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4A3" w14:textId="77777777" w:rsidR="00326686" w:rsidRPr="004C6096" w:rsidRDefault="004C6096" w:rsidP="00DB07C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noProof/>
          <w:color w:val="000000"/>
          <w:sz w:val="28"/>
          <w:szCs w:val="28"/>
        </w:rPr>
        <w:pict w14:anchorId="534D9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6CA9A9C0" w14:textId="77777777" w:rsidR="00326686" w:rsidRPr="004C609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4C6096">
        <w:rPr>
          <w:rFonts w:ascii="Times New Roman" w:hAnsi="Times New Roman"/>
          <w:b/>
          <w:color w:val="000000"/>
          <w:spacing w:val="20"/>
          <w:sz w:val="28"/>
          <w:szCs w:val="28"/>
        </w:rPr>
        <w:t>Администрация города Рубцовска</w:t>
      </w:r>
    </w:p>
    <w:p w14:paraId="43E20EDB" w14:textId="77777777" w:rsidR="00326686" w:rsidRPr="004C609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4C6096">
        <w:rPr>
          <w:rFonts w:ascii="Times New Roman" w:hAnsi="Times New Roman"/>
          <w:b/>
          <w:color w:val="000000"/>
          <w:spacing w:val="20"/>
          <w:sz w:val="28"/>
          <w:szCs w:val="28"/>
        </w:rPr>
        <w:t>Алтайского края</w:t>
      </w:r>
    </w:p>
    <w:p w14:paraId="5260B4CF" w14:textId="77777777" w:rsidR="00326686" w:rsidRPr="004C609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054D74" w14:textId="77777777" w:rsidR="00326686" w:rsidRPr="004C6096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</w:pPr>
      <w:r w:rsidRPr="004C6096"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5D793654" w14:textId="77777777" w:rsidR="00DB07C4" w:rsidRPr="004C6096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</w:pPr>
    </w:p>
    <w:p w14:paraId="0E261088" w14:textId="11EC1733" w:rsidR="00326686" w:rsidRPr="004C6096" w:rsidRDefault="000856BA" w:rsidP="00DB07C4">
      <w:pPr>
        <w:spacing w:after="0" w:line="240" w:lineRule="atLeast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 xml:space="preserve">12.05.2022 </w:t>
      </w:r>
      <w:r w:rsidR="00326686" w:rsidRPr="004C609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4C6096">
        <w:rPr>
          <w:rFonts w:ascii="Times New Roman" w:hAnsi="Times New Roman"/>
          <w:color w:val="000000"/>
          <w:sz w:val="28"/>
          <w:szCs w:val="28"/>
        </w:rPr>
        <w:t>1330</w:t>
      </w:r>
    </w:p>
    <w:p w14:paraId="6554E6FA" w14:textId="77777777" w:rsidR="00326686" w:rsidRPr="004C609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52E0028" w14:textId="77777777" w:rsidR="00326686" w:rsidRPr="004C609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C8B142" w14:textId="77777777" w:rsidR="00D11D73" w:rsidRPr="004C6096" w:rsidRDefault="00D11D73" w:rsidP="00D11D73">
      <w:pPr>
        <w:spacing w:after="0" w:line="240" w:lineRule="atLeast"/>
        <w:ind w:right="5034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на 2021-2025 годы» </w:t>
      </w:r>
    </w:p>
    <w:p w14:paraId="3E4509B1" w14:textId="77777777" w:rsidR="00D11D73" w:rsidRPr="004C6096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1A789" w14:textId="77777777" w:rsidR="00D11D73" w:rsidRPr="004C6096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D5239C" w14:textId="77777777" w:rsidR="007D6115" w:rsidRPr="004C6096" w:rsidRDefault="001768D4" w:rsidP="00DB07C4">
      <w:pPr>
        <w:spacing w:after="0" w:line="240" w:lineRule="atLeas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ab/>
      </w:r>
      <w:r w:rsidR="007D6115" w:rsidRPr="004C6096">
        <w:rPr>
          <w:rFonts w:ascii="Times New Roman" w:hAnsi="Times New Roman"/>
          <w:color w:val="000000"/>
          <w:sz w:val="28"/>
          <w:szCs w:val="28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 на 2021-2025 годы, утвержденной постановлением Администрации города Рубцовска Алтайского края от 24.08.2020 № 2060, </w:t>
      </w:r>
      <w:r w:rsidR="00432DF1" w:rsidRPr="00432DF1">
        <w:rPr>
          <w:rFonts w:ascii="Times New Roman" w:hAnsi="Times New Roman"/>
          <w:sz w:val="28"/>
          <w:szCs w:val="28"/>
        </w:rPr>
        <w:t>принимая во внимание письмо муниципального казенного учреждения «Управление культуры, спорта и молодежной политики» города Рубцовска Алтайского края от 10.02.2022 № 73,</w:t>
      </w:r>
      <w:r w:rsidR="00432DF1" w:rsidRPr="00432DF1">
        <w:rPr>
          <w:sz w:val="27"/>
          <w:szCs w:val="27"/>
        </w:rPr>
        <w:t xml:space="preserve"> </w:t>
      </w:r>
      <w:r w:rsidR="007D6115" w:rsidRPr="004C6096">
        <w:rPr>
          <w:rFonts w:ascii="Times New Roman" w:hAnsi="Times New Roman"/>
          <w:color w:val="000000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от 21.10.2020 № 2589, ПОСТАНОВЛЯЮ:</w:t>
      </w:r>
    </w:p>
    <w:p w14:paraId="02C406CB" w14:textId="77777777" w:rsidR="00D11D73" w:rsidRPr="00432DF1" w:rsidRDefault="00D11D73" w:rsidP="00DB07C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13B51" w:rsidRPr="00432DF1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2C357D" w:rsidRPr="004C6096">
        <w:rPr>
          <w:rFonts w:ascii="Times New Roman" w:hAnsi="Times New Roman"/>
          <w:color w:val="000000"/>
          <w:sz w:val="28"/>
          <w:szCs w:val="28"/>
        </w:rPr>
        <w:t>от 24.08.2020 № 2060</w:t>
      </w:r>
      <w:r w:rsidR="00B13B51" w:rsidRPr="004C6096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4C6096">
        <w:rPr>
          <w:rFonts w:ascii="Times New Roman" w:hAnsi="Times New Roman"/>
          <w:color w:val="000000"/>
          <w:sz w:val="28"/>
          <w:szCs w:val="28"/>
        </w:rPr>
        <w:t>да Рубцовска» на 2021-2025 годы</w:t>
      </w:r>
      <w:r w:rsidR="0081226D" w:rsidRPr="004C6096">
        <w:rPr>
          <w:rFonts w:ascii="Times New Roman" w:hAnsi="Times New Roman"/>
          <w:color w:val="000000"/>
          <w:sz w:val="28"/>
          <w:szCs w:val="28"/>
        </w:rPr>
        <w:t>»</w:t>
      </w:r>
      <w:r w:rsidR="00B13B51" w:rsidRPr="004C6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B51" w:rsidRPr="00432DF1">
        <w:rPr>
          <w:rFonts w:ascii="Times New Roman" w:hAnsi="Times New Roman"/>
          <w:sz w:val="28"/>
          <w:szCs w:val="28"/>
        </w:rPr>
        <w:t>(с изменениями, внесенным</w:t>
      </w:r>
      <w:r w:rsidR="00C262EF" w:rsidRPr="00432DF1">
        <w:rPr>
          <w:rFonts w:ascii="Times New Roman" w:hAnsi="Times New Roman"/>
          <w:sz w:val="28"/>
          <w:szCs w:val="28"/>
        </w:rPr>
        <w:t>и</w:t>
      </w:r>
      <w:r w:rsidR="00B13B51" w:rsidRPr="00432DF1">
        <w:rPr>
          <w:rFonts w:ascii="Times New Roman" w:hAnsi="Times New Roman"/>
          <w:sz w:val="28"/>
          <w:szCs w:val="28"/>
        </w:rPr>
        <w:t xml:space="preserve"> постановлени</w:t>
      </w:r>
      <w:r w:rsidR="002C357D" w:rsidRPr="00432DF1">
        <w:rPr>
          <w:rFonts w:ascii="Times New Roman" w:hAnsi="Times New Roman"/>
          <w:sz w:val="28"/>
          <w:szCs w:val="28"/>
        </w:rPr>
        <w:t>ями</w:t>
      </w:r>
      <w:r w:rsidR="00B13B51" w:rsidRPr="00432DF1">
        <w:rPr>
          <w:rFonts w:ascii="Times New Roman" w:hAnsi="Times New Roman"/>
          <w:sz w:val="28"/>
          <w:szCs w:val="28"/>
        </w:rPr>
        <w:t xml:space="preserve"> Администрации города Рубцовска от 04.02.2021 № 249</w:t>
      </w:r>
      <w:r w:rsidR="002C357D" w:rsidRPr="00432DF1">
        <w:rPr>
          <w:rFonts w:ascii="Times New Roman" w:hAnsi="Times New Roman"/>
          <w:sz w:val="28"/>
          <w:szCs w:val="28"/>
        </w:rPr>
        <w:t>, от 05.07.2021 № 1781</w:t>
      </w:r>
      <w:r w:rsidR="007D6115" w:rsidRPr="00432DF1">
        <w:rPr>
          <w:rFonts w:ascii="Times New Roman" w:hAnsi="Times New Roman"/>
          <w:sz w:val="28"/>
          <w:szCs w:val="28"/>
        </w:rPr>
        <w:t>, от 24.09.2021             № 2569</w:t>
      </w:r>
      <w:r w:rsidR="00432DF1" w:rsidRPr="00432DF1">
        <w:rPr>
          <w:rFonts w:ascii="Times New Roman" w:hAnsi="Times New Roman"/>
          <w:sz w:val="28"/>
          <w:szCs w:val="28"/>
        </w:rPr>
        <w:t>, от 01.02.2022 № 233</w:t>
      </w:r>
      <w:r w:rsidR="00B13B51" w:rsidRPr="00432DF1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14:paraId="35455B89" w14:textId="77777777" w:rsidR="00F40EE4" w:rsidRPr="004C6096" w:rsidRDefault="007D6115" w:rsidP="00DB07C4">
      <w:pPr>
        <w:pStyle w:val="ConsPlusCell"/>
        <w:widowControl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1.1</w:t>
      </w:r>
      <w:r w:rsidR="00F40EE4" w:rsidRPr="004C6096">
        <w:rPr>
          <w:rFonts w:ascii="Times New Roman" w:hAnsi="Times New Roman"/>
          <w:color w:val="000000"/>
          <w:sz w:val="28"/>
          <w:szCs w:val="28"/>
        </w:rPr>
        <w:t>. раздел Паспорта Программы  «</w:t>
      </w:r>
      <w:r w:rsidR="00F40EE4"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Программы» </w:t>
      </w:r>
      <w:r w:rsidR="00F40EE4" w:rsidRPr="004C6096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40D55CAE" w14:textId="77777777" w:rsidR="007D6115" w:rsidRPr="004C6096" w:rsidRDefault="007D6115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515BBF" w14:textId="77777777" w:rsidR="007D6115" w:rsidRPr="004C6096" w:rsidRDefault="007D6115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3994BD" w14:textId="77777777" w:rsidR="00F40EE4" w:rsidRPr="004C6096" w:rsidRDefault="00F40EE4" w:rsidP="008045FC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F40EE4" w:rsidRPr="00432DF1" w14:paraId="0F7B3898" w14:textId="77777777" w:rsidTr="008045FC">
        <w:trPr>
          <w:cantSplit/>
          <w:trHeight w:val="87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F525" w14:textId="77777777" w:rsidR="00F40EE4" w:rsidRPr="004C6096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финансирования </w:t>
            </w:r>
          </w:p>
          <w:p w14:paraId="01C86828" w14:textId="77777777" w:rsidR="00F40EE4" w:rsidRPr="004C6096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</w:p>
          <w:p w14:paraId="00508699" w14:textId="77777777" w:rsidR="00F40EE4" w:rsidRPr="004C6096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5AAD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финансовых средств, направляемых на  реализацию Программы составляет </w:t>
            </w:r>
            <w:r w:rsidR="00CD5173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</w:t>
            </w:r>
            <w:r w:rsidR="00F97FE4" w:rsidRPr="004C6096">
              <w:rPr>
                <w:rFonts w:ascii="Times New Roman" w:hAnsi="Times New Roman"/>
                <w:color w:val="000000"/>
              </w:rPr>
              <w:t>116264,9</w:t>
            </w:r>
            <w:r w:rsidR="00CD5173" w:rsidRPr="004C6096">
              <w:rPr>
                <w:rFonts w:ascii="Times New Roman" w:hAnsi="Times New Roman"/>
                <w:color w:val="000000"/>
              </w:rPr>
              <w:t xml:space="preserve">  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в том числе по годам: </w:t>
            </w:r>
          </w:p>
          <w:p w14:paraId="6ECB6712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B03ACC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19483,5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0C3E1162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813A56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7719,4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442D892F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25476,0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21F4ACD6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37194</w:t>
            </w:r>
            <w:r w:rsidR="00B03ACC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429762A3" w14:textId="77777777" w:rsidR="00CD5173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</w:t>
            </w:r>
            <w:r w:rsidR="00B03ACC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</w:t>
            </w:r>
            <w:r w:rsidR="006C5EAA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="00813A56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44AFD956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них средства: </w:t>
            </w:r>
          </w:p>
          <w:p w14:paraId="29319514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бюджета города – всего 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79565,7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14:paraId="6E30FC20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68454BFD" w14:textId="77777777" w:rsidR="00F40EE4" w:rsidRPr="004C6096" w:rsidRDefault="00FA14C0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C5EAA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7558,2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14:paraId="45810632" w14:textId="77777777" w:rsidR="00F40EE4" w:rsidRPr="004C6096" w:rsidRDefault="00DB2278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813A56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5288,5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14:paraId="01D78B7A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6C5EAA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883</w:t>
            </w:r>
            <w:r w:rsidR="006C5EAA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450E7C98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22038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тыс. рублей;</w:t>
            </w:r>
          </w:p>
          <w:p w14:paraId="57CEB2AE" w14:textId="77777777" w:rsidR="00F40EE4" w:rsidRPr="004C6096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21</w:t>
            </w:r>
            <w:r w:rsidR="00F97F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798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тыс. рублей;</w:t>
            </w:r>
          </w:p>
          <w:p w14:paraId="2FA9976D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1822FEC0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</w:t>
            </w:r>
            <w:r w:rsidR="006C5EAA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етных источников – всего 36699,2</w:t>
            </w: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14:paraId="1193D08A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6EB3E7DE" w14:textId="77777777" w:rsidR="00F40EE4" w:rsidRPr="004C6096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11925,3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06D31029" w14:textId="77777777" w:rsidR="00F40EE4" w:rsidRPr="004C6096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2430,9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6A1FA692" w14:textId="77777777" w:rsidR="00F40EE4" w:rsidRPr="004C6096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2593,0</w:t>
            </w:r>
            <w:r w:rsidR="00F40EE4"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14:paraId="5B461949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15156,0  тыс. рублей;</w:t>
            </w:r>
          </w:p>
          <w:p w14:paraId="2B44F517" w14:textId="77777777" w:rsidR="00F40EE4" w:rsidRPr="004C6096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4594,0  тыс. рублей.</w:t>
            </w:r>
          </w:p>
        </w:tc>
      </w:tr>
    </w:tbl>
    <w:p w14:paraId="0536CC68" w14:textId="77777777" w:rsidR="00076EED" w:rsidRPr="004C6096" w:rsidRDefault="00F40EE4" w:rsidP="00F40EE4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224C5334" w14:textId="77777777" w:rsidR="00663535" w:rsidRPr="004C6096" w:rsidRDefault="007D611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ab/>
        <w:t>1.2</w:t>
      </w:r>
      <w:r w:rsidR="00663535" w:rsidRPr="004C6096">
        <w:rPr>
          <w:rFonts w:ascii="Times New Roman" w:hAnsi="Times New Roman"/>
          <w:color w:val="000000"/>
          <w:sz w:val="28"/>
          <w:szCs w:val="28"/>
        </w:rPr>
        <w:t>. таблицу 3 Программы «Объем финансовых ресурсов, необходимых для реализации Программы» изложить в следующей редакции:</w:t>
      </w:r>
    </w:p>
    <w:p w14:paraId="6520A5D0" w14:textId="77777777" w:rsidR="00663535" w:rsidRPr="004C6096" w:rsidRDefault="0066353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86180C" w14:textId="77777777" w:rsidR="00663535" w:rsidRPr="004C6096" w:rsidRDefault="00663535" w:rsidP="0081226D">
      <w:pPr>
        <w:spacing w:before="120" w:after="120" w:line="240" w:lineRule="auto"/>
        <w:ind w:left="7082" w:right="142" w:firstLine="709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«Таблица 3</w:t>
      </w:r>
    </w:p>
    <w:p w14:paraId="23554506" w14:textId="77777777" w:rsidR="00663535" w:rsidRPr="004C6096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 xml:space="preserve">Объем финансовых ресурсов, </w:t>
      </w:r>
    </w:p>
    <w:p w14:paraId="1945C7A8" w14:textId="77777777" w:rsidR="00663535" w:rsidRPr="004C6096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необходимых для реализации Программы</w:t>
      </w:r>
    </w:p>
    <w:p w14:paraId="25092EA8" w14:textId="77777777" w:rsidR="0081226D" w:rsidRPr="004C6096" w:rsidRDefault="0081226D" w:rsidP="0081226D">
      <w:pPr>
        <w:spacing w:after="0" w:line="360" w:lineRule="auto"/>
        <w:ind w:right="142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275"/>
        <w:gridCol w:w="1276"/>
        <w:gridCol w:w="992"/>
        <w:gridCol w:w="1276"/>
      </w:tblGrid>
      <w:tr w:rsidR="00663535" w:rsidRPr="00432DF1" w14:paraId="04F85734" w14:textId="77777777" w:rsidTr="008533B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FA677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Источники и направления </w:t>
            </w:r>
          </w:p>
          <w:p w14:paraId="46B20F5A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CDBB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расходов, тыс. рублей</w:t>
            </w:r>
          </w:p>
        </w:tc>
      </w:tr>
      <w:tr w:rsidR="00663535" w:rsidRPr="00432DF1" w14:paraId="2AE4170B" w14:textId="77777777" w:rsidTr="008533BA">
        <w:trPr>
          <w:cantSplit/>
          <w:trHeight w:val="6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1851" w14:textId="77777777" w:rsidR="00663535" w:rsidRPr="004C6096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BEA2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14:paraId="22511336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C79A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2022  </w:t>
            </w:r>
          </w:p>
          <w:p w14:paraId="04A80F47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D057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2023 </w:t>
            </w:r>
          </w:p>
          <w:p w14:paraId="566B6043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CF31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2024 </w:t>
            </w:r>
          </w:p>
          <w:p w14:paraId="1A117760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58FF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2025 </w:t>
            </w:r>
          </w:p>
          <w:p w14:paraId="1FEBEE2E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0F63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за 2021-2025 гг.</w:t>
            </w:r>
          </w:p>
        </w:tc>
      </w:tr>
      <w:tr w:rsidR="00663535" w:rsidRPr="00432DF1" w14:paraId="6DCDF39C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BED1" w14:textId="77777777" w:rsidR="00663535" w:rsidRPr="004C6096" w:rsidRDefault="00663535" w:rsidP="00DA2195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05C8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A9CA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5F1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6D68" w14:textId="77777777" w:rsidR="00663535" w:rsidRPr="004C6096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F62F" w14:textId="77777777" w:rsidR="00663535" w:rsidRPr="004C6096" w:rsidRDefault="0081226D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6D40" w14:textId="77777777" w:rsidR="00663535" w:rsidRPr="004C6096" w:rsidRDefault="0081226D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1226D" w:rsidRPr="00432DF1" w14:paraId="0CBA0A0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CD4" w14:textId="77777777" w:rsidR="0081226D" w:rsidRPr="004C6096" w:rsidRDefault="0081226D" w:rsidP="0081226D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5CE2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28F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3D8F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68D9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14C4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6511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12446D" w:rsidRPr="00432DF1" w14:paraId="400399F1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7C7F" w14:textId="77777777" w:rsidR="0012446D" w:rsidRPr="004C6096" w:rsidRDefault="001244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03ED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9B99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7719,4</w:t>
            </w:r>
          </w:p>
          <w:p w14:paraId="2B522A34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DCC5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25476</w:t>
            </w:r>
          </w:p>
          <w:p w14:paraId="030716CF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C13D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37194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2A49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26392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1D4C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116264,9</w:t>
            </w:r>
          </w:p>
        </w:tc>
      </w:tr>
      <w:tr w:rsidR="0081226D" w:rsidRPr="00432DF1" w14:paraId="434C46B6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8844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911D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DB67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DE66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E30A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FDBB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B597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446D" w:rsidRPr="00432DF1" w14:paraId="5F9473A6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7A53" w14:textId="77777777" w:rsidR="0012446D" w:rsidRPr="004C6096" w:rsidRDefault="001244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A38F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83E3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5288,5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5444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5C09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D356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4CB4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79565,7</w:t>
            </w:r>
          </w:p>
        </w:tc>
      </w:tr>
      <w:tr w:rsidR="0012446D" w:rsidRPr="00432DF1" w14:paraId="2470E07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9479" w14:textId="77777777" w:rsidR="0012446D" w:rsidRPr="004C6096" w:rsidRDefault="001244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D8C0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FBB7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2430,9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7DA2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AE1C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E32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3C94" w14:textId="77777777" w:rsidR="0012446D" w:rsidRPr="004C6096" w:rsidRDefault="0012446D" w:rsidP="00124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36699,2</w:t>
            </w:r>
          </w:p>
        </w:tc>
      </w:tr>
      <w:tr w:rsidR="0081226D" w:rsidRPr="00432DF1" w14:paraId="23D231B8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1CBD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D9845C5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5B95882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20B6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A369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CF4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A3E6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7E6E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0D91" w14:textId="77777777" w:rsidR="0081226D" w:rsidRPr="004C6096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1226D" w:rsidRPr="00432DF1" w14:paraId="06F7DD73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229B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6814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A3F4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9591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B1EB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60D6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AAC3" w14:textId="77777777" w:rsidR="0081226D" w:rsidRPr="004C6096" w:rsidRDefault="000D2DA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78507,8</w:t>
            </w:r>
          </w:p>
        </w:tc>
      </w:tr>
      <w:tr w:rsidR="0081226D" w:rsidRPr="00432DF1" w14:paraId="2119ED84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39C0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4B3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FAE0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20AA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09EE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9FB7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086B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544B1713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ADC0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A5EC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6758,2</w:t>
            </w:r>
          </w:p>
          <w:p w14:paraId="31291C49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F649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1939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7D38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9B32" w14:textId="77777777" w:rsidR="0081226D" w:rsidRPr="004C6096" w:rsidRDefault="0081226D" w:rsidP="000D2DA0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D2DA0"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9C71" w14:textId="77777777" w:rsidR="0081226D" w:rsidRPr="004C6096" w:rsidRDefault="000D2DA0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44088,2</w:t>
            </w:r>
          </w:p>
          <w:p w14:paraId="48E3554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2B0EB762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A07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6E7D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7320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5190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F15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128F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D922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34419,6</w:t>
            </w:r>
          </w:p>
        </w:tc>
      </w:tr>
      <w:tr w:rsidR="0081226D" w:rsidRPr="00432DF1" w14:paraId="1EC14E1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EFC2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C03D86B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A924CEC" w14:textId="77777777" w:rsidR="0081226D" w:rsidRPr="004C6096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E19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080B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4B9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9F2B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2132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3648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0B24791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707C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97C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2E60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FB08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39CC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236C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B7AF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37757,1</w:t>
            </w:r>
          </w:p>
        </w:tc>
      </w:tr>
      <w:tr w:rsidR="0081226D" w:rsidRPr="00432DF1" w14:paraId="6FE65A98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0F0A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BD43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89E2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7512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8CE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24A6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EEE4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226D" w:rsidRPr="00432DF1" w14:paraId="2330C3B7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B24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1315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E1F9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E307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47A6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AFC8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4486" w14:textId="77777777" w:rsidR="0081226D" w:rsidRPr="004C6096" w:rsidRDefault="003616D7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35477,5</w:t>
            </w:r>
          </w:p>
        </w:tc>
      </w:tr>
      <w:tr w:rsidR="0081226D" w:rsidRPr="00432DF1" w14:paraId="61259E3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00D9" w14:textId="77777777" w:rsidR="0081226D" w:rsidRPr="004C6096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59C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EDCE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D126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8C6D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018D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2A6F" w14:textId="77777777" w:rsidR="0081226D" w:rsidRPr="004C6096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2279,6</w:t>
            </w:r>
          </w:p>
        </w:tc>
      </w:tr>
    </w:tbl>
    <w:p w14:paraId="7B349A05" w14:textId="77777777" w:rsidR="00663535" w:rsidRPr="004C6096" w:rsidRDefault="00663535" w:rsidP="00F40EE4">
      <w:pPr>
        <w:pStyle w:val="a3"/>
        <w:spacing w:before="0" w:after="0"/>
        <w:ind w:right="1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C05A86E" w14:textId="77777777" w:rsidR="00D36F0D" w:rsidRPr="004C6096" w:rsidRDefault="00D36F0D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1.3. таблицу 2 Программы «Мероприятия Программы» изложить в новой редакции (приложение);</w:t>
      </w:r>
    </w:p>
    <w:p w14:paraId="701B4C1D" w14:textId="77777777" w:rsidR="00C34427" w:rsidRPr="004C6096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243F1AA" w14:textId="77777777" w:rsidR="00C34427" w:rsidRPr="004C6096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639AEDC8" w14:textId="77777777" w:rsidR="00C34427" w:rsidRPr="004C6096" w:rsidRDefault="00F814D2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4C609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34427" w:rsidRPr="004C6096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 w:rsidRPr="004C6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 xml:space="preserve">– начальника управления по жилищно-коммунальному хозяйству и экологии </w:t>
      </w:r>
      <w:r w:rsidR="00FA410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>Обуховича О.Г.</w:t>
      </w:r>
    </w:p>
    <w:p w14:paraId="49A1087E" w14:textId="77777777" w:rsidR="00C34427" w:rsidRPr="004C6096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CFA6C2" w14:textId="77777777" w:rsidR="00D114C2" w:rsidRPr="00432DF1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563D4A46" w14:textId="77777777" w:rsidR="00982CBE" w:rsidRPr="004C6096" w:rsidRDefault="007D6115" w:rsidP="00D114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DF1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="00C262EF" w:rsidRPr="00432DF1">
        <w:rPr>
          <w:rFonts w:ascii="Times New Roman" w:hAnsi="Times New Roman"/>
          <w:sz w:val="28"/>
          <w:szCs w:val="28"/>
        </w:rPr>
        <w:t xml:space="preserve">  </w:t>
      </w:r>
      <w:r w:rsidR="00C34427" w:rsidRPr="004C6096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D114C2" w:rsidRPr="004C609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C609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114C2" w:rsidRPr="004C6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096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14:paraId="08574B8E" w14:textId="77777777" w:rsidR="00C934B1" w:rsidRPr="004C6096" w:rsidRDefault="00C934B1" w:rsidP="00C262EF">
      <w:pPr>
        <w:pStyle w:val="a3"/>
        <w:spacing w:before="0" w:after="0"/>
        <w:ind w:right="14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  <w:sectPr w:rsidR="00C934B1" w:rsidRPr="004C6096" w:rsidSect="00C56C05">
          <w:footerReference w:type="even" r:id="rId9"/>
          <w:footerReference w:type="first" r:id="rId10"/>
          <w:pgSz w:w="11906" w:h="16838" w:code="9"/>
          <w:pgMar w:top="1134" w:right="851" w:bottom="1134" w:left="1701" w:header="709" w:footer="340" w:gutter="0"/>
          <w:cols w:space="708"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677FD5AB" w14:textId="77777777" w:rsidTr="00DC757C">
        <w:tc>
          <w:tcPr>
            <w:tcW w:w="5094" w:type="dxa"/>
          </w:tcPr>
          <w:p w14:paraId="17FA3E2F" w14:textId="77777777" w:rsidR="00AC19A5" w:rsidRPr="004C6096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7630625E" w14:textId="77777777" w:rsidR="00AC19A5" w:rsidRPr="004C6096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393AB36C" w14:textId="77777777" w:rsidR="00AC19A5" w:rsidRPr="004C6096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7F6C45F2" w14:textId="77777777" w:rsidR="000856BA" w:rsidRPr="004C6096" w:rsidRDefault="00521039" w:rsidP="000856BA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17886B0F" w14:textId="2476DF96" w:rsidR="00AC19A5" w:rsidRPr="004C6096" w:rsidRDefault="00AC19A5" w:rsidP="000856BA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0856BA"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12.05.2022 </w:t>
            </w:r>
            <w:r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="000856BA" w:rsidRPr="004C6096">
              <w:rPr>
                <w:rFonts w:ascii="Times New Roman" w:hAnsi="Times New Roman"/>
                <w:color w:val="000000"/>
                <w:sz w:val="26"/>
                <w:szCs w:val="26"/>
              </w:rPr>
              <w:t>1330</w:t>
            </w:r>
          </w:p>
        </w:tc>
      </w:tr>
    </w:tbl>
    <w:p w14:paraId="2E34FC4E" w14:textId="77777777" w:rsidR="00AC19A5" w:rsidRPr="004C6096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41C0077D" w14:textId="77777777" w:rsidR="007D6115" w:rsidRPr="004C6096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7EEC275D" w14:textId="77777777" w:rsidR="00764B94" w:rsidRPr="004C6096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4C6096"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44AF1CA3" w14:textId="77777777" w:rsidR="00764B94" w:rsidRPr="004C6096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CEA6AD1" w14:textId="77777777" w:rsidR="00764B94" w:rsidRPr="004C6096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4C6096">
        <w:rPr>
          <w:rFonts w:ascii="Times New Roman" w:hAnsi="Times New Roman" w:cs="Times New Roman"/>
          <w:color w:val="000000"/>
          <w:sz w:val="26"/>
          <w:szCs w:val="26"/>
        </w:rPr>
        <w:t>Мероприятия Программы</w:t>
      </w:r>
    </w:p>
    <w:p w14:paraId="18107FFD" w14:textId="77777777" w:rsidR="00764B94" w:rsidRPr="004C6096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857"/>
        <w:gridCol w:w="1842"/>
        <w:gridCol w:w="1844"/>
        <w:gridCol w:w="1135"/>
        <w:gridCol w:w="1135"/>
        <w:gridCol w:w="992"/>
        <w:gridCol w:w="992"/>
        <w:gridCol w:w="992"/>
        <w:gridCol w:w="1417"/>
        <w:gridCol w:w="1135"/>
      </w:tblGrid>
      <w:tr w:rsidR="00764B94" w:rsidRPr="00432DF1" w14:paraId="4FD6CDE1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C0AB8E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62" w:type="pct"/>
            <w:vMerge w:val="restart"/>
            <w:hideMark/>
          </w:tcPr>
          <w:p w14:paraId="5263F4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Цель, задачи, </w:t>
            </w:r>
          </w:p>
          <w:p w14:paraId="5FAA54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мероприятия</w:t>
            </w:r>
          </w:p>
          <w:p w14:paraId="247A014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620" w:type="pct"/>
            <w:vMerge w:val="restart"/>
            <w:hideMark/>
          </w:tcPr>
          <w:p w14:paraId="778F13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  <w:tc>
          <w:tcPr>
            <w:tcW w:w="621" w:type="pct"/>
            <w:vMerge w:val="restart"/>
            <w:hideMark/>
          </w:tcPr>
          <w:p w14:paraId="46F0A203" w14:textId="77777777" w:rsidR="00764B94" w:rsidRPr="004C6096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Исполнители</w:t>
            </w:r>
          </w:p>
          <w:p w14:paraId="188432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2243" w:type="pct"/>
            <w:gridSpan w:val="6"/>
          </w:tcPr>
          <w:p w14:paraId="2296B5F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Сумма расходов по годам реализации, тыс. рублей</w:t>
            </w:r>
          </w:p>
        </w:tc>
        <w:tc>
          <w:tcPr>
            <w:tcW w:w="382" w:type="pct"/>
            <w:hideMark/>
          </w:tcPr>
          <w:p w14:paraId="0ACF5A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</w:tr>
      <w:tr w:rsidR="00764B94" w:rsidRPr="00432DF1" w14:paraId="5CA4429C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7EA516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5F8C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A74D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75DF0A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9E6EC5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82" w:type="pct"/>
          </w:tcPr>
          <w:p w14:paraId="5B05E1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334" w:type="pct"/>
            <w:hideMark/>
          </w:tcPr>
          <w:p w14:paraId="0BA9F806" w14:textId="77777777" w:rsidR="00764B94" w:rsidRPr="004C6096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2023 год </w:t>
            </w:r>
          </w:p>
        </w:tc>
        <w:tc>
          <w:tcPr>
            <w:tcW w:w="334" w:type="pct"/>
            <w:hideMark/>
          </w:tcPr>
          <w:p w14:paraId="129CBAF3" w14:textId="77777777" w:rsidR="00764B94" w:rsidRPr="004C6096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334" w:type="pct"/>
            <w:hideMark/>
          </w:tcPr>
          <w:p w14:paraId="21BCBBAB" w14:textId="77777777" w:rsidR="00764B94" w:rsidRPr="004C6096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477" w:type="pct"/>
            <w:hideMark/>
          </w:tcPr>
          <w:p w14:paraId="60785C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82" w:type="pct"/>
          </w:tcPr>
          <w:p w14:paraId="0476CD0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4B94" w:rsidRPr="00432DF1" w14:paraId="0099FF39" w14:textId="77777777" w:rsidTr="00521039">
        <w:trPr>
          <w:trHeight w:val="144"/>
        </w:trPr>
        <w:tc>
          <w:tcPr>
            <w:tcW w:w="172" w:type="pct"/>
            <w:hideMark/>
          </w:tcPr>
          <w:p w14:paraId="249C35F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2" w:type="pct"/>
            <w:hideMark/>
          </w:tcPr>
          <w:p w14:paraId="17CDF4C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0" w:type="pct"/>
            <w:hideMark/>
          </w:tcPr>
          <w:p w14:paraId="53355AA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1" w:type="pct"/>
            <w:hideMark/>
          </w:tcPr>
          <w:p w14:paraId="40E38E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2" w:type="pct"/>
          </w:tcPr>
          <w:p w14:paraId="74CBDEA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2" w:type="pct"/>
          </w:tcPr>
          <w:p w14:paraId="4C29BD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" w:type="pct"/>
            <w:hideMark/>
          </w:tcPr>
          <w:p w14:paraId="7857DC0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" w:type="pct"/>
            <w:hideMark/>
          </w:tcPr>
          <w:p w14:paraId="5DA19E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" w:type="pct"/>
            <w:hideMark/>
          </w:tcPr>
          <w:p w14:paraId="1C4CCAD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7" w:type="pct"/>
            <w:hideMark/>
          </w:tcPr>
          <w:p w14:paraId="490F3D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2" w:type="pct"/>
            <w:hideMark/>
          </w:tcPr>
          <w:p w14:paraId="68C5A00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64B94" w:rsidRPr="00432DF1" w14:paraId="40981D51" w14:textId="77777777" w:rsidTr="00521039">
        <w:trPr>
          <w:trHeight w:val="435"/>
        </w:trPr>
        <w:tc>
          <w:tcPr>
            <w:tcW w:w="172" w:type="pct"/>
            <w:vMerge w:val="restart"/>
            <w:hideMark/>
          </w:tcPr>
          <w:p w14:paraId="2EE0E1C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62" w:type="pct"/>
            <w:vMerge w:val="restart"/>
            <w:hideMark/>
          </w:tcPr>
          <w:p w14:paraId="044298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620" w:type="pct"/>
            <w:vMerge w:val="restart"/>
            <w:hideMark/>
          </w:tcPr>
          <w:p w14:paraId="09E9686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Экономия энергетических ресурсов</w:t>
            </w:r>
          </w:p>
          <w:p w14:paraId="5A57174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5A25483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3511FE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A42CA26" w14:textId="77777777" w:rsidR="00764B94" w:rsidRPr="004C6096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382" w:type="pct"/>
          </w:tcPr>
          <w:p w14:paraId="2F51E1BB" w14:textId="77777777" w:rsidR="00764B94" w:rsidRPr="004C6096" w:rsidRDefault="00CD51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7719,4</w:t>
            </w:r>
          </w:p>
          <w:p w14:paraId="734D992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02FA2FD0" w14:textId="77777777" w:rsidR="00764B94" w:rsidRPr="004C6096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</w:t>
            </w:r>
            <w:r w:rsidR="00F97FE4" w:rsidRPr="004C6096">
              <w:rPr>
                <w:rFonts w:ascii="Times New Roman" w:hAnsi="Times New Roman"/>
                <w:color w:val="000000"/>
              </w:rPr>
              <w:t>476</w:t>
            </w:r>
          </w:p>
          <w:p w14:paraId="5308F7B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1A14B17B" w14:textId="77777777" w:rsidR="00764B94" w:rsidRPr="004C6096" w:rsidRDefault="00F97FE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37194</w:t>
            </w:r>
          </w:p>
        </w:tc>
        <w:tc>
          <w:tcPr>
            <w:tcW w:w="334" w:type="pct"/>
            <w:hideMark/>
          </w:tcPr>
          <w:p w14:paraId="26E97F6C" w14:textId="77777777" w:rsidR="00764B94" w:rsidRPr="004C6096" w:rsidRDefault="00764B94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</w:t>
            </w:r>
            <w:r w:rsidR="00F97FE4" w:rsidRPr="004C6096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477" w:type="pct"/>
            <w:hideMark/>
          </w:tcPr>
          <w:p w14:paraId="66CA0D80" w14:textId="77777777" w:rsidR="00764B94" w:rsidRPr="004C6096" w:rsidRDefault="00F97FE4" w:rsidP="00CD5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116264,9</w:t>
            </w:r>
          </w:p>
        </w:tc>
        <w:tc>
          <w:tcPr>
            <w:tcW w:w="382" w:type="pct"/>
            <w:hideMark/>
          </w:tcPr>
          <w:p w14:paraId="7074DB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E0F6B6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8F6CA96" w14:textId="77777777" w:rsidTr="00521039">
        <w:trPr>
          <w:trHeight w:val="292"/>
        </w:trPr>
        <w:tc>
          <w:tcPr>
            <w:tcW w:w="172" w:type="pct"/>
            <w:vMerge/>
            <w:hideMark/>
          </w:tcPr>
          <w:p w14:paraId="26A990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521A7E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5D79D74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644E6B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C5389C4" w14:textId="77777777" w:rsidR="00764B94" w:rsidRPr="004C6096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382" w:type="pct"/>
          </w:tcPr>
          <w:p w14:paraId="6BD90023" w14:textId="77777777" w:rsidR="00764B94" w:rsidRPr="004C6096" w:rsidRDefault="00CD51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5288,5</w:t>
            </w:r>
          </w:p>
        </w:tc>
        <w:tc>
          <w:tcPr>
            <w:tcW w:w="334" w:type="pct"/>
            <w:hideMark/>
          </w:tcPr>
          <w:p w14:paraId="7EE73A0B" w14:textId="77777777" w:rsidR="00764B94" w:rsidRPr="004C6096" w:rsidRDefault="00CF0689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</w:t>
            </w:r>
            <w:r w:rsidR="00F97FE4" w:rsidRPr="004C6096">
              <w:rPr>
                <w:rFonts w:ascii="Times New Roman" w:hAnsi="Times New Roman"/>
                <w:color w:val="000000"/>
              </w:rPr>
              <w:t>883</w:t>
            </w:r>
          </w:p>
        </w:tc>
        <w:tc>
          <w:tcPr>
            <w:tcW w:w="334" w:type="pct"/>
            <w:hideMark/>
          </w:tcPr>
          <w:p w14:paraId="07AAB79A" w14:textId="77777777" w:rsidR="00764B94" w:rsidRPr="004C6096" w:rsidRDefault="00F97FE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22038</w:t>
            </w:r>
          </w:p>
        </w:tc>
        <w:tc>
          <w:tcPr>
            <w:tcW w:w="334" w:type="pct"/>
            <w:hideMark/>
          </w:tcPr>
          <w:p w14:paraId="3B524F4F" w14:textId="77777777" w:rsidR="00764B94" w:rsidRPr="004C6096" w:rsidRDefault="00CF0689" w:rsidP="00F97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</w:t>
            </w:r>
            <w:r w:rsidR="00F97FE4" w:rsidRPr="004C6096">
              <w:rPr>
                <w:rFonts w:ascii="Times New Roman" w:hAnsi="Times New Roman"/>
                <w:color w:val="000000"/>
              </w:rPr>
              <w:t>798</w:t>
            </w:r>
          </w:p>
        </w:tc>
        <w:tc>
          <w:tcPr>
            <w:tcW w:w="477" w:type="pct"/>
            <w:hideMark/>
          </w:tcPr>
          <w:p w14:paraId="5FB964A9" w14:textId="77777777" w:rsidR="00764B94" w:rsidRPr="004C6096" w:rsidRDefault="00F97FE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79565,7</w:t>
            </w:r>
          </w:p>
        </w:tc>
        <w:tc>
          <w:tcPr>
            <w:tcW w:w="382" w:type="pct"/>
            <w:hideMark/>
          </w:tcPr>
          <w:p w14:paraId="665794D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632C342" w14:textId="77777777" w:rsidTr="00521039">
        <w:trPr>
          <w:trHeight w:val="625"/>
        </w:trPr>
        <w:tc>
          <w:tcPr>
            <w:tcW w:w="172" w:type="pct"/>
            <w:vMerge/>
            <w:hideMark/>
          </w:tcPr>
          <w:p w14:paraId="3EC6B05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767B6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0E05F5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AB7230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EC80F93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382" w:type="pct"/>
          </w:tcPr>
          <w:p w14:paraId="4C0A452E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2430,9</w:t>
            </w:r>
          </w:p>
        </w:tc>
        <w:tc>
          <w:tcPr>
            <w:tcW w:w="334" w:type="pct"/>
            <w:hideMark/>
          </w:tcPr>
          <w:p w14:paraId="410CDA31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2593</w:t>
            </w:r>
          </w:p>
        </w:tc>
        <w:tc>
          <w:tcPr>
            <w:tcW w:w="334" w:type="pct"/>
            <w:hideMark/>
          </w:tcPr>
          <w:p w14:paraId="251B53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15156</w:t>
            </w:r>
          </w:p>
        </w:tc>
        <w:tc>
          <w:tcPr>
            <w:tcW w:w="334" w:type="pct"/>
            <w:hideMark/>
          </w:tcPr>
          <w:p w14:paraId="246058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4594</w:t>
            </w:r>
          </w:p>
        </w:tc>
        <w:tc>
          <w:tcPr>
            <w:tcW w:w="477" w:type="pct"/>
            <w:hideMark/>
          </w:tcPr>
          <w:p w14:paraId="1F1EEE26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36699,2</w:t>
            </w:r>
          </w:p>
        </w:tc>
        <w:tc>
          <w:tcPr>
            <w:tcW w:w="382" w:type="pct"/>
            <w:hideMark/>
          </w:tcPr>
          <w:p w14:paraId="00A2F23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4ECF81C" w14:textId="77777777" w:rsidTr="00521039">
        <w:trPr>
          <w:trHeight w:val="390"/>
        </w:trPr>
        <w:tc>
          <w:tcPr>
            <w:tcW w:w="172" w:type="pct"/>
            <w:vMerge/>
            <w:vAlign w:val="center"/>
            <w:hideMark/>
          </w:tcPr>
          <w:p w14:paraId="647972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23BAD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7DC99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02AACD9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6D9DF4BE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82" w:type="pct"/>
          </w:tcPr>
          <w:p w14:paraId="5FC3038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2600,0</w:t>
            </w:r>
          </w:p>
        </w:tc>
        <w:tc>
          <w:tcPr>
            <w:tcW w:w="334" w:type="pct"/>
            <w:hideMark/>
          </w:tcPr>
          <w:p w14:paraId="576B2F2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5FDC915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4180E8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9F16FF0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4785,7</w:t>
            </w:r>
          </w:p>
        </w:tc>
        <w:tc>
          <w:tcPr>
            <w:tcW w:w="382" w:type="pct"/>
            <w:hideMark/>
          </w:tcPr>
          <w:p w14:paraId="5E60147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6FD0D1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A1950B6" w14:textId="77777777" w:rsidTr="00521039">
        <w:trPr>
          <w:trHeight w:val="343"/>
        </w:trPr>
        <w:tc>
          <w:tcPr>
            <w:tcW w:w="172" w:type="pct"/>
            <w:vMerge/>
            <w:vAlign w:val="center"/>
            <w:hideMark/>
          </w:tcPr>
          <w:p w14:paraId="21F73D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5018CA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77E16F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B431CC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8B4CAF9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82" w:type="pct"/>
          </w:tcPr>
          <w:p w14:paraId="7ADB9E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2600,0</w:t>
            </w:r>
          </w:p>
        </w:tc>
        <w:tc>
          <w:tcPr>
            <w:tcW w:w="334" w:type="pct"/>
            <w:hideMark/>
          </w:tcPr>
          <w:p w14:paraId="566AF13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B46594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A9CB1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AE1E409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4785,7</w:t>
            </w:r>
          </w:p>
        </w:tc>
        <w:tc>
          <w:tcPr>
            <w:tcW w:w="382" w:type="pct"/>
            <w:hideMark/>
          </w:tcPr>
          <w:p w14:paraId="26F6189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CCA3568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483A2E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B123E6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F06589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273FF2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70F5D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394C9E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E13C3A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7465BE7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1406C2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F8220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E14BE0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A4DC4A7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246FB91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1C66D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5A15A5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4A144DC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образования»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</w:t>
            </w:r>
          </w:p>
        </w:tc>
        <w:tc>
          <w:tcPr>
            <w:tcW w:w="382" w:type="pct"/>
          </w:tcPr>
          <w:p w14:paraId="07F84A06" w14:textId="77777777" w:rsidR="00764B94" w:rsidRPr="004C6096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82" w:type="pct"/>
          </w:tcPr>
          <w:p w14:paraId="5B3C7848" w14:textId="77777777" w:rsidR="00764B94" w:rsidRPr="004C6096" w:rsidRDefault="00CF068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34" w:type="pct"/>
            <w:hideMark/>
          </w:tcPr>
          <w:p w14:paraId="39DF5386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34" w:type="pct"/>
            <w:hideMark/>
          </w:tcPr>
          <w:p w14:paraId="47940EB3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34" w:type="pct"/>
            <w:hideMark/>
          </w:tcPr>
          <w:p w14:paraId="1604CCC3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477" w:type="pct"/>
            <w:hideMark/>
          </w:tcPr>
          <w:p w14:paraId="512FFF40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70390,5</w:t>
            </w:r>
          </w:p>
        </w:tc>
        <w:tc>
          <w:tcPr>
            <w:tcW w:w="382" w:type="pct"/>
            <w:hideMark/>
          </w:tcPr>
          <w:p w14:paraId="39600C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4D5D4B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A3FAED0" w14:textId="77777777" w:rsidTr="00521039">
        <w:trPr>
          <w:trHeight w:val="228"/>
        </w:trPr>
        <w:tc>
          <w:tcPr>
            <w:tcW w:w="172" w:type="pct"/>
            <w:vMerge/>
            <w:vAlign w:val="center"/>
            <w:hideMark/>
          </w:tcPr>
          <w:p w14:paraId="647DE4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A784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18BD57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C891F5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84B9D4" w14:textId="77777777" w:rsidR="00764B94" w:rsidRPr="004C6096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82" w:type="pct"/>
          </w:tcPr>
          <w:p w14:paraId="05D9D6DB" w14:textId="77777777" w:rsidR="00764B94" w:rsidRPr="004C6096" w:rsidRDefault="00CF068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34" w:type="pct"/>
            <w:hideMark/>
          </w:tcPr>
          <w:p w14:paraId="11144510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34" w:type="pct"/>
            <w:hideMark/>
          </w:tcPr>
          <w:p w14:paraId="51AA1E73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334" w:type="pct"/>
            <w:hideMark/>
          </w:tcPr>
          <w:p w14:paraId="065EFEFE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21100,0</w:t>
            </w:r>
          </w:p>
        </w:tc>
        <w:tc>
          <w:tcPr>
            <w:tcW w:w="477" w:type="pct"/>
            <w:hideMark/>
          </w:tcPr>
          <w:p w14:paraId="05690841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70390,5</w:t>
            </w:r>
          </w:p>
        </w:tc>
        <w:tc>
          <w:tcPr>
            <w:tcW w:w="382" w:type="pct"/>
            <w:hideMark/>
          </w:tcPr>
          <w:p w14:paraId="296E5F0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270213D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482228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170B11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B45C1A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E21F8E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856B7B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1D1F2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461DF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2F97656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73D8BA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F2320F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1B39BE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A29D954" w14:textId="77777777" w:rsidTr="00521039">
        <w:trPr>
          <w:trHeight w:val="275"/>
        </w:trPr>
        <w:tc>
          <w:tcPr>
            <w:tcW w:w="172" w:type="pct"/>
            <w:vMerge/>
            <w:vAlign w:val="center"/>
            <w:hideMark/>
          </w:tcPr>
          <w:p w14:paraId="52B80FD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A441CC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117D5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1402A4D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47B6A7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282,0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DB0D35D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13A9791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67974D2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3278D82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14:paraId="6108D5A3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1814,5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hideMark/>
          </w:tcPr>
          <w:p w14:paraId="2AF8B20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1D2418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CAC256C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52831ED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B43083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9E948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FB4A62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60571F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282,0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0959A858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4F9BEEB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2C22C0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4C3BC6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14:paraId="2C3DADC0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1814,5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hideMark/>
          </w:tcPr>
          <w:p w14:paraId="553F6901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4D265623" w14:textId="77777777" w:rsidTr="00521039">
        <w:trPr>
          <w:trHeight w:val="818"/>
        </w:trPr>
        <w:tc>
          <w:tcPr>
            <w:tcW w:w="172" w:type="pct"/>
            <w:vMerge/>
            <w:vAlign w:val="center"/>
            <w:hideMark/>
          </w:tcPr>
          <w:p w14:paraId="7324AD2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11464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5E662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E826A0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C2A18F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bottom w:val="single" w:sz="2" w:space="0" w:color="auto"/>
            </w:tcBorders>
          </w:tcPr>
          <w:p w14:paraId="760C52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51C067D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5D5D7E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66C6E5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bottom w:val="single" w:sz="2" w:space="0" w:color="auto"/>
            </w:tcBorders>
            <w:hideMark/>
          </w:tcPr>
          <w:p w14:paraId="775491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bottom w:val="single" w:sz="2" w:space="0" w:color="auto"/>
            </w:tcBorders>
            <w:hideMark/>
          </w:tcPr>
          <w:p w14:paraId="02533509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F75B931" w14:textId="77777777" w:rsidTr="00521039">
        <w:trPr>
          <w:trHeight w:val="290"/>
        </w:trPr>
        <w:tc>
          <w:tcPr>
            <w:tcW w:w="172" w:type="pct"/>
            <w:vMerge/>
            <w:vAlign w:val="center"/>
            <w:hideMark/>
          </w:tcPr>
          <w:p w14:paraId="52C35B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B9D05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1EC875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2A10D66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382" w:type="pct"/>
            <w:tcBorders>
              <w:right w:val="single" w:sz="2" w:space="0" w:color="auto"/>
            </w:tcBorders>
          </w:tcPr>
          <w:p w14:paraId="62FDA69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0         </w:t>
            </w:r>
          </w:p>
          <w:p w14:paraId="37ED277B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1062BE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  <w:p w14:paraId="2FA8CA5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966879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225,0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6BFFC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3411670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306C517" w14:textId="77777777" w:rsidR="00764B94" w:rsidRPr="004C6096" w:rsidRDefault="00CF0689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5C3ED9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87F1C84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A9229C2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324E39F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E13405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397B0C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D66A40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55AF8E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AFC107C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311426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2D7610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316F4F7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2C08791" w14:textId="77777777" w:rsidR="00764B94" w:rsidRPr="004C6096" w:rsidRDefault="00CF0689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1D855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4793099" w14:textId="77777777" w:rsidTr="00521039">
        <w:trPr>
          <w:trHeight w:val="691"/>
        </w:trPr>
        <w:tc>
          <w:tcPr>
            <w:tcW w:w="172" w:type="pct"/>
            <w:vMerge/>
            <w:vAlign w:val="center"/>
            <w:hideMark/>
          </w:tcPr>
          <w:p w14:paraId="6458E3A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123226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BEC09A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93C5BD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0B9CE64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3C20F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6C898E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9E2669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634843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7C094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214D69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4BB2443" w14:textId="77777777" w:rsidTr="00521039">
        <w:trPr>
          <w:trHeight w:val="735"/>
        </w:trPr>
        <w:tc>
          <w:tcPr>
            <w:tcW w:w="172" w:type="pct"/>
            <w:vMerge/>
            <w:vAlign w:val="center"/>
            <w:hideMark/>
          </w:tcPr>
          <w:p w14:paraId="684A644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8F6E5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2CFE95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7D37C0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Рубцовска»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5EE06E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F655AC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41A5A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7D401A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10FB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7A8C90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A6F4E6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B206479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358C6BB7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4A6B01E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6357DA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D2204A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D1928C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393D1C6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87850CB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AC07BB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5574B57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F2080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0298EBC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55BEF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2217CD01" w14:textId="77777777" w:rsidTr="00521039">
        <w:trPr>
          <w:trHeight w:val="245"/>
        </w:trPr>
        <w:tc>
          <w:tcPr>
            <w:tcW w:w="172" w:type="pct"/>
            <w:vMerge/>
            <w:vAlign w:val="center"/>
            <w:hideMark/>
          </w:tcPr>
          <w:p w14:paraId="670D1E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D6097D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DADFDE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6F1747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480C9C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CE03E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78F9C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124178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66891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7A4F6F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EA2440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8297E03" w14:textId="77777777" w:rsidTr="00521039">
        <w:trPr>
          <w:trHeight w:val="450"/>
        </w:trPr>
        <w:tc>
          <w:tcPr>
            <w:tcW w:w="172" w:type="pct"/>
            <w:vMerge/>
            <w:vAlign w:val="center"/>
            <w:hideMark/>
          </w:tcPr>
          <w:p w14:paraId="062075C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652578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FF413B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11A5D0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  <w:tcBorders>
              <w:right w:val="single" w:sz="2" w:space="0" w:color="auto"/>
            </w:tcBorders>
          </w:tcPr>
          <w:p w14:paraId="21347B2E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66547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C2973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13018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20736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0F6EEF6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11819,9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C3A18F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BDCFED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0DA602B" w14:textId="77777777" w:rsidTr="00521039">
        <w:trPr>
          <w:trHeight w:val="264"/>
        </w:trPr>
        <w:tc>
          <w:tcPr>
            <w:tcW w:w="172" w:type="pct"/>
            <w:vMerge/>
            <w:vAlign w:val="center"/>
            <w:hideMark/>
          </w:tcPr>
          <w:p w14:paraId="3AD3EEE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F8064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B962A5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AE2D8B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2BA0DC8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5388D5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59337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B944EB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D95B76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3AA92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B3268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5D6C96A" w14:textId="77777777" w:rsidTr="00521039">
        <w:trPr>
          <w:trHeight w:val="274"/>
        </w:trPr>
        <w:tc>
          <w:tcPr>
            <w:tcW w:w="172" w:type="pct"/>
            <w:vMerge/>
            <w:vAlign w:val="center"/>
            <w:hideMark/>
          </w:tcPr>
          <w:p w14:paraId="54A7F19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9ED036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4A7826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94234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0BE81472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165047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6A66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BFDAC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DC1856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4283761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11819,9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E17874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22DE397" w14:textId="77777777" w:rsidTr="00521039">
        <w:trPr>
          <w:trHeight w:val="470"/>
        </w:trPr>
        <w:tc>
          <w:tcPr>
            <w:tcW w:w="172" w:type="pct"/>
            <w:vMerge/>
            <w:vAlign w:val="center"/>
            <w:hideMark/>
          </w:tcPr>
          <w:p w14:paraId="2BF9C81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87DF95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D44AE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024ABC9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831AE92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8959,4</w:t>
            </w:r>
          </w:p>
        </w:tc>
        <w:tc>
          <w:tcPr>
            <w:tcW w:w="382" w:type="pct"/>
            <w:tcBorders>
              <w:top w:val="single" w:sz="2" w:space="0" w:color="auto"/>
            </w:tcBorders>
          </w:tcPr>
          <w:p w14:paraId="7502D5FA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2377,9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08D7DED6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5C8C68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10832,0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11871A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tcBorders>
              <w:top w:val="single" w:sz="2" w:space="0" w:color="auto"/>
            </w:tcBorders>
            <w:hideMark/>
          </w:tcPr>
          <w:p w14:paraId="07048838" w14:textId="77777777" w:rsidR="00764B94" w:rsidRPr="004C6096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24879,3</w:t>
            </w:r>
          </w:p>
        </w:tc>
        <w:tc>
          <w:tcPr>
            <w:tcW w:w="382" w:type="pct"/>
            <w:tcBorders>
              <w:top w:val="single" w:sz="2" w:space="0" w:color="auto"/>
            </w:tcBorders>
            <w:hideMark/>
          </w:tcPr>
          <w:p w14:paraId="53EA8B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7F9B8A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D0B2C86" w14:textId="77777777" w:rsidTr="00521039">
        <w:trPr>
          <w:trHeight w:val="300"/>
        </w:trPr>
        <w:tc>
          <w:tcPr>
            <w:tcW w:w="172" w:type="pct"/>
            <w:vMerge/>
            <w:vAlign w:val="center"/>
            <w:hideMark/>
          </w:tcPr>
          <w:p w14:paraId="6580FA8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0183C2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C86A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FAE65E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3087D4C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65FA1D1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473C17C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67686416" w14:textId="77777777" w:rsidR="00764B94" w:rsidRPr="004C6096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2AD48E7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hideMark/>
          </w:tcPr>
          <w:p w14:paraId="37692E7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hideMark/>
          </w:tcPr>
          <w:p w14:paraId="5929360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F0689" w:rsidRPr="00432DF1" w14:paraId="1DC8DE2D" w14:textId="77777777" w:rsidTr="00521039">
        <w:trPr>
          <w:trHeight w:val="621"/>
        </w:trPr>
        <w:tc>
          <w:tcPr>
            <w:tcW w:w="172" w:type="pct"/>
            <w:vMerge/>
            <w:vAlign w:val="center"/>
            <w:hideMark/>
          </w:tcPr>
          <w:p w14:paraId="50B7D311" w14:textId="77777777" w:rsidR="00CF0689" w:rsidRPr="004C6096" w:rsidRDefault="00CF068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7290A78" w14:textId="77777777" w:rsidR="00CF0689" w:rsidRPr="004C6096" w:rsidRDefault="00CF068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C836886" w14:textId="77777777" w:rsidR="00CF0689" w:rsidRPr="004C6096" w:rsidRDefault="00CF068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84DA8BC" w14:textId="77777777" w:rsidR="00CF0689" w:rsidRPr="004C6096" w:rsidRDefault="00CF068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764EF5C8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8959,4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4E37F06B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2377,9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530F0EF6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03BDE842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10832,0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2783ED3E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hideMark/>
          </w:tcPr>
          <w:p w14:paraId="0B311F05" w14:textId="77777777" w:rsidR="00CF0689" w:rsidRPr="004C6096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24879,3</w:t>
            </w:r>
          </w:p>
        </w:tc>
        <w:tc>
          <w:tcPr>
            <w:tcW w:w="382" w:type="pct"/>
            <w:tcBorders>
              <w:top w:val="single" w:sz="4" w:space="0" w:color="auto"/>
            </w:tcBorders>
            <w:hideMark/>
          </w:tcPr>
          <w:p w14:paraId="767FBED5" w14:textId="77777777" w:rsidR="00CF0689" w:rsidRPr="004C6096" w:rsidRDefault="00CF0689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77A065EA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E00344C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62" w:type="pct"/>
            <w:vMerge w:val="restart"/>
            <w:hideMark/>
          </w:tcPr>
          <w:p w14:paraId="28E31A2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620" w:type="pct"/>
            <w:vMerge w:val="restart"/>
            <w:hideMark/>
          </w:tcPr>
          <w:p w14:paraId="2B7036F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0AFA97C7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9D572D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2647C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49D068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710ED7F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382" w:type="pct"/>
          </w:tcPr>
          <w:p w14:paraId="7F73E34B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113,0</w:t>
            </w:r>
          </w:p>
        </w:tc>
        <w:tc>
          <w:tcPr>
            <w:tcW w:w="334" w:type="pct"/>
            <w:hideMark/>
          </w:tcPr>
          <w:p w14:paraId="1BE3C35D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113,0</w:t>
            </w:r>
          </w:p>
        </w:tc>
        <w:tc>
          <w:tcPr>
            <w:tcW w:w="334" w:type="pct"/>
            <w:hideMark/>
          </w:tcPr>
          <w:p w14:paraId="0BCA77DE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334" w:type="pct"/>
            <w:hideMark/>
          </w:tcPr>
          <w:p w14:paraId="71653226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477" w:type="pct"/>
            <w:hideMark/>
          </w:tcPr>
          <w:p w14:paraId="5241C5FA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666,7</w:t>
            </w:r>
          </w:p>
        </w:tc>
        <w:tc>
          <w:tcPr>
            <w:tcW w:w="382" w:type="pct"/>
            <w:hideMark/>
          </w:tcPr>
          <w:p w14:paraId="4054F07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59B087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856AF" w:rsidRPr="00432DF1" w14:paraId="6FB8D012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5F72B40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E721BE2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AA479A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2DCD41D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CC23673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1AFB26B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5C5C8823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64DF9BAD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115,0</w:t>
            </w:r>
          </w:p>
        </w:tc>
        <w:tc>
          <w:tcPr>
            <w:tcW w:w="334" w:type="pct"/>
            <w:hideMark/>
          </w:tcPr>
          <w:p w14:paraId="71642A70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77" w:type="pct"/>
            <w:hideMark/>
          </w:tcPr>
          <w:p w14:paraId="2ABD0ECA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415,0</w:t>
            </w:r>
          </w:p>
        </w:tc>
        <w:tc>
          <w:tcPr>
            <w:tcW w:w="382" w:type="pct"/>
            <w:hideMark/>
          </w:tcPr>
          <w:p w14:paraId="31ED17DA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0E6041BE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2013467D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83FE4E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8BFC87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07A0D58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55E9E77" w14:textId="77777777" w:rsidR="005856AF" w:rsidRPr="004C6096" w:rsidRDefault="005856AF" w:rsidP="00B83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</w:t>
            </w:r>
            <w:r w:rsidR="00B833DA" w:rsidRPr="004C6096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382" w:type="pct"/>
          </w:tcPr>
          <w:p w14:paraId="79F22F98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5B18C2E4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5FF99B96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34" w:type="pct"/>
            <w:hideMark/>
          </w:tcPr>
          <w:p w14:paraId="05D2C5E1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77" w:type="pct"/>
            <w:hideMark/>
          </w:tcPr>
          <w:p w14:paraId="01FDE9F0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251,7</w:t>
            </w:r>
          </w:p>
        </w:tc>
        <w:tc>
          <w:tcPr>
            <w:tcW w:w="382" w:type="pct"/>
            <w:hideMark/>
          </w:tcPr>
          <w:p w14:paraId="05043B3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201B3C5C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1DC6C632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AE2EE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499DEE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793CA56C" w14:textId="77777777" w:rsidR="005856AF" w:rsidRPr="004C6096" w:rsidRDefault="0081226D" w:rsidP="008122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382" w:type="pct"/>
          </w:tcPr>
          <w:p w14:paraId="26A32B01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CB5881F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B340765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560C8A60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3A25792A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77" w:type="pct"/>
            <w:hideMark/>
          </w:tcPr>
          <w:p w14:paraId="4AA61680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5856AF" w:rsidRPr="004C6096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hideMark/>
          </w:tcPr>
          <w:p w14:paraId="60BA08F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BF6A4C0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856AF" w:rsidRPr="00432DF1" w14:paraId="6F5B4EBC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4FE74A6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1DEEA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58DD4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62D9C39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ECF0FBA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89AFDF4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D0D5A00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74427C1A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359FE3F0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77" w:type="pct"/>
            <w:hideMark/>
          </w:tcPr>
          <w:p w14:paraId="51F836A4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5856AF" w:rsidRPr="004C6096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hideMark/>
          </w:tcPr>
          <w:p w14:paraId="3A552438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13C3E066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1CE86CB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B9EBFC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312531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C6C9D18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DD388D2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734B7BB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C7959CC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676D148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7479FC1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1C89ED6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88224A0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B833DA" w:rsidRPr="00432DF1" w14:paraId="2F13569F" w14:textId="77777777" w:rsidTr="00521039">
        <w:trPr>
          <w:trHeight w:val="690"/>
        </w:trPr>
        <w:tc>
          <w:tcPr>
            <w:tcW w:w="172" w:type="pct"/>
            <w:vMerge/>
            <w:vAlign w:val="center"/>
            <w:hideMark/>
          </w:tcPr>
          <w:p w14:paraId="5C846D76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F6841D9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DB316F2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1A841816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382" w:type="pct"/>
          </w:tcPr>
          <w:p w14:paraId="589CB31F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E908FC5" w14:textId="77777777" w:rsidR="00B833DA" w:rsidRPr="004C6096" w:rsidRDefault="00B833D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AE8346F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306530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34" w:type="pct"/>
            <w:hideMark/>
          </w:tcPr>
          <w:p w14:paraId="70A69443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192C686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2" w:type="pct"/>
            <w:hideMark/>
          </w:tcPr>
          <w:p w14:paraId="36D6EA02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DDC14B5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833DA" w:rsidRPr="00432DF1" w14:paraId="023DE07D" w14:textId="77777777" w:rsidTr="00521039">
        <w:trPr>
          <w:trHeight w:val="531"/>
        </w:trPr>
        <w:tc>
          <w:tcPr>
            <w:tcW w:w="172" w:type="pct"/>
            <w:vMerge/>
            <w:vAlign w:val="center"/>
            <w:hideMark/>
          </w:tcPr>
          <w:p w14:paraId="13EED6C6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B22892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CB3D2E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4F70D3D" w14:textId="77777777" w:rsidR="00B833DA" w:rsidRPr="004C6096" w:rsidRDefault="00B833D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4C3BCD9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4308295" w14:textId="77777777" w:rsidR="00B833DA" w:rsidRPr="004C6096" w:rsidRDefault="00B833D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40E7F59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B383E6B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34" w:type="pct"/>
            <w:hideMark/>
          </w:tcPr>
          <w:p w14:paraId="27BF547B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218C2B4" w14:textId="77777777" w:rsidR="00B833DA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2" w:type="pct"/>
            <w:hideMark/>
          </w:tcPr>
          <w:p w14:paraId="3AF2734B" w14:textId="77777777" w:rsidR="00B833DA" w:rsidRPr="004C6096" w:rsidRDefault="00B833DA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5D613B12" w14:textId="77777777" w:rsidTr="00521039">
        <w:trPr>
          <w:trHeight w:val="287"/>
        </w:trPr>
        <w:tc>
          <w:tcPr>
            <w:tcW w:w="172" w:type="pct"/>
            <w:vMerge/>
            <w:vAlign w:val="center"/>
            <w:hideMark/>
          </w:tcPr>
          <w:p w14:paraId="1AD9BF87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E9566A7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8FDF8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E7EDCC4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E810D0" w14:textId="77777777" w:rsidR="005856AF" w:rsidRPr="004C6096" w:rsidRDefault="005856AF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8D9CB95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664130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83AF611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8FED40D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319C374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E6BEC9F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28B7AA5D" w14:textId="77777777" w:rsidTr="00521039">
        <w:trPr>
          <w:trHeight w:val="275"/>
        </w:trPr>
        <w:tc>
          <w:tcPr>
            <w:tcW w:w="172" w:type="pct"/>
            <w:vMerge/>
            <w:vAlign w:val="center"/>
            <w:hideMark/>
          </w:tcPr>
          <w:p w14:paraId="762411EE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0D0C2FB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D50A3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5EF51965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МУТП города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Рубцовска</w:t>
            </w:r>
          </w:p>
        </w:tc>
        <w:tc>
          <w:tcPr>
            <w:tcW w:w="382" w:type="pct"/>
          </w:tcPr>
          <w:p w14:paraId="7BDC33D8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17,7</w:t>
            </w:r>
          </w:p>
        </w:tc>
        <w:tc>
          <w:tcPr>
            <w:tcW w:w="382" w:type="pct"/>
          </w:tcPr>
          <w:p w14:paraId="49BDE4D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15012A95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68CB501F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34" w:type="pct"/>
            <w:hideMark/>
          </w:tcPr>
          <w:p w14:paraId="5ACDA5BA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77" w:type="pct"/>
            <w:hideMark/>
          </w:tcPr>
          <w:p w14:paraId="1E5BC310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382" w:type="pct"/>
            <w:hideMark/>
          </w:tcPr>
          <w:p w14:paraId="4157054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271F458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5856AF" w:rsidRPr="00432DF1" w14:paraId="2DD05F13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290F75D2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127D06E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73EF50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DB0CAB9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25DDC06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5CE8A3B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99A7D0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C7C11D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E483441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309565D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84302D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7AD2FB66" w14:textId="77777777" w:rsidTr="00521039">
        <w:trPr>
          <w:trHeight w:val="507"/>
        </w:trPr>
        <w:tc>
          <w:tcPr>
            <w:tcW w:w="172" w:type="pct"/>
            <w:vMerge/>
            <w:vAlign w:val="center"/>
            <w:hideMark/>
          </w:tcPr>
          <w:p w14:paraId="2DDC307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33D54B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2E910B6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232CA32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1839CDB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82" w:type="pct"/>
          </w:tcPr>
          <w:p w14:paraId="71255C57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41546D31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5EEDC6BE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34" w:type="pct"/>
            <w:hideMark/>
          </w:tcPr>
          <w:p w14:paraId="62EE4DF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77" w:type="pct"/>
            <w:hideMark/>
          </w:tcPr>
          <w:p w14:paraId="6B323953" w14:textId="77777777" w:rsidR="005856AF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382" w:type="pct"/>
            <w:hideMark/>
          </w:tcPr>
          <w:p w14:paraId="00CE064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19ACD2ED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0B0367B4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CAE15C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D85F4F1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77129B3D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FDA5D43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17388E9C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FC3C425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448B89A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4DEBAD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FB2D492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  <w:hideMark/>
          </w:tcPr>
          <w:p w14:paraId="6A91D8A7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83162EB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856AF" w:rsidRPr="00432DF1" w14:paraId="2C734E1E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162483D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1E1F23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153904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D39018E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EFD79C7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D35B54B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078A43C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F416F2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C5237CF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933D7B7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4E76751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3283AD29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5E889782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929426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EE60E29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ABA2E6F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9435C3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57DF40B9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AC2CC9B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E301028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4E88AB2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81DC965" w14:textId="77777777" w:rsidR="005856AF" w:rsidRPr="004C6096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  <w:hideMark/>
          </w:tcPr>
          <w:p w14:paraId="39C415C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45FB946C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0096D72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5C81A01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89A6C5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373BDC1D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0E782472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21AF013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4E78C764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A8633E7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5981DFF6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679BF4D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2" w:type="pct"/>
            <w:hideMark/>
          </w:tcPr>
          <w:p w14:paraId="67ACCC21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B20020D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856AF" w:rsidRPr="00432DF1" w14:paraId="766D0EEB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5F79DC0F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0FC09B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0D51ED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A0CBD86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5CFA202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98708E1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4C6C9DFE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F5F5A8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5FDE2CCF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969E7EC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2" w:type="pct"/>
            <w:hideMark/>
          </w:tcPr>
          <w:p w14:paraId="1EF34A10" w14:textId="77777777" w:rsidR="005856AF" w:rsidRPr="004C6096" w:rsidRDefault="005856AF" w:rsidP="005B0148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2136AE64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50E235A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131DB5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B8092C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F44A6C9" w14:textId="77777777" w:rsidR="005856AF" w:rsidRPr="004C6096" w:rsidRDefault="005856AF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7BF6A00" w14:textId="77777777" w:rsidR="005856AF" w:rsidRPr="004C6096" w:rsidRDefault="005856AF" w:rsidP="005B01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5525AF1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3779A55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E686CFF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72A3C5E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A5AB1CD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463BC2C" w14:textId="77777777" w:rsidR="005856AF" w:rsidRPr="004C6096" w:rsidRDefault="005856AF" w:rsidP="005B0148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68CDE5D" w14:textId="77777777" w:rsidTr="00521039">
        <w:trPr>
          <w:trHeight w:val="285"/>
        </w:trPr>
        <w:tc>
          <w:tcPr>
            <w:tcW w:w="172" w:type="pct"/>
            <w:vMerge w:val="restart"/>
            <w:hideMark/>
          </w:tcPr>
          <w:p w14:paraId="49CCF3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3.</w:t>
            </w:r>
          </w:p>
          <w:p w14:paraId="56B8291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20C3EF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AD7DEF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 w:val="restart"/>
            <w:hideMark/>
          </w:tcPr>
          <w:p w14:paraId="2690CEB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1.1.</w:t>
            </w:r>
          </w:p>
          <w:p w14:paraId="1C5641E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Проведение госпроверки приборов учёта энергоресурсов</w:t>
            </w:r>
          </w:p>
        </w:tc>
        <w:tc>
          <w:tcPr>
            <w:tcW w:w="620" w:type="pct"/>
            <w:vMerge w:val="restart"/>
            <w:hideMark/>
          </w:tcPr>
          <w:p w14:paraId="342B20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758893F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13A19A24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82" w:type="pct"/>
          </w:tcPr>
          <w:p w14:paraId="39A3131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40206C8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36EFD3E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34" w:type="pct"/>
            <w:hideMark/>
          </w:tcPr>
          <w:p w14:paraId="29A117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77" w:type="pct"/>
            <w:hideMark/>
          </w:tcPr>
          <w:p w14:paraId="240EF6B2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382" w:type="pct"/>
            <w:hideMark/>
          </w:tcPr>
          <w:p w14:paraId="6D1ACDC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85601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459DA41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753B6C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3C044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2015C1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935714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247BC1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5077C2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B331C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2CD61D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C2F27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7F850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C35BB2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110749A" w14:textId="77777777" w:rsidTr="00521039">
        <w:trPr>
          <w:trHeight w:val="489"/>
        </w:trPr>
        <w:tc>
          <w:tcPr>
            <w:tcW w:w="172" w:type="pct"/>
            <w:vMerge/>
            <w:vAlign w:val="center"/>
            <w:hideMark/>
          </w:tcPr>
          <w:p w14:paraId="5616B8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0B475E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61C4B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68B4D3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91F2861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82" w:type="pct"/>
          </w:tcPr>
          <w:p w14:paraId="0B5CD77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03C211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34" w:type="pct"/>
            <w:hideMark/>
          </w:tcPr>
          <w:p w14:paraId="4732843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34" w:type="pct"/>
            <w:hideMark/>
          </w:tcPr>
          <w:p w14:paraId="78075DD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77" w:type="pct"/>
            <w:hideMark/>
          </w:tcPr>
          <w:p w14:paraId="4DA8DB59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382" w:type="pct"/>
            <w:hideMark/>
          </w:tcPr>
          <w:p w14:paraId="61F3CD1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внебюджетные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источники</w:t>
            </w:r>
          </w:p>
        </w:tc>
      </w:tr>
      <w:tr w:rsidR="00764B94" w:rsidRPr="00432DF1" w14:paraId="39C6AF59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F5612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962" w:type="pct"/>
            <w:vMerge w:val="restart"/>
            <w:hideMark/>
          </w:tcPr>
          <w:p w14:paraId="34009D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1.2.</w:t>
            </w:r>
          </w:p>
          <w:p w14:paraId="169A904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приборов учета тепловой энергии на КНС-4, КНС-5, ГНС</w:t>
            </w:r>
          </w:p>
        </w:tc>
        <w:tc>
          <w:tcPr>
            <w:tcW w:w="620" w:type="pct"/>
            <w:vMerge w:val="restart"/>
            <w:hideMark/>
          </w:tcPr>
          <w:p w14:paraId="429CDD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Экономия тепловой энергии 80 Гкал в год</w:t>
            </w:r>
          </w:p>
        </w:tc>
        <w:tc>
          <w:tcPr>
            <w:tcW w:w="621" w:type="pct"/>
            <w:vMerge w:val="restart"/>
            <w:hideMark/>
          </w:tcPr>
          <w:p w14:paraId="16E410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65113B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2F6E15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D3B5D9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982230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0868DB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4F7C54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  <w:hideMark/>
          </w:tcPr>
          <w:p w14:paraId="605905B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23E441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73A4963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1641BB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2BE4E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9C741C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C33D67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BB6BB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C35305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F8D17A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2D25B6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B088B0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1CA6F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1E32A03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34241FDA" w14:textId="77777777" w:rsidTr="00521039">
        <w:trPr>
          <w:trHeight w:val="540"/>
        </w:trPr>
        <w:tc>
          <w:tcPr>
            <w:tcW w:w="172" w:type="pct"/>
            <w:vMerge/>
            <w:vAlign w:val="center"/>
            <w:hideMark/>
          </w:tcPr>
          <w:p w14:paraId="321E0C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5DD999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159370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69FE75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F7B0DD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1ECE8FA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56ABDE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B035F5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B6E721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71BA7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  <w:hideMark/>
          </w:tcPr>
          <w:p w14:paraId="4AE7A7F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C618DE3" w14:textId="77777777" w:rsidTr="00521039">
        <w:trPr>
          <w:trHeight w:val="540"/>
        </w:trPr>
        <w:tc>
          <w:tcPr>
            <w:tcW w:w="172" w:type="pct"/>
            <w:vMerge w:val="restart"/>
            <w:hideMark/>
          </w:tcPr>
          <w:p w14:paraId="68E6B5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62" w:type="pct"/>
            <w:vMerge w:val="restart"/>
            <w:hideMark/>
          </w:tcPr>
          <w:p w14:paraId="75D1B2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1.3. Проведение госпроверки приборов учёта энергоресурсов</w:t>
            </w:r>
          </w:p>
          <w:p w14:paraId="08C37FD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4F0C19F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1E4D282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образования»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</w:t>
            </w:r>
          </w:p>
        </w:tc>
        <w:tc>
          <w:tcPr>
            <w:tcW w:w="382" w:type="pct"/>
          </w:tcPr>
          <w:p w14:paraId="1109E03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2EC8B55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7AA096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21389AB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13949C4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77" w:type="pct"/>
            <w:hideMark/>
          </w:tcPr>
          <w:p w14:paraId="473C06F1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764B94" w:rsidRPr="004C6096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hideMark/>
          </w:tcPr>
          <w:p w14:paraId="64E3196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75253B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6E33FB0F" w14:textId="77777777" w:rsidTr="00521039">
        <w:trPr>
          <w:trHeight w:val="214"/>
        </w:trPr>
        <w:tc>
          <w:tcPr>
            <w:tcW w:w="172" w:type="pct"/>
            <w:vMerge/>
            <w:vAlign w:val="center"/>
            <w:hideMark/>
          </w:tcPr>
          <w:p w14:paraId="358CF63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BCD562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F6F9B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7AB26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BF3BE2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0D2B576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E883AC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5B44702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6B8FBCB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77" w:type="pct"/>
            <w:hideMark/>
          </w:tcPr>
          <w:p w14:paraId="0448BBCA" w14:textId="77777777" w:rsidR="00764B94" w:rsidRPr="004C6096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764B94" w:rsidRPr="004C6096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hideMark/>
          </w:tcPr>
          <w:p w14:paraId="7558E41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42A783AA" w14:textId="77777777" w:rsidTr="00521039">
        <w:trPr>
          <w:trHeight w:val="657"/>
        </w:trPr>
        <w:tc>
          <w:tcPr>
            <w:tcW w:w="172" w:type="pct"/>
            <w:vMerge/>
            <w:vAlign w:val="center"/>
            <w:hideMark/>
          </w:tcPr>
          <w:p w14:paraId="5B3356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B79F8D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4BECB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8C5844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C6F354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15C07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29A00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194BC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A7C3A0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AC9FAC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1A56F3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AC14E36" w14:textId="77777777" w:rsidTr="00521039">
        <w:trPr>
          <w:trHeight w:val="797"/>
        </w:trPr>
        <w:tc>
          <w:tcPr>
            <w:tcW w:w="172" w:type="pct"/>
            <w:vMerge w:val="restart"/>
            <w:hideMark/>
          </w:tcPr>
          <w:p w14:paraId="2F72FAE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62" w:type="pct"/>
            <w:vMerge w:val="restart"/>
            <w:hideMark/>
          </w:tcPr>
          <w:p w14:paraId="691170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1.4. Установка прибора учета тепловой энергии на запасном пункте управления</w:t>
            </w:r>
          </w:p>
          <w:p w14:paraId="5D16AC6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49DFEE1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2EBCBA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Рубцовска»</w:t>
            </w:r>
          </w:p>
        </w:tc>
        <w:tc>
          <w:tcPr>
            <w:tcW w:w="382" w:type="pct"/>
          </w:tcPr>
          <w:p w14:paraId="193B31B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EEEDF8C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02BBD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CEC6F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58A303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1697E7B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7262B3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E54EAD1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778F0AF" w14:textId="77777777" w:rsidTr="00521039">
        <w:trPr>
          <w:trHeight w:val="330"/>
        </w:trPr>
        <w:tc>
          <w:tcPr>
            <w:tcW w:w="172" w:type="pct"/>
            <w:vMerge/>
            <w:hideMark/>
          </w:tcPr>
          <w:p w14:paraId="04E231E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4A04A6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453E83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200CE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4014DD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1132D28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7B8366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0B72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F352A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59E680A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90A33F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6FA1299" w14:textId="77777777" w:rsidTr="00521039">
        <w:trPr>
          <w:trHeight w:val="845"/>
        </w:trPr>
        <w:tc>
          <w:tcPr>
            <w:tcW w:w="172" w:type="pct"/>
            <w:vMerge/>
            <w:hideMark/>
          </w:tcPr>
          <w:p w14:paraId="05B654E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EE2CD0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E11DA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03A5B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9E5033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1B91B5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55AA19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0F5CE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0F3C0F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23F4A3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10E91BF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933CCA5" w14:textId="77777777" w:rsidTr="00521039">
        <w:trPr>
          <w:trHeight w:val="435"/>
        </w:trPr>
        <w:tc>
          <w:tcPr>
            <w:tcW w:w="172" w:type="pct"/>
            <w:vMerge w:val="restart"/>
            <w:hideMark/>
          </w:tcPr>
          <w:p w14:paraId="12A832A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962" w:type="pct"/>
            <w:vMerge w:val="restart"/>
            <w:hideMark/>
          </w:tcPr>
          <w:p w14:paraId="59AB03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Мероприятие 1.5. Проведение госпроверки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приборов учёта энергоресурсов</w:t>
            </w:r>
          </w:p>
          <w:p w14:paraId="10A1359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13926F6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Недопущение учёта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73C7773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МКУ «Управление по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делам ГОЧС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Рубцовска»</w:t>
            </w:r>
          </w:p>
        </w:tc>
        <w:tc>
          <w:tcPr>
            <w:tcW w:w="382" w:type="pct"/>
          </w:tcPr>
          <w:p w14:paraId="46353B7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82" w:type="pct"/>
          </w:tcPr>
          <w:p w14:paraId="03363C6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2B76FB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246945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34" w:type="pct"/>
            <w:hideMark/>
          </w:tcPr>
          <w:p w14:paraId="48B5563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FB99E4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2" w:type="pct"/>
            <w:hideMark/>
          </w:tcPr>
          <w:p w14:paraId="3EF9CDE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05CF51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</w:tr>
      <w:tr w:rsidR="00764B94" w:rsidRPr="00432DF1" w14:paraId="4C79D25B" w14:textId="77777777" w:rsidTr="00521039">
        <w:trPr>
          <w:trHeight w:val="405"/>
        </w:trPr>
        <w:tc>
          <w:tcPr>
            <w:tcW w:w="172" w:type="pct"/>
            <w:vMerge/>
            <w:vAlign w:val="center"/>
            <w:hideMark/>
          </w:tcPr>
          <w:p w14:paraId="333ECCD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B45AB2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AC3B67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13C792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801B42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468F8D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A1FEEB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61566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34" w:type="pct"/>
            <w:hideMark/>
          </w:tcPr>
          <w:p w14:paraId="4E1C5AC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0D2D1C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2" w:type="pct"/>
            <w:hideMark/>
          </w:tcPr>
          <w:p w14:paraId="22C7224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22F7F9D5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7887D67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E3C1C5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3178ED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9D0B80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7300B0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922FCE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E4C23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9FD7E1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CDB217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DA03F8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17B201B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5856AF" w:rsidRPr="00432DF1" w14:paraId="602F60EA" w14:textId="77777777" w:rsidTr="00521039">
        <w:trPr>
          <w:trHeight w:val="600"/>
        </w:trPr>
        <w:tc>
          <w:tcPr>
            <w:tcW w:w="172" w:type="pct"/>
            <w:vMerge w:val="restart"/>
            <w:hideMark/>
          </w:tcPr>
          <w:p w14:paraId="1E383700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962" w:type="pct"/>
            <w:vMerge w:val="restart"/>
            <w:hideMark/>
          </w:tcPr>
          <w:p w14:paraId="6DA2AD93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1.6. Проведение госпроверки приборов учёта энергоресурсов</w:t>
            </w:r>
          </w:p>
          <w:p w14:paraId="14E9D18C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6918A61F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71A9F14A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F9A91A8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7D2918F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3426BEEA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D76F80A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68167A16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15691C2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2" w:type="pct"/>
            <w:hideMark/>
          </w:tcPr>
          <w:p w14:paraId="31228B4E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5470249" w14:textId="77777777" w:rsidR="005856AF" w:rsidRPr="004C6096" w:rsidRDefault="005856AF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856AF" w:rsidRPr="00432DF1" w14:paraId="37B6DB37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14A5EC4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C65BED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656817E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FB27445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C236F6E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676AC2C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4" w:type="pct"/>
            <w:hideMark/>
          </w:tcPr>
          <w:p w14:paraId="21B7EC54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7F20BEA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0BBFC8BB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78474AA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2" w:type="pct"/>
            <w:hideMark/>
          </w:tcPr>
          <w:p w14:paraId="0F7C8995" w14:textId="77777777" w:rsidR="005856AF" w:rsidRPr="004C6096" w:rsidRDefault="005856AF" w:rsidP="005B0148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856AF" w:rsidRPr="00432DF1" w14:paraId="3CDD9155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7D04AEC2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7B14A41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77A6A2B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E47C333" w14:textId="77777777" w:rsidR="005856AF" w:rsidRPr="004C6096" w:rsidRDefault="005856AF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2182B42" w14:textId="77777777" w:rsidR="005856AF" w:rsidRPr="004C6096" w:rsidRDefault="005856AF" w:rsidP="005B01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4405181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2838321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A4A447C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E320510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FF9239B" w14:textId="77777777" w:rsidR="005856AF" w:rsidRPr="004C6096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3D7E79E" w14:textId="77777777" w:rsidR="005856AF" w:rsidRPr="004C6096" w:rsidRDefault="005856AF" w:rsidP="005B0148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E06A05C" w14:textId="77777777" w:rsidTr="00521039">
        <w:trPr>
          <w:trHeight w:val="495"/>
        </w:trPr>
        <w:tc>
          <w:tcPr>
            <w:tcW w:w="172" w:type="pct"/>
            <w:vMerge w:val="restart"/>
            <w:hideMark/>
          </w:tcPr>
          <w:p w14:paraId="1B1D4A50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DB8B02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620" w:type="pct"/>
            <w:vMerge w:val="restart"/>
            <w:hideMark/>
          </w:tcPr>
          <w:p w14:paraId="4149F6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затрат на оплату электрической, тепловой энергии. Снижение потерь электрической, тепловой  энергии</w:t>
            </w:r>
          </w:p>
        </w:tc>
        <w:tc>
          <w:tcPr>
            <w:tcW w:w="621" w:type="pct"/>
            <w:vMerge w:val="restart"/>
            <w:hideMark/>
          </w:tcPr>
          <w:p w14:paraId="4D8AE00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3C1A86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765C61E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6897,8</w:t>
            </w:r>
          </w:p>
        </w:tc>
        <w:tc>
          <w:tcPr>
            <w:tcW w:w="382" w:type="pct"/>
          </w:tcPr>
          <w:p w14:paraId="366E32CF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3229,4</w:t>
            </w:r>
          </w:p>
        </w:tc>
        <w:tc>
          <w:tcPr>
            <w:tcW w:w="334" w:type="pct"/>
            <w:hideMark/>
          </w:tcPr>
          <w:p w14:paraId="3C9FF4BC" w14:textId="77777777" w:rsidR="00764B94" w:rsidRPr="004C6096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</w:t>
            </w:r>
            <w:r w:rsidR="005B0148" w:rsidRPr="004C6096"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334" w:type="pct"/>
            <w:hideMark/>
          </w:tcPr>
          <w:p w14:paraId="5F7C99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22249</w:t>
            </w:r>
          </w:p>
        </w:tc>
        <w:tc>
          <w:tcPr>
            <w:tcW w:w="334" w:type="pct"/>
            <w:hideMark/>
          </w:tcPr>
          <w:p w14:paraId="4A13EF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11347</w:t>
            </w:r>
          </w:p>
        </w:tc>
        <w:tc>
          <w:tcPr>
            <w:tcW w:w="477" w:type="pct"/>
            <w:hideMark/>
          </w:tcPr>
          <w:p w14:paraId="79D251D8" w14:textId="77777777" w:rsidR="00764B94" w:rsidRPr="004C6096" w:rsidRDefault="004807A0" w:rsidP="00B87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56820,2</w:t>
            </w:r>
          </w:p>
        </w:tc>
        <w:tc>
          <w:tcPr>
            <w:tcW w:w="382" w:type="pct"/>
            <w:hideMark/>
          </w:tcPr>
          <w:p w14:paraId="149AB8D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EB2D79F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A645676" w14:textId="77777777" w:rsidTr="00521039">
        <w:trPr>
          <w:trHeight w:val="234"/>
        </w:trPr>
        <w:tc>
          <w:tcPr>
            <w:tcW w:w="172" w:type="pct"/>
            <w:vMerge/>
            <w:hideMark/>
          </w:tcPr>
          <w:p w14:paraId="5F42F31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2673A09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CE419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5B6AF2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C6ABB06" w14:textId="77777777" w:rsidR="00764B94" w:rsidRPr="004C6096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1294,4</w:t>
            </w:r>
          </w:p>
        </w:tc>
        <w:tc>
          <w:tcPr>
            <w:tcW w:w="382" w:type="pct"/>
          </w:tcPr>
          <w:p w14:paraId="459583B6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961,5</w:t>
            </w:r>
          </w:p>
        </w:tc>
        <w:tc>
          <w:tcPr>
            <w:tcW w:w="334" w:type="pct"/>
            <w:hideMark/>
          </w:tcPr>
          <w:p w14:paraId="13EAAF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11117</w:t>
            </w:r>
          </w:p>
        </w:tc>
        <w:tc>
          <w:tcPr>
            <w:tcW w:w="334" w:type="pct"/>
            <w:hideMark/>
          </w:tcPr>
          <w:p w14:paraId="2D5193F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11367</w:t>
            </w:r>
          </w:p>
        </w:tc>
        <w:tc>
          <w:tcPr>
            <w:tcW w:w="334" w:type="pct"/>
            <w:hideMark/>
          </w:tcPr>
          <w:p w14:paraId="2DA7798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11117</w:t>
            </w:r>
          </w:p>
        </w:tc>
        <w:tc>
          <w:tcPr>
            <w:tcW w:w="477" w:type="pct"/>
            <w:hideMark/>
          </w:tcPr>
          <w:p w14:paraId="0CECF181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35856,9</w:t>
            </w:r>
          </w:p>
        </w:tc>
        <w:tc>
          <w:tcPr>
            <w:tcW w:w="382" w:type="pct"/>
            <w:hideMark/>
          </w:tcPr>
          <w:p w14:paraId="78F998B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586573F" w14:textId="77777777" w:rsidTr="00521039">
        <w:trPr>
          <w:trHeight w:val="375"/>
        </w:trPr>
        <w:tc>
          <w:tcPr>
            <w:tcW w:w="172" w:type="pct"/>
            <w:vMerge/>
            <w:hideMark/>
          </w:tcPr>
          <w:p w14:paraId="1655A65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EDB17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619813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B7F2D9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905CBEE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5603,4</w:t>
            </w:r>
          </w:p>
        </w:tc>
        <w:tc>
          <w:tcPr>
            <w:tcW w:w="382" w:type="pct"/>
          </w:tcPr>
          <w:p w14:paraId="4E6D58E1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2267,9</w:t>
            </w:r>
          </w:p>
        </w:tc>
        <w:tc>
          <w:tcPr>
            <w:tcW w:w="334" w:type="pct"/>
            <w:hideMark/>
          </w:tcPr>
          <w:p w14:paraId="53F78D66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334" w:type="pct"/>
            <w:hideMark/>
          </w:tcPr>
          <w:p w14:paraId="5AF85DD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10882</w:t>
            </w:r>
          </w:p>
        </w:tc>
        <w:tc>
          <w:tcPr>
            <w:tcW w:w="334" w:type="pct"/>
            <w:hideMark/>
          </w:tcPr>
          <w:p w14:paraId="0534EE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477" w:type="pct"/>
            <w:hideMark/>
          </w:tcPr>
          <w:p w14:paraId="5AAE85D5" w14:textId="77777777" w:rsidR="00764B94" w:rsidRPr="004C6096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</w:t>
            </w:r>
            <w:r w:rsidR="005B0148" w:rsidRPr="004C6096">
              <w:rPr>
                <w:rFonts w:ascii="Times New Roman" w:hAnsi="Times New Roman"/>
                <w:color w:val="000000"/>
              </w:rPr>
              <w:t>963,3</w:t>
            </w:r>
          </w:p>
        </w:tc>
        <w:tc>
          <w:tcPr>
            <w:tcW w:w="382" w:type="pct"/>
            <w:hideMark/>
          </w:tcPr>
          <w:p w14:paraId="7451145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E6B181F" w14:textId="77777777" w:rsidTr="00521039">
        <w:trPr>
          <w:trHeight w:val="375"/>
        </w:trPr>
        <w:tc>
          <w:tcPr>
            <w:tcW w:w="172" w:type="pct"/>
            <w:vMerge/>
            <w:hideMark/>
          </w:tcPr>
          <w:p w14:paraId="6DCDFFA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2D5758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2095C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5C1E6E6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образования» 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t>г. Рубцовска</w:t>
            </w:r>
          </w:p>
        </w:tc>
        <w:tc>
          <w:tcPr>
            <w:tcW w:w="382" w:type="pct"/>
          </w:tcPr>
          <w:p w14:paraId="167DC73A" w14:textId="77777777" w:rsidR="00764B94" w:rsidRPr="004C6096" w:rsidRDefault="00671CA6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</w:tcPr>
          <w:p w14:paraId="7250A7D3" w14:textId="77777777" w:rsidR="00764B94" w:rsidRPr="004C6096" w:rsidRDefault="005B0148" w:rsidP="005B0148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B434CDB" w14:textId="77777777" w:rsidR="00764B94" w:rsidRPr="004C6096" w:rsidRDefault="00764B94" w:rsidP="00DA2195">
            <w:pPr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34" w:type="pct"/>
            <w:hideMark/>
          </w:tcPr>
          <w:p w14:paraId="7FE82321" w14:textId="77777777" w:rsidR="00764B94" w:rsidRPr="004C6096" w:rsidRDefault="00764B94" w:rsidP="00DA2195">
            <w:pPr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34" w:type="pct"/>
            <w:hideMark/>
          </w:tcPr>
          <w:p w14:paraId="0798A453" w14:textId="77777777" w:rsidR="00764B94" w:rsidRPr="004C6096" w:rsidRDefault="00764B94" w:rsidP="00DA2195">
            <w:pPr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477" w:type="pct"/>
            <w:hideMark/>
          </w:tcPr>
          <w:p w14:paraId="05E4B708" w14:textId="77777777" w:rsidR="00764B94" w:rsidRPr="004C6096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</w:t>
            </w:r>
            <w:r w:rsidR="00671CA6" w:rsidRPr="004C6096">
              <w:rPr>
                <w:rFonts w:ascii="Times New Roman" w:hAnsi="Times New Roman"/>
                <w:color w:val="000000"/>
              </w:rPr>
              <w:t>750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324E6E3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5E6482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25E1DFFB" w14:textId="77777777" w:rsidTr="00521039">
        <w:trPr>
          <w:trHeight w:val="138"/>
        </w:trPr>
        <w:tc>
          <w:tcPr>
            <w:tcW w:w="172" w:type="pct"/>
            <w:vMerge/>
            <w:hideMark/>
          </w:tcPr>
          <w:p w14:paraId="1D8945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63019E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E5DA5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9A6EF1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4303A93" w14:textId="77777777" w:rsidR="00764B94" w:rsidRPr="004C6096" w:rsidRDefault="00671CA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</w:tcPr>
          <w:p w14:paraId="3943E9BA" w14:textId="77777777" w:rsidR="00764B94" w:rsidRPr="004C6096" w:rsidRDefault="005B0148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6A539E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34" w:type="pct"/>
            <w:hideMark/>
          </w:tcPr>
          <w:p w14:paraId="7316C670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334" w:type="pct"/>
            <w:hideMark/>
          </w:tcPr>
          <w:p w14:paraId="4BC7A236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11000,0</w:t>
            </w:r>
          </w:p>
        </w:tc>
        <w:tc>
          <w:tcPr>
            <w:tcW w:w="477" w:type="pct"/>
            <w:hideMark/>
          </w:tcPr>
          <w:p w14:paraId="44A6BE45" w14:textId="77777777" w:rsidR="00764B94" w:rsidRPr="004C6096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</w:t>
            </w:r>
            <w:r w:rsidR="00671CA6" w:rsidRPr="004C6096">
              <w:rPr>
                <w:rFonts w:ascii="Times New Roman" w:hAnsi="Times New Roman"/>
                <w:color w:val="000000"/>
              </w:rPr>
              <w:t>750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4BDE2F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43148AC" w14:textId="77777777" w:rsidTr="00521039">
        <w:trPr>
          <w:trHeight w:val="455"/>
        </w:trPr>
        <w:tc>
          <w:tcPr>
            <w:tcW w:w="172" w:type="pct"/>
            <w:vMerge/>
            <w:hideMark/>
          </w:tcPr>
          <w:p w14:paraId="655A79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5AE86B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1683CC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6F0DB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12116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D6A749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807912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5579BE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D0472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E9F640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3CD408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404A270" w14:textId="77777777" w:rsidTr="00521039">
        <w:trPr>
          <w:trHeight w:val="290"/>
        </w:trPr>
        <w:tc>
          <w:tcPr>
            <w:tcW w:w="172" w:type="pct"/>
            <w:vMerge/>
            <w:vAlign w:val="center"/>
            <w:hideMark/>
          </w:tcPr>
          <w:p w14:paraId="71BDA8D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403A02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23631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6A9E27C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5069BC4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0368398D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34" w:type="pct"/>
            <w:hideMark/>
          </w:tcPr>
          <w:p w14:paraId="5074763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" w:type="pct"/>
            <w:hideMark/>
          </w:tcPr>
          <w:p w14:paraId="1EE80B5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" w:type="pct"/>
            <w:hideMark/>
          </w:tcPr>
          <w:p w14:paraId="470745D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77" w:type="pct"/>
            <w:hideMark/>
          </w:tcPr>
          <w:p w14:paraId="7D0F4F60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487,5</w:t>
            </w:r>
          </w:p>
        </w:tc>
        <w:tc>
          <w:tcPr>
            <w:tcW w:w="382" w:type="pct"/>
            <w:hideMark/>
          </w:tcPr>
          <w:p w14:paraId="4F6502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12CF01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1A966D6" w14:textId="77777777" w:rsidTr="00521039">
        <w:trPr>
          <w:trHeight w:val="318"/>
        </w:trPr>
        <w:tc>
          <w:tcPr>
            <w:tcW w:w="172" w:type="pct"/>
            <w:vMerge/>
            <w:vAlign w:val="center"/>
            <w:hideMark/>
          </w:tcPr>
          <w:p w14:paraId="20D880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CB8128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AAD8A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1452BF9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5B4ABA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3F28ED7F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34" w:type="pct"/>
            <w:hideMark/>
          </w:tcPr>
          <w:p w14:paraId="202BE8D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" w:type="pct"/>
            <w:hideMark/>
          </w:tcPr>
          <w:p w14:paraId="4F9079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" w:type="pct"/>
            <w:hideMark/>
          </w:tcPr>
          <w:p w14:paraId="749D13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77" w:type="pct"/>
            <w:hideMark/>
          </w:tcPr>
          <w:p w14:paraId="4906A16A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487,5</w:t>
            </w:r>
          </w:p>
        </w:tc>
        <w:tc>
          <w:tcPr>
            <w:tcW w:w="382" w:type="pct"/>
            <w:hideMark/>
          </w:tcPr>
          <w:p w14:paraId="1E6B33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878459F" w14:textId="77777777" w:rsidTr="00521039">
        <w:trPr>
          <w:trHeight w:hRule="exact" w:val="673"/>
        </w:trPr>
        <w:tc>
          <w:tcPr>
            <w:tcW w:w="172" w:type="pct"/>
            <w:vMerge/>
            <w:vAlign w:val="center"/>
            <w:hideMark/>
          </w:tcPr>
          <w:p w14:paraId="2ADAD91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8C612E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1D0FF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9DF8B8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FF7E6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447028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339B4C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7D8790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A6DEE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AC11B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D39AB9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C734B6A" w14:textId="77777777" w:rsidTr="00521039">
        <w:trPr>
          <w:trHeight w:val="831"/>
        </w:trPr>
        <w:tc>
          <w:tcPr>
            <w:tcW w:w="172" w:type="pct"/>
            <w:vMerge/>
            <w:vAlign w:val="center"/>
            <w:hideMark/>
          </w:tcPr>
          <w:p w14:paraId="3913E47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B2F8A4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D9C89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32F07B02" w14:textId="77777777" w:rsidR="00764B94" w:rsidRPr="004C6096" w:rsidRDefault="0081226D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4EABB9D7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</w:tcPr>
          <w:p w14:paraId="2D055D33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334" w:type="pct"/>
            <w:hideMark/>
          </w:tcPr>
          <w:p w14:paraId="41D53D2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C98C46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BB3BA8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90874DC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1244,4</w:t>
            </w:r>
          </w:p>
        </w:tc>
        <w:tc>
          <w:tcPr>
            <w:tcW w:w="382" w:type="pct"/>
            <w:hideMark/>
          </w:tcPr>
          <w:p w14:paraId="1477FA4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9C883C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B0148" w:rsidRPr="00432DF1" w14:paraId="03F6B3E0" w14:textId="77777777" w:rsidTr="00521039">
        <w:trPr>
          <w:trHeight w:val="90"/>
        </w:trPr>
        <w:tc>
          <w:tcPr>
            <w:tcW w:w="172" w:type="pct"/>
            <w:vMerge/>
            <w:vAlign w:val="center"/>
            <w:hideMark/>
          </w:tcPr>
          <w:p w14:paraId="6E212C92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9B7E20A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675CFE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E67616E" w14:textId="77777777" w:rsidR="005B0148" w:rsidRPr="004C6096" w:rsidRDefault="005B0148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F1174D4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</w:tcPr>
          <w:p w14:paraId="4BBBC7E0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334" w:type="pct"/>
            <w:hideMark/>
          </w:tcPr>
          <w:p w14:paraId="7DEFB490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FEEF07F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8D1F77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CFCDE4B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1244,4</w:t>
            </w:r>
          </w:p>
        </w:tc>
        <w:tc>
          <w:tcPr>
            <w:tcW w:w="382" w:type="pct"/>
            <w:hideMark/>
          </w:tcPr>
          <w:p w14:paraId="5BE8905A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2E3384E2" w14:textId="77777777" w:rsidTr="00521039">
        <w:trPr>
          <w:trHeight w:val="345"/>
        </w:trPr>
        <w:tc>
          <w:tcPr>
            <w:tcW w:w="172" w:type="pct"/>
            <w:vMerge/>
            <w:vAlign w:val="center"/>
            <w:hideMark/>
          </w:tcPr>
          <w:p w14:paraId="2A5F506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59D13F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614485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329233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C39432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BD337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F65A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5E8C07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2C94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239D7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00941F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CA93225" w14:textId="77777777" w:rsidTr="00521039">
        <w:trPr>
          <w:trHeight w:val="410"/>
        </w:trPr>
        <w:tc>
          <w:tcPr>
            <w:tcW w:w="172" w:type="pct"/>
            <w:vMerge/>
            <w:vAlign w:val="center"/>
            <w:hideMark/>
          </w:tcPr>
          <w:p w14:paraId="097D8CC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08E440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D4679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5B968AF4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по делам ГОЧС 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</w:t>
            </w:r>
            <w:r w:rsidRPr="004C6096">
              <w:rPr>
                <w:rFonts w:ascii="Times New Roman" w:hAnsi="Times New Roman"/>
                <w:color w:val="000000"/>
              </w:rPr>
              <w:t>г. Рубцовска»</w:t>
            </w:r>
          </w:p>
        </w:tc>
        <w:tc>
          <w:tcPr>
            <w:tcW w:w="382" w:type="pct"/>
          </w:tcPr>
          <w:p w14:paraId="395DABF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99A660A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134962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155A72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34" w:type="pct"/>
            <w:hideMark/>
          </w:tcPr>
          <w:p w14:paraId="4DFAD31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A811B95" w14:textId="77777777" w:rsidR="00764B94" w:rsidRPr="004C6096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5B0148" w:rsidRPr="004C6096">
              <w:rPr>
                <w:rFonts w:ascii="Times New Roman" w:hAnsi="Times New Roman"/>
                <w:color w:val="000000"/>
              </w:rPr>
              <w:t>75</w:t>
            </w:r>
            <w:r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360BFC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4E6286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5B0148" w:rsidRPr="00432DF1" w14:paraId="01C99136" w14:textId="77777777" w:rsidTr="00521039">
        <w:trPr>
          <w:trHeight w:val="420"/>
        </w:trPr>
        <w:tc>
          <w:tcPr>
            <w:tcW w:w="172" w:type="pct"/>
            <w:vMerge/>
            <w:vAlign w:val="center"/>
            <w:hideMark/>
          </w:tcPr>
          <w:p w14:paraId="51F55B6E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C16852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2CBF811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5F87BB1" w14:textId="77777777" w:rsidR="005B0148" w:rsidRPr="004C6096" w:rsidRDefault="005B0148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8AE1523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96D9F68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334" w:type="pct"/>
            <w:hideMark/>
          </w:tcPr>
          <w:p w14:paraId="4D891B64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FECB787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34" w:type="pct"/>
            <w:hideMark/>
          </w:tcPr>
          <w:p w14:paraId="5749749B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80B51D9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382" w:type="pct"/>
            <w:hideMark/>
          </w:tcPr>
          <w:p w14:paraId="254FCF1F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3DA72C42" w14:textId="77777777" w:rsidTr="00521039">
        <w:trPr>
          <w:trHeight w:val="795"/>
        </w:trPr>
        <w:tc>
          <w:tcPr>
            <w:tcW w:w="172" w:type="pct"/>
            <w:vMerge/>
            <w:vAlign w:val="center"/>
            <w:hideMark/>
          </w:tcPr>
          <w:p w14:paraId="2CD479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E54FF4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D2941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288513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2A12F9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CAB373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728C9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887E1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FEE86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C9AC33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483F40D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0874057" w14:textId="77777777" w:rsidTr="00521039">
        <w:trPr>
          <w:trHeight w:val="135"/>
        </w:trPr>
        <w:tc>
          <w:tcPr>
            <w:tcW w:w="172" w:type="pct"/>
            <w:vMerge/>
            <w:vAlign w:val="center"/>
            <w:hideMark/>
          </w:tcPr>
          <w:p w14:paraId="5159A3A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6E77EE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9FB4F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291F68B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3501F3F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2" w:type="pct"/>
          </w:tcPr>
          <w:p w14:paraId="26F9851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34" w:type="pct"/>
            <w:hideMark/>
          </w:tcPr>
          <w:p w14:paraId="4D73202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54A4D0A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51E6879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77" w:type="pct"/>
            <w:hideMark/>
          </w:tcPr>
          <w:p w14:paraId="13ED7B2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382" w:type="pct"/>
            <w:hideMark/>
          </w:tcPr>
          <w:p w14:paraId="189AA7A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01F017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8578A98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1FBC1FD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F1EB2A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B997C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6015E1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D83E1F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78178E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D07450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AEEF51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C3DDA0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BE355B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B5BB5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338E51CB" w14:textId="77777777" w:rsidTr="00521039">
        <w:trPr>
          <w:trHeight w:hRule="exact" w:val="581"/>
        </w:trPr>
        <w:tc>
          <w:tcPr>
            <w:tcW w:w="172" w:type="pct"/>
            <w:vMerge/>
            <w:vAlign w:val="center"/>
            <w:hideMark/>
          </w:tcPr>
          <w:p w14:paraId="316CC3E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4A386B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73537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355351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6E3D80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2" w:type="pct"/>
          </w:tcPr>
          <w:p w14:paraId="7DE279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34" w:type="pct"/>
            <w:hideMark/>
          </w:tcPr>
          <w:p w14:paraId="745552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084F862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6DD9C7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77" w:type="pct"/>
            <w:hideMark/>
          </w:tcPr>
          <w:p w14:paraId="56CB457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382" w:type="pct"/>
            <w:hideMark/>
          </w:tcPr>
          <w:p w14:paraId="4F3412D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  <w:p w14:paraId="1BC36F3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4B94" w:rsidRPr="00432DF1" w14:paraId="7DE6BCA9" w14:textId="77777777" w:rsidTr="00521039">
        <w:trPr>
          <w:trHeight w:val="120"/>
        </w:trPr>
        <w:tc>
          <w:tcPr>
            <w:tcW w:w="172" w:type="pct"/>
            <w:vMerge/>
            <w:vAlign w:val="center"/>
            <w:hideMark/>
          </w:tcPr>
          <w:p w14:paraId="75E4B72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2534E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EEBE0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51FDE4C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43E3090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82" w:type="pct"/>
          </w:tcPr>
          <w:p w14:paraId="30D9B35E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2227,9</w:t>
            </w:r>
          </w:p>
        </w:tc>
        <w:tc>
          <w:tcPr>
            <w:tcW w:w="334" w:type="pct"/>
            <w:hideMark/>
          </w:tcPr>
          <w:p w14:paraId="2AC2F9B0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1930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14F194E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10832,0</w:t>
            </w:r>
          </w:p>
        </w:tc>
        <w:tc>
          <w:tcPr>
            <w:tcW w:w="334" w:type="pct"/>
            <w:hideMark/>
          </w:tcPr>
          <w:p w14:paraId="12EB269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hideMark/>
          </w:tcPr>
          <w:p w14:paraId="6233FDD7" w14:textId="77777777" w:rsidR="00764B94" w:rsidRPr="004C6096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20733,3</w:t>
            </w:r>
          </w:p>
        </w:tc>
        <w:tc>
          <w:tcPr>
            <w:tcW w:w="382" w:type="pct"/>
            <w:hideMark/>
          </w:tcPr>
          <w:p w14:paraId="7F9E078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C93D1D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1535809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17E0943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DA295F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60D17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A51AC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A5999B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A6B3AC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EBAC5B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E3F42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BF8B68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F7F26B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BFE2E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5B0148" w:rsidRPr="00432DF1" w14:paraId="677FA65C" w14:textId="77777777" w:rsidTr="00521039">
        <w:trPr>
          <w:trHeight w:val="165"/>
        </w:trPr>
        <w:tc>
          <w:tcPr>
            <w:tcW w:w="172" w:type="pct"/>
            <w:vMerge/>
            <w:vAlign w:val="center"/>
            <w:hideMark/>
          </w:tcPr>
          <w:p w14:paraId="4565093E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0205D4C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A81B48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2B577F" w14:textId="77777777" w:rsidR="005B0148" w:rsidRPr="004C6096" w:rsidRDefault="005B0148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9C881C5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82" w:type="pct"/>
          </w:tcPr>
          <w:p w14:paraId="7C274C36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2227,9</w:t>
            </w:r>
          </w:p>
        </w:tc>
        <w:tc>
          <w:tcPr>
            <w:tcW w:w="334" w:type="pct"/>
            <w:hideMark/>
          </w:tcPr>
          <w:p w14:paraId="0AA3B82B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1930,0</w:t>
            </w:r>
          </w:p>
        </w:tc>
        <w:tc>
          <w:tcPr>
            <w:tcW w:w="334" w:type="pct"/>
            <w:hideMark/>
          </w:tcPr>
          <w:p w14:paraId="45DD0989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10832,0</w:t>
            </w:r>
          </w:p>
        </w:tc>
        <w:tc>
          <w:tcPr>
            <w:tcW w:w="334" w:type="pct"/>
            <w:hideMark/>
          </w:tcPr>
          <w:p w14:paraId="4BC3A449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hideMark/>
          </w:tcPr>
          <w:p w14:paraId="2B82645B" w14:textId="77777777" w:rsidR="005B0148" w:rsidRPr="004C6096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20733,3</w:t>
            </w:r>
          </w:p>
        </w:tc>
        <w:tc>
          <w:tcPr>
            <w:tcW w:w="382" w:type="pct"/>
            <w:hideMark/>
          </w:tcPr>
          <w:p w14:paraId="4450B6BF" w14:textId="77777777" w:rsidR="005B0148" w:rsidRPr="004C6096" w:rsidRDefault="005B0148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B0D35C6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271E039F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57DA9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2.1.</w:t>
            </w:r>
          </w:p>
          <w:p w14:paraId="00D5C8B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620" w:type="pct"/>
            <w:vMerge w:val="restart"/>
            <w:hideMark/>
          </w:tcPr>
          <w:p w14:paraId="24810B9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05A658C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59A9979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A2A29C7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34" w:type="pct"/>
            <w:hideMark/>
          </w:tcPr>
          <w:p w14:paraId="1E91A1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" w:type="pct"/>
            <w:hideMark/>
          </w:tcPr>
          <w:p w14:paraId="53E39B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" w:type="pct"/>
            <w:hideMark/>
          </w:tcPr>
          <w:p w14:paraId="5DC689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77" w:type="pct"/>
            <w:hideMark/>
          </w:tcPr>
          <w:p w14:paraId="2484FCDC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123,5</w:t>
            </w:r>
          </w:p>
        </w:tc>
        <w:tc>
          <w:tcPr>
            <w:tcW w:w="382" w:type="pct"/>
            <w:hideMark/>
          </w:tcPr>
          <w:p w14:paraId="1CE559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5B27A5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D22D595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54D4CD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2E2B95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EED1C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96AD8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2F1557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F692939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34" w:type="pct"/>
            <w:hideMark/>
          </w:tcPr>
          <w:p w14:paraId="105F4BD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" w:type="pct"/>
            <w:hideMark/>
          </w:tcPr>
          <w:p w14:paraId="32EE6D8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" w:type="pct"/>
            <w:hideMark/>
          </w:tcPr>
          <w:p w14:paraId="7FEC7A6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77" w:type="pct"/>
            <w:hideMark/>
          </w:tcPr>
          <w:p w14:paraId="2E20C19F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123,5</w:t>
            </w:r>
          </w:p>
        </w:tc>
        <w:tc>
          <w:tcPr>
            <w:tcW w:w="382" w:type="pct"/>
            <w:hideMark/>
          </w:tcPr>
          <w:p w14:paraId="39B0C28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0B6AA62" w14:textId="77777777" w:rsidTr="00521039">
        <w:trPr>
          <w:trHeight w:val="648"/>
        </w:trPr>
        <w:tc>
          <w:tcPr>
            <w:tcW w:w="172" w:type="pct"/>
            <w:vMerge/>
            <w:hideMark/>
          </w:tcPr>
          <w:p w14:paraId="4C68A59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5A5AAB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F92D0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E5863A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FF4E0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0595E5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852D1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3206E9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E3FE53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449053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05AA69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571F9A9" w14:textId="77777777" w:rsidTr="00521039">
        <w:trPr>
          <w:trHeight w:val="167"/>
        </w:trPr>
        <w:tc>
          <w:tcPr>
            <w:tcW w:w="172" w:type="pct"/>
            <w:vMerge w:val="restart"/>
            <w:hideMark/>
          </w:tcPr>
          <w:p w14:paraId="4AB320CE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11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4FE694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2.2.</w:t>
            </w:r>
          </w:p>
          <w:p w14:paraId="3F1AD9C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620" w:type="pct"/>
            <w:vMerge w:val="restart"/>
            <w:hideMark/>
          </w:tcPr>
          <w:p w14:paraId="0422B97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4330ABF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3D4312D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51371E65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34" w:type="pct"/>
            <w:hideMark/>
          </w:tcPr>
          <w:p w14:paraId="4A95E36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34" w:type="pct"/>
            <w:hideMark/>
          </w:tcPr>
          <w:p w14:paraId="7342CB8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34" w:type="pct"/>
            <w:hideMark/>
          </w:tcPr>
          <w:p w14:paraId="6486C85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477" w:type="pct"/>
            <w:hideMark/>
          </w:tcPr>
          <w:p w14:paraId="21C0AAC4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364,0</w:t>
            </w:r>
          </w:p>
        </w:tc>
        <w:tc>
          <w:tcPr>
            <w:tcW w:w="382" w:type="pct"/>
            <w:hideMark/>
          </w:tcPr>
          <w:p w14:paraId="7763F00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FFC19A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F7C4CE0" w14:textId="77777777" w:rsidTr="00521039">
        <w:trPr>
          <w:trHeight w:val="195"/>
        </w:trPr>
        <w:tc>
          <w:tcPr>
            <w:tcW w:w="172" w:type="pct"/>
            <w:vMerge/>
            <w:hideMark/>
          </w:tcPr>
          <w:p w14:paraId="50838CE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1C06E5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E55572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AFCFCF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682218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794CBA36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34" w:type="pct"/>
            <w:hideMark/>
          </w:tcPr>
          <w:p w14:paraId="0F90B42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34" w:type="pct"/>
            <w:hideMark/>
          </w:tcPr>
          <w:p w14:paraId="3D5C5D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334" w:type="pct"/>
            <w:hideMark/>
          </w:tcPr>
          <w:p w14:paraId="1B6FE18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477" w:type="pct"/>
            <w:hideMark/>
          </w:tcPr>
          <w:p w14:paraId="2E2C4293" w14:textId="77777777" w:rsidR="00764B94" w:rsidRPr="004C6096" w:rsidRDefault="004807A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364,0</w:t>
            </w:r>
          </w:p>
        </w:tc>
        <w:tc>
          <w:tcPr>
            <w:tcW w:w="382" w:type="pct"/>
            <w:hideMark/>
          </w:tcPr>
          <w:p w14:paraId="7302DA4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803E81F" w14:textId="77777777" w:rsidTr="00521039">
        <w:trPr>
          <w:trHeight w:val="901"/>
        </w:trPr>
        <w:tc>
          <w:tcPr>
            <w:tcW w:w="172" w:type="pct"/>
            <w:vMerge/>
            <w:hideMark/>
          </w:tcPr>
          <w:p w14:paraId="6E9E160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1C0C10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ABAB86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8415FD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F05E6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06EC6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BE0B3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9C07CB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87C71F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92DA8A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7AC4C9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0BD1A49" w14:textId="77777777" w:rsidTr="00521039">
        <w:trPr>
          <w:trHeight w:val="795"/>
        </w:trPr>
        <w:tc>
          <w:tcPr>
            <w:tcW w:w="172" w:type="pct"/>
            <w:vMerge w:val="restart"/>
            <w:hideMark/>
          </w:tcPr>
          <w:p w14:paraId="68ECB2DE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B96E50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2.3.</w:t>
            </w:r>
          </w:p>
          <w:p w14:paraId="46DD63C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Ремонт системы отопления в северной части здания Администрации города Рубцовска п</w:t>
            </w:r>
            <w:r w:rsidR="00360E66" w:rsidRPr="004C6096">
              <w:rPr>
                <w:rFonts w:ascii="Times New Roman" w:hAnsi="Times New Roman"/>
                <w:color w:val="000000"/>
              </w:rPr>
              <w:t>о адресу: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364AD85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05B2B4B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7498CF55" w14:textId="77777777" w:rsidR="00764B94" w:rsidRPr="004C6096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</w:tcPr>
          <w:p w14:paraId="2556F0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34527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046E3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805BDE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F53130C" w14:textId="77777777" w:rsidR="00764B94" w:rsidRPr="004C6096" w:rsidRDefault="00D02720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  <w:hideMark/>
          </w:tcPr>
          <w:p w14:paraId="510E7BD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3B0CD3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F527153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11A6268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E21EC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837EE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DA91E6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BFFC96E" w14:textId="77777777" w:rsidR="00764B94" w:rsidRPr="004C6096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</w:tcPr>
          <w:p w14:paraId="5EDF586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94F404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61F45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8E723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63AFF42" w14:textId="77777777" w:rsidR="00764B94" w:rsidRPr="004C6096" w:rsidRDefault="00D02720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82" w:type="pct"/>
            <w:hideMark/>
          </w:tcPr>
          <w:p w14:paraId="705F33C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65158854" w14:textId="77777777" w:rsidTr="00521039">
        <w:trPr>
          <w:trHeight w:val="757"/>
        </w:trPr>
        <w:tc>
          <w:tcPr>
            <w:tcW w:w="172" w:type="pct"/>
            <w:vMerge/>
            <w:vAlign w:val="center"/>
            <w:hideMark/>
          </w:tcPr>
          <w:p w14:paraId="68D245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5CAFDB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7733D7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B094FE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F4C073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2BCE9A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45D438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8F4560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09434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0B0534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7766BE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047EC0C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061BF1F2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</w:tcPr>
          <w:p w14:paraId="791D90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2.4.</w:t>
            </w:r>
          </w:p>
          <w:p w14:paraId="7E414CE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Ремонт системы электроснабжения южной части здания Администрации города Рубцовска по адресу:</w:t>
            </w:r>
            <w:r w:rsidR="00360E66" w:rsidRPr="004C6096">
              <w:rPr>
                <w:rFonts w:ascii="Times New Roman" w:hAnsi="Times New Roman"/>
                <w:color w:val="000000"/>
              </w:rPr>
              <w:t xml:space="preserve">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2A30BFA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2B34E28D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26E40B3F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590496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B5DB6C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5391A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AB4BB6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286F813" w14:textId="77777777" w:rsidR="00764B94" w:rsidRPr="004C6096" w:rsidRDefault="00E63F6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EE7C29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C205A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15A4B38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02375B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0ADFC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BC024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B152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DB08B93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8E77A8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54EEF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C5FD2E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32B57C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0D2BE50" w14:textId="77777777" w:rsidR="00764B94" w:rsidRPr="004C6096" w:rsidRDefault="00E63F6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1FDBE1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70F7404E" w14:textId="77777777" w:rsidTr="00521039">
        <w:trPr>
          <w:trHeight w:val="1185"/>
        </w:trPr>
        <w:tc>
          <w:tcPr>
            <w:tcW w:w="172" w:type="pct"/>
            <w:vMerge/>
            <w:vAlign w:val="center"/>
            <w:hideMark/>
          </w:tcPr>
          <w:p w14:paraId="100495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AE0DC1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F68BA9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FCA46C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E0B4FE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304856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7E23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52774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5AD31E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05F8DB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CCC341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A6EE3D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86AD26A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51723D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2.5.</w:t>
            </w:r>
          </w:p>
          <w:p w14:paraId="33C7E30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светодиодных ламп вместо ламп ЛБ и ДРЛ</w:t>
            </w:r>
          </w:p>
        </w:tc>
        <w:tc>
          <w:tcPr>
            <w:tcW w:w="620" w:type="pct"/>
            <w:vMerge w:val="restart"/>
            <w:hideMark/>
          </w:tcPr>
          <w:p w14:paraId="165E36A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затрат на оплату электрической энергии</w:t>
            </w:r>
          </w:p>
        </w:tc>
        <w:tc>
          <w:tcPr>
            <w:tcW w:w="621" w:type="pct"/>
            <w:vMerge w:val="restart"/>
            <w:hideMark/>
          </w:tcPr>
          <w:p w14:paraId="3764533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1ED9C3B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2" w:type="pct"/>
          </w:tcPr>
          <w:p w14:paraId="23372A8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34" w:type="pct"/>
            <w:hideMark/>
          </w:tcPr>
          <w:p w14:paraId="1667B3C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23694D6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19CB86B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77" w:type="pct"/>
            <w:hideMark/>
          </w:tcPr>
          <w:p w14:paraId="2FFCF97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382" w:type="pct"/>
            <w:hideMark/>
          </w:tcPr>
          <w:p w14:paraId="16FA5CC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DC5703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26EEA66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4B27A4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AE22DD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065E8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965932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8CAE96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B69E5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89700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0957E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57D500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3739E4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58B775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00196705" w14:textId="77777777" w:rsidTr="00521039">
        <w:trPr>
          <w:trHeight w:val="803"/>
        </w:trPr>
        <w:tc>
          <w:tcPr>
            <w:tcW w:w="172" w:type="pct"/>
            <w:vMerge/>
            <w:vAlign w:val="center"/>
            <w:hideMark/>
          </w:tcPr>
          <w:p w14:paraId="04232D1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48488C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B7FAB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BED022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E7943F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82" w:type="pct"/>
          </w:tcPr>
          <w:p w14:paraId="0D30A5C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34" w:type="pct"/>
            <w:hideMark/>
          </w:tcPr>
          <w:p w14:paraId="1E53CD4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0FF719C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34" w:type="pct"/>
            <w:hideMark/>
          </w:tcPr>
          <w:p w14:paraId="15A499D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77" w:type="pct"/>
            <w:hideMark/>
          </w:tcPr>
          <w:p w14:paraId="66AFCA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382" w:type="pct"/>
            <w:hideMark/>
          </w:tcPr>
          <w:p w14:paraId="01038BD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9BE2D46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6991D41A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A82D20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2.6.</w:t>
            </w:r>
          </w:p>
          <w:p w14:paraId="27BF5A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светильников и ламп</w:t>
            </w:r>
          </w:p>
          <w:p w14:paraId="730F81B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накаливания на светодиодные</w:t>
            </w:r>
          </w:p>
        </w:tc>
        <w:tc>
          <w:tcPr>
            <w:tcW w:w="620" w:type="pct"/>
            <w:vMerge w:val="restart"/>
            <w:hideMark/>
          </w:tcPr>
          <w:p w14:paraId="34F0715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Экономия электроэнергии  90 тыс. кВт в год</w:t>
            </w:r>
          </w:p>
        </w:tc>
        <w:tc>
          <w:tcPr>
            <w:tcW w:w="621" w:type="pct"/>
            <w:vMerge w:val="restart"/>
            <w:hideMark/>
          </w:tcPr>
          <w:p w14:paraId="07382BD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0F66A7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585E1F48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2DE2E9C5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752EF185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24F47C0C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hideMark/>
          </w:tcPr>
          <w:p w14:paraId="52478E3B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82" w:type="pct"/>
            <w:hideMark/>
          </w:tcPr>
          <w:p w14:paraId="1E285E4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DB5926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2CEB4BC8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5FDB7E3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285EF2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3395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EB4D8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E09168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DB2B3A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BA3E4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977E3A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7667D2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1DC0D1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1EE457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ED443D2" w14:textId="77777777" w:rsidTr="00521039">
        <w:trPr>
          <w:trHeight w:val="850"/>
        </w:trPr>
        <w:tc>
          <w:tcPr>
            <w:tcW w:w="172" w:type="pct"/>
            <w:vMerge/>
            <w:vAlign w:val="center"/>
            <w:hideMark/>
          </w:tcPr>
          <w:p w14:paraId="59C70CE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447C5B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078498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1AAAB2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B748D1F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2" w:type="pct"/>
          </w:tcPr>
          <w:p w14:paraId="0156C0A6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7829405F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619772D3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34" w:type="pct"/>
            <w:hideMark/>
          </w:tcPr>
          <w:p w14:paraId="0A1CE6D7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477" w:type="pct"/>
            <w:hideMark/>
          </w:tcPr>
          <w:p w14:paraId="11D085F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82" w:type="pct"/>
            <w:hideMark/>
          </w:tcPr>
          <w:p w14:paraId="07AF657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72DC4ED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603AB4F7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</w:tcPr>
          <w:p w14:paraId="473D544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2.7.</w:t>
            </w:r>
          </w:p>
          <w:p w14:paraId="16D7EF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620" w:type="pct"/>
            <w:vMerge w:val="restart"/>
            <w:hideMark/>
          </w:tcPr>
          <w:p w14:paraId="75073B2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потребления электроэнергии на 200 тыс. кВт в год</w:t>
            </w:r>
          </w:p>
        </w:tc>
        <w:tc>
          <w:tcPr>
            <w:tcW w:w="621" w:type="pct"/>
            <w:vMerge w:val="restart"/>
            <w:hideMark/>
          </w:tcPr>
          <w:p w14:paraId="3175E62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30AE74C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271,2</w:t>
            </w:r>
          </w:p>
        </w:tc>
        <w:tc>
          <w:tcPr>
            <w:tcW w:w="382" w:type="pct"/>
          </w:tcPr>
          <w:p w14:paraId="2457F78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34" w:type="pct"/>
          </w:tcPr>
          <w:p w14:paraId="5DBF89E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34" w:type="pct"/>
          </w:tcPr>
          <w:p w14:paraId="181A1B9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</w:tcPr>
          <w:p w14:paraId="3CA0497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</w:tcPr>
          <w:p w14:paraId="6C2E3DA1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382" w:type="pct"/>
            <w:hideMark/>
          </w:tcPr>
          <w:p w14:paraId="44FF31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D1D46B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22F503AF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71E87C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F031A9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1FD98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1E85B8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A0BCA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16421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9551BC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116BD1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061E0F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60159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CE0B10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3174F8BF" w14:textId="77777777" w:rsidTr="00521039">
        <w:trPr>
          <w:trHeight w:val="625"/>
        </w:trPr>
        <w:tc>
          <w:tcPr>
            <w:tcW w:w="172" w:type="pct"/>
            <w:vMerge/>
            <w:vAlign w:val="center"/>
            <w:hideMark/>
          </w:tcPr>
          <w:p w14:paraId="2C9B20C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64426D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F93C03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241758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4460EA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271,2</w:t>
            </w:r>
          </w:p>
        </w:tc>
        <w:tc>
          <w:tcPr>
            <w:tcW w:w="382" w:type="pct"/>
          </w:tcPr>
          <w:p w14:paraId="5EAC5A3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34" w:type="pct"/>
            <w:hideMark/>
          </w:tcPr>
          <w:p w14:paraId="150D78A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34" w:type="pct"/>
            <w:hideMark/>
          </w:tcPr>
          <w:p w14:paraId="40DB3B0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574152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15CF11B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382" w:type="pct"/>
            <w:hideMark/>
          </w:tcPr>
          <w:p w14:paraId="259A7486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55C6AEB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6F777679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508FDE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2.8.</w:t>
            </w:r>
          </w:p>
          <w:p w14:paraId="5501BA8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3E5D693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209A483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потребления электроэнергии на173 тыс. кВт в год</w:t>
            </w:r>
          </w:p>
        </w:tc>
        <w:tc>
          <w:tcPr>
            <w:tcW w:w="621" w:type="pct"/>
            <w:vMerge w:val="restart"/>
            <w:hideMark/>
          </w:tcPr>
          <w:p w14:paraId="59D1024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25237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71A1A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F78543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764435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1B9B06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BB064C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2" w:type="pct"/>
            <w:hideMark/>
          </w:tcPr>
          <w:p w14:paraId="7916596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97129C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4B071BD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357E98F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4BFA6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5CD9D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01E6B4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A05FF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31C05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517146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76EDE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A9207D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F42C6A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FCBB37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93D7355" w14:textId="77777777" w:rsidTr="00521039">
        <w:trPr>
          <w:trHeight w:val="819"/>
        </w:trPr>
        <w:tc>
          <w:tcPr>
            <w:tcW w:w="172" w:type="pct"/>
            <w:vMerge/>
            <w:vAlign w:val="center"/>
            <w:hideMark/>
          </w:tcPr>
          <w:p w14:paraId="0008182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1938E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D7210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C1AFE8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2A2897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0802B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007A5E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6074EB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0730AD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87494B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2" w:type="pct"/>
            <w:hideMark/>
          </w:tcPr>
          <w:p w14:paraId="0B7A989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</w:t>
            </w:r>
          </w:p>
        </w:tc>
      </w:tr>
      <w:tr w:rsidR="00764B94" w:rsidRPr="00432DF1" w14:paraId="2E8DA090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57E7BD7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18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061B99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2.9.</w:t>
            </w:r>
          </w:p>
          <w:p w14:paraId="601A224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насосов СМ 200-150/400б КНС-5 на более эффективные типа НФ-2</w:t>
            </w:r>
          </w:p>
        </w:tc>
        <w:tc>
          <w:tcPr>
            <w:tcW w:w="620" w:type="pct"/>
            <w:vMerge w:val="restart"/>
            <w:hideMark/>
          </w:tcPr>
          <w:p w14:paraId="65A12B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потребления электроэнергии на120 тыс. кВт в год</w:t>
            </w:r>
          </w:p>
        </w:tc>
        <w:tc>
          <w:tcPr>
            <w:tcW w:w="621" w:type="pct"/>
            <w:vMerge w:val="restart"/>
            <w:hideMark/>
          </w:tcPr>
          <w:p w14:paraId="73125C7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2271C01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0E3B04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39EED09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C5E6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82FB01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88397D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2" w:type="pct"/>
            <w:hideMark/>
          </w:tcPr>
          <w:p w14:paraId="2B649DA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E019A6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 </w:t>
            </w:r>
          </w:p>
        </w:tc>
      </w:tr>
      <w:tr w:rsidR="00764B94" w:rsidRPr="00432DF1" w14:paraId="456704CC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0A5575C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B9509E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FA8860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F2AA87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28DA2B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EA7226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CDF11B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B8A7C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B0A2E0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09492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4EB65EF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ADA678D" w14:textId="77777777" w:rsidTr="00521039">
        <w:trPr>
          <w:trHeight w:val="558"/>
        </w:trPr>
        <w:tc>
          <w:tcPr>
            <w:tcW w:w="172" w:type="pct"/>
            <w:vMerge/>
            <w:vAlign w:val="center"/>
            <w:hideMark/>
          </w:tcPr>
          <w:p w14:paraId="1C2FEDB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5C0272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AAE58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23518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A0294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0153DA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49EAC39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E5EAA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0C21F9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242D66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2" w:type="pct"/>
            <w:hideMark/>
          </w:tcPr>
          <w:p w14:paraId="6928BCA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CAEF432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07C362FE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19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DB96AC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2.10.</w:t>
            </w:r>
          </w:p>
          <w:p w14:paraId="7D4289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620" w:type="pct"/>
            <w:vMerge w:val="restart"/>
            <w:hideMark/>
          </w:tcPr>
          <w:p w14:paraId="7CB1E1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электроэнергии       38 тыс. кВт в год</w:t>
            </w:r>
          </w:p>
        </w:tc>
        <w:tc>
          <w:tcPr>
            <w:tcW w:w="621" w:type="pct"/>
            <w:vMerge w:val="restart"/>
            <w:hideMark/>
          </w:tcPr>
          <w:p w14:paraId="4F2893B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62B75A99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82" w:type="pct"/>
          </w:tcPr>
          <w:p w14:paraId="2F1B833D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D8684F7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A7CE5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CA4054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B6B1936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82" w:type="pct"/>
            <w:hideMark/>
          </w:tcPr>
          <w:p w14:paraId="26B2EAB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8E3F80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6B7D52D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7EDAD8D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CBE60B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E90280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B5BE06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EBC4C5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8C9BB0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E18434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3D99E7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EA0DA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BD90B1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08C702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E63F69" w:rsidRPr="00432DF1" w14:paraId="10B219AA" w14:textId="77777777" w:rsidTr="00521039">
        <w:trPr>
          <w:trHeight w:val="868"/>
        </w:trPr>
        <w:tc>
          <w:tcPr>
            <w:tcW w:w="172" w:type="pct"/>
            <w:vMerge/>
            <w:vAlign w:val="center"/>
            <w:hideMark/>
          </w:tcPr>
          <w:p w14:paraId="5579D1A0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D6BBC65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273D4A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1672E7B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E6EDC0F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82" w:type="pct"/>
          </w:tcPr>
          <w:p w14:paraId="4DFCE7D7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A570C60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882C6F1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C17065C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A5BC62C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82" w:type="pct"/>
            <w:hideMark/>
          </w:tcPr>
          <w:p w14:paraId="1DCE5C28" w14:textId="77777777" w:rsidR="00E63F69" w:rsidRPr="004C6096" w:rsidRDefault="00E63F69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FFBC43D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B8F4BE7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35F98C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2.11.</w:t>
            </w:r>
          </w:p>
          <w:p w14:paraId="657535E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ПЧ на КНС-8</w:t>
            </w:r>
          </w:p>
        </w:tc>
        <w:tc>
          <w:tcPr>
            <w:tcW w:w="620" w:type="pct"/>
            <w:vMerge w:val="restart"/>
            <w:hideMark/>
          </w:tcPr>
          <w:p w14:paraId="5CA0D0E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Экономия электроэнергии </w:t>
            </w:r>
          </w:p>
          <w:p w14:paraId="207C0C4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20,2 тыс.руб в год</w:t>
            </w:r>
          </w:p>
          <w:p w14:paraId="51F00D7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0142140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5F07436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4B1D8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25BB60C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07C0F7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2699D3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8C1638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6E1336D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22C7E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47D4517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68A4367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ECB73E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2AA0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45501D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C347A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45457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2A543C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92686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5F0BF1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FDFBB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52B2D7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0A167762" w14:textId="77777777" w:rsidTr="00521039">
        <w:trPr>
          <w:trHeight w:val="433"/>
        </w:trPr>
        <w:tc>
          <w:tcPr>
            <w:tcW w:w="172" w:type="pct"/>
            <w:vMerge/>
            <w:vAlign w:val="center"/>
            <w:hideMark/>
          </w:tcPr>
          <w:p w14:paraId="04D0690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A5A447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01DD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6A4078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DC0BF0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66D16E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72139D8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58E9A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AC57BB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528EF4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0E706D1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7824B1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AEEA486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21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02A6BD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2.12.</w:t>
            </w:r>
          </w:p>
          <w:p w14:paraId="0677012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ПЧ на КНС-10</w:t>
            </w:r>
          </w:p>
        </w:tc>
        <w:tc>
          <w:tcPr>
            <w:tcW w:w="620" w:type="pct"/>
            <w:vMerge w:val="restart"/>
            <w:hideMark/>
          </w:tcPr>
          <w:p w14:paraId="1E74E36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Экономия электроэнергии              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20,2 тыс.руб в год</w:t>
            </w:r>
          </w:p>
          <w:p w14:paraId="0545C2C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604D777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МУП «Рубцовский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водоканал»</w:t>
            </w:r>
          </w:p>
        </w:tc>
        <w:tc>
          <w:tcPr>
            <w:tcW w:w="382" w:type="pct"/>
          </w:tcPr>
          <w:p w14:paraId="16ED457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82" w:type="pct"/>
          </w:tcPr>
          <w:p w14:paraId="278F686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43A6419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C3015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BAF03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428B98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6962407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94F051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</w:tr>
      <w:tr w:rsidR="00764B94" w:rsidRPr="00432DF1" w14:paraId="01FAEC8A" w14:textId="77777777" w:rsidTr="00521039">
        <w:trPr>
          <w:trHeight w:hRule="exact" w:val="601"/>
        </w:trPr>
        <w:tc>
          <w:tcPr>
            <w:tcW w:w="172" w:type="pct"/>
            <w:vMerge/>
            <w:vAlign w:val="center"/>
            <w:hideMark/>
          </w:tcPr>
          <w:p w14:paraId="0C87C38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F656D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29CE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BF39C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BB6B60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B711F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DCE80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62446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8A235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1EF2CD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F97EA0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51A3EF2" w14:textId="77777777" w:rsidTr="00521039">
        <w:trPr>
          <w:trHeight w:val="330"/>
        </w:trPr>
        <w:tc>
          <w:tcPr>
            <w:tcW w:w="172" w:type="pct"/>
            <w:vMerge/>
            <w:vAlign w:val="center"/>
            <w:hideMark/>
          </w:tcPr>
          <w:p w14:paraId="1251085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9B960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A7966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3422E5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CF94EB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34CE33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77B6C6E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9F9255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19847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BFAD21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205AC3E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1D1DF06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6AEDB56F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C56564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2.13.</w:t>
            </w:r>
          </w:p>
          <w:p w14:paraId="57383A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ПЧ на КНС-15</w:t>
            </w:r>
          </w:p>
        </w:tc>
        <w:tc>
          <w:tcPr>
            <w:tcW w:w="620" w:type="pct"/>
            <w:vMerge w:val="restart"/>
            <w:hideMark/>
          </w:tcPr>
          <w:p w14:paraId="2332E5F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Экономия электроэнергии             20,2 тыс.руб в год</w:t>
            </w:r>
          </w:p>
          <w:p w14:paraId="72AD05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72AA990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5BCA94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1B71A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6892D14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37325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7FE83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CFDA0B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590C43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6756C8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210E215" w14:textId="77777777" w:rsidTr="00521039">
        <w:trPr>
          <w:trHeight w:val="420"/>
        </w:trPr>
        <w:tc>
          <w:tcPr>
            <w:tcW w:w="172" w:type="pct"/>
            <w:vMerge/>
            <w:vAlign w:val="center"/>
            <w:hideMark/>
          </w:tcPr>
          <w:p w14:paraId="0B65AA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64892E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38B0A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EDE303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CEB97C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529735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239F11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E2290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4D34E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AF28A2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45ABFCDF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3B5424B" w14:textId="77777777" w:rsidTr="00521039">
        <w:trPr>
          <w:trHeight w:val="330"/>
        </w:trPr>
        <w:tc>
          <w:tcPr>
            <w:tcW w:w="172" w:type="pct"/>
            <w:vMerge/>
            <w:vAlign w:val="center"/>
            <w:hideMark/>
          </w:tcPr>
          <w:p w14:paraId="0CBE2F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229CE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E9AE8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0D805B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A5F430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39C04F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34" w:type="pct"/>
            <w:hideMark/>
          </w:tcPr>
          <w:p w14:paraId="337851C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9E5058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2129AA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EC508B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82" w:type="pct"/>
            <w:hideMark/>
          </w:tcPr>
          <w:p w14:paraId="57EBFF7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E36F419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2BBCEF9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A40647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2.14.</w:t>
            </w:r>
          </w:p>
          <w:p w14:paraId="635B500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620" w:type="pct"/>
            <w:vMerge w:val="restart"/>
            <w:hideMark/>
          </w:tcPr>
          <w:p w14:paraId="4119B66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потребления электроэнергии на172,8 тыс. кВт в год</w:t>
            </w:r>
          </w:p>
        </w:tc>
        <w:tc>
          <w:tcPr>
            <w:tcW w:w="621" w:type="pct"/>
            <w:vMerge w:val="restart"/>
            <w:hideMark/>
          </w:tcPr>
          <w:p w14:paraId="12770D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C561B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E5E0E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34" w:type="pct"/>
            <w:hideMark/>
          </w:tcPr>
          <w:p w14:paraId="49596DB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34" w:type="pct"/>
            <w:hideMark/>
          </w:tcPr>
          <w:p w14:paraId="06D3936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C987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76765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82" w:type="pct"/>
            <w:hideMark/>
          </w:tcPr>
          <w:p w14:paraId="14AE7F7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55C3A5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3F41E4A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5D3F2A6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B4AFB5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9973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7E46A2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0C8333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B621D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E16552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9CD344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5AB8E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37568A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A3D124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3CE50AC" w14:textId="77777777" w:rsidTr="00521039">
        <w:trPr>
          <w:trHeight w:val="815"/>
        </w:trPr>
        <w:tc>
          <w:tcPr>
            <w:tcW w:w="172" w:type="pct"/>
            <w:vMerge/>
            <w:vAlign w:val="center"/>
            <w:hideMark/>
          </w:tcPr>
          <w:p w14:paraId="073AE2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912747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40A13D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1A875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6A9D6E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CA64F6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34" w:type="pct"/>
            <w:hideMark/>
          </w:tcPr>
          <w:p w14:paraId="234038E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34" w:type="pct"/>
            <w:hideMark/>
          </w:tcPr>
          <w:p w14:paraId="71D472C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E44FDB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7C6F86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82" w:type="pct"/>
            <w:hideMark/>
          </w:tcPr>
          <w:p w14:paraId="6735536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6259666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CF98252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24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B09413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2.15.</w:t>
            </w:r>
          </w:p>
          <w:p w14:paraId="1D184C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погружных насосов (2 шт.) на КНС-19</w:t>
            </w:r>
          </w:p>
        </w:tc>
        <w:tc>
          <w:tcPr>
            <w:tcW w:w="620" w:type="pct"/>
            <w:vMerge w:val="restart"/>
            <w:hideMark/>
          </w:tcPr>
          <w:p w14:paraId="482F28B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потребления электроэнергии на 42 тыс. кВт в год</w:t>
            </w:r>
          </w:p>
        </w:tc>
        <w:tc>
          <w:tcPr>
            <w:tcW w:w="621" w:type="pct"/>
            <w:vMerge w:val="restart"/>
            <w:hideMark/>
          </w:tcPr>
          <w:p w14:paraId="543A1A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5426AD4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AD2D18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34" w:type="pct"/>
            <w:hideMark/>
          </w:tcPr>
          <w:p w14:paraId="34BC826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34" w:type="pct"/>
            <w:hideMark/>
          </w:tcPr>
          <w:p w14:paraId="3EE488E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065090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F18BFE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382" w:type="pct"/>
            <w:hideMark/>
          </w:tcPr>
          <w:p w14:paraId="13865FF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51BCA1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9387D35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5B07950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EE174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50096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2ABC80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325E0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F1CC9C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76363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80A515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EDF586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94EA97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9C798A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35D7A44F" w14:textId="77777777" w:rsidTr="00521039">
        <w:trPr>
          <w:trHeight w:hRule="exact" w:val="573"/>
        </w:trPr>
        <w:tc>
          <w:tcPr>
            <w:tcW w:w="172" w:type="pct"/>
            <w:vMerge/>
            <w:vAlign w:val="center"/>
            <w:hideMark/>
          </w:tcPr>
          <w:p w14:paraId="0728572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1A491F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17FA06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83A08D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57287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5B8F6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34" w:type="pct"/>
            <w:hideMark/>
          </w:tcPr>
          <w:p w14:paraId="03E129C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34" w:type="pct"/>
            <w:hideMark/>
          </w:tcPr>
          <w:p w14:paraId="700CBB8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3838D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8E4B8A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382" w:type="pct"/>
            <w:hideMark/>
          </w:tcPr>
          <w:p w14:paraId="598DF407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9D27A14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2CC73687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183ABF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2.16.</w:t>
            </w:r>
          </w:p>
          <w:p w14:paraId="6369E5A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аэрационной системы №№ 2, 3</w:t>
            </w:r>
          </w:p>
        </w:tc>
        <w:tc>
          <w:tcPr>
            <w:tcW w:w="620" w:type="pct"/>
            <w:vMerge w:val="restart"/>
            <w:hideMark/>
          </w:tcPr>
          <w:p w14:paraId="709CCC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Экономия электроэнергии 430 тыс. кВт/год</w:t>
            </w:r>
          </w:p>
        </w:tc>
        <w:tc>
          <w:tcPr>
            <w:tcW w:w="621" w:type="pct"/>
            <w:vMerge w:val="restart"/>
            <w:hideMark/>
          </w:tcPr>
          <w:p w14:paraId="4A5F37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1D1B5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82" w:type="pct"/>
          </w:tcPr>
          <w:p w14:paraId="2520DCF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8CA94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EB499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1678E34" w14:textId="77777777" w:rsidR="00764B94" w:rsidRPr="004C6096" w:rsidRDefault="00764B94" w:rsidP="00DA2195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CC740F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82" w:type="pct"/>
            <w:hideMark/>
          </w:tcPr>
          <w:p w14:paraId="43137ED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DF70D9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F5BFDBF" w14:textId="77777777" w:rsidTr="00521039">
        <w:trPr>
          <w:trHeight w:val="315"/>
        </w:trPr>
        <w:tc>
          <w:tcPr>
            <w:tcW w:w="172" w:type="pct"/>
            <w:vMerge/>
            <w:vAlign w:val="center"/>
            <w:hideMark/>
          </w:tcPr>
          <w:p w14:paraId="4AA251F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030595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E1015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7FCC45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705FD4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BD1559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8CD7D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E5F72A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BDE9A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6B8764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D9DF20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0FC8A72" w14:textId="77777777" w:rsidTr="00521039">
        <w:trPr>
          <w:trHeight w:val="401"/>
        </w:trPr>
        <w:tc>
          <w:tcPr>
            <w:tcW w:w="172" w:type="pct"/>
            <w:vMerge/>
            <w:vAlign w:val="center"/>
            <w:hideMark/>
          </w:tcPr>
          <w:p w14:paraId="572249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95C281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F79ED0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38782C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0B2017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82" w:type="pct"/>
          </w:tcPr>
          <w:p w14:paraId="07EDEF0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DF84C2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98ED8E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824C4A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59827B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82" w:type="pct"/>
            <w:hideMark/>
          </w:tcPr>
          <w:p w14:paraId="3939299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52610D1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3583165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26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96BE4C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2.17.</w:t>
            </w:r>
          </w:p>
          <w:p w14:paraId="3B35890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620" w:type="pct"/>
            <w:vMerge w:val="restart"/>
            <w:hideMark/>
          </w:tcPr>
          <w:p w14:paraId="0FD5C10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затрат на устранение аварий и и снижение потерь коммунального ресурса</w:t>
            </w:r>
          </w:p>
        </w:tc>
        <w:tc>
          <w:tcPr>
            <w:tcW w:w="621" w:type="pct"/>
            <w:vMerge w:val="restart"/>
            <w:hideMark/>
          </w:tcPr>
          <w:p w14:paraId="165A34C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DA89C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8952A4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D831D7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A0F136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34" w:type="pct"/>
            <w:hideMark/>
          </w:tcPr>
          <w:p w14:paraId="5F6781A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0E692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2" w:type="pct"/>
            <w:hideMark/>
          </w:tcPr>
          <w:p w14:paraId="48A1657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2BDC47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CA82542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5060262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3A556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8FDEBC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04A03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26530C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F0CBDD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6DCF8B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63E631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26D392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3379E4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7BF302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AD9594F" w14:textId="77777777" w:rsidTr="00521039">
        <w:trPr>
          <w:trHeight w:val="710"/>
        </w:trPr>
        <w:tc>
          <w:tcPr>
            <w:tcW w:w="172" w:type="pct"/>
            <w:vMerge/>
            <w:vAlign w:val="center"/>
            <w:hideMark/>
          </w:tcPr>
          <w:p w14:paraId="39AA38E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256E82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B14733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A94B9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68C31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B48F0B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848296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369046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34" w:type="pct"/>
            <w:hideMark/>
          </w:tcPr>
          <w:p w14:paraId="3ED993F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C0D5FD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82" w:type="pct"/>
            <w:hideMark/>
          </w:tcPr>
          <w:p w14:paraId="6821918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95CA3F2" w14:textId="77777777" w:rsidTr="00521039">
        <w:trPr>
          <w:trHeight w:val="766"/>
        </w:trPr>
        <w:tc>
          <w:tcPr>
            <w:tcW w:w="172" w:type="pct"/>
            <w:vMerge w:val="restart"/>
            <w:hideMark/>
          </w:tcPr>
          <w:p w14:paraId="2F44276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4A8966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329F9EA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30972CD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329FED5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образования» 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</w:t>
            </w:r>
            <w:r w:rsidRPr="004C6096">
              <w:rPr>
                <w:rFonts w:ascii="Times New Roman" w:hAnsi="Times New Roman"/>
                <w:color w:val="000000"/>
              </w:rPr>
              <w:t>г. Рубцовска</w:t>
            </w:r>
          </w:p>
        </w:tc>
        <w:tc>
          <w:tcPr>
            <w:tcW w:w="382" w:type="pct"/>
          </w:tcPr>
          <w:p w14:paraId="3C6166D8" w14:textId="77777777" w:rsidR="00764B94" w:rsidRPr="004C6096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</w:tcPr>
          <w:p w14:paraId="7FB33B71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FC492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7E8E19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2C81C59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0986EB95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764B94" w:rsidRPr="004C6096">
              <w:rPr>
                <w:rFonts w:ascii="Times New Roman" w:hAnsi="Times New Roman"/>
                <w:color w:val="000000"/>
              </w:rPr>
              <w:t>0</w:t>
            </w:r>
            <w:r w:rsidR="00DA2195" w:rsidRPr="004C6096">
              <w:rPr>
                <w:rFonts w:ascii="Times New Roman" w:hAnsi="Times New Roman"/>
                <w:color w:val="000000"/>
              </w:rPr>
              <w:t>750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18087A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86016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3F13C284" w14:textId="77777777" w:rsidTr="00521039">
        <w:trPr>
          <w:trHeight w:val="213"/>
        </w:trPr>
        <w:tc>
          <w:tcPr>
            <w:tcW w:w="172" w:type="pct"/>
            <w:vMerge/>
            <w:vAlign w:val="center"/>
            <w:hideMark/>
          </w:tcPr>
          <w:p w14:paraId="320A3B9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D9C6D3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179A2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581673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0627B49" w14:textId="77777777" w:rsidR="00764B94" w:rsidRPr="004C6096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</w:tcPr>
          <w:p w14:paraId="5D205731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BDCB1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582432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7FAC85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187B318E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DA2195" w:rsidRPr="004C6096">
              <w:rPr>
                <w:rFonts w:ascii="Times New Roman" w:hAnsi="Times New Roman"/>
                <w:color w:val="000000"/>
              </w:rPr>
              <w:t>0750,0</w:t>
            </w:r>
          </w:p>
        </w:tc>
        <w:tc>
          <w:tcPr>
            <w:tcW w:w="382" w:type="pct"/>
            <w:hideMark/>
          </w:tcPr>
          <w:p w14:paraId="4928D8D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CEB66C9" w14:textId="77777777" w:rsidTr="00521039">
        <w:trPr>
          <w:trHeight w:val="563"/>
        </w:trPr>
        <w:tc>
          <w:tcPr>
            <w:tcW w:w="172" w:type="pct"/>
            <w:vMerge/>
            <w:vAlign w:val="center"/>
            <w:hideMark/>
          </w:tcPr>
          <w:p w14:paraId="741A18F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83BD1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9DA866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F6376D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5D3B46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5BCD5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85A091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1AD8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DFEBA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057EC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8096EC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E7C6285" w14:textId="77777777" w:rsidTr="00521039">
        <w:trPr>
          <w:trHeight w:val="563"/>
        </w:trPr>
        <w:tc>
          <w:tcPr>
            <w:tcW w:w="172" w:type="pct"/>
            <w:vMerge w:val="restart"/>
            <w:hideMark/>
          </w:tcPr>
          <w:p w14:paraId="6DD32A72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28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9105A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Мероприятие 2.19.                     Замена ламп накаливания на светодиодные в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муниципальных образовательных учреждениях</w:t>
            </w:r>
          </w:p>
        </w:tc>
        <w:tc>
          <w:tcPr>
            <w:tcW w:w="620" w:type="pct"/>
            <w:vMerge w:val="restart"/>
            <w:hideMark/>
          </w:tcPr>
          <w:p w14:paraId="636595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Снижение потребления электроэнергии</w:t>
            </w:r>
          </w:p>
        </w:tc>
        <w:tc>
          <w:tcPr>
            <w:tcW w:w="621" w:type="pct"/>
            <w:vMerge w:val="restart"/>
            <w:hideMark/>
          </w:tcPr>
          <w:p w14:paraId="4B24C1D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образования» 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г. Рубцовска</w:t>
            </w:r>
          </w:p>
        </w:tc>
        <w:tc>
          <w:tcPr>
            <w:tcW w:w="382" w:type="pct"/>
          </w:tcPr>
          <w:p w14:paraId="5C2E12E0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82" w:type="pct"/>
          </w:tcPr>
          <w:p w14:paraId="6E97022D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23B5A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2A033F3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599D109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477" w:type="pct"/>
            <w:hideMark/>
          </w:tcPr>
          <w:p w14:paraId="79939653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764B94" w:rsidRPr="004C6096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382" w:type="pct"/>
            <w:hideMark/>
          </w:tcPr>
          <w:p w14:paraId="2DFAE3F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D075CB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30EC8EA" w14:textId="77777777" w:rsidTr="00521039">
        <w:trPr>
          <w:trHeight w:val="309"/>
        </w:trPr>
        <w:tc>
          <w:tcPr>
            <w:tcW w:w="172" w:type="pct"/>
            <w:vMerge/>
            <w:hideMark/>
          </w:tcPr>
          <w:p w14:paraId="34DC6F3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7A293C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0BFF2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E4753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15D3BC5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0CA9C3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7D754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5AC241C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34" w:type="pct"/>
            <w:hideMark/>
          </w:tcPr>
          <w:p w14:paraId="69629BC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477" w:type="pct"/>
            <w:hideMark/>
          </w:tcPr>
          <w:p w14:paraId="06FF0061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764B94" w:rsidRPr="004C6096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382" w:type="pct"/>
            <w:hideMark/>
          </w:tcPr>
          <w:p w14:paraId="7FBE4FF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BC3D9E6" w14:textId="77777777" w:rsidTr="00521039">
        <w:trPr>
          <w:trHeight w:val="563"/>
        </w:trPr>
        <w:tc>
          <w:tcPr>
            <w:tcW w:w="172" w:type="pct"/>
            <w:vMerge/>
            <w:hideMark/>
          </w:tcPr>
          <w:p w14:paraId="293EA18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2C7C72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3020D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26809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C44652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6EA7D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CDFCD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E395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5DD274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0386DD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FD9A60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62A5FB6" w14:textId="77777777" w:rsidTr="00521039">
        <w:trPr>
          <w:trHeight w:val="260"/>
        </w:trPr>
        <w:tc>
          <w:tcPr>
            <w:tcW w:w="172" w:type="pct"/>
            <w:vMerge w:val="restart"/>
            <w:hideMark/>
          </w:tcPr>
          <w:p w14:paraId="038B2799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29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C7AC04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620" w:type="pct"/>
            <w:vMerge w:val="restart"/>
            <w:hideMark/>
          </w:tcPr>
          <w:p w14:paraId="5C2FE16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электрической энергии</w:t>
            </w:r>
          </w:p>
        </w:tc>
        <w:tc>
          <w:tcPr>
            <w:tcW w:w="621" w:type="pct"/>
            <w:vMerge w:val="restart"/>
            <w:hideMark/>
          </w:tcPr>
          <w:p w14:paraId="33E7E6D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Рубцовска»</w:t>
            </w:r>
          </w:p>
        </w:tc>
        <w:tc>
          <w:tcPr>
            <w:tcW w:w="382" w:type="pct"/>
          </w:tcPr>
          <w:p w14:paraId="628EC0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96ADB0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34" w:type="pct"/>
            <w:hideMark/>
          </w:tcPr>
          <w:p w14:paraId="3360DA9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5AE4D7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ADE7EB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4AFD39A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82" w:type="pct"/>
            <w:hideMark/>
          </w:tcPr>
          <w:p w14:paraId="5855795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21DA40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2137604F" w14:textId="77777777" w:rsidTr="00521039">
        <w:trPr>
          <w:trHeight w:val="270"/>
        </w:trPr>
        <w:tc>
          <w:tcPr>
            <w:tcW w:w="172" w:type="pct"/>
            <w:vMerge/>
            <w:hideMark/>
          </w:tcPr>
          <w:p w14:paraId="42A6815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8BBBC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544A75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5D4275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6F62F0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D7764D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34" w:type="pct"/>
            <w:hideMark/>
          </w:tcPr>
          <w:p w14:paraId="1863FC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EE6DC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993ED4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B02BCD9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82" w:type="pct"/>
            <w:hideMark/>
          </w:tcPr>
          <w:p w14:paraId="0313949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08F76F5" w14:textId="77777777" w:rsidTr="00521039">
        <w:trPr>
          <w:trHeight w:val="705"/>
        </w:trPr>
        <w:tc>
          <w:tcPr>
            <w:tcW w:w="172" w:type="pct"/>
            <w:vMerge/>
            <w:hideMark/>
          </w:tcPr>
          <w:p w14:paraId="6476842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1B99C2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8A823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56929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E6133B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20A437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CBA88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60C99D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C7674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77219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F5665E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C37D7FB" w14:textId="77777777" w:rsidTr="00521039">
        <w:trPr>
          <w:trHeight w:val="225"/>
        </w:trPr>
        <w:tc>
          <w:tcPr>
            <w:tcW w:w="172" w:type="pct"/>
            <w:vMerge w:val="restart"/>
            <w:hideMark/>
          </w:tcPr>
          <w:p w14:paraId="1AD33F0B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52638A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2.21.</w:t>
            </w:r>
          </w:p>
          <w:p w14:paraId="165831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20" w:type="pct"/>
            <w:vMerge w:val="restart"/>
            <w:hideMark/>
          </w:tcPr>
          <w:p w14:paraId="507880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потреблении тепловой энергии до 10% в год</w:t>
            </w:r>
          </w:p>
        </w:tc>
        <w:tc>
          <w:tcPr>
            <w:tcW w:w="621" w:type="pct"/>
            <w:vMerge w:val="restart"/>
            <w:hideMark/>
          </w:tcPr>
          <w:p w14:paraId="39EA75D7" w14:textId="77777777" w:rsidR="00764B94" w:rsidRPr="004C6096" w:rsidRDefault="00B53660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382" w:type="pct"/>
          </w:tcPr>
          <w:p w14:paraId="72B78B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67C0B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E04B5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AB746E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34" w:type="pct"/>
            <w:hideMark/>
          </w:tcPr>
          <w:p w14:paraId="2429221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90E332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2" w:type="pct"/>
            <w:hideMark/>
          </w:tcPr>
          <w:p w14:paraId="10CC8A9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1ED007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ACE9A93" w14:textId="77777777" w:rsidTr="00521039">
        <w:trPr>
          <w:trHeight w:val="225"/>
        </w:trPr>
        <w:tc>
          <w:tcPr>
            <w:tcW w:w="172" w:type="pct"/>
            <w:vMerge/>
            <w:hideMark/>
          </w:tcPr>
          <w:p w14:paraId="1565909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7469244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0A2C5A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7F85D20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BD6B35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6AA74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44A346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DC88E4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34" w:type="pct"/>
            <w:hideMark/>
          </w:tcPr>
          <w:p w14:paraId="5206611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9C713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2" w:type="pct"/>
            <w:hideMark/>
          </w:tcPr>
          <w:p w14:paraId="454BDF9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749465F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330CBBA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A874B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378E30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FA91B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5A1B51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7ACB9E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86398A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E3DCB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972C1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983B0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C0B4454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B57364" w:rsidRPr="00432DF1" w14:paraId="6A04A229" w14:textId="77777777" w:rsidTr="00521039">
        <w:trPr>
          <w:trHeight w:val="255"/>
        </w:trPr>
        <w:tc>
          <w:tcPr>
            <w:tcW w:w="172" w:type="pct"/>
            <w:vMerge w:val="restart"/>
            <w:hideMark/>
          </w:tcPr>
          <w:p w14:paraId="311D8E18" w14:textId="77777777" w:rsidR="00B57364" w:rsidRPr="004C6096" w:rsidRDefault="00D851C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31</w:t>
            </w:r>
            <w:r w:rsidR="00B5736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5E0F18E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2.22.</w:t>
            </w:r>
          </w:p>
          <w:p w14:paraId="319FAF53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20" w:type="pct"/>
            <w:vMerge w:val="restart"/>
            <w:hideMark/>
          </w:tcPr>
          <w:p w14:paraId="5615DBB7" w14:textId="77777777" w:rsidR="00B57364" w:rsidRPr="004C6096" w:rsidRDefault="00B57364" w:rsidP="00B573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Снижение потребления тепловой энергии </w:t>
            </w:r>
          </w:p>
        </w:tc>
        <w:tc>
          <w:tcPr>
            <w:tcW w:w="621" w:type="pct"/>
            <w:vMerge w:val="restart"/>
            <w:hideMark/>
          </w:tcPr>
          <w:p w14:paraId="1F9AF025" w14:textId="77777777" w:rsidR="00B57364" w:rsidRPr="004C6096" w:rsidRDefault="0081226D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5FB8E2A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E89A91D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34" w:type="pct"/>
            <w:hideMark/>
          </w:tcPr>
          <w:p w14:paraId="32299ECB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1BDA2E6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31EFA2A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6700855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  <w:hideMark/>
          </w:tcPr>
          <w:p w14:paraId="02FC8504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C879FA7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57364" w:rsidRPr="00432DF1" w14:paraId="34D3DE65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4ECDDD3B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AACEE35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73B55EC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A5C2370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BC85E52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0D75971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34" w:type="pct"/>
            <w:hideMark/>
          </w:tcPr>
          <w:p w14:paraId="608EFC05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8673FF4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C0D6DC6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A39219F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82" w:type="pct"/>
            <w:hideMark/>
          </w:tcPr>
          <w:p w14:paraId="4CCB7853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B57364" w:rsidRPr="00432DF1" w14:paraId="62677408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3F07A527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2357A88E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4EA0BD3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1D49F5A" w14:textId="77777777" w:rsidR="00B57364" w:rsidRPr="004C6096" w:rsidRDefault="00B57364" w:rsidP="005B0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4F229B8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9375282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A6516D3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3296F13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796FE3F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6A4A8A0" w14:textId="77777777" w:rsidR="00B57364" w:rsidRPr="004C6096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5E5F7FE" w14:textId="77777777" w:rsidR="00B57364" w:rsidRPr="004C6096" w:rsidRDefault="00B57364" w:rsidP="005B0148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внебюджетные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источники</w:t>
            </w:r>
          </w:p>
        </w:tc>
      </w:tr>
      <w:tr w:rsidR="00B57364" w:rsidRPr="00432DF1" w14:paraId="58029D1F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35DB4FEB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995AB42" w14:textId="77777777" w:rsidR="00B57364" w:rsidRPr="004C6096" w:rsidRDefault="00B5736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DD7E85B" w14:textId="77777777" w:rsidR="00B57364" w:rsidRPr="004C6096" w:rsidRDefault="00B5736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EF9BBAF" w14:textId="77777777" w:rsidR="00B57364" w:rsidRPr="004C6096" w:rsidRDefault="00B5736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DA1ED22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81312E8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0EC93B4E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58F4DDE6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44F1B418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" w:type="pct"/>
            <w:hideMark/>
          </w:tcPr>
          <w:p w14:paraId="0796DA02" w14:textId="77777777" w:rsidR="00B57364" w:rsidRPr="004C6096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  <w:hideMark/>
          </w:tcPr>
          <w:p w14:paraId="413637AC" w14:textId="77777777" w:rsidR="00B57364" w:rsidRPr="004C6096" w:rsidRDefault="00B57364" w:rsidP="00DA21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4B94" w:rsidRPr="00432DF1" w14:paraId="010DECF9" w14:textId="77777777" w:rsidTr="00521039">
        <w:trPr>
          <w:trHeight w:val="144"/>
        </w:trPr>
        <w:tc>
          <w:tcPr>
            <w:tcW w:w="172" w:type="pct"/>
            <w:vMerge w:val="restart"/>
          </w:tcPr>
          <w:p w14:paraId="77528DB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32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513B56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620" w:type="pct"/>
            <w:vMerge w:val="restart"/>
            <w:hideMark/>
          </w:tcPr>
          <w:p w14:paraId="5023A12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1EA933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1D647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5A4F74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4AEACB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C25C1F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F8F5C33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12388</w:t>
            </w:r>
          </w:p>
        </w:tc>
        <w:tc>
          <w:tcPr>
            <w:tcW w:w="382" w:type="pct"/>
          </w:tcPr>
          <w:p w14:paraId="69D0FC32" w14:textId="77777777" w:rsidR="00764B94" w:rsidRPr="004C6096" w:rsidRDefault="00171FC4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4377</w:t>
            </w:r>
          </w:p>
        </w:tc>
        <w:tc>
          <w:tcPr>
            <w:tcW w:w="334" w:type="pct"/>
            <w:hideMark/>
          </w:tcPr>
          <w:p w14:paraId="11680B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12041</w:t>
            </w:r>
          </w:p>
        </w:tc>
        <w:tc>
          <w:tcPr>
            <w:tcW w:w="334" w:type="pct"/>
            <w:hideMark/>
          </w:tcPr>
          <w:p w14:paraId="5F7F488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14591</w:t>
            </w:r>
          </w:p>
        </w:tc>
        <w:tc>
          <w:tcPr>
            <w:tcW w:w="334" w:type="pct"/>
            <w:hideMark/>
          </w:tcPr>
          <w:p w14:paraId="310E399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14681</w:t>
            </w:r>
          </w:p>
        </w:tc>
        <w:tc>
          <w:tcPr>
            <w:tcW w:w="477" w:type="pct"/>
            <w:hideMark/>
          </w:tcPr>
          <w:p w14:paraId="09C40178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58078</w:t>
            </w:r>
          </w:p>
        </w:tc>
        <w:tc>
          <w:tcPr>
            <w:tcW w:w="382" w:type="pct"/>
            <w:hideMark/>
          </w:tcPr>
          <w:p w14:paraId="3F79012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202D331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5690FFA" w14:textId="77777777" w:rsidTr="00521039">
        <w:trPr>
          <w:trHeight w:val="144"/>
        </w:trPr>
        <w:tc>
          <w:tcPr>
            <w:tcW w:w="172" w:type="pct"/>
            <w:vMerge/>
          </w:tcPr>
          <w:p w14:paraId="0E48CA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98793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1333CD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5B17B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4DF985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6263,8</w:t>
            </w:r>
          </w:p>
        </w:tc>
        <w:tc>
          <w:tcPr>
            <w:tcW w:w="382" w:type="pct"/>
          </w:tcPr>
          <w:p w14:paraId="30E39FE4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4227</w:t>
            </w:r>
          </w:p>
        </w:tc>
        <w:tc>
          <w:tcPr>
            <w:tcW w:w="334" w:type="pct"/>
            <w:hideMark/>
          </w:tcPr>
          <w:p w14:paraId="2779AB5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11441</w:t>
            </w:r>
          </w:p>
        </w:tc>
        <w:tc>
          <w:tcPr>
            <w:tcW w:w="334" w:type="pct"/>
            <w:hideMark/>
          </w:tcPr>
          <w:p w14:paraId="01AF2DA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10331</w:t>
            </w:r>
          </w:p>
        </w:tc>
        <w:tc>
          <w:tcPr>
            <w:tcW w:w="334" w:type="pct"/>
            <w:hideMark/>
          </w:tcPr>
          <w:p w14:paraId="3878367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10331</w:t>
            </w:r>
          </w:p>
        </w:tc>
        <w:tc>
          <w:tcPr>
            <w:tcW w:w="477" w:type="pct"/>
            <w:hideMark/>
          </w:tcPr>
          <w:p w14:paraId="76CE4D4B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42593,8</w:t>
            </w:r>
          </w:p>
        </w:tc>
        <w:tc>
          <w:tcPr>
            <w:tcW w:w="382" w:type="pct"/>
            <w:hideMark/>
          </w:tcPr>
          <w:p w14:paraId="637833D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2E898F00" w14:textId="77777777" w:rsidTr="00521039">
        <w:trPr>
          <w:trHeight w:val="144"/>
        </w:trPr>
        <w:tc>
          <w:tcPr>
            <w:tcW w:w="172" w:type="pct"/>
            <w:vMerge/>
          </w:tcPr>
          <w:p w14:paraId="7A96B9F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36A2C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B4395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AD48B9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6FCEDF7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6124,2</w:t>
            </w:r>
          </w:p>
        </w:tc>
        <w:tc>
          <w:tcPr>
            <w:tcW w:w="382" w:type="pct"/>
          </w:tcPr>
          <w:p w14:paraId="0041CDB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34" w:type="pct"/>
            <w:hideMark/>
          </w:tcPr>
          <w:p w14:paraId="777E773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4" w:type="pct"/>
            <w:hideMark/>
          </w:tcPr>
          <w:p w14:paraId="49AF811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4260</w:t>
            </w:r>
          </w:p>
        </w:tc>
        <w:tc>
          <w:tcPr>
            <w:tcW w:w="334" w:type="pct"/>
            <w:hideMark/>
          </w:tcPr>
          <w:p w14:paraId="6CF86C5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4350</w:t>
            </w:r>
          </w:p>
        </w:tc>
        <w:tc>
          <w:tcPr>
            <w:tcW w:w="477" w:type="pct"/>
            <w:hideMark/>
          </w:tcPr>
          <w:p w14:paraId="1160C0F7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15484,2</w:t>
            </w:r>
          </w:p>
        </w:tc>
        <w:tc>
          <w:tcPr>
            <w:tcW w:w="382" w:type="pct"/>
            <w:hideMark/>
          </w:tcPr>
          <w:p w14:paraId="47D76D5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7038178" w14:textId="77777777" w:rsidTr="00521039">
        <w:trPr>
          <w:trHeight w:val="144"/>
        </w:trPr>
        <w:tc>
          <w:tcPr>
            <w:tcW w:w="172" w:type="pct"/>
            <w:vMerge/>
          </w:tcPr>
          <w:p w14:paraId="6E3FACE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BD99CD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663E74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41ABBD6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образования» 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t>г. Рубцовска</w:t>
            </w:r>
          </w:p>
        </w:tc>
        <w:tc>
          <w:tcPr>
            <w:tcW w:w="382" w:type="pct"/>
          </w:tcPr>
          <w:p w14:paraId="748EA808" w14:textId="77777777" w:rsidR="00764B94" w:rsidRPr="004C6096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82" w:type="pct"/>
          </w:tcPr>
          <w:p w14:paraId="1FD125E8" w14:textId="77777777" w:rsidR="00764B94" w:rsidRPr="004C6096" w:rsidRDefault="00E63F6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34" w:type="pct"/>
            <w:hideMark/>
          </w:tcPr>
          <w:p w14:paraId="35A7F772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07CC92CE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4E2899C3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069FBF23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36340,5</w:t>
            </w:r>
          </w:p>
        </w:tc>
        <w:tc>
          <w:tcPr>
            <w:tcW w:w="382" w:type="pct"/>
            <w:hideMark/>
          </w:tcPr>
          <w:p w14:paraId="3974476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CE4224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3612152" w14:textId="77777777" w:rsidTr="00521039">
        <w:trPr>
          <w:trHeight w:val="144"/>
        </w:trPr>
        <w:tc>
          <w:tcPr>
            <w:tcW w:w="172" w:type="pct"/>
            <w:vMerge/>
          </w:tcPr>
          <w:p w14:paraId="7C8A883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999C6C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B6CB8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4F4ED7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3476977" w14:textId="77777777" w:rsidR="00764B94" w:rsidRPr="004C6096" w:rsidRDefault="00DA2195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82" w:type="pct"/>
          </w:tcPr>
          <w:p w14:paraId="45A5D5A5" w14:textId="77777777" w:rsidR="00764B94" w:rsidRPr="004C6096" w:rsidRDefault="00E63F69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34" w:type="pct"/>
            <w:hideMark/>
          </w:tcPr>
          <w:p w14:paraId="0601E580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11CE08B7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28310436" w14:textId="77777777" w:rsidR="00764B94" w:rsidRPr="004C6096" w:rsidRDefault="00764B94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7B7B5A24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36340,5</w:t>
            </w:r>
          </w:p>
        </w:tc>
        <w:tc>
          <w:tcPr>
            <w:tcW w:w="382" w:type="pct"/>
            <w:hideMark/>
          </w:tcPr>
          <w:p w14:paraId="463DFEB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3BF0C23A" w14:textId="77777777" w:rsidTr="00521039">
        <w:trPr>
          <w:trHeight w:val="951"/>
        </w:trPr>
        <w:tc>
          <w:tcPr>
            <w:tcW w:w="172" w:type="pct"/>
            <w:vMerge/>
          </w:tcPr>
          <w:p w14:paraId="5048302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7C6B976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469BA7A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C7B80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905DE8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1367FB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2CD67F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D195CB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105F1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C1B31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A5437E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B4EB70E" w14:textId="77777777" w:rsidTr="00521039">
        <w:trPr>
          <w:trHeight w:val="845"/>
        </w:trPr>
        <w:tc>
          <w:tcPr>
            <w:tcW w:w="172" w:type="pct"/>
            <w:vMerge/>
          </w:tcPr>
          <w:p w14:paraId="1E57FED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0D85A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71FEBA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1EA0FBBB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20E5EB1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82" w:type="pct"/>
          </w:tcPr>
          <w:p w14:paraId="2F795129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34" w:type="pct"/>
            <w:hideMark/>
          </w:tcPr>
          <w:p w14:paraId="5C2B70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34" w:type="pct"/>
            <w:hideMark/>
          </w:tcPr>
          <w:p w14:paraId="098314F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34" w:type="pct"/>
            <w:hideMark/>
          </w:tcPr>
          <w:p w14:paraId="04C794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477" w:type="pct"/>
            <w:hideMark/>
          </w:tcPr>
          <w:p w14:paraId="77A0A2D7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382" w:type="pct"/>
            <w:hideMark/>
          </w:tcPr>
          <w:p w14:paraId="689410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338F6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2A7FCA94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65D152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A681D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39EC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42BC03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D7A8B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82" w:type="pct"/>
          </w:tcPr>
          <w:p w14:paraId="0140AF1A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34" w:type="pct"/>
            <w:hideMark/>
          </w:tcPr>
          <w:p w14:paraId="298A1C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34" w:type="pct"/>
            <w:hideMark/>
          </w:tcPr>
          <w:p w14:paraId="327F28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334" w:type="pct"/>
            <w:hideMark/>
          </w:tcPr>
          <w:p w14:paraId="5342C2C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477" w:type="pct"/>
            <w:hideMark/>
          </w:tcPr>
          <w:p w14:paraId="43366A66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382" w:type="pct"/>
            <w:hideMark/>
          </w:tcPr>
          <w:p w14:paraId="199CAC0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1091E58A" w14:textId="77777777" w:rsidTr="00521039">
        <w:trPr>
          <w:trHeight w:val="1110"/>
        </w:trPr>
        <w:tc>
          <w:tcPr>
            <w:tcW w:w="172" w:type="pct"/>
            <w:vMerge/>
            <w:vAlign w:val="center"/>
            <w:hideMark/>
          </w:tcPr>
          <w:p w14:paraId="038B61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5201F5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5EFC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3119D1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5C581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4FD8AE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DC5F73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EAAB1A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56E535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480449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27D424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C485851" w14:textId="77777777" w:rsidTr="00521039">
        <w:trPr>
          <w:trHeight w:val="180"/>
        </w:trPr>
        <w:tc>
          <w:tcPr>
            <w:tcW w:w="172" w:type="pct"/>
            <w:vMerge/>
            <w:vAlign w:val="center"/>
            <w:hideMark/>
          </w:tcPr>
          <w:p w14:paraId="481F9D2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FDD8A1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0827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60F12563" w14:textId="77777777" w:rsidR="00764B94" w:rsidRPr="004C6096" w:rsidRDefault="0081226D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Рубцовска</w:t>
            </w:r>
          </w:p>
        </w:tc>
        <w:tc>
          <w:tcPr>
            <w:tcW w:w="382" w:type="pct"/>
          </w:tcPr>
          <w:p w14:paraId="1E3422E7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1691,3</w:t>
            </w:r>
          </w:p>
        </w:tc>
        <w:tc>
          <w:tcPr>
            <w:tcW w:w="382" w:type="pct"/>
          </w:tcPr>
          <w:p w14:paraId="512BCCE3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1750</w:t>
            </w:r>
          </w:p>
        </w:tc>
        <w:tc>
          <w:tcPr>
            <w:tcW w:w="334" w:type="pct"/>
            <w:hideMark/>
          </w:tcPr>
          <w:p w14:paraId="185FF9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4F5954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C6D873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0E8ED19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3441,3</w:t>
            </w:r>
          </w:p>
        </w:tc>
        <w:tc>
          <w:tcPr>
            <w:tcW w:w="382" w:type="pct"/>
            <w:hideMark/>
          </w:tcPr>
          <w:p w14:paraId="22DCA0B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50D5A2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E63F69" w:rsidRPr="00432DF1" w14:paraId="444AE47B" w14:textId="77777777" w:rsidTr="00521039">
        <w:trPr>
          <w:trHeight w:val="300"/>
        </w:trPr>
        <w:tc>
          <w:tcPr>
            <w:tcW w:w="172" w:type="pct"/>
            <w:vMerge/>
            <w:vAlign w:val="center"/>
            <w:hideMark/>
          </w:tcPr>
          <w:p w14:paraId="2E710693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11605A7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E39FC1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B74588D" w14:textId="77777777" w:rsidR="00E63F69" w:rsidRPr="004C6096" w:rsidRDefault="00E63F69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975DDDC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1691,3</w:t>
            </w:r>
          </w:p>
        </w:tc>
        <w:tc>
          <w:tcPr>
            <w:tcW w:w="382" w:type="pct"/>
          </w:tcPr>
          <w:p w14:paraId="29CD0316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1750</w:t>
            </w:r>
          </w:p>
        </w:tc>
        <w:tc>
          <w:tcPr>
            <w:tcW w:w="334" w:type="pct"/>
            <w:hideMark/>
          </w:tcPr>
          <w:p w14:paraId="38FC2561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32D188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49D1957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9E1C44C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3441,3</w:t>
            </w:r>
          </w:p>
        </w:tc>
        <w:tc>
          <w:tcPr>
            <w:tcW w:w="382" w:type="pct"/>
            <w:hideMark/>
          </w:tcPr>
          <w:p w14:paraId="0534591A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города </w:t>
            </w:r>
          </w:p>
        </w:tc>
      </w:tr>
      <w:tr w:rsidR="00764B94" w:rsidRPr="00432DF1" w14:paraId="6B389189" w14:textId="77777777" w:rsidTr="00521039">
        <w:trPr>
          <w:trHeight w:val="675"/>
        </w:trPr>
        <w:tc>
          <w:tcPr>
            <w:tcW w:w="172" w:type="pct"/>
            <w:vMerge/>
            <w:vAlign w:val="center"/>
            <w:hideMark/>
          </w:tcPr>
          <w:p w14:paraId="082C18B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BC78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F78C7A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7907FE1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D869A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FD970D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3CA697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73C6B5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3EDFD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C1015D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02374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205A8EC" w14:textId="77777777" w:rsidTr="00521039">
        <w:trPr>
          <w:trHeight w:val="299"/>
        </w:trPr>
        <w:tc>
          <w:tcPr>
            <w:tcW w:w="172" w:type="pct"/>
            <w:vMerge/>
            <w:vAlign w:val="center"/>
            <w:hideMark/>
          </w:tcPr>
          <w:p w14:paraId="7434227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F1B147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CECB5A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4000B542" w14:textId="77777777" w:rsidR="00764B94" w:rsidRPr="004C6096" w:rsidRDefault="00B53660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</w:t>
            </w:r>
            <w:r w:rsidR="0081226D" w:rsidRPr="004C6096">
              <w:rPr>
                <w:rFonts w:ascii="Times New Roman" w:hAnsi="Times New Roman"/>
                <w:color w:val="000000"/>
              </w:rPr>
              <w:t xml:space="preserve">  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Рубцовска»</w:t>
            </w:r>
          </w:p>
        </w:tc>
        <w:tc>
          <w:tcPr>
            <w:tcW w:w="382" w:type="pct"/>
          </w:tcPr>
          <w:p w14:paraId="763681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41924AF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375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73A123D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hideMark/>
          </w:tcPr>
          <w:p w14:paraId="07E7E56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657E67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53286AE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1485,0</w:t>
            </w:r>
          </w:p>
        </w:tc>
        <w:tc>
          <w:tcPr>
            <w:tcW w:w="382" w:type="pct"/>
            <w:hideMark/>
          </w:tcPr>
          <w:p w14:paraId="0E65944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9F75F0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0A0F218" w14:textId="77777777" w:rsidTr="00521039">
        <w:trPr>
          <w:trHeight w:val="315"/>
        </w:trPr>
        <w:tc>
          <w:tcPr>
            <w:tcW w:w="172" w:type="pct"/>
            <w:vMerge/>
            <w:vAlign w:val="center"/>
            <w:hideMark/>
          </w:tcPr>
          <w:p w14:paraId="3E2E389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E3E681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B2C867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62F2E9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B1C1D6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0A075CC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375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46D3DF3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hideMark/>
          </w:tcPr>
          <w:p w14:paraId="4927EF9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C204CA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E2A5F3E" w14:textId="77777777" w:rsidR="00764B94" w:rsidRPr="004C6096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1485,0</w:t>
            </w:r>
          </w:p>
        </w:tc>
        <w:tc>
          <w:tcPr>
            <w:tcW w:w="382" w:type="pct"/>
            <w:hideMark/>
          </w:tcPr>
          <w:p w14:paraId="5A94918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25281916" w14:textId="77777777" w:rsidTr="00521039">
        <w:trPr>
          <w:trHeight w:val="735"/>
        </w:trPr>
        <w:tc>
          <w:tcPr>
            <w:tcW w:w="172" w:type="pct"/>
            <w:vMerge/>
            <w:vAlign w:val="center"/>
            <w:hideMark/>
          </w:tcPr>
          <w:p w14:paraId="09743F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BBCFD6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528C3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DB2453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30D83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8760A8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380069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1888A6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32147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248EA6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255804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90812B6" w14:textId="77777777" w:rsidTr="00521039">
        <w:trPr>
          <w:trHeight w:val="212"/>
        </w:trPr>
        <w:tc>
          <w:tcPr>
            <w:tcW w:w="172" w:type="pct"/>
            <w:vMerge/>
            <w:vAlign w:val="center"/>
            <w:hideMark/>
          </w:tcPr>
          <w:p w14:paraId="0E57384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3172A7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C467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0BB51F4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3E7E9D5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82" w:type="pct"/>
          </w:tcPr>
          <w:p w14:paraId="1A681B8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F4F7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ED9841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34" w:type="pct"/>
            <w:hideMark/>
          </w:tcPr>
          <w:p w14:paraId="19AE2E0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77" w:type="pct"/>
            <w:hideMark/>
          </w:tcPr>
          <w:p w14:paraId="4A2835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382" w:type="pct"/>
            <w:hideMark/>
          </w:tcPr>
          <w:p w14:paraId="0393BF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616F02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20BB01E" w14:textId="77777777" w:rsidTr="00521039">
        <w:trPr>
          <w:trHeight w:val="165"/>
        </w:trPr>
        <w:tc>
          <w:tcPr>
            <w:tcW w:w="172" w:type="pct"/>
            <w:vMerge/>
            <w:vAlign w:val="center"/>
            <w:hideMark/>
          </w:tcPr>
          <w:p w14:paraId="55C2A45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727576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4FD97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155762E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6A38A0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AF39ED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21659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F43104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AD40CA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3F6E1A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13B7BD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469FA517" w14:textId="77777777" w:rsidTr="00521039">
        <w:trPr>
          <w:trHeight w:val="375"/>
        </w:trPr>
        <w:tc>
          <w:tcPr>
            <w:tcW w:w="172" w:type="pct"/>
            <w:vMerge/>
            <w:vAlign w:val="center"/>
            <w:hideMark/>
          </w:tcPr>
          <w:p w14:paraId="557038C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D3F07E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61E17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hideMark/>
          </w:tcPr>
          <w:p w14:paraId="4B7A941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8908A6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82" w:type="pct"/>
          </w:tcPr>
          <w:p w14:paraId="1C1A6CE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D0D1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20D974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34" w:type="pct"/>
            <w:hideMark/>
          </w:tcPr>
          <w:p w14:paraId="4E71C85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77" w:type="pct"/>
            <w:hideMark/>
          </w:tcPr>
          <w:p w14:paraId="7E1FEFB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382" w:type="pct"/>
            <w:hideMark/>
          </w:tcPr>
          <w:p w14:paraId="2A3B790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8DCB3CF" w14:textId="77777777" w:rsidTr="00521039">
        <w:trPr>
          <w:trHeight w:val="227"/>
        </w:trPr>
        <w:tc>
          <w:tcPr>
            <w:tcW w:w="172" w:type="pct"/>
            <w:vMerge/>
            <w:vAlign w:val="center"/>
            <w:hideMark/>
          </w:tcPr>
          <w:p w14:paraId="758D34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515A87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ED766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32E574EA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27C300C3" w14:textId="77777777" w:rsidR="00764B94" w:rsidRPr="004C6096" w:rsidRDefault="00764B94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</w:t>
            </w:r>
            <w:r w:rsidR="00E63F69" w:rsidRPr="004C6096">
              <w:rPr>
                <w:rFonts w:ascii="Times New Roman" w:hAnsi="Times New Roman"/>
                <w:color w:val="000000"/>
              </w:rPr>
              <w:t>216</w:t>
            </w:r>
            <w:r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</w:tcPr>
          <w:p w14:paraId="7F0104D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6522A6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334" w:type="pct"/>
            <w:hideMark/>
          </w:tcPr>
          <w:p w14:paraId="7D6627C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1173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F835761" w14:textId="77777777" w:rsidR="00764B94" w:rsidRPr="004C6096" w:rsidRDefault="00764B94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39</w:t>
            </w:r>
            <w:r w:rsidR="00E63F69" w:rsidRPr="004C6096">
              <w:rPr>
                <w:rFonts w:ascii="Times New Roman" w:hAnsi="Times New Roman"/>
                <w:color w:val="000000"/>
              </w:rPr>
              <w:t>66</w:t>
            </w:r>
            <w:r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4CBBFE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323360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199B346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25EB036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3EEAC9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660B1D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6945948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431EB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A24B79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DA3DBE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238AB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32495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D7E525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22933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E63F69" w:rsidRPr="00432DF1" w14:paraId="681D945E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307F6DEE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3A913B6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865F533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A7C7553" w14:textId="77777777" w:rsidR="00E63F69" w:rsidRPr="004C6096" w:rsidRDefault="00E63F69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3ADDC26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3216,0</w:t>
            </w:r>
          </w:p>
        </w:tc>
        <w:tc>
          <w:tcPr>
            <w:tcW w:w="382" w:type="pct"/>
          </w:tcPr>
          <w:p w14:paraId="7FE38653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56A52D44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334" w:type="pct"/>
            <w:hideMark/>
          </w:tcPr>
          <w:p w14:paraId="19C66126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A89A14E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CFE1783" w14:textId="77777777" w:rsidR="00E63F69" w:rsidRPr="004C6096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3966,0</w:t>
            </w:r>
          </w:p>
        </w:tc>
        <w:tc>
          <w:tcPr>
            <w:tcW w:w="382" w:type="pct"/>
            <w:hideMark/>
          </w:tcPr>
          <w:p w14:paraId="7AD8BED3" w14:textId="77777777" w:rsidR="00E63F69" w:rsidRPr="004C6096" w:rsidRDefault="00E63F69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E34712E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1D1D3C2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</w:tcPr>
          <w:p w14:paraId="79B58B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3.1.</w:t>
            </w:r>
          </w:p>
          <w:p w14:paraId="44BF092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Замена оконных блоков на энергосберегающие в учреждениях культуры и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спорта</w:t>
            </w:r>
          </w:p>
        </w:tc>
        <w:tc>
          <w:tcPr>
            <w:tcW w:w="620" w:type="pct"/>
            <w:vMerge w:val="restart"/>
            <w:hideMark/>
          </w:tcPr>
          <w:p w14:paraId="6FCF3D9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C7A9F9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МКУ «Управление культуры, спорта и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молодёжной политики» г.Рубцовска</w:t>
            </w:r>
          </w:p>
        </w:tc>
        <w:tc>
          <w:tcPr>
            <w:tcW w:w="382" w:type="pct"/>
          </w:tcPr>
          <w:p w14:paraId="07489C7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232,0</w:t>
            </w:r>
          </w:p>
        </w:tc>
        <w:tc>
          <w:tcPr>
            <w:tcW w:w="382" w:type="pct"/>
          </w:tcPr>
          <w:p w14:paraId="07A6BDB9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34" w:type="pct"/>
            <w:hideMark/>
          </w:tcPr>
          <w:p w14:paraId="22C922C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34" w:type="pct"/>
            <w:hideMark/>
          </w:tcPr>
          <w:p w14:paraId="1948B59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34" w:type="pct"/>
            <w:hideMark/>
          </w:tcPr>
          <w:p w14:paraId="156C292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477" w:type="pct"/>
            <w:hideMark/>
          </w:tcPr>
          <w:p w14:paraId="71733380" w14:textId="77777777" w:rsidR="00764B94" w:rsidRPr="004C6096" w:rsidRDefault="00171FC4" w:rsidP="00F70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382" w:type="pct"/>
            <w:hideMark/>
          </w:tcPr>
          <w:p w14:paraId="6B8BA52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74B48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B6CEAE6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4CE6DEF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004306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BC1994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D2181D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9801C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82" w:type="pct"/>
          </w:tcPr>
          <w:p w14:paraId="72CDA34E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34" w:type="pct"/>
            <w:hideMark/>
          </w:tcPr>
          <w:p w14:paraId="55FEE10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34" w:type="pct"/>
            <w:hideMark/>
          </w:tcPr>
          <w:p w14:paraId="2E0B560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334" w:type="pct"/>
            <w:hideMark/>
          </w:tcPr>
          <w:p w14:paraId="03F13DB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331,0</w:t>
            </w:r>
          </w:p>
        </w:tc>
        <w:tc>
          <w:tcPr>
            <w:tcW w:w="477" w:type="pct"/>
            <w:hideMark/>
          </w:tcPr>
          <w:p w14:paraId="58DA4FA7" w14:textId="77777777" w:rsidR="00764B94" w:rsidRPr="004C6096" w:rsidRDefault="00171FC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1327,0</w:t>
            </w:r>
          </w:p>
        </w:tc>
        <w:tc>
          <w:tcPr>
            <w:tcW w:w="382" w:type="pct"/>
            <w:hideMark/>
          </w:tcPr>
          <w:p w14:paraId="4A2EAB4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города</w:t>
            </w:r>
          </w:p>
        </w:tc>
      </w:tr>
      <w:tr w:rsidR="00764B94" w:rsidRPr="00432DF1" w14:paraId="56C0B76F" w14:textId="77777777" w:rsidTr="00521039">
        <w:trPr>
          <w:trHeight w:val="836"/>
        </w:trPr>
        <w:tc>
          <w:tcPr>
            <w:tcW w:w="172" w:type="pct"/>
            <w:vMerge/>
            <w:vAlign w:val="center"/>
            <w:hideMark/>
          </w:tcPr>
          <w:p w14:paraId="1C7C774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F8FD9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24798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657A9A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C13610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E7F083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A6AED6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321CCC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2B9B1A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8E138D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34DB26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5B00601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A49FDC3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34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398E3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3.2.</w:t>
            </w:r>
          </w:p>
          <w:p w14:paraId="5B5E7D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Ремонт кровли гаражных боксов  Администрации города Рубцовска по адресу: пер. Бульварный, 25</w:t>
            </w:r>
          </w:p>
        </w:tc>
        <w:tc>
          <w:tcPr>
            <w:tcW w:w="620" w:type="pct"/>
            <w:vMerge w:val="restart"/>
            <w:hideMark/>
          </w:tcPr>
          <w:p w14:paraId="53026DB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1F3734B6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23EDE4F0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874953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B8D4A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670038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243B1D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A09C172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534F0B8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A792C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095BED3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3CE31ED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0230D1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BB96C1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375890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F177C82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31057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4F2EBA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6478A6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196AE9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CB4069B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16E53E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764B94" w:rsidRPr="00432DF1" w14:paraId="3B361C8E" w14:textId="77777777" w:rsidTr="00521039">
        <w:trPr>
          <w:trHeight w:val="450"/>
        </w:trPr>
        <w:tc>
          <w:tcPr>
            <w:tcW w:w="172" w:type="pct"/>
            <w:vMerge/>
            <w:vAlign w:val="center"/>
            <w:hideMark/>
          </w:tcPr>
          <w:p w14:paraId="3BC692C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BFA768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A2BB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80FDEC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E2E2F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22A1A0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435B239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B02FE36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CDF3EBA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B7628A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3F01982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57C44E3" w14:textId="77777777" w:rsidTr="00521039">
        <w:trPr>
          <w:trHeight w:val="860"/>
        </w:trPr>
        <w:tc>
          <w:tcPr>
            <w:tcW w:w="172" w:type="pct"/>
            <w:vMerge w:val="restart"/>
            <w:hideMark/>
          </w:tcPr>
          <w:p w14:paraId="25F24303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35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</w:tcPr>
          <w:p w14:paraId="5A01923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3.3.</w:t>
            </w:r>
          </w:p>
          <w:p w14:paraId="095451A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Ремонт кровли здания и утепление чердачного помещения здания Администрации города Рубцовска по адресу:</w:t>
            </w:r>
            <w:r w:rsidR="00360E66" w:rsidRPr="004C6096">
              <w:rPr>
                <w:rFonts w:ascii="Times New Roman" w:hAnsi="Times New Roman"/>
                <w:color w:val="000000"/>
              </w:rPr>
              <w:t xml:space="preserve">         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02CD5A8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1B176F66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6D195AEB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82" w:type="pct"/>
          </w:tcPr>
          <w:p w14:paraId="00C1E96D" w14:textId="77777777" w:rsidR="00764B94" w:rsidRPr="004C6096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4" w:type="pct"/>
            <w:hideMark/>
          </w:tcPr>
          <w:p w14:paraId="2A24BE6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A9846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848787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F42025B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1254,8</w:t>
            </w:r>
          </w:p>
        </w:tc>
        <w:tc>
          <w:tcPr>
            <w:tcW w:w="382" w:type="pct"/>
            <w:hideMark/>
          </w:tcPr>
          <w:p w14:paraId="226165C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0D8B565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B23336E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7B6B86E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7239FA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B122E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294280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8D11612" w14:textId="77777777" w:rsidR="00764B94" w:rsidRPr="004C6096" w:rsidRDefault="00F70CE3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82" w:type="pct"/>
          </w:tcPr>
          <w:p w14:paraId="684895D7" w14:textId="77777777" w:rsidR="00764B94" w:rsidRPr="004C6096" w:rsidRDefault="00F70CE3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4" w:type="pct"/>
            <w:hideMark/>
          </w:tcPr>
          <w:p w14:paraId="43A9492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067194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E42A68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DFB0658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1254,8</w:t>
            </w:r>
          </w:p>
        </w:tc>
        <w:tc>
          <w:tcPr>
            <w:tcW w:w="382" w:type="pct"/>
            <w:hideMark/>
          </w:tcPr>
          <w:p w14:paraId="222F497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F25230C" w14:textId="77777777" w:rsidTr="00521039">
        <w:trPr>
          <w:trHeight w:val="912"/>
        </w:trPr>
        <w:tc>
          <w:tcPr>
            <w:tcW w:w="172" w:type="pct"/>
            <w:vMerge/>
            <w:vAlign w:val="center"/>
            <w:hideMark/>
          </w:tcPr>
          <w:p w14:paraId="6078AF7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0F0646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4802F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2A728E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1DA12E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613AC5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BC7549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9049CFD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076D0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4EF6F1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085268F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1E92737E" w14:textId="77777777" w:rsidTr="00521039">
        <w:trPr>
          <w:trHeight w:val="450"/>
        </w:trPr>
        <w:tc>
          <w:tcPr>
            <w:tcW w:w="172" w:type="pct"/>
            <w:vMerge w:val="restart"/>
            <w:hideMark/>
          </w:tcPr>
          <w:p w14:paraId="7EBE8129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36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D6E013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3.4.</w:t>
            </w:r>
          </w:p>
          <w:p w14:paraId="3030CC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620" w:type="pct"/>
            <w:vMerge w:val="restart"/>
            <w:hideMark/>
          </w:tcPr>
          <w:p w14:paraId="5B1D90C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1847556B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03A4B5C7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82" w:type="pct"/>
          </w:tcPr>
          <w:p w14:paraId="60DE46D8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A50A51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2DAF87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579D5A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E062FE6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82" w:type="pct"/>
            <w:hideMark/>
          </w:tcPr>
          <w:p w14:paraId="2E6868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675C1A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F5683A7" w14:textId="77777777" w:rsidTr="00521039">
        <w:trPr>
          <w:trHeight w:val="186"/>
        </w:trPr>
        <w:tc>
          <w:tcPr>
            <w:tcW w:w="172" w:type="pct"/>
            <w:vMerge/>
            <w:hideMark/>
          </w:tcPr>
          <w:p w14:paraId="736564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3C1873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6D138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D933E5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4CB8C11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82" w:type="pct"/>
          </w:tcPr>
          <w:p w14:paraId="0FC92758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2F7132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BA714F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3DB1D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8075099" w14:textId="77777777" w:rsidR="00764B94" w:rsidRPr="004C6096" w:rsidRDefault="001D68B6" w:rsidP="00DA2195">
            <w:pPr>
              <w:jc w:val="center"/>
              <w:rPr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82" w:type="pct"/>
            <w:hideMark/>
          </w:tcPr>
          <w:p w14:paraId="7BABF80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9FBCD5F" w14:textId="77777777" w:rsidTr="00521039">
        <w:trPr>
          <w:trHeight w:val="796"/>
        </w:trPr>
        <w:tc>
          <w:tcPr>
            <w:tcW w:w="172" w:type="pct"/>
            <w:vMerge/>
            <w:hideMark/>
          </w:tcPr>
          <w:p w14:paraId="05055B3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987F8C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6001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E1DB47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4A22C5B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C8C45C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C5E796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F652E0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7A39DC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AE9CAD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6168BBD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</w:t>
            </w:r>
          </w:p>
        </w:tc>
      </w:tr>
      <w:tr w:rsidR="00764B94" w:rsidRPr="00432DF1" w14:paraId="27DDAC97" w14:textId="77777777" w:rsidTr="00521039">
        <w:trPr>
          <w:trHeight w:val="180"/>
        </w:trPr>
        <w:tc>
          <w:tcPr>
            <w:tcW w:w="172" w:type="pct"/>
            <w:vMerge w:val="restart"/>
            <w:hideMark/>
          </w:tcPr>
          <w:p w14:paraId="1C0264B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37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2DEAAF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3.5.</w:t>
            </w:r>
          </w:p>
          <w:p w14:paraId="535130C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620" w:type="pct"/>
            <w:vMerge w:val="restart"/>
            <w:hideMark/>
          </w:tcPr>
          <w:p w14:paraId="6CC814F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52D9DC37" w14:textId="77777777" w:rsidR="00764B94" w:rsidRPr="004C6096" w:rsidRDefault="0081226D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0AE20DB7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D34CFE4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1150,0</w:t>
            </w:r>
          </w:p>
        </w:tc>
        <w:tc>
          <w:tcPr>
            <w:tcW w:w="334" w:type="pct"/>
            <w:hideMark/>
          </w:tcPr>
          <w:p w14:paraId="0E18305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102B977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091F7D9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ADE3612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1150,0</w:t>
            </w:r>
          </w:p>
        </w:tc>
        <w:tc>
          <w:tcPr>
            <w:tcW w:w="382" w:type="pct"/>
            <w:hideMark/>
          </w:tcPr>
          <w:p w14:paraId="29CD1C4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CC3353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8A9413E" w14:textId="77777777" w:rsidTr="00521039">
        <w:trPr>
          <w:trHeight w:val="186"/>
        </w:trPr>
        <w:tc>
          <w:tcPr>
            <w:tcW w:w="172" w:type="pct"/>
            <w:vMerge/>
            <w:vAlign w:val="center"/>
            <w:hideMark/>
          </w:tcPr>
          <w:p w14:paraId="7E32F15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362C58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404A7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075BE8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01C02DD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DA69161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1150,0</w:t>
            </w:r>
          </w:p>
        </w:tc>
        <w:tc>
          <w:tcPr>
            <w:tcW w:w="334" w:type="pct"/>
            <w:hideMark/>
          </w:tcPr>
          <w:p w14:paraId="2A241FD0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6E545DB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4B5AD7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8CD6077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1150,0</w:t>
            </w:r>
          </w:p>
        </w:tc>
        <w:tc>
          <w:tcPr>
            <w:tcW w:w="382" w:type="pct"/>
            <w:hideMark/>
          </w:tcPr>
          <w:p w14:paraId="69FA76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6306E88D" w14:textId="77777777" w:rsidTr="00521039">
        <w:trPr>
          <w:trHeight w:val="906"/>
        </w:trPr>
        <w:tc>
          <w:tcPr>
            <w:tcW w:w="172" w:type="pct"/>
            <w:vMerge/>
            <w:vAlign w:val="center"/>
            <w:hideMark/>
          </w:tcPr>
          <w:p w14:paraId="2038BD8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BCC450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81EF7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1CCB0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48BAEC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DBDEFD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AA8327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A44A1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6BBD00A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E28EE7E" w14:textId="77777777" w:rsidR="00764B94" w:rsidRPr="004C6096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3522FF6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68A97D3" w14:textId="77777777" w:rsidTr="00521039">
        <w:trPr>
          <w:trHeight w:val="300"/>
        </w:trPr>
        <w:tc>
          <w:tcPr>
            <w:tcW w:w="172" w:type="pct"/>
            <w:vMerge w:val="restart"/>
            <w:hideMark/>
          </w:tcPr>
          <w:p w14:paraId="1B14508D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38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562F73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3.6.</w:t>
            </w:r>
          </w:p>
          <w:p w14:paraId="70B278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Наружная теплоизоляция здания депо-парка</w:t>
            </w:r>
          </w:p>
        </w:tc>
        <w:tc>
          <w:tcPr>
            <w:tcW w:w="620" w:type="pct"/>
            <w:vMerge w:val="restart"/>
            <w:hideMark/>
          </w:tcPr>
          <w:p w14:paraId="09CF6F7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5F4CD1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4B6E1FBD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82" w:type="pct"/>
          </w:tcPr>
          <w:p w14:paraId="5AC46AB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3E5B7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F471F5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68B5C20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B59FE95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82" w:type="pct"/>
            <w:hideMark/>
          </w:tcPr>
          <w:p w14:paraId="5688747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BE9E1D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7A526FF" w14:textId="77777777" w:rsidTr="00521039">
        <w:trPr>
          <w:trHeight w:hRule="exact" w:val="583"/>
        </w:trPr>
        <w:tc>
          <w:tcPr>
            <w:tcW w:w="172" w:type="pct"/>
            <w:vMerge/>
            <w:vAlign w:val="center"/>
            <w:hideMark/>
          </w:tcPr>
          <w:p w14:paraId="6DEF70D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5C9A7C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35461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ACEDC4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CE5C725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6159C2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6134E9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DBBD8D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A79A677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7F3E33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260B9D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03C5D5B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764B94" w:rsidRPr="00432DF1" w14:paraId="33D631A3" w14:textId="77777777" w:rsidTr="00521039">
        <w:trPr>
          <w:trHeight w:hRule="exact" w:val="927"/>
        </w:trPr>
        <w:tc>
          <w:tcPr>
            <w:tcW w:w="172" w:type="pct"/>
            <w:vMerge/>
            <w:vAlign w:val="center"/>
            <w:hideMark/>
          </w:tcPr>
          <w:p w14:paraId="75D5EA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A824B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3A869C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EEF534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E5AD66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82" w:type="pct"/>
          </w:tcPr>
          <w:p w14:paraId="0DDF56A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C0C117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607096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70081F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986E0D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82" w:type="pct"/>
            <w:hideMark/>
          </w:tcPr>
          <w:p w14:paraId="566D22A0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6AE3EE85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B3B0811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39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</w:tcPr>
          <w:p w14:paraId="62B1437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3.7.</w:t>
            </w:r>
          </w:p>
          <w:p w14:paraId="4575735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Установка стеклопакетов из пластика в гараже на 7 автомашин</w:t>
            </w:r>
          </w:p>
          <w:p w14:paraId="45D76F6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74DAB5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561FCF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1B31450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82" w:type="pct"/>
          </w:tcPr>
          <w:p w14:paraId="4C32D09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479655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03243D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361DC5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C4E966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82" w:type="pct"/>
            <w:hideMark/>
          </w:tcPr>
          <w:p w14:paraId="7DED9C8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F99D09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14A2B6B0" w14:textId="77777777" w:rsidTr="00521039">
        <w:trPr>
          <w:trHeight w:val="345"/>
        </w:trPr>
        <w:tc>
          <w:tcPr>
            <w:tcW w:w="172" w:type="pct"/>
            <w:vMerge/>
            <w:vAlign w:val="center"/>
            <w:hideMark/>
          </w:tcPr>
          <w:p w14:paraId="454250F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C28D5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5A274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45F29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1B6EF6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20A284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AB886C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4188A9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88AE9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29E055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633F761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5BA16B16" w14:textId="77777777" w:rsidTr="00521039">
        <w:trPr>
          <w:trHeight w:val="661"/>
        </w:trPr>
        <w:tc>
          <w:tcPr>
            <w:tcW w:w="172" w:type="pct"/>
            <w:vMerge/>
            <w:vAlign w:val="center"/>
            <w:hideMark/>
          </w:tcPr>
          <w:p w14:paraId="41473F5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556292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748AC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2FC48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71C6D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82" w:type="pct"/>
          </w:tcPr>
          <w:p w14:paraId="2EE728B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51298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56A94C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4DB3EA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9FEB59A" w14:textId="77777777" w:rsidR="00764B94" w:rsidRPr="004C6096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82" w:type="pct"/>
            <w:hideMark/>
          </w:tcPr>
          <w:p w14:paraId="2B89AC3D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F127131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A961D6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40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BF306A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3.8.</w:t>
            </w:r>
          </w:p>
          <w:p w14:paraId="4552454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Капитальный ремонт кровли здания депо-парка</w:t>
            </w:r>
          </w:p>
        </w:tc>
        <w:tc>
          <w:tcPr>
            <w:tcW w:w="620" w:type="pct"/>
            <w:vMerge w:val="restart"/>
          </w:tcPr>
          <w:p w14:paraId="00377E4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6BF3E49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382" w:type="pct"/>
          </w:tcPr>
          <w:p w14:paraId="0696938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9A5D21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979C3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5A5F1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34" w:type="pct"/>
            <w:hideMark/>
          </w:tcPr>
          <w:p w14:paraId="28FE4B8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77" w:type="pct"/>
            <w:hideMark/>
          </w:tcPr>
          <w:p w14:paraId="3EA5061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382" w:type="pct"/>
            <w:hideMark/>
          </w:tcPr>
          <w:p w14:paraId="5BE6633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079E35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110F05A" w14:textId="77777777" w:rsidTr="00521039">
        <w:trPr>
          <w:trHeight w:hRule="exact" w:val="497"/>
        </w:trPr>
        <w:tc>
          <w:tcPr>
            <w:tcW w:w="172" w:type="pct"/>
            <w:vMerge/>
            <w:vAlign w:val="center"/>
            <w:hideMark/>
          </w:tcPr>
          <w:p w14:paraId="118D4BA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49D14B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931C89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5EA182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0ADB0A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25F467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C1E515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2234CD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F47FD4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7CD05A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7F5DEB1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E84B687" w14:textId="77777777" w:rsidTr="00521039">
        <w:trPr>
          <w:trHeight w:hRule="exact" w:val="533"/>
        </w:trPr>
        <w:tc>
          <w:tcPr>
            <w:tcW w:w="172" w:type="pct"/>
            <w:vMerge/>
            <w:vAlign w:val="center"/>
            <w:hideMark/>
          </w:tcPr>
          <w:p w14:paraId="11E1979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68269F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27A28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F92528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B7413A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F23B48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7D09ED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96A801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34" w:type="pct"/>
            <w:hideMark/>
          </w:tcPr>
          <w:p w14:paraId="05C1A27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77" w:type="pct"/>
            <w:hideMark/>
          </w:tcPr>
          <w:p w14:paraId="70837A0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382" w:type="pct"/>
            <w:hideMark/>
          </w:tcPr>
          <w:p w14:paraId="7EEDA94C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7B264299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45B44DD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41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C6DBAC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3.9.</w:t>
            </w:r>
          </w:p>
          <w:p w14:paraId="18A47FF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 в здании реагентного хозяйства</w:t>
            </w:r>
          </w:p>
        </w:tc>
        <w:tc>
          <w:tcPr>
            <w:tcW w:w="620" w:type="pct"/>
            <w:vMerge w:val="restart"/>
            <w:hideMark/>
          </w:tcPr>
          <w:p w14:paraId="79CD64B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Сокращение теплопотерь здания и потребления тепловой энергии на 63 Гкал/год</w:t>
            </w:r>
          </w:p>
        </w:tc>
        <w:tc>
          <w:tcPr>
            <w:tcW w:w="621" w:type="pct"/>
            <w:vMerge w:val="restart"/>
            <w:hideMark/>
          </w:tcPr>
          <w:p w14:paraId="579DBFB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59D06D1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2" w:type="pct"/>
          </w:tcPr>
          <w:p w14:paraId="2BF5687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00B4782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2672B72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EA23F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672D8A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2" w:type="pct"/>
            <w:hideMark/>
          </w:tcPr>
          <w:p w14:paraId="3EEDF13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494BC73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370FA344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05D5DB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85550C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08828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D83B99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175077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1AC401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8228BF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05F662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6DDE81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A1C931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544AF8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0EEE9199" w14:textId="77777777" w:rsidTr="00521039">
        <w:trPr>
          <w:trHeight w:val="465"/>
        </w:trPr>
        <w:tc>
          <w:tcPr>
            <w:tcW w:w="172" w:type="pct"/>
            <w:vMerge/>
            <w:vAlign w:val="center"/>
            <w:hideMark/>
          </w:tcPr>
          <w:p w14:paraId="6DF748E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2B3F67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D042B4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3FDCF2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B02305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2" w:type="pct"/>
          </w:tcPr>
          <w:p w14:paraId="4E05539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3D64CDE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5F3BEF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4DF72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F0E4B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2" w:type="pct"/>
            <w:hideMark/>
          </w:tcPr>
          <w:p w14:paraId="427B4ABA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B9344CD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1544DC1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A37E7A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3.10.</w:t>
            </w:r>
          </w:p>
          <w:p w14:paraId="5DBE423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 в насосной станции 2 подъема</w:t>
            </w:r>
          </w:p>
        </w:tc>
        <w:tc>
          <w:tcPr>
            <w:tcW w:w="620" w:type="pct"/>
            <w:vMerge w:val="restart"/>
            <w:hideMark/>
          </w:tcPr>
          <w:p w14:paraId="66FFF8D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Сокращение теплопотерь здания и потребления тепловой энергии на 53 Гкал/год</w:t>
            </w:r>
          </w:p>
        </w:tc>
        <w:tc>
          <w:tcPr>
            <w:tcW w:w="621" w:type="pct"/>
            <w:vMerge w:val="restart"/>
            <w:hideMark/>
          </w:tcPr>
          <w:p w14:paraId="04F9884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3ECD1A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F3485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CFF07D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5EDC4CD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47CEBF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776038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2" w:type="pct"/>
            <w:hideMark/>
          </w:tcPr>
          <w:p w14:paraId="5571475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5CB193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0FB27938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2BC31CA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2F04A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1D1D67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A1DEA8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8BA04B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353E6F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4D0E07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C3FC7F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5E711F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CA821C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4924468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30E593D" w14:textId="77777777" w:rsidTr="00521039">
        <w:trPr>
          <w:trHeight w:val="587"/>
        </w:trPr>
        <w:tc>
          <w:tcPr>
            <w:tcW w:w="172" w:type="pct"/>
            <w:vMerge/>
            <w:vAlign w:val="center"/>
            <w:hideMark/>
          </w:tcPr>
          <w:p w14:paraId="4CE11A7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2C0CE6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BBEFDB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9ED90A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9D4412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ED5064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D5ED51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0A20D0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7D8A69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D7C65E5" w14:textId="77777777" w:rsidR="00764B94" w:rsidRPr="004C6096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2" w:type="pct"/>
            <w:hideMark/>
          </w:tcPr>
          <w:p w14:paraId="685DD702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873E9B1" w14:textId="77777777" w:rsidTr="00521039">
        <w:trPr>
          <w:trHeight w:val="57"/>
        </w:trPr>
        <w:tc>
          <w:tcPr>
            <w:tcW w:w="172" w:type="pct"/>
            <w:vMerge w:val="restart"/>
            <w:hideMark/>
          </w:tcPr>
          <w:p w14:paraId="0882807C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43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187CA5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3.11.</w:t>
            </w:r>
          </w:p>
          <w:p w14:paraId="21698B4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оконных блоков в АБК производственного корпуса</w:t>
            </w:r>
          </w:p>
        </w:tc>
        <w:tc>
          <w:tcPr>
            <w:tcW w:w="620" w:type="pct"/>
            <w:vMerge w:val="restart"/>
            <w:hideMark/>
          </w:tcPr>
          <w:p w14:paraId="690FD97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Сокращение теплопотерь здания и потребления тепловой энергии на 26 Гкал/год</w:t>
            </w:r>
          </w:p>
        </w:tc>
        <w:tc>
          <w:tcPr>
            <w:tcW w:w="621" w:type="pct"/>
            <w:vMerge w:val="restart"/>
            <w:hideMark/>
          </w:tcPr>
          <w:p w14:paraId="20165B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4B11EF5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69FD46D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492810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736D308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EEC7BD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1157F998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</w:t>
            </w:r>
            <w:r w:rsidR="00764B94"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</w:tcPr>
          <w:p w14:paraId="770EF3D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3AC6A3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225B29B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71D9151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00B4C3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C7744E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69C105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C2C989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5E6229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8CA810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BC4D8E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9C1532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58A0057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hideMark/>
          </w:tcPr>
          <w:p w14:paraId="0DFD86B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28D99FC9" w14:textId="77777777" w:rsidTr="00521039">
        <w:trPr>
          <w:trHeight w:val="495"/>
        </w:trPr>
        <w:tc>
          <w:tcPr>
            <w:tcW w:w="172" w:type="pct"/>
            <w:vMerge/>
            <w:vAlign w:val="center"/>
            <w:hideMark/>
          </w:tcPr>
          <w:p w14:paraId="0B41D0E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6F7292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F24F6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4DBF51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55707D8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2" w:type="pct"/>
          </w:tcPr>
          <w:p w14:paraId="16D4BDB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A7DE91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4B63331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7AC451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6E33242" w14:textId="77777777" w:rsidR="00764B94" w:rsidRPr="004C6096" w:rsidRDefault="001D68B6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382" w:type="pct"/>
            <w:hideMark/>
          </w:tcPr>
          <w:p w14:paraId="350C02F1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6CF4B0E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FD39964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44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3B0741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3.12.</w:t>
            </w:r>
          </w:p>
          <w:p w14:paraId="136232E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оконных блоков в АБК КОС</w:t>
            </w:r>
          </w:p>
        </w:tc>
        <w:tc>
          <w:tcPr>
            <w:tcW w:w="620" w:type="pct"/>
            <w:vMerge w:val="restart"/>
            <w:hideMark/>
          </w:tcPr>
          <w:p w14:paraId="3947A9A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Сокращение теплопотерь здания и потребления тепловой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энергии на 35 Гкал/год</w:t>
            </w:r>
          </w:p>
        </w:tc>
        <w:tc>
          <w:tcPr>
            <w:tcW w:w="621" w:type="pct"/>
            <w:vMerge w:val="restart"/>
            <w:hideMark/>
          </w:tcPr>
          <w:p w14:paraId="0D43339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МУП «Рубцовский водоканал»</w:t>
            </w:r>
          </w:p>
        </w:tc>
        <w:tc>
          <w:tcPr>
            <w:tcW w:w="382" w:type="pct"/>
          </w:tcPr>
          <w:p w14:paraId="661E36B6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82" w:type="pct"/>
          </w:tcPr>
          <w:p w14:paraId="3025D9A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71CC1D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65449EC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48C446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4293D3E" w14:textId="77777777" w:rsidR="00764B94" w:rsidRPr="004C6096" w:rsidRDefault="00764B94" w:rsidP="001D6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</w:t>
            </w:r>
            <w:r w:rsidR="001D68B6" w:rsidRPr="004C6096">
              <w:rPr>
                <w:rFonts w:ascii="Times New Roman" w:hAnsi="Times New Roman"/>
                <w:color w:val="000000"/>
              </w:rPr>
              <w:t>66</w:t>
            </w:r>
            <w:r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hideMark/>
          </w:tcPr>
          <w:p w14:paraId="1D1F703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A205E5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37B16FDF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797F14B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B4A153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1C679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0BF2E2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15A524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1134BE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C53BC2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365F8D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A080D5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1F3EBFD" w14:textId="77777777" w:rsidR="00764B94" w:rsidRPr="004C6096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5B123A6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71D3E8FF" w14:textId="77777777" w:rsidTr="00521039">
        <w:trPr>
          <w:trHeight w:val="495"/>
        </w:trPr>
        <w:tc>
          <w:tcPr>
            <w:tcW w:w="172" w:type="pct"/>
            <w:vMerge/>
            <w:vAlign w:val="center"/>
            <w:hideMark/>
          </w:tcPr>
          <w:p w14:paraId="2D1D8C5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19CABC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7705E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B2943A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9146EDA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82" w:type="pct"/>
          </w:tcPr>
          <w:p w14:paraId="5FED623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DE64C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4" w:type="pct"/>
            <w:hideMark/>
          </w:tcPr>
          <w:p w14:paraId="5ECBE22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EAEF7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95FE8E9" w14:textId="77777777" w:rsidR="00764B94" w:rsidRPr="004C6096" w:rsidRDefault="001D68B6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166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</w:tcPr>
          <w:p w14:paraId="5F76F64E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D8B5A0F" w14:textId="77777777" w:rsidTr="00521039">
        <w:trPr>
          <w:trHeight w:val="405"/>
        </w:trPr>
        <w:tc>
          <w:tcPr>
            <w:tcW w:w="172" w:type="pct"/>
            <w:vMerge w:val="restart"/>
            <w:hideMark/>
          </w:tcPr>
          <w:p w14:paraId="699E7698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45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F389E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620" w:type="pct"/>
            <w:vMerge w:val="restart"/>
            <w:hideMark/>
          </w:tcPr>
          <w:p w14:paraId="3A153E9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Предотвращение дальнейшего разрушения зданий</w:t>
            </w:r>
          </w:p>
        </w:tc>
        <w:tc>
          <w:tcPr>
            <w:tcW w:w="621" w:type="pct"/>
            <w:vMerge w:val="restart"/>
            <w:hideMark/>
          </w:tcPr>
          <w:p w14:paraId="5C0EA1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385222D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82" w:type="pct"/>
          </w:tcPr>
          <w:p w14:paraId="420F5DB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28ACD2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1ED60A9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AA1E0C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F39F52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82" w:type="pct"/>
          </w:tcPr>
          <w:p w14:paraId="6D7F0AD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DCEB1E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3472B545" w14:textId="77777777" w:rsidTr="00521039">
        <w:trPr>
          <w:trHeight w:val="262"/>
        </w:trPr>
        <w:tc>
          <w:tcPr>
            <w:tcW w:w="172" w:type="pct"/>
            <w:vMerge/>
            <w:hideMark/>
          </w:tcPr>
          <w:p w14:paraId="260AD04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7E63EE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70782A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62C01A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14769D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BB4033E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3ED4CD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1A8F25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965327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A4EEB9B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0B17F71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4F174F5" w14:textId="77777777" w:rsidTr="00521039">
        <w:trPr>
          <w:trHeight w:val="478"/>
        </w:trPr>
        <w:tc>
          <w:tcPr>
            <w:tcW w:w="172" w:type="pct"/>
            <w:vMerge/>
            <w:hideMark/>
          </w:tcPr>
          <w:p w14:paraId="2FA0D9C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8CF981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5F0ACF6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CC2D21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902C75A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82" w:type="pct"/>
          </w:tcPr>
          <w:p w14:paraId="1AA67900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F7CBC6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F54BF97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146ED95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9152BFF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82" w:type="pct"/>
          </w:tcPr>
          <w:p w14:paraId="7C45985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48F99675" w14:textId="77777777" w:rsidTr="00521039">
        <w:trPr>
          <w:trHeight w:val="478"/>
        </w:trPr>
        <w:tc>
          <w:tcPr>
            <w:tcW w:w="172" w:type="pct"/>
            <w:vMerge w:val="restart"/>
            <w:hideMark/>
          </w:tcPr>
          <w:p w14:paraId="0E209587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46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3150A3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620" w:type="pct"/>
            <w:vMerge w:val="restart"/>
            <w:hideMark/>
          </w:tcPr>
          <w:p w14:paraId="29351C2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5868F0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образования»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</w:t>
            </w:r>
          </w:p>
        </w:tc>
        <w:tc>
          <w:tcPr>
            <w:tcW w:w="382" w:type="pct"/>
          </w:tcPr>
          <w:p w14:paraId="462B32CD" w14:textId="77777777" w:rsidR="00764B94" w:rsidRPr="004C6096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82" w:type="pct"/>
          </w:tcPr>
          <w:p w14:paraId="0248C229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</w:t>
            </w:r>
            <w:r w:rsidR="00764B94" w:rsidRPr="004C6096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334" w:type="pct"/>
            <w:hideMark/>
          </w:tcPr>
          <w:p w14:paraId="3C4D50A6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7D1BBB2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2BE7EFF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7BEE5329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35</w:t>
            </w:r>
            <w:r w:rsidR="00DA2195" w:rsidRPr="004C6096">
              <w:rPr>
                <w:rFonts w:ascii="Times New Roman" w:hAnsi="Times New Roman"/>
                <w:color w:val="000000"/>
              </w:rPr>
              <w:t>914,4</w:t>
            </w:r>
          </w:p>
        </w:tc>
        <w:tc>
          <w:tcPr>
            <w:tcW w:w="382" w:type="pct"/>
          </w:tcPr>
          <w:p w14:paraId="00F94A1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769B903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3A1BE85" w14:textId="77777777" w:rsidTr="00521039">
        <w:trPr>
          <w:trHeight w:val="478"/>
        </w:trPr>
        <w:tc>
          <w:tcPr>
            <w:tcW w:w="172" w:type="pct"/>
            <w:vMerge/>
            <w:vAlign w:val="center"/>
            <w:hideMark/>
          </w:tcPr>
          <w:p w14:paraId="2A0DD62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FDD733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D9A68D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47B4C1D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C7C543A" w14:textId="77777777" w:rsidR="00764B94" w:rsidRPr="004C6096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82" w:type="pct"/>
          </w:tcPr>
          <w:p w14:paraId="48B82517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</w:t>
            </w:r>
            <w:r w:rsidR="00764B94" w:rsidRPr="004C6096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334" w:type="pct"/>
            <w:hideMark/>
          </w:tcPr>
          <w:p w14:paraId="5B73AC1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7F9E9652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334" w:type="pct"/>
            <w:hideMark/>
          </w:tcPr>
          <w:p w14:paraId="01F9B411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477" w:type="pct"/>
            <w:hideMark/>
          </w:tcPr>
          <w:p w14:paraId="637D8F6B" w14:textId="77777777" w:rsidR="00764B94" w:rsidRPr="004C6096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35</w:t>
            </w:r>
            <w:r w:rsidR="00DA2195" w:rsidRPr="004C6096">
              <w:rPr>
                <w:rFonts w:ascii="Times New Roman" w:hAnsi="Times New Roman"/>
                <w:color w:val="000000"/>
              </w:rPr>
              <w:t>914,4</w:t>
            </w:r>
          </w:p>
        </w:tc>
        <w:tc>
          <w:tcPr>
            <w:tcW w:w="382" w:type="pct"/>
          </w:tcPr>
          <w:p w14:paraId="62F3F242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4A3B5A6C" w14:textId="77777777" w:rsidTr="00521039">
        <w:trPr>
          <w:trHeight w:val="258"/>
        </w:trPr>
        <w:tc>
          <w:tcPr>
            <w:tcW w:w="172" w:type="pct"/>
            <w:vMerge/>
            <w:vAlign w:val="center"/>
            <w:hideMark/>
          </w:tcPr>
          <w:p w14:paraId="2F16C76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7ECF1D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806B81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4D2502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358FE4C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8206A3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E96F008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F834403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9D51084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DE7613D" w14:textId="77777777" w:rsidR="00764B94" w:rsidRPr="004C6096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08A0701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32B2FDD2" w14:textId="77777777" w:rsidTr="00521039">
        <w:trPr>
          <w:trHeight w:val="165"/>
        </w:trPr>
        <w:tc>
          <w:tcPr>
            <w:tcW w:w="172" w:type="pct"/>
            <w:vMerge w:val="restart"/>
            <w:hideMark/>
          </w:tcPr>
          <w:p w14:paraId="6208CFC1" w14:textId="77777777" w:rsidR="00764B94" w:rsidRPr="004C6096" w:rsidRDefault="00D851C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47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717015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3.15.</w:t>
            </w:r>
          </w:p>
          <w:p w14:paraId="189B6BD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Замена оконных блоков на энергосберегающие</w:t>
            </w:r>
          </w:p>
          <w:p w14:paraId="1D847C3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7E9DCF1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71DF33B" w14:textId="77777777" w:rsidR="00764B94" w:rsidRPr="004C6096" w:rsidRDefault="00764B94" w:rsidP="00B536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  г. Рубцовска»</w:t>
            </w:r>
          </w:p>
        </w:tc>
        <w:tc>
          <w:tcPr>
            <w:tcW w:w="382" w:type="pct"/>
          </w:tcPr>
          <w:p w14:paraId="2308E47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732893F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</w:t>
            </w:r>
            <w:r w:rsidR="00764B94"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58C7F6B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0A500F7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6D106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3F1C3682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</w:t>
            </w:r>
            <w:r w:rsidR="00764B94"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</w:tcPr>
          <w:p w14:paraId="3863FE4E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F1FD17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1E51B65" w14:textId="77777777" w:rsidTr="00521039">
        <w:trPr>
          <w:trHeight w:val="236"/>
        </w:trPr>
        <w:tc>
          <w:tcPr>
            <w:tcW w:w="172" w:type="pct"/>
            <w:vMerge/>
            <w:vAlign w:val="center"/>
            <w:hideMark/>
          </w:tcPr>
          <w:p w14:paraId="17C0416D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59AA7CC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592415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585D7C4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57586A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58BAE2B2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</w:t>
            </w:r>
            <w:r w:rsidR="00764B94"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hideMark/>
          </w:tcPr>
          <w:p w14:paraId="1497AB7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998F3A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BC8333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A60E3B9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</w:t>
            </w:r>
            <w:r w:rsidR="00764B94" w:rsidRPr="004C609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</w:tcPr>
          <w:p w14:paraId="220D12E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6A9A70C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764B94" w:rsidRPr="00432DF1" w14:paraId="3D9E2094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0D58C5C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21A79C0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619E91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B0F55A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655695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5B6221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7479CA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150D47B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F46686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F0DF57A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58F1825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</w:t>
            </w:r>
          </w:p>
        </w:tc>
      </w:tr>
      <w:tr w:rsidR="00764B94" w:rsidRPr="00432DF1" w14:paraId="0C58595E" w14:textId="77777777" w:rsidTr="00521039">
        <w:trPr>
          <w:trHeight w:val="270"/>
        </w:trPr>
        <w:tc>
          <w:tcPr>
            <w:tcW w:w="172" w:type="pct"/>
            <w:vMerge w:val="restart"/>
            <w:hideMark/>
          </w:tcPr>
          <w:p w14:paraId="76549F22" w14:textId="77777777" w:rsidR="00764B94" w:rsidRPr="004C6096" w:rsidRDefault="00D851CA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48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769E5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3.16.</w:t>
            </w:r>
          </w:p>
          <w:p w14:paraId="2499D70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Облицовка фасада здания с утеплением</w:t>
            </w:r>
            <w:r w:rsidR="001D68B6" w:rsidRPr="004C6096">
              <w:rPr>
                <w:rFonts w:ascii="Times New Roman" w:hAnsi="Times New Roman"/>
                <w:color w:val="000000"/>
              </w:rPr>
              <w:t>, отделка наружных откосов дверей и окон</w:t>
            </w:r>
          </w:p>
          <w:p w14:paraId="3CDA1296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 w:val="restart"/>
            <w:hideMark/>
          </w:tcPr>
          <w:p w14:paraId="1507DA70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6953BB46" w14:textId="77777777" w:rsidR="00764B94" w:rsidRPr="004C6096" w:rsidRDefault="00B53660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382" w:type="pct"/>
          </w:tcPr>
          <w:p w14:paraId="4C445C4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595B0B7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325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0AA945E8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hideMark/>
          </w:tcPr>
          <w:p w14:paraId="1AEB9EA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C31A662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7C8EF44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1435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</w:tcPr>
          <w:p w14:paraId="728FF298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75AAAD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73E35DE2" w14:textId="77777777" w:rsidTr="00521039">
        <w:trPr>
          <w:trHeight w:val="285"/>
        </w:trPr>
        <w:tc>
          <w:tcPr>
            <w:tcW w:w="172" w:type="pct"/>
            <w:vMerge/>
            <w:hideMark/>
          </w:tcPr>
          <w:p w14:paraId="3469102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D9DEAC2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E43E39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D7F5D97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A36512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0D53E0E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325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4" w:type="pct"/>
            <w:hideMark/>
          </w:tcPr>
          <w:p w14:paraId="3FBA91F4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1110,0</w:t>
            </w:r>
          </w:p>
        </w:tc>
        <w:tc>
          <w:tcPr>
            <w:tcW w:w="334" w:type="pct"/>
            <w:hideMark/>
          </w:tcPr>
          <w:p w14:paraId="737E02A6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4387F4F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678CDD8" w14:textId="77777777" w:rsidR="00764B94" w:rsidRPr="004C6096" w:rsidRDefault="001D68B6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1435</w:t>
            </w:r>
            <w:r w:rsidR="00764B94" w:rsidRPr="004C60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</w:tcPr>
          <w:p w14:paraId="237DB0A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27EE1689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764B94" w:rsidRPr="00432DF1" w14:paraId="3B5849CF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74959851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2A0146F3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E0BA4EF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FC31154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297CBFAC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1D2029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0B99A1E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B5A4D23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24E0231" w14:textId="77777777" w:rsidR="00764B94" w:rsidRPr="004C6096" w:rsidRDefault="00764B94" w:rsidP="00DA21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65B700C5" w14:textId="77777777" w:rsidR="00764B94" w:rsidRPr="004C6096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8A55FC8" w14:textId="77777777" w:rsidR="00764B94" w:rsidRPr="004C6096" w:rsidRDefault="00764B94" w:rsidP="00FA14C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4B4F122" w14:textId="77777777" w:rsidTr="00521039">
        <w:trPr>
          <w:trHeight w:val="899"/>
        </w:trPr>
        <w:tc>
          <w:tcPr>
            <w:tcW w:w="172" w:type="pct"/>
            <w:vMerge w:val="restart"/>
            <w:hideMark/>
          </w:tcPr>
          <w:p w14:paraId="45144EFC" w14:textId="77777777" w:rsidR="00764B94" w:rsidRPr="004C6096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49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726E9A5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620" w:type="pct"/>
            <w:vMerge w:val="restart"/>
            <w:hideMark/>
          </w:tcPr>
          <w:p w14:paraId="6ADE3F7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6B34F6D1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МКУ «Управление образования»</w:t>
            </w:r>
            <w:r w:rsidR="00B53660" w:rsidRPr="004C6096">
              <w:rPr>
                <w:rFonts w:ascii="Times New Roman" w:hAnsi="Times New Roman"/>
                <w:color w:val="000000"/>
              </w:rPr>
              <w:t xml:space="preserve">    </w:t>
            </w:r>
            <w:r w:rsidRPr="004C6096">
              <w:rPr>
                <w:rFonts w:ascii="Times New Roman" w:hAnsi="Times New Roman"/>
                <w:color w:val="000000"/>
              </w:rPr>
              <w:t xml:space="preserve"> г. Рубцовска</w:t>
            </w:r>
          </w:p>
        </w:tc>
        <w:tc>
          <w:tcPr>
            <w:tcW w:w="382" w:type="pct"/>
          </w:tcPr>
          <w:p w14:paraId="69ED9A3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82" w:type="pct"/>
          </w:tcPr>
          <w:p w14:paraId="5B43597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1CD4B95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BD962E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DB50918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52AC63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82" w:type="pct"/>
          </w:tcPr>
          <w:p w14:paraId="55042146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A7D51B9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4296BCC6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3C9397C5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532220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F51437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B96C211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19FCDB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82" w:type="pct"/>
          </w:tcPr>
          <w:p w14:paraId="6AA46AA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09D76B2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73DF55A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9E6542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436CCC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82" w:type="pct"/>
          </w:tcPr>
          <w:p w14:paraId="755BF1F8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635EB01A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764B94" w:rsidRPr="00432DF1" w14:paraId="0E9D56F4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2BD4BDEA" w14:textId="77777777" w:rsidR="00764B94" w:rsidRPr="004C6096" w:rsidRDefault="00764B94" w:rsidP="00DA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B868683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12E3148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C9736B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01AE2B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279922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CE9AB8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B672CF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03408F9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748EFC2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4229AE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556E9519" w14:textId="77777777" w:rsidTr="00521039">
        <w:trPr>
          <w:trHeight w:val="456"/>
        </w:trPr>
        <w:tc>
          <w:tcPr>
            <w:tcW w:w="172" w:type="pct"/>
            <w:vMerge w:val="restart"/>
            <w:hideMark/>
          </w:tcPr>
          <w:p w14:paraId="451D899C" w14:textId="77777777" w:rsidR="00764B94" w:rsidRPr="004C6096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50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934FDA4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Задача 4. Повышение надёжности обеспечения потреби</w:t>
            </w:r>
            <w:r w:rsidR="00360E66" w:rsidRPr="004C6096">
              <w:rPr>
                <w:rFonts w:ascii="Times New Roman" w:hAnsi="Times New Roman"/>
                <w:color w:val="000000"/>
              </w:rPr>
              <w:t>телей энергетическими ресурсами</w:t>
            </w:r>
          </w:p>
        </w:tc>
        <w:tc>
          <w:tcPr>
            <w:tcW w:w="620" w:type="pct"/>
            <w:vMerge w:val="restart"/>
            <w:hideMark/>
          </w:tcPr>
          <w:p w14:paraId="20F3397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Ежегодно на постоянной основе выявлять бесхозяйные сети. </w:t>
            </w:r>
          </w:p>
          <w:p w14:paraId="2DF18A7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На заседании рабочей группы проводить анализ и принимать решение по постановке на учёт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бесхозяйных объектов недвижимого имущества</w:t>
            </w:r>
          </w:p>
        </w:tc>
        <w:tc>
          <w:tcPr>
            <w:tcW w:w="621" w:type="pct"/>
            <w:vMerge w:val="restart"/>
            <w:hideMark/>
          </w:tcPr>
          <w:p w14:paraId="2659BC1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91956C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1E2C9E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FA2A82D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E1AAD13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06E8CDD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C1EE7C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8ADBF6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C95195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4EFA7559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7974C77F" w14:textId="77777777" w:rsidR="00764B94" w:rsidRPr="004C6096" w:rsidRDefault="00F97FE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016501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430C67D7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4DF86DE2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77" w:type="pct"/>
            <w:hideMark/>
          </w:tcPr>
          <w:p w14:paraId="4E9C5B94" w14:textId="77777777" w:rsidR="00764B94" w:rsidRPr="004C6096" w:rsidRDefault="00F97FE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</w:t>
            </w:r>
            <w:r w:rsidR="00764B94" w:rsidRPr="004C609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82" w:type="pct"/>
          </w:tcPr>
          <w:p w14:paraId="5F722CD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3A2FC39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764B94" w:rsidRPr="00432DF1" w14:paraId="736CF5C1" w14:textId="77777777" w:rsidTr="00521039">
        <w:trPr>
          <w:trHeight w:val="225"/>
        </w:trPr>
        <w:tc>
          <w:tcPr>
            <w:tcW w:w="172" w:type="pct"/>
            <w:vMerge/>
            <w:hideMark/>
          </w:tcPr>
          <w:p w14:paraId="0E5AD0DA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4D0AFCD5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399255B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DEF1B4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8F57B49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C875DDD" w14:textId="77777777" w:rsidR="00764B94" w:rsidRPr="004C6096" w:rsidRDefault="00F97FE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0289F8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017DF43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580F7FFB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77" w:type="pct"/>
            <w:hideMark/>
          </w:tcPr>
          <w:p w14:paraId="65ADA663" w14:textId="77777777" w:rsidR="00764B94" w:rsidRPr="004C6096" w:rsidRDefault="00F97FE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</w:t>
            </w:r>
            <w:r w:rsidR="00764B94" w:rsidRPr="004C609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82" w:type="pct"/>
          </w:tcPr>
          <w:p w14:paraId="51D4FFFA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C740836" w14:textId="77777777" w:rsidTr="00521039">
        <w:trPr>
          <w:trHeight w:val="696"/>
        </w:trPr>
        <w:tc>
          <w:tcPr>
            <w:tcW w:w="172" w:type="pct"/>
            <w:vMerge/>
            <w:hideMark/>
          </w:tcPr>
          <w:p w14:paraId="361CE872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E0E36A8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52538B5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6A149CC8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33CF9640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DC3D6D0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D14C0E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  <w:p w14:paraId="403A3C5C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hideMark/>
          </w:tcPr>
          <w:p w14:paraId="152A5D5B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54C2DEC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68A839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AE7DF73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03BD2E0" w14:textId="77777777" w:rsidTr="00521039">
        <w:trPr>
          <w:trHeight w:val="415"/>
        </w:trPr>
        <w:tc>
          <w:tcPr>
            <w:tcW w:w="172" w:type="pct"/>
            <w:vMerge/>
            <w:hideMark/>
          </w:tcPr>
          <w:p w14:paraId="2A6BB365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00CDF0E1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779E8A47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182BBBE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Комитет Администрации города по управлению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имуществом</w:t>
            </w:r>
          </w:p>
        </w:tc>
        <w:tc>
          <w:tcPr>
            <w:tcW w:w="382" w:type="pct"/>
          </w:tcPr>
          <w:p w14:paraId="60D3964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82" w:type="pct"/>
          </w:tcPr>
          <w:p w14:paraId="303A19EF" w14:textId="77777777" w:rsidR="00764B94" w:rsidRPr="004C6096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001B95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1D31394C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046FCC8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77" w:type="pct"/>
            <w:hideMark/>
          </w:tcPr>
          <w:p w14:paraId="500678E3" w14:textId="77777777" w:rsidR="00764B94" w:rsidRPr="004C6096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</w:t>
            </w:r>
            <w:r w:rsidR="00764B94" w:rsidRPr="004C609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82" w:type="pct"/>
          </w:tcPr>
          <w:p w14:paraId="2358837E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15B94940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764B94" w:rsidRPr="00432DF1" w14:paraId="132C9120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12159ED0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627A575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A74D11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3E874045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5B95EC5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375A541" w14:textId="77777777" w:rsidR="00764B94" w:rsidRPr="004C6096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351617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0415DF1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4" w:type="pct"/>
            <w:hideMark/>
          </w:tcPr>
          <w:p w14:paraId="561B3CC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477" w:type="pct"/>
            <w:hideMark/>
          </w:tcPr>
          <w:p w14:paraId="6DF89C6D" w14:textId="77777777" w:rsidR="00764B94" w:rsidRPr="004C6096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</w:t>
            </w:r>
            <w:r w:rsidR="00764B94" w:rsidRPr="004C609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82" w:type="pct"/>
          </w:tcPr>
          <w:p w14:paraId="7595E985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бюджет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города</w:t>
            </w:r>
          </w:p>
        </w:tc>
      </w:tr>
      <w:tr w:rsidR="00764B94" w:rsidRPr="00432DF1" w14:paraId="6B9EB160" w14:textId="77777777" w:rsidTr="00521039">
        <w:trPr>
          <w:trHeight w:val="70"/>
        </w:trPr>
        <w:tc>
          <w:tcPr>
            <w:tcW w:w="172" w:type="pct"/>
            <w:vMerge/>
            <w:hideMark/>
          </w:tcPr>
          <w:p w14:paraId="2FC82B34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2D2E34AC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0A76899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164A5AE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5D34AD7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8F0BE33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6BD74E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D3BB67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6D3AB3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15BB7A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66A1E36D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08AF9343" w14:textId="77777777" w:rsidTr="00521039">
        <w:trPr>
          <w:trHeight w:val="1814"/>
        </w:trPr>
        <w:tc>
          <w:tcPr>
            <w:tcW w:w="172" w:type="pct"/>
            <w:vMerge w:val="restart"/>
            <w:hideMark/>
          </w:tcPr>
          <w:p w14:paraId="4207957A" w14:textId="77777777" w:rsidR="00764B94" w:rsidRPr="004C6096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51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  <w:p w14:paraId="37FE4ED9" w14:textId="77777777" w:rsidR="00764B94" w:rsidRPr="004C6096" w:rsidRDefault="00764B94" w:rsidP="00DA21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 w:val="restart"/>
            <w:hideMark/>
          </w:tcPr>
          <w:p w14:paraId="3223B965" w14:textId="77777777" w:rsidR="00764B94" w:rsidRPr="004C6096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4.1.</w:t>
            </w:r>
          </w:p>
          <w:p w14:paraId="1F8C1403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Выполнение комплекса мероприятий по выявлению бесхозяйных объектов недвижимого имущества, используемых для передачи </w:t>
            </w:r>
            <w:r w:rsidR="00521039" w:rsidRPr="004C6096">
              <w:rPr>
                <w:rFonts w:ascii="Times New Roman" w:hAnsi="Times New Roman"/>
                <w:color w:val="000000"/>
              </w:rPr>
              <w:t>электрической, тепловой энергии, воды, по организации постановки в установленном порядке таких объектов на учёт в качестве бесхозяйных объектов недвижимого имущества и признания права муниципальной собственности города Рубцовска Алтайского края на такие объекты недвижимого имущества</w:t>
            </w:r>
          </w:p>
        </w:tc>
        <w:tc>
          <w:tcPr>
            <w:tcW w:w="620" w:type="pct"/>
            <w:vMerge w:val="restart"/>
            <w:hideMark/>
          </w:tcPr>
          <w:p w14:paraId="5BE87308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Ежегодно на постоянной основе выявлять бесхозяйные сети. </w:t>
            </w:r>
          </w:p>
          <w:p w14:paraId="7F91DFB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На заседании рабочей группы проводить анализ и принимать решение по постановке на учёт бесхозяйных объектов недвижимого имущества</w:t>
            </w:r>
          </w:p>
          <w:p w14:paraId="1A41035E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B2AFF7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 w:val="restart"/>
            <w:hideMark/>
          </w:tcPr>
          <w:p w14:paraId="4B987684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Комитет Администрации города по управлению имуществом</w:t>
            </w:r>
          </w:p>
          <w:p w14:paraId="33077574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031B244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D90AD59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2571695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20A378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D0046D9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</w:tcPr>
          <w:p w14:paraId="0EAADDC2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0         </w:t>
            </w:r>
          </w:p>
          <w:p w14:paraId="4C0A16B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330" w:type="pct"/>
          </w:tcPr>
          <w:p w14:paraId="3A176ADD" w14:textId="77777777" w:rsidR="00764B94" w:rsidRPr="004C6096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  <w:r w:rsidR="00764B94" w:rsidRPr="004C6096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</w:p>
          <w:p w14:paraId="2F6B7315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14:paraId="482ABB7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330" w:type="pct"/>
            <w:hideMark/>
          </w:tcPr>
          <w:p w14:paraId="2A662E47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330" w:type="pct"/>
            <w:hideMark/>
          </w:tcPr>
          <w:p w14:paraId="2D0A2B2B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330" w:type="pct"/>
            <w:hideMark/>
          </w:tcPr>
          <w:p w14:paraId="7A26CE22" w14:textId="77777777" w:rsidR="00764B94" w:rsidRPr="004C6096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82" w:type="pct"/>
          </w:tcPr>
          <w:p w14:paraId="3DBEF36D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618D66DA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764B94" w:rsidRPr="00432DF1" w14:paraId="2957DE2A" w14:textId="77777777" w:rsidTr="00521039">
        <w:trPr>
          <w:trHeight w:val="1644"/>
        </w:trPr>
        <w:tc>
          <w:tcPr>
            <w:tcW w:w="172" w:type="pct"/>
            <w:vMerge/>
            <w:hideMark/>
          </w:tcPr>
          <w:p w14:paraId="52B1318D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72C6E19C" w14:textId="77777777" w:rsidR="00764B94" w:rsidRPr="004C6096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52CA136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D567E3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6A3558E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BA15E7B" w14:textId="77777777" w:rsidR="00764B94" w:rsidRPr="004C6096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18B25B1E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334" w:type="pct"/>
            <w:hideMark/>
          </w:tcPr>
          <w:p w14:paraId="0D5E5DD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225  </w:t>
            </w:r>
          </w:p>
        </w:tc>
        <w:tc>
          <w:tcPr>
            <w:tcW w:w="334" w:type="pct"/>
            <w:hideMark/>
          </w:tcPr>
          <w:p w14:paraId="7843206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250  </w:t>
            </w:r>
          </w:p>
        </w:tc>
        <w:tc>
          <w:tcPr>
            <w:tcW w:w="477" w:type="pct"/>
            <w:hideMark/>
          </w:tcPr>
          <w:p w14:paraId="423EEFB3" w14:textId="77777777" w:rsidR="00764B94" w:rsidRPr="004C6096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700</w:t>
            </w:r>
            <w:r w:rsidR="00764B94" w:rsidRPr="004C609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82" w:type="pct"/>
          </w:tcPr>
          <w:p w14:paraId="037E8F9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4D9BB852" w14:textId="77777777" w:rsidTr="00521039">
        <w:trPr>
          <w:trHeight w:val="1474"/>
        </w:trPr>
        <w:tc>
          <w:tcPr>
            <w:tcW w:w="172" w:type="pct"/>
            <w:vMerge/>
            <w:hideMark/>
          </w:tcPr>
          <w:p w14:paraId="2AF2B538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3C1EF585" w14:textId="77777777" w:rsidR="00764B94" w:rsidRPr="004C6096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0ABDB06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2A263FE2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86D855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CA20678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EDF009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C264FE9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4D47A2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06601D1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047CD4C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764B94" w:rsidRPr="00432DF1" w14:paraId="219E5F8A" w14:textId="77777777" w:rsidTr="00C8234A">
        <w:trPr>
          <w:trHeight w:val="1134"/>
        </w:trPr>
        <w:tc>
          <w:tcPr>
            <w:tcW w:w="172" w:type="pct"/>
            <w:vMerge w:val="restart"/>
            <w:hideMark/>
          </w:tcPr>
          <w:p w14:paraId="69FB0837" w14:textId="77777777" w:rsidR="00764B94" w:rsidRPr="004C6096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52</w:t>
            </w:r>
            <w:r w:rsidR="00764B94" w:rsidRPr="004C609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E770B6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Мероприятие 4.2.</w:t>
            </w:r>
          </w:p>
          <w:p w14:paraId="17FE78E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>специализированным организациям</w:t>
            </w:r>
          </w:p>
        </w:tc>
        <w:tc>
          <w:tcPr>
            <w:tcW w:w="620" w:type="pct"/>
            <w:vMerge w:val="restart"/>
            <w:hideMark/>
          </w:tcPr>
          <w:p w14:paraId="18718FD0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Все выявленные бесхозяйные объекты недвижимого имущества передать на обслуживание в специализированные </w:t>
            </w: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ресурсоснабжающие организации </w:t>
            </w:r>
          </w:p>
        </w:tc>
        <w:tc>
          <w:tcPr>
            <w:tcW w:w="621" w:type="pct"/>
            <w:vMerge w:val="restart"/>
            <w:hideMark/>
          </w:tcPr>
          <w:p w14:paraId="57A6DA21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lastRenderedPageBreak/>
              <w:t xml:space="preserve">Комитет Администрации города по управлению имуществом </w:t>
            </w:r>
          </w:p>
        </w:tc>
        <w:tc>
          <w:tcPr>
            <w:tcW w:w="382" w:type="pct"/>
          </w:tcPr>
          <w:p w14:paraId="370B0D57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E0B84EB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AF6FBB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022AAB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5CFBFA28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49B8BBE7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  <w:p w14:paraId="4F0D71EC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D83EE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FF116E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0F087B9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Всего,</w:t>
            </w:r>
          </w:p>
          <w:p w14:paraId="537A9B23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764B94" w:rsidRPr="00432DF1" w14:paraId="5F8764D1" w14:textId="77777777" w:rsidTr="00C8234A">
        <w:trPr>
          <w:trHeight w:val="1134"/>
        </w:trPr>
        <w:tc>
          <w:tcPr>
            <w:tcW w:w="172" w:type="pct"/>
            <w:vMerge/>
            <w:hideMark/>
          </w:tcPr>
          <w:p w14:paraId="53C3F218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F2B6F11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6050ABAD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11D6F72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7ED42479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2B88349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2356376F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D99681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13B91ED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2559FAD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07F866A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764B94" w:rsidRPr="00432DF1" w14:paraId="188B49D7" w14:textId="77777777" w:rsidTr="00C8234A">
        <w:trPr>
          <w:trHeight w:val="1134"/>
        </w:trPr>
        <w:tc>
          <w:tcPr>
            <w:tcW w:w="172" w:type="pct"/>
            <w:vMerge/>
            <w:hideMark/>
          </w:tcPr>
          <w:p w14:paraId="683396B1" w14:textId="77777777" w:rsidR="00764B94" w:rsidRPr="004C6096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vMerge/>
            <w:hideMark/>
          </w:tcPr>
          <w:p w14:paraId="1E28EC4E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pct"/>
            <w:vMerge/>
            <w:hideMark/>
          </w:tcPr>
          <w:p w14:paraId="22FE244F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14:paraId="0AC3B87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" w:type="pct"/>
          </w:tcPr>
          <w:p w14:paraId="1188E8A1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C5126D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604B71A6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4953D6F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4" w:type="pct"/>
            <w:hideMark/>
          </w:tcPr>
          <w:p w14:paraId="306A2CD4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hideMark/>
          </w:tcPr>
          <w:p w14:paraId="744680DA" w14:textId="77777777" w:rsidR="00764B94" w:rsidRPr="004C6096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4FCA221B" w14:textId="77777777" w:rsidR="00764B94" w:rsidRPr="004C6096" w:rsidRDefault="00764B94" w:rsidP="005210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09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</w:tbl>
    <w:p w14:paraId="329C8364" w14:textId="77777777" w:rsidR="0081226D" w:rsidRPr="004C6096" w:rsidRDefault="00764B9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C6096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 </w:t>
      </w:r>
      <w:r w:rsidR="0081226D" w:rsidRPr="004C6096">
        <w:rPr>
          <w:rFonts w:ascii="Times New Roman" w:hAnsi="Times New Roman"/>
          <w:color w:val="000000"/>
          <w:spacing w:val="2"/>
          <w:sz w:val="26"/>
          <w:szCs w:val="26"/>
        </w:rPr>
        <w:t xml:space="preserve">  Примечание:  Мероприятие  4.2</w:t>
      </w:r>
      <w:r w:rsidRPr="004C6096">
        <w:rPr>
          <w:rFonts w:ascii="Times New Roman" w:hAnsi="Times New Roman"/>
          <w:color w:val="000000"/>
          <w:spacing w:val="2"/>
          <w:sz w:val="26"/>
          <w:szCs w:val="26"/>
        </w:rPr>
        <w:t xml:space="preserve">  является  мероприятием  организационного  характера и не требует  финансирования из </w:t>
      </w:r>
      <w:r w:rsidRPr="004C6096">
        <w:rPr>
          <w:rFonts w:ascii="Times New Roman" w:hAnsi="Times New Roman"/>
          <w:color w:val="000000"/>
          <w:sz w:val="26"/>
          <w:szCs w:val="26"/>
        </w:rPr>
        <w:t>бюджета города Рубцовска».</w:t>
      </w:r>
    </w:p>
    <w:p w14:paraId="39695557" w14:textId="77777777" w:rsidR="00521039" w:rsidRPr="004C6096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8FBC56C" w14:textId="77777777" w:rsidR="00521039" w:rsidRPr="004C6096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DD17968" w14:textId="77777777" w:rsidR="009E72D5" w:rsidRPr="004C6096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2B54F6" w14:textId="77777777" w:rsidR="0081309B" w:rsidRPr="004C6096" w:rsidRDefault="0081309B" w:rsidP="0081309B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организации </w:t>
      </w:r>
    </w:p>
    <w:p w14:paraId="71673476" w14:textId="77777777" w:rsidR="0081309B" w:rsidRPr="004C6096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>управления и работе с обращениями</w:t>
      </w:r>
    </w:p>
    <w:p w14:paraId="1F547D91" w14:textId="77777777" w:rsidR="00C262EF" w:rsidRPr="004C6096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Рубцовска </w:t>
      </w:r>
    </w:p>
    <w:p w14:paraId="0761F055" w14:textId="77777777" w:rsidR="0081309B" w:rsidRPr="004C6096" w:rsidRDefault="00C262EF" w:rsidP="0081226D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96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="0081309B"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55779"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21039"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955779" w:rsidRPr="004C6096">
        <w:rPr>
          <w:rFonts w:ascii="Times New Roman" w:hAnsi="Times New Roman" w:cs="Times New Roman"/>
          <w:color w:val="000000"/>
          <w:sz w:val="28"/>
          <w:szCs w:val="28"/>
        </w:rPr>
        <w:t xml:space="preserve">      А.В. Инюти</w:t>
      </w:r>
      <w:r w:rsidRPr="004C60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1226D" w:rsidRPr="004C6096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sectPr w:rsidR="0081309B" w:rsidRPr="004C6096" w:rsidSect="00812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7139" w14:textId="77777777" w:rsidR="004C6096" w:rsidRDefault="004C6096">
      <w:r>
        <w:separator/>
      </w:r>
    </w:p>
  </w:endnote>
  <w:endnote w:type="continuationSeparator" w:id="0">
    <w:p w14:paraId="281D6A9B" w14:textId="77777777" w:rsidR="004C6096" w:rsidRDefault="004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0C4" w14:textId="77777777" w:rsidR="0012446D" w:rsidRDefault="00021DA6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2446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57857B" w14:textId="77777777" w:rsidR="0012446D" w:rsidRDefault="0012446D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5F5D" w14:textId="77777777" w:rsidR="0012446D" w:rsidRDefault="00021DA6" w:rsidP="00881AA1">
    <w:pPr>
      <w:pStyle w:val="a8"/>
      <w:jc w:val="center"/>
    </w:pPr>
    <w:r>
      <w:rPr>
        <w:rStyle w:val="ac"/>
      </w:rPr>
      <w:fldChar w:fldCharType="begin"/>
    </w:r>
    <w:r w:rsidR="0012446D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2446D"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4C17" w14:textId="77777777" w:rsidR="004C6096" w:rsidRDefault="004C6096">
      <w:r>
        <w:separator/>
      </w:r>
    </w:p>
  </w:footnote>
  <w:footnote w:type="continuationSeparator" w:id="0">
    <w:p w14:paraId="3610AFB0" w14:textId="77777777" w:rsidR="004C6096" w:rsidRDefault="004C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296573673">
    <w:abstractNumId w:val="30"/>
  </w:num>
  <w:num w:numId="2" w16cid:durableId="538592981">
    <w:abstractNumId w:val="20"/>
  </w:num>
  <w:num w:numId="3" w16cid:durableId="338966859">
    <w:abstractNumId w:val="18"/>
  </w:num>
  <w:num w:numId="4" w16cid:durableId="1108814813">
    <w:abstractNumId w:val="22"/>
  </w:num>
  <w:num w:numId="5" w16cid:durableId="1810319541">
    <w:abstractNumId w:val="31"/>
  </w:num>
  <w:num w:numId="6" w16cid:durableId="1935815781">
    <w:abstractNumId w:val="10"/>
  </w:num>
  <w:num w:numId="7" w16cid:durableId="1482653488">
    <w:abstractNumId w:val="11"/>
  </w:num>
  <w:num w:numId="8" w16cid:durableId="152576120">
    <w:abstractNumId w:val="12"/>
  </w:num>
  <w:num w:numId="9" w16cid:durableId="9379897">
    <w:abstractNumId w:val="13"/>
  </w:num>
  <w:num w:numId="10" w16cid:durableId="183642605">
    <w:abstractNumId w:val="25"/>
  </w:num>
  <w:num w:numId="11" w16cid:durableId="1335572086">
    <w:abstractNumId w:val="29"/>
  </w:num>
  <w:num w:numId="12" w16cid:durableId="1968273432">
    <w:abstractNumId w:val="24"/>
  </w:num>
  <w:num w:numId="13" w16cid:durableId="1087578616">
    <w:abstractNumId w:val="9"/>
  </w:num>
  <w:num w:numId="14" w16cid:durableId="472799834">
    <w:abstractNumId w:val="7"/>
  </w:num>
  <w:num w:numId="15" w16cid:durableId="886844123">
    <w:abstractNumId w:val="6"/>
  </w:num>
  <w:num w:numId="16" w16cid:durableId="16977324">
    <w:abstractNumId w:val="5"/>
  </w:num>
  <w:num w:numId="17" w16cid:durableId="146433652">
    <w:abstractNumId w:val="4"/>
  </w:num>
  <w:num w:numId="18" w16cid:durableId="238372662">
    <w:abstractNumId w:val="8"/>
  </w:num>
  <w:num w:numId="19" w16cid:durableId="762990128">
    <w:abstractNumId w:val="3"/>
  </w:num>
  <w:num w:numId="20" w16cid:durableId="1553273253">
    <w:abstractNumId w:val="2"/>
  </w:num>
  <w:num w:numId="21" w16cid:durableId="1603146738">
    <w:abstractNumId w:val="1"/>
  </w:num>
  <w:num w:numId="22" w16cid:durableId="152722188">
    <w:abstractNumId w:val="0"/>
  </w:num>
  <w:num w:numId="23" w16cid:durableId="311564506">
    <w:abstractNumId w:val="15"/>
  </w:num>
  <w:num w:numId="24" w16cid:durableId="1295795161">
    <w:abstractNumId w:val="19"/>
  </w:num>
  <w:num w:numId="25" w16cid:durableId="4385285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239138">
    <w:abstractNumId w:val="23"/>
  </w:num>
  <w:num w:numId="27" w16cid:durableId="800533764">
    <w:abstractNumId w:val="21"/>
  </w:num>
  <w:num w:numId="28" w16cid:durableId="317616637">
    <w:abstractNumId w:val="17"/>
  </w:num>
  <w:num w:numId="29" w16cid:durableId="1367410047">
    <w:abstractNumId w:val="14"/>
  </w:num>
  <w:num w:numId="30" w16cid:durableId="1969817287">
    <w:abstractNumId w:val="27"/>
  </w:num>
  <w:num w:numId="31" w16cid:durableId="1327518796">
    <w:abstractNumId w:val="28"/>
  </w:num>
  <w:num w:numId="32" w16cid:durableId="237400028">
    <w:abstractNumId w:val="16"/>
  </w:num>
  <w:num w:numId="33" w16cid:durableId="133182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167F8"/>
    <w:rsid w:val="00020235"/>
    <w:rsid w:val="00021DA6"/>
    <w:rsid w:val="00024A7D"/>
    <w:rsid w:val="000271CF"/>
    <w:rsid w:val="000367FC"/>
    <w:rsid w:val="00040124"/>
    <w:rsid w:val="00043CA9"/>
    <w:rsid w:val="00043DCF"/>
    <w:rsid w:val="00043F1D"/>
    <w:rsid w:val="00044CA3"/>
    <w:rsid w:val="00053627"/>
    <w:rsid w:val="00057DE0"/>
    <w:rsid w:val="0006709B"/>
    <w:rsid w:val="00070712"/>
    <w:rsid w:val="00073B19"/>
    <w:rsid w:val="00075F4B"/>
    <w:rsid w:val="00076EED"/>
    <w:rsid w:val="00081298"/>
    <w:rsid w:val="000853B1"/>
    <w:rsid w:val="000856BA"/>
    <w:rsid w:val="0008578E"/>
    <w:rsid w:val="00095083"/>
    <w:rsid w:val="000954F1"/>
    <w:rsid w:val="000965FE"/>
    <w:rsid w:val="00097715"/>
    <w:rsid w:val="000A3360"/>
    <w:rsid w:val="000B1069"/>
    <w:rsid w:val="000B3A5A"/>
    <w:rsid w:val="000B4B98"/>
    <w:rsid w:val="000B6FE8"/>
    <w:rsid w:val="000B7F9E"/>
    <w:rsid w:val="000C3B06"/>
    <w:rsid w:val="000C692E"/>
    <w:rsid w:val="000D2DA0"/>
    <w:rsid w:val="000D37EB"/>
    <w:rsid w:val="000D703F"/>
    <w:rsid w:val="000D74DF"/>
    <w:rsid w:val="000E3294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22A6A"/>
    <w:rsid w:val="00122CDB"/>
    <w:rsid w:val="0012446D"/>
    <w:rsid w:val="00127A93"/>
    <w:rsid w:val="00131967"/>
    <w:rsid w:val="00132C6E"/>
    <w:rsid w:val="001355F5"/>
    <w:rsid w:val="001362CA"/>
    <w:rsid w:val="00136F88"/>
    <w:rsid w:val="001403A5"/>
    <w:rsid w:val="00141B59"/>
    <w:rsid w:val="0014254A"/>
    <w:rsid w:val="00142DA6"/>
    <w:rsid w:val="00152E01"/>
    <w:rsid w:val="00157E9F"/>
    <w:rsid w:val="00163FCE"/>
    <w:rsid w:val="001664C9"/>
    <w:rsid w:val="00167491"/>
    <w:rsid w:val="00170E2A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6B15"/>
    <w:rsid w:val="00187376"/>
    <w:rsid w:val="00193EC7"/>
    <w:rsid w:val="001967B8"/>
    <w:rsid w:val="001974A7"/>
    <w:rsid w:val="001A1703"/>
    <w:rsid w:val="001A5DBD"/>
    <w:rsid w:val="001B1CD9"/>
    <w:rsid w:val="001B2204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3C26"/>
    <w:rsid w:val="001E4D95"/>
    <w:rsid w:val="001E6A47"/>
    <w:rsid w:val="001F1281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646D"/>
    <w:rsid w:val="00241C28"/>
    <w:rsid w:val="00244573"/>
    <w:rsid w:val="002535A1"/>
    <w:rsid w:val="002537CA"/>
    <w:rsid w:val="00256540"/>
    <w:rsid w:val="002568D7"/>
    <w:rsid w:val="0026259F"/>
    <w:rsid w:val="00272DAF"/>
    <w:rsid w:val="00275D44"/>
    <w:rsid w:val="002760EF"/>
    <w:rsid w:val="00277510"/>
    <w:rsid w:val="002815D4"/>
    <w:rsid w:val="002863B5"/>
    <w:rsid w:val="00290448"/>
    <w:rsid w:val="00296362"/>
    <w:rsid w:val="002A1198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357D"/>
    <w:rsid w:val="002D5862"/>
    <w:rsid w:val="002D5954"/>
    <w:rsid w:val="002D6F42"/>
    <w:rsid w:val="002E248C"/>
    <w:rsid w:val="002E372B"/>
    <w:rsid w:val="002F3F6B"/>
    <w:rsid w:val="003001F9"/>
    <w:rsid w:val="00300396"/>
    <w:rsid w:val="00303407"/>
    <w:rsid w:val="00303DEE"/>
    <w:rsid w:val="003063EB"/>
    <w:rsid w:val="00307948"/>
    <w:rsid w:val="00311E23"/>
    <w:rsid w:val="0031438F"/>
    <w:rsid w:val="0031466F"/>
    <w:rsid w:val="00315F57"/>
    <w:rsid w:val="00320C29"/>
    <w:rsid w:val="00321768"/>
    <w:rsid w:val="00324569"/>
    <w:rsid w:val="00326686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B6C"/>
    <w:rsid w:val="00352CC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80F32"/>
    <w:rsid w:val="003910A4"/>
    <w:rsid w:val="00394E0E"/>
    <w:rsid w:val="00394E3C"/>
    <w:rsid w:val="003A1101"/>
    <w:rsid w:val="003A3987"/>
    <w:rsid w:val="003B1151"/>
    <w:rsid w:val="003B23C6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5641"/>
    <w:rsid w:val="004120D1"/>
    <w:rsid w:val="004129DF"/>
    <w:rsid w:val="00413B26"/>
    <w:rsid w:val="00414572"/>
    <w:rsid w:val="0042347B"/>
    <w:rsid w:val="00426A05"/>
    <w:rsid w:val="00430438"/>
    <w:rsid w:val="00432DF1"/>
    <w:rsid w:val="00433073"/>
    <w:rsid w:val="00437B5C"/>
    <w:rsid w:val="00440204"/>
    <w:rsid w:val="00447118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9181B"/>
    <w:rsid w:val="004947DA"/>
    <w:rsid w:val="00495727"/>
    <w:rsid w:val="004A21A4"/>
    <w:rsid w:val="004A6417"/>
    <w:rsid w:val="004A6D9A"/>
    <w:rsid w:val="004B37EE"/>
    <w:rsid w:val="004B65F7"/>
    <w:rsid w:val="004B6DB5"/>
    <w:rsid w:val="004B710A"/>
    <w:rsid w:val="004C108A"/>
    <w:rsid w:val="004C2894"/>
    <w:rsid w:val="004C2CD9"/>
    <w:rsid w:val="004C39AC"/>
    <w:rsid w:val="004C3CC2"/>
    <w:rsid w:val="004C5C67"/>
    <w:rsid w:val="004C6096"/>
    <w:rsid w:val="004D36FA"/>
    <w:rsid w:val="004D558D"/>
    <w:rsid w:val="004E0C1B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8CB"/>
    <w:rsid w:val="005071FF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6A72"/>
    <w:rsid w:val="00541D0C"/>
    <w:rsid w:val="00542F19"/>
    <w:rsid w:val="00543E6B"/>
    <w:rsid w:val="00544A74"/>
    <w:rsid w:val="005538E0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81815"/>
    <w:rsid w:val="0058506E"/>
    <w:rsid w:val="005856AF"/>
    <w:rsid w:val="00587157"/>
    <w:rsid w:val="005876AE"/>
    <w:rsid w:val="005879E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3C84"/>
    <w:rsid w:val="005D4D2B"/>
    <w:rsid w:val="005E1AE4"/>
    <w:rsid w:val="005E57C6"/>
    <w:rsid w:val="005E64CC"/>
    <w:rsid w:val="005F2F02"/>
    <w:rsid w:val="005F79AE"/>
    <w:rsid w:val="00600DFF"/>
    <w:rsid w:val="00606DF3"/>
    <w:rsid w:val="0061141A"/>
    <w:rsid w:val="0061171C"/>
    <w:rsid w:val="00611900"/>
    <w:rsid w:val="00617EDD"/>
    <w:rsid w:val="00622DE0"/>
    <w:rsid w:val="0062316A"/>
    <w:rsid w:val="006243C6"/>
    <w:rsid w:val="00625967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535"/>
    <w:rsid w:val="00654339"/>
    <w:rsid w:val="006633C9"/>
    <w:rsid w:val="00663535"/>
    <w:rsid w:val="00671CA6"/>
    <w:rsid w:val="00671E45"/>
    <w:rsid w:val="006767A2"/>
    <w:rsid w:val="00681F01"/>
    <w:rsid w:val="00684E8A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2E5B"/>
    <w:rsid w:val="006A2E7A"/>
    <w:rsid w:val="006A6231"/>
    <w:rsid w:val="006A68C8"/>
    <w:rsid w:val="006A7128"/>
    <w:rsid w:val="006A72FE"/>
    <w:rsid w:val="006B11BC"/>
    <w:rsid w:val="006B3AA1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3C60"/>
    <w:rsid w:val="006F419F"/>
    <w:rsid w:val="00701BCA"/>
    <w:rsid w:val="00704CFA"/>
    <w:rsid w:val="00713C44"/>
    <w:rsid w:val="00714282"/>
    <w:rsid w:val="00714C5E"/>
    <w:rsid w:val="007158D9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60FE"/>
    <w:rsid w:val="00756CBB"/>
    <w:rsid w:val="00757210"/>
    <w:rsid w:val="00761BB6"/>
    <w:rsid w:val="007636FD"/>
    <w:rsid w:val="00763DE9"/>
    <w:rsid w:val="007647B4"/>
    <w:rsid w:val="00764B94"/>
    <w:rsid w:val="007656F1"/>
    <w:rsid w:val="0076712A"/>
    <w:rsid w:val="007715D6"/>
    <w:rsid w:val="0077722A"/>
    <w:rsid w:val="007777F0"/>
    <w:rsid w:val="007802BF"/>
    <w:rsid w:val="00780FBA"/>
    <w:rsid w:val="0078161A"/>
    <w:rsid w:val="007833BB"/>
    <w:rsid w:val="00786510"/>
    <w:rsid w:val="00787733"/>
    <w:rsid w:val="00793320"/>
    <w:rsid w:val="007A0295"/>
    <w:rsid w:val="007A2CD8"/>
    <w:rsid w:val="007A2DF2"/>
    <w:rsid w:val="007A4F22"/>
    <w:rsid w:val="007B1CA4"/>
    <w:rsid w:val="007B1D85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CB1"/>
    <w:rsid w:val="007F6E76"/>
    <w:rsid w:val="008045FC"/>
    <w:rsid w:val="0080508D"/>
    <w:rsid w:val="0080523B"/>
    <w:rsid w:val="00805240"/>
    <w:rsid w:val="0081042E"/>
    <w:rsid w:val="0081226D"/>
    <w:rsid w:val="0081309B"/>
    <w:rsid w:val="00813A56"/>
    <w:rsid w:val="00826E74"/>
    <w:rsid w:val="00827051"/>
    <w:rsid w:val="0083180C"/>
    <w:rsid w:val="008330E1"/>
    <w:rsid w:val="00833D25"/>
    <w:rsid w:val="00835B92"/>
    <w:rsid w:val="0083761A"/>
    <w:rsid w:val="00837898"/>
    <w:rsid w:val="008406DA"/>
    <w:rsid w:val="00841849"/>
    <w:rsid w:val="00843DF3"/>
    <w:rsid w:val="0084427C"/>
    <w:rsid w:val="0084476F"/>
    <w:rsid w:val="0084580C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3A33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FE9"/>
    <w:rsid w:val="008A7971"/>
    <w:rsid w:val="008B02DA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2E8E"/>
    <w:rsid w:val="008F68E4"/>
    <w:rsid w:val="00900A80"/>
    <w:rsid w:val="0090172B"/>
    <w:rsid w:val="0090256C"/>
    <w:rsid w:val="0090607E"/>
    <w:rsid w:val="0091053A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6B9F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D19"/>
    <w:rsid w:val="00A34A25"/>
    <w:rsid w:val="00A353BA"/>
    <w:rsid w:val="00A36CB5"/>
    <w:rsid w:val="00A42A5E"/>
    <w:rsid w:val="00A50B60"/>
    <w:rsid w:val="00A510D7"/>
    <w:rsid w:val="00A527D5"/>
    <w:rsid w:val="00A565BC"/>
    <w:rsid w:val="00A56B83"/>
    <w:rsid w:val="00A60998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93084"/>
    <w:rsid w:val="00A9436B"/>
    <w:rsid w:val="00A94B7B"/>
    <w:rsid w:val="00AA3E7E"/>
    <w:rsid w:val="00AA7A0A"/>
    <w:rsid w:val="00AB130E"/>
    <w:rsid w:val="00AB1FDB"/>
    <w:rsid w:val="00AB362B"/>
    <w:rsid w:val="00AB40E7"/>
    <w:rsid w:val="00AB7735"/>
    <w:rsid w:val="00AB7E06"/>
    <w:rsid w:val="00AC05D8"/>
    <w:rsid w:val="00AC19A5"/>
    <w:rsid w:val="00AD4CDD"/>
    <w:rsid w:val="00AD7971"/>
    <w:rsid w:val="00AE00E4"/>
    <w:rsid w:val="00AE260C"/>
    <w:rsid w:val="00AE3DF7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7DEE"/>
    <w:rsid w:val="00B370E1"/>
    <w:rsid w:val="00B371C8"/>
    <w:rsid w:val="00B40F20"/>
    <w:rsid w:val="00B41FA2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354F"/>
    <w:rsid w:val="00B71FB1"/>
    <w:rsid w:val="00B75E91"/>
    <w:rsid w:val="00B823FE"/>
    <w:rsid w:val="00B833DA"/>
    <w:rsid w:val="00B85779"/>
    <w:rsid w:val="00B85F76"/>
    <w:rsid w:val="00B87DB4"/>
    <w:rsid w:val="00B92879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7F0"/>
    <w:rsid w:val="00BC387A"/>
    <w:rsid w:val="00BD6E5E"/>
    <w:rsid w:val="00BE3AFB"/>
    <w:rsid w:val="00BE4B12"/>
    <w:rsid w:val="00BF0659"/>
    <w:rsid w:val="00BF32F7"/>
    <w:rsid w:val="00BF4869"/>
    <w:rsid w:val="00BF53B2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3AEF"/>
    <w:rsid w:val="00C85975"/>
    <w:rsid w:val="00C934B1"/>
    <w:rsid w:val="00C93595"/>
    <w:rsid w:val="00C9382B"/>
    <w:rsid w:val="00C94DAB"/>
    <w:rsid w:val="00C951A3"/>
    <w:rsid w:val="00C963A9"/>
    <w:rsid w:val="00C96916"/>
    <w:rsid w:val="00CA0100"/>
    <w:rsid w:val="00CA107F"/>
    <w:rsid w:val="00CA2D3C"/>
    <w:rsid w:val="00CB2416"/>
    <w:rsid w:val="00CB3A93"/>
    <w:rsid w:val="00CC7729"/>
    <w:rsid w:val="00CD31B2"/>
    <w:rsid w:val="00CD41D8"/>
    <w:rsid w:val="00CD5173"/>
    <w:rsid w:val="00CD5D3D"/>
    <w:rsid w:val="00CD5D41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31FAD"/>
    <w:rsid w:val="00D32431"/>
    <w:rsid w:val="00D35163"/>
    <w:rsid w:val="00D35CE5"/>
    <w:rsid w:val="00D36F0D"/>
    <w:rsid w:val="00D40F1D"/>
    <w:rsid w:val="00D40F33"/>
    <w:rsid w:val="00D46E49"/>
    <w:rsid w:val="00D50FF1"/>
    <w:rsid w:val="00D51E91"/>
    <w:rsid w:val="00D536CB"/>
    <w:rsid w:val="00D53794"/>
    <w:rsid w:val="00D55C12"/>
    <w:rsid w:val="00D56771"/>
    <w:rsid w:val="00D6453F"/>
    <w:rsid w:val="00D6604D"/>
    <w:rsid w:val="00D72A0A"/>
    <w:rsid w:val="00D842FA"/>
    <w:rsid w:val="00D851CA"/>
    <w:rsid w:val="00D86733"/>
    <w:rsid w:val="00D944F4"/>
    <w:rsid w:val="00D969FF"/>
    <w:rsid w:val="00DA183B"/>
    <w:rsid w:val="00DA2195"/>
    <w:rsid w:val="00DA5F40"/>
    <w:rsid w:val="00DA73C0"/>
    <w:rsid w:val="00DB07C4"/>
    <w:rsid w:val="00DB2278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4155"/>
    <w:rsid w:val="00DF60B0"/>
    <w:rsid w:val="00E00B77"/>
    <w:rsid w:val="00E04A86"/>
    <w:rsid w:val="00E05277"/>
    <w:rsid w:val="00E1511F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3231"/>
    <w:rsid w:val="00E53B6F"/>
    <w:rsid w:val="00E54A17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81655"/>
    <w:rsid w:val="00E824CC"/>
    <w:rsid w:val="00E83A13"/>
    <w:rsid w:val="00E916A9"/>
    <w:rsid w:val="00E93671"/>
    <w:rsid w:val="00E9372F"/>
    <w:rsid w:val="00E94CD1"/>
    <w:rsid w:val="00EA08A2"/>
    <w:rsid w:val="00EA1959"/>
    <w:rsid w:val="00EA3D25"/>
    <w:rsid w:val="00EA4B7E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C7C"/>
    <w:rsid w:val="00EE5C58"/>
    <w:rsid w:val="00EE5DC2"/>
    <w:rsid w:val="00EF0ED7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10D39"/>
    <w:rsid w:val="00F1122B"/>
    <w:rsid w:val="00F128F7"/>
    <w:rsid w:val="00F14EB9"/>
    <w:rsid w:val="00F174B9"/>
    <w:rsid w:val="00F175BC"/>
    <w:rsid w:val="00F23116"/>
    <w:rsid w:val="00F238A0"/>
    <w:rsid w:val="00F250DF"/>
    <w:rsid w:val="00F25840"/>
    <w:rsid w:val="00F26992"/>
    <w:rsid w:val="00F2725F"/>
    <w:rsid w:val="00F30C04"/>
    <w:rsid w:val="00F3181F"/>
    <w:rsid w:val="00F35EAB"/>
    <w:rsid w:val="00F40EE4"/>
    <w:rsid w:val="00F46261"/>
    <w:rsid w:val="00F52B92"/>
    <w:rsid w:val="00F5463F"/>
    <w:rsid w:val="00F6295C"/>
    <w:rsid w:val="00F70CE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5CE9"/>
    <w:rsid w:val="00F97EBF"/>
    <w:rsid w:val="00F97FE4"/>
    <w:rsid w:val="00FA14C0"/>
    <w:rsid w:val="00FA1D1B"/>
    <w:rsid w:val="00FA410F"/>
    <w:rsid w:val="00FA6801"/>
    <w:rsid w:val="00FB104A"/>
    <w:rsid w:val="00FB39E0"/>
    <w:rsid w:val="00FB6C43"/>
    <w:rsid w:val="00FB7E03"/>
    <w:rsid w:val="00FC13B4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473E7"/>
  <w15:docId w15:val="{0766ACDA-9303-4009-8B5D-5E39579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1EEC-C5BF-4608-9570-AA83F22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27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885</cp:revision>
  <cp:lastPrinted>2022-02-28T07:44:00Z</cp:lastPrinted>
  <dcterms:created xsi:type="dcterms:W3CDTF">2020-08-27T01:12:00Z</dcterms:created>
  <dcterms:modified xsi:type="dcterms:W3CDTF">2022-05-12T08:53:00Z</dcterms:modified>
</cp:coreProperties>
</file>