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051C" w14:textId="77777777" w:rsidR="00ED1672" w:rsidRPr="00EA6305" w:rsidRDefault="00ED1672" w:rsidP="00ED1672">
      <w:pPr>
        <w:spacing w:after="0" w:line="240" w:lineRule="auto"/>
        <w:jc w:val="center"/>
        <w:rPr>
          <w:highlight w:val="cyan"/>
        </w:rPr>
      </w:pPr>
      <w:r w:rsidRPr="00EA6305">
        <w:rPr>
          <w:noProof/>
          <w:highlight w:val="cyan"/>
        </w:rPr>
        <w:drawing>
          <wp:inline distT="0" distB="0" distL="0" distR="0" wp14:anchorId="4254A1E2" wp14:editId="43D326DB">
            <wp:extent cx="685800" cy="80962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C423" w14:textId="77777777" w:rsidR="00ED1672" w:rsidRPr="00537146" w:rsidRDefault="00ED1672" w:rsidP="00ED1672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537146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033938B4" w14:textId="77777777" w:rsidR="00ED1672" w:rsidRPr="00537146" w:rsidRDefault="00ED1672" w:rsidP="00ED1672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537146">
        <w:rPr>
          <w:rFonts w:ascii="Times New Roman" w:hAnsi="Times New Roman"/>
          <w:b/>
          <w:spacing w:val="20"/>
          <w:sz w:val="26"/>
          <w:szCs w:val="26"/>
        </w:rPr>
        <w:t>Алтайского края</w:t>
      </w:r>
    </w:p>
    <w:p w14:paraId="4540F787" w14:textId="77777777" w:rsidR="00ED1672" w:rsidRPr="00537146" w:rsidRDefault="00ED1672" w:rsidP="00ED167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6"/>
          <w:szCs w:val="26"/>
        </w:rPr>
      </w:pPr>
    </w:p>
    <w:p w14:paraId="6864E157" w14:textId="77777777" w:rsidR="00ED1672" w:rsidRPr="00537146" w:rsidRDefault="00ED1672" w:rsidP="00ED167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6"/>
          <w:szCs w:val="26"/>
        </w:rPr>
      </w:pPr>
      <w:r w:rsidRPr="00537146">
        <w:rPr>
          <w:rFonts w:ascii="Times New Roman" w:hAnsi="Times New Roman"/>
          <w:b/>
          <w:spacing w:val="20"/>
          <w:w w:val="150"/>
          <w:sz w:val="26"/>
          <w:szCs w:val="26"/>
        </w:rPr>
        <w:t>ПОСТАНОВЛЕНИЕ</w:t>
      </w:r>
    </w:p>
    <w:p w14:paraId="0125BBA6" w14:textId="2CA36F90" w:rsidR="001C739A" w:rsidRPr="001C739A" w:rsidRDefault="0016151D" w:rsidP="001C739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20.08.2025 </w:t>
      </w:r>
      <w:r w:rsidR="00C041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2039</w:t>
      </w:r>
    </w:p>
    <w:p w14:paraId="1F9C7825" w14:textId="77777777" w:rsidR="00A41F1C" w:rsidRDefault="00A41F1C" w:rsidP="003D65A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0B9D6B1" w14:textId="77777777" w:rsidR="00A41F1C" w:rsidRDefault="00A41F1C" w:rsidP="00A41F1C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46E32F0" w14:textId="77777777" w:rsidR="0081679C" w:rsidRDefault="00F20E29" w:rsidP="003408D7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2C1EC2">
        <w:rPr>
          <w:rFonts w:ascii="Times New Roman" w:hAnsi="Times New Roman"/>
          <w:color w:val="000000"/>
          <w:sz w:val="26"/>
          <w:szCs w:val="26"/>
        </w:rPr>
        <w:t>внесении изменений в постановление</w:t>
      </w:r>
      <w:r w:rsidR="00C041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1EC2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Рубцовска Алтайского края от 26.01.2023 № 206 </w:t>
      </w:r>
      <w:r w:rsidRPr="00594593">
        <w:rPr>
          <w:rFonts w:ascii="Times New Roman" w:hAnsi="Times New Roman"/>
          <w:sz w:val="26"/>
          <w:szCs w:val="26"/>
        </w:rPr>
        <w:t>«</w:t>
      </w:r>
      <w:r w:rsidR="002C1EC2">
        <w:rPr>
          <w:rFonts w:ascii="Times New Roman" w:hAnsi="Times New Roman"/>
          <w:sz w:val="26"/>
          <w:szCs w:val="26"/>
        </w:rPr>
        <w:t xml:space="preserve">Об утверждении </w:t>
      </w:r>
      <w:r w:rsidR="002C1EC2" w:rsidRPr="00594593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9316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2A4C8E7" w14:textId="77777777" w:rsidR="00D11D73" w:rsidRPr="00A41F1C" w:rsidRDefault="0081679C" w:rsidP="003408D7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2C1EC2" w:rsidRPr="00594593">
        <w:rPr>
          <w:rFonts w:ascii="Times New Roman" w:hAnsi="Times New Roman"/>
          <w:color w:val="000000"/>
          <w:sz w:val="26"/>
          <w:szCs w:val="26"/>
        </w:rPr>
        <w:t>рограммы</w:t>
      </w:r>
      <w:r w:rsidR="002C4D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1EC2">
        <w:rPr>
          <w:rFonts w:ascii="Times New Roman" w:hAnsi="Times New Roman"/>
          <w:sz w:val="26"/>
          <w:szCs w:val="26"/>
        </w:rPr>
        <w:t>«Социальная поддержка граждан</w:t>
      </w:r>
      <w:r w:rsidR="00652A90" w:rsidRPr="00594593">
        <w:rPr>
          <w:rFonts w:ascii="Times New Roman" w:hAnsi="Times New Roman"/>
          <w:sz w:val="26"/>
          <w:szCs w:val="26"/>
        </w:rPr>
        <w:t xml:space="preserve"> город</w:t>
      </w:r>
      <w:r w:rsidR="002C1EC2">
        <w:rPr>
          <w:rFonts w:ascii="Times New Roman" w:hAnsi="Times New Roman"/>
          <w:sz w:val="26"/>
          <w:szCs w:val="26"/>
        </w:rPr>
        <w:t>а</w:t>
      </w:r>
      <w:r w:rsidR="00652A90" w:rsidRPr="00594593">
        <w:rPr>
          <w:rFonts w:ascii="Times New Roman" w:hAnsi="Times New Roman"/>
          <w:sz w:val="26"/>
          <w:szCs w:val="26"/>
        </w:rPr>
        <w:t xml:space="preserve"> Рубцовск</w:t>
      </w:r>
      <w:r w:rsidR="002C1EC2">
        <w:rPr>
          <w:rFonts w:ascii="Times New Roman" w:hAnsi="Times New Roman"/>
          <w:sz w:val="26"/>
          <w:szCs w:val="26"/>
        </w:rPr>
        <w:t>а</w:t>
      </w:r>
      <w:r w:rsidR="00F20E29" w:rsidRPr="00594593">
        <w:rPr>
          <w:rFonts w:ascii="Times New Roman" w:hAnsi="Times New Roman"/>
          <w:sz w:val="26"/>
          <w:szCs w:val="26"/>
        </w:rPr>
        <w:t>»</w:t>
      </w:r>
    </w:p>
    <w:p w14:paraId="56BC03BC" w14:textId="77777777" w:rsidR="00F17AE4" w:rsidRPr="006D0157" w:rsidRDefault="00F17AE4" w:rsidP="003408D7">
      <w:pPr>
        <w:tabs>
          <w:tab w:val="left" w:pos="9354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</w:p>
    <w:p w14:paraId="05E81785" w14:textId="77777777" w:rsidR="00D11D73" w:rsidRPr="00594593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DB0316" w14:textId="77777777" w:rsidR="00F20E29" w:rsidRPr="00594593" w:rsidRDefault="00172008" w:rsidP="0056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0" w:name="_Hlk196317908"/>
      <w:r>
        <w:rPr>
          <w:rFonts w:ascii="Times New Roman" w:hAnsi="Times New Roman"/>
          <w:sz w:val="26"/>
          <w:szCs w:val="26"/>
        </w:rPr>
        <w:t xml:space="preserve">С целью актуализации </w:t>
      </w:r>
      <w:r w:rsidRPr="00594593"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sz w:val="26"/>
          <w:szCs w:val="26"/>
        </w:rPr>
        <w:t>«Социальная поддержка граждан</w:t>
      </w:r>
      <w:r w:rsidRPr="00594593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594593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а»</w:t>
      </w:r>
      <w:r w:rsidR="00B84C54" w:rsidRPr="00594593">
        <w:rPr>
          <w:rFonts w:ascii="Times New Roman" w:hAnsi="Times New Roman"/>
          <w:sz w:val="26"/>
          <w:szCs w:val="26"/>
        </w:rPr>
        <w:t>, утвержденн</w:t>
      </w:r>
      <w:r>
        <w:rPr>
          <w:rFonts w:ascii="Times New Roman" w:hAnsi="Times New Roman"/>
          <w:sz w:val="26"/>
          <w:szCs w:val="26"/>
        </w:rPr>
        <w:t>ой</w:t>
      </w:r>
      <w:r w:rsidR="00E66933">
        <w:rPr>
          <w:rFonts w:ascii="Times New Roman" w:hAnsi="Times New Roman"/>
          <w:sz w:val="26"/>
          <w:szCs w:val="26"/>
        </w:rPr>
        <w:t xml:space="preserve"> </w:t>
      </w:r>
      <w:r w:rsidR="00F20E29" w:rsidRPr="00594593">
        <w:rPr>
          <w:rFonts w:ascii="Times New Roman" w:hAnsi="Times New Roman"/>
          <w:sz w:val="26"/>
          <w:szCs w:val="26"/>
        </w:rPr>
        <w:t xml:space="preserve">постановлением Администрации города Рубцовска Алтайского края от </w:t>
      </w:r>
      <w:r>
        <w:rPr>
          <w:rFonts w:ascii="Times New Roman" w:hAnsi="Times New Roman"/>
          <w:sz w:val="26"/>
          <w:szCs w:val="26"/>
        </w:rPr>
        <w:t>26</w:t>
      </w:r>
      <w:r w:rsidR="00B84C54" w:rsidRPr="0059459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B84C54" w:rsidRPr="00594593">
        <w:rPr>
          <w:rFonts w:ascii="Times New Roman" w:hAnsi="Times New Roman"/>
          <w:sz w:val="26"/>
          <w:szCs w:val="26"/>
        </w:rPr>
        <w:t>1.202</w:t>
      </w:r>
      <w:r>
        <w:rPr>
          <w:rFonts w:ascii="Times New Roman" w:hAnsi="Times New Roman"/>
          <w:sz w:val="26"/>
          <w:szCs w:val="26"/>
        </w:rPr>
        <w:t>3</w:t>
      </w:r>
      <w:r w:rsidR="00B84C54" w:rsidRPr="0059459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206</w:t>
      </w:r>
      <w:r w:rsidR="00F20E29" w:rsidRPr="00594593">
        <w:rPr>
          <w:rFonts w:ascii="Times New Roman" w:hAnsi="Times New Roman"/>
          <w:sz w:val="26"/>
          <w:szCs w:val="26"/>
        </w:rPr>
        <w:t xml:space="preserve">, </w:t>
      </w:r>
      <w:r w:rsidR="00436188">
        <w:rPr>
          <w:rFonts w:ascii="Times New Roman" w:hAnsi="Times New Roman"/>
          <w:sz w:val="26"/>
          <w:szCs w:val="26"/>
        </w:rPr>
        <w:t>в соответствии со</w:t>
      </w:r>
      <w:r w:rsidR="00EB227E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татьей 179 Бюджетного кодекса Российской Федерации, </w:t>
      </w:r>
      <w:r w:rsidR="002C4DDB">
        <w:rPr>
          <w:rFonts w:ascii="Times New Roman" w:hAnsi="Times New Roman"/>
          <w:sz w:val="26"/>
          <w:szCs w:val="26"/>
        </w:rPr>
        <w:t xml:space="preserve">постановлением Правительства Алтайского края от 06.12.2023 № 467 «Об утверждении государственной программы Алтайского края «Социальная поддержка граждан», </w:t>
      </w:r>
      <w:r>
        <w:rPr>
          <w:rFonts w:ascii="Times New Roman" w:hAnsi="Times New Roman"/>
          <w:sz w:val="26"/>
          <w:szCs w:val="26"/>
        </w:rPr>
        <w:t>решением Рубцовского</w:t>
      </w:r>
      <w:r w:rsidR="00E66933">
        <w:rPr>
          <w:rFonts w:ascii="Times New Roman" w:hAnsi="Times New Roman"/>
          <w:sz w:val="26"/>
          <w:szCs w:val="26"/>
        </w:rPr>
        <w:t xml:space="preserve"> </w:t>
      </w:r>
      <w:r w:rsidR="00CA3330">
        <w:rPr>
          <w:rFonts w:ascii="Times New Roman" w:hAnsi="Times New Roman"/>
          <w:sz w:val="26"/>
          <w:szCs w:val="26"/>
        </w:rPr>
        <w:t>городского Совета депутатов Алтайского края от 17.04.2025 № 430 «О присвоении звания «Поч</w:t>
      </w:r>
      <w:r w:rsidR="00D96B30">
        <w:rPr>
          <w:rFonts w:ascii="Times New Roman" w:hAnsi="Times New Roman"/>
          <w:sz w:val="26"/>
          <w:szCs w:val="26"/>
        </w:rPr>
        <w:t>е</w:t>
      </w:r>
      <w:r w:rsidR="00CA3330">
        <w:rPr>
          <w:rFonts w:ascii="Times New Roman" w:hAnsi="Times New Roman"/>
          <w:sz w:val="26"/>
          <w:szCs w:val="26"/>
        </w:rPr>
        <w:t>тный гражданин города Рубцовска» участникам Великой Отечественной войны</w:t>
      </w:r>
      <w:r w:rsidR="00436188">
        <w:rPr>
          <w:rFonts w:ascii="Times New Roman" w:hAnsi="Times New Roman"/>
          <w:sz w:val="26"/>
          <w:szCs w:val="26"/>
        </w:rPr>
        <w:t>»</w:t>
      </w:r>
      <w:r w:rsidR="0081679C">
        <w:rPr>
          <w:rFonts w:ascii="Times New Roman" w:hAnsi="Times New Roman"/>
          <w:sz w:val="26"/>
          <w:szCs w:val="26"/>
        </w:rPr>
        <w:t xml:space="preserve">, </w:t>
      </w:r>
      <w:r w:rsidR="00B84C54" w:rsidRPr="00594593">
        <w:rPr>
          <w:rFonts w:ascii="Times New Roman" w:hAnsi="Times New Roman"/>
          <w:sz w:val="26"/>
          <w:szCs w:val="26"/>
        </w:rPr>
        <w:t>ПОСТАНОВЛЯЮ</w:t>
      </w:r>
      <w:r w:rsidR="00F20E29" w:rsidRPr="00594593">
        <w:rPr>
          <w:rFonts w:ascii="Times New Roman" w:hAnsi="Times New Roman"/>
          <w:sz w:val="26"/>
          <w:szCs w:val="26"/>
        </w:rPr>
        <w:t>:</w:t>
      </w:r>
    </w:p>
    <w:p w14:paraId="74123E8D" w14:textId="77777777" w:rsidR="007F4D6A" w:rsidRPr="005D3931" w:rsidRDefault="00F20E29" w:rsidP="00566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3931">
        <w:rPr>
          <w:rFonts w:ascii="Times New Roman" w:hAnsi="Times New Roman"/>
          <w:sz w:val="26"/>
          <w:szCs w:val="26"/>
        </w:rPr>
        <w:t>1.</w:t>
      </w:r>
      <w:r w:rsidR="00D36F9E" w:rsidRPr="005D3931">
        <w:rPr>
          <w:rFonts w:ascii="Times New Roman" w:hAnsi="Times New Roman"/>
          <w:sz w:val="26"/>
          <w:szCs w:val="26"/>
        </w:rPr>
        <w:t xml:space="preserve">  Внести </w:t>
      </w:r>
      <w:r w:rsidR="0031635C" w:rsidRPr="005D3931">
        <w:rPr>
          <w:rFonts w:ascii="Times New Roman" w:hAnsi="Times New Roman"/>
          <w:sz w:val="26"/>
          <w:szCs w:val="26"/>
        </w:rPr>
        <w:t xml:space="preserve">в </w:t>
      </w:r>
      <w:r w:rsidR="00EB227E" w:rsidRPr="005D3931">
        <w:rPr>
          <w:rFonts w:ascii="Times New Roman" w:hAnsi="Times New Roman"/>
          <w:sz w:val="26"/>
          <w:szCs w:val="26"/>
        </w:rPr>
        <w:t>п</w:t>
      </w:r>
      <w:r w:rsidR="00D36F9E" w:rsidRPr="005D3931">
        <w:rPr>
          <w:rFonts w:ascii="Times New Roman" w:hAnsi="Times New Roman"/>
          <w:sz w:val="26"/>
          <w:szCs w:val="26"/>
        </w:rPr>
        <w:t>остановлени</w:t>
      </w:r>
      <w:r w:rsidR="00EB227E" w:rsidRPr="005D3931">
        <w:rPr>
          <w:rFonts w:ascii="Times New Roman" w:hAnsi="Times New Roman"/>
          <w:sz w:val="26"/>
          <w:szCs w:val="26"/>
        </w:rPr>
        <w:t>е</w:t>
      </w:r>
      <w:r w:rsidR="00E66933">
        <w:rPr>
          <w:rFonts w:ascii="Times New Roman" w:hAnsi="Times New Roman"/>
          <w:sz w:val="26"/>
          <w:szCs w:val="26"/>
        </w:rPr>
        <w:t xml:space="preserve"> </w:t>
      </w:r>
      <w:r w:rsidR="00D36F9E" w:rsidRPr="005D3931">
        <w:rPr>
          <w:rFonts w:ascii="Times New Roman" w:hAnsi="Times New Roman"/>
          <w:sz w:val="26"/>
          <w:szCs w:val="26"/>
        </w:rPr>
        <w:t xml:space="preserve">Администрации города Рубцовска Алтайского края от 26.01.2023 № 206 «Об утверждении </w:t>
      </w:r>
      <w:r w:rsidR="00D36F9E" w:rsidRPr="005D3931">
        <w:rPr>
          <w:rFonts w:ascii="Times New Roman" w:hAnsi="Times New Roman"/>
          <w:color w:val="000000"/>
          <w:sz w:val="26"/>
          <w:szCs w:val="26"/>
        </w:rPr>
        <w:t xml:space="preserve">муниципальной программы </w:t>
      </w:r>
      <w:r w:rsidR="00D36F9E" w:rsidRPr="005D3931">
        <w:rPr>
          <w:rFonts w:ascii="Times New Roman" w:hAnsi="Times New Roman"/>
          <w:sz w:val="26"/>
          <w:szCs w:val="26"/>
        </w:rPr>
        <w:t xml:space="preserve">«Социальная поддержка граждан города Рубцовска» </w:t>
      </w:r>
      <w:r w:rsidR="004669C6">
        <w:rPr>
          <w:rFonts w:ascii="Times New Roman" w:hAnsi="Times New Roman"/>
          <w:sz w:val="26"/>
          <w:szCs w:val="26"/>
        </w:rPr>
        <w:t>(</w:t>
      </w:r>
      <w:r w:rsidR="00D36F9E" w:rsidRPr="005D3931">
        <w:rPr>
          <w:rFonts w:ascii="Times New Roman" w:hAnsi="Times New Roman"/>
          <w:sz w:val="26"/>
          <w:szCs w:val="26"/>
        </w:rPr>
        <w:t>с изменениями от 21.02.2023 № 544, от 05.10.2023 № 3176, от 20.12.2023 № 4288, от 04.03.2024 № 608, от 06.12.2024 № 3455, от 17.03.2025 № 639) следующие изменения:</w:t>
      </w:r>
    </w:p>
    <w:p w14:paraId="7AF6A613" w14:textId="77777777" w:rsidR="00EF6B49" w:rsidRDefault="00E14F21" w:rsidP="00566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F21">
        <w:rPr>
          <w:rFonts w:ascii="Times New Roman" w:hAnsi="Times New Roman"/>
          <w:sz w:val="26"/>
          <w:szCs w:val="26"/>
        </w:rPr>
        <w:t>в муниципальной программе, утвержденной указанным постановлением (далее - Программа):</w:t>
      </w:r>
    </w:p>
    <w:p w14:paraId="634E14AC" w14:textId="77777777" w:rsidR="00B05D50" w:rsidRPr="00B05D50" w:rsidRDefault="00B05D50" w:rsidP="00B05D50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05D50">
        <w:rPr>
          <w:rFonts w:ascii="Times New Roman" w:hAnsi="Times New Roman"/>
          <w:sz w:val="26"/>
          <w:szCs w:val="26"/>
        </w:rPr>
        <w:t>продлить срок действия Программы до 31.12.2028 без деления на этапы;</w:t>
      </w:r>
    </w:p>
    <w:p w14:paraId="457BE85F" w14:textId="77777777" w:rsidR="002C4DDB" w:rsidRDefault="00620920" w:rsidP="002C4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</w:t>
      </w:r>
      <w:r w:rsidR="0054068F">
        <w:rPr>
          <w:rFonts w:ascii="Times New Roman" w:hAnsi="Times New Roman"/>
          <w:color w:val="000000"/>
          <w:sz w:val="26"/>
          <w:szCs w:val="26"/>
        </w:rPr>
        <w:t>здел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54068F">
        <w:rPr>
          <w:rFonts w:ascii="Times New Roman" w:hAnsi="Times New Roman"/>
          <w:color w:val="000000"/>
          <w:sz w:val="26"/>
          <w:szCs w:val="26"/>
        </w:rPr>
        <w:t xml:space="preserve"> Паспорта Программы </w:t>
      </w:r>
      <w:r w:rsidR="00EB5949">
        <w:rPr>
          <w:rFonts w:ascii="Times New Roman" w:hAnsi="Times New Roman"/>
          <w:color w:val="000000"/>
          <w:sz w:val="26"/>
          <w:szCs w:val="26"/>
        </w:rPr>
        <w:t>«Сроки и этапы реализации муниципальной программы», «Объемы финансирования муниципальной программы», «Ожидаемые результаты реализации муниципальной программы»</w:t>
      </w:r>
      <w:r w:rsidR="002C4D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068F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14:paraId="3D8E4ED7" w14:textId="77777777" w:rsidR="0054068F" w:rsidRDefault="0054068F" w:rsidP="002C4D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4"/>
        <w:gridCol w:w="6196"/>
      </w:tblGrid>
      <w:tr w:rsidR="009400B0" w:rsidRPr="009400B0" w14:paraId="57EF4CB1" w14:textId="77777777" w:rsidTr="0033020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F24" w14:textId="77777777" w:rsidR="009400B0" w:rsidRPr="00801294" w:rsidRDefault="009400B0" w:rsidP="00801294">
            <w:pPr>
              <w:spacing w:after="0" w:line="240" w:lineRule="auto"/>
              <w:ind w:firstLine="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 и этапы реализации </w:t>
            </w:r>
          </w:p>
          <w:p w14:paraId="427B742C" w14:textId="77777777" w:rsidR="009400B0" w:rsidRPr="00801294" w:rsidRDefault="009400B0" w:rsidP="00801294">
            <w:pPr>
              <w:spacing w:after="0" w:line="240" w:lineRule="auto"/>
              <w:ind w:firstLine="5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01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963" w14:textId="77777777" w:rsidR="009400B0" w:rsidRPr="00801294" w:rsidRDefault="00801294" w:rsidP="008012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1294">
              <w:rPr>
                <w:rFonts w:ascii="Times New Roman" w:hAnsi="Times New Roman"/>
                <w:color w:val="000000"/>
                <w:sz w:val="26"/>
                <w:szCs w:val="26"/>
              </w:rPr>
              <w:t>2023 – 2028 г</w:t>
            </w:r>
            <w:r w:rsidR="009400B0" w:rsidRPr="00801294">
              <w:rPr>
                <w:rFonts w:ascii="Times New Roman" w:hAnsi="Times New Roman"/>
                <w:color w:val="000000"/>
                <w:sz w:val="26"/>
                <w:szCs w:val="26"/>
              </w:rPr>
              <w:t>оды</w:t>
            </w:r>
            <w:r w:rsidR="00180F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5B766CB" w14:textId="77777777" w:rsidR="009400B0" w:rsidRPr="00801294" w:rsidRDefault="009400B0" w:rsidP="008012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1294">
              <w:rPr>
                <w:rFonts w:ascii="Times New Roman" w:hAnsi="Times New Roman"/>
                <w:color w:val="000000"/>
                <w:sz w:val="26"/>
                <w:szCs w:val="26"/>
              </w:rPr>
              <w:t>Этапы не предусмотрены</w:t>
            </w:r>
          </w:p>
        </w:tc>
      </w:tr>
      <w:bookmarkEnd w:id="0"/>
      <w:tr w:rsidR="009D6F60" w:rsidRPr="007F3701" w14:paraId="050FBD51" w14:textId="77777777" w:rsidTr="0033020F">
        <w:trPr>
          <w:trHeight w:val="420"/>
        </w:trPr>
        <w:tc>
          <w:tcPr>
            <w:tcW w:w="3126" w:type="dxa"/>
          </w:tcPr>
          <w:p w14:paraId="125DFF11" w14:textId="77777777" w:rsidR="009D6F60" w:rsidRPr="007F3701" w:rsidRDefault="009D6F60" w:rsidP="007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</w:p>
          <w:p w14:paraId="3B0EDDB5" w14:textId="77777777" w:rsidR="009D6F60" w:rsidRPr="007F3701" w:rsidRDefault="009C5614" w:rsidP="007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9D6F60" w:rsidRPr="007F3701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230" w:type="dxa"/>
            <w:gridSpan w:val="2"/>
          </w:tcPr>
          <w:p w14:paraId="445C3AE0" w14:textId="77777777" w:rsidR="009D6F60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</w:t>
            </w:r>
            <w:r w:rsidR="002C4DDB">
              <w:rPr>
                <w:rFonts w:ascii="Times New Roman" w:hAnsi="Times New Roman"/>
                <w:sz w:val="26"/>
                <w:szCs w:val="26"/>
              </w:rPr>
              <w:t>п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рограммы на 2023-202</w:t>
            </w:r>
            <w:r w:rsidR="00164AC1">
              <w:rPr>
                <w:rFonts w:ascii="Times New Roman" w:hAnsi="Times New Roman"/>
                <w:sz w:val="26"/>
                <w:szCs w:val="26"/>
              </w:rPr>
              <w:t>8</w:t>
            </w:r>
            <w:r w:rsidR="00985F92">
              <w:rPr>
                <w:rFonts w:ascii="Times New Roman" w:hAnsi="Times New Roman"/>
                <w:sz w:val="26"/>
                <w:szCs w:val="26"/>
              </w:rPr>
              <w:t xml:space="preserve"> годы составляет</w:t>
            </w:r>
            <w:r w:rsidR="00BA16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3A0E">
              <w:rPr>
                <w:rFonts w:ascii="Times New Roman" w:hAnsi="Times New Roman"/>
                <w:sz w:val="26"/>
                <w:szCs w:val="26"/>
              </w:rPr>
              <w:t>46</w:t>
            </w:r>
            <w:r w:rsidR="00E906F0">
              <w:rPr>
                <w:rFonts w:ascii="Times New Roman" w:hAnsi="Times New Roman"/>
                <w:sz w:val="26"/>
                <w:szCs w:val="26"/>
              </w:rPr>
              <w:t>0</w:t>
            </w:r>
            <w:r w:rsidR="00FF3A0E">
              <w:rPr>
                <w:rFonts w:ascii="Times New Roman" w:hAnsi="Times New Roman"/>
                <w:sz w:val="26"/>
                <w:szCs w:val="26"/>
              </w:rPr>
              <w:t>50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,6 тыс. рублей, из них:</w:t>
            </w:r>
          </w:p>
          <w:p w14:paraId="214B8037" w14:textId="77777777" w:rsidR="003E38A5" w:rsidRDefault="002C4DDB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E38A5">
              <w:rPr>
                <w:rFonts w:ascii="Times New Roman" w:hAnsi="Times New Roman"/>
                <w:sz w:val="26"/>
                <w:szCs w:val="26"/>
              </w:rPr>
              <w:t>а счет средств краевого бюджета – 3</w:t>
            </w:r>
            <w:r w:rsidR="004669C6">
              <w:rPr>
                <w:rFonts w:ascii="Times New Roman" w:hAnsi="Times New Roman"/>
                <w:sz w:val="26"/>
                <w:szCs w:val="26"/>
              </w:rPr>
              <w:t>54</w:t>
            </w:r>
            <w:r w:rsidR="003E38A5">
              <w:rPr>
                <w:rFonts w:ascii="Times New Roman" w:hAnsi="Times New Roman"/>
                <w:sz w:val="26"/>
                <w:szCs w:val="26"/>
              </w:rPr>
              <w:t>75,6 тыс. рублей, в том числе по годам:</w:t>
            </w:r>
          </w:p>
          <w:p w14:paraId="6882737A" w14:textId="77777777" w:rsidR="003E38A5" w:rsidRPr="007F3701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375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3,6 тыс. рублей;</w:t>
            </w:r>
          </w:p>
          <w:p w14:paraId="6F9503AE" w14:textId="77777777" w:rsidR="003E38A5" w:rsidRPr="007F3701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22,0 тыс. рублей;</w:t>
            </w:r>
          </w:p>
          <w:p w14:paraId="42BB2DC9" w14:textId="77777777" w:rsidR="003E38A5" w:rsidRPr="007F3701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6850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14:paraId="21D8505D" w14:textId="77777777" w:rsidR="003E38A5" w:rsidRPr="007F3701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A16C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0,0 тыс. рублей;</w:t>
            </w:r>
          </w:p>
          <w:p w14:paraId="028FB92F" w14:textId="77777777" w:rsidR="003E38A5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A16C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EBFF8CB" w14:textId="77777777" w:rsidR="003E38A5" w:rsidRPr="007F3701" w:rsidRDefault="003E38A5" w:rsidP="003E3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6</w:t>
            </w:r>
            <w:r w:rsidR="00BA16C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50,0 тыс. рублей.</w:t>
            </w:r>
          </w:p>
          <w:p w14:paraId="05B870D9" w14:textId="77777777" w:rsidR="009D6F60" w:rsidRPr="007F3701" w:rsidRDefault="00656F16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9D6F60" w:rsidRPr="007F3701">
              <w:rPr>
                <w:rFonts w:ascii="Times New Roman" w:hAnsi="Times New Roman"/>
                <w:sz w:val="26"/>
                <w:szCs w:val="26"/>
              </w:rPr>
              <w:t>а счет средств бюджета муниципального образования</w:t>
            </w:r>
            <w:r w:rsidR="005537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02CA">
              <w:rPr>
                <w:rFonts w:ascii="Times New Roman" w:hAnsi="Times New Roman"/>
                <w:sz w:val="26"/>
                <w:szCs w:val="26"/>
              </w:rPr>
              <w:t xml:space="preserve">городской округ </w:t>
            </w:r>
            <w:r w:rsidR="009D6F60" w:rsidRPr="007F3701">
              <w:rPr>
                <w:rFonts w:ascii="Times New Roman" w:hAnsi="Times New Roman"/>
                <w:sz w:val="26"/>
                <w:szCs w:val="26"/>
              </w:rPr>
              <w:t>город Рубцовск Алтайского края (далее – бюджет города Рубцовска) –</w:t>
            </w:r>
            <w:r w:rsidR="009F02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1</w:t>
            </w:r>
            <w:r w:rsidR="00BA16CF">
              <w:rPr>
                <w:rFonts w:ascii="Times New Roman" w:hAnsi="Times New Roman"/>
                <w:sz w:val="26"/>
                <w:szCs w:val="26"/>
              </w:rPr>
              <w:t>0</w:t>
            </w:r>
            <w:r w:rsidR="00E906F0">
              <w:rPr>
                <w:rFonts w:ascii="Times New Roman" w:hAnsi="Times New Roman"/>
                <w:sz w:val="26"/>
                <w:szCs w:val="26"/>
              </w:rPr>
              <w:t>1</w:t>
            </w:r>
            <w:r w:rsidR="003E38A5">
              <w:rPr>
                <w:rFonts w:ascii="Times New Roman" w:hAnsi="Times New Roman"/>
                <w:sz w:val="26"/>
                <w:szCs w:val="26"/>
              </w:rPr>
              <w:t>55,0</w:t>
            </w:r>
            <w:r w:rsidR="009D6F60" w:rsidRPr="007F3701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0FCDEAEF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2850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</w:t>
            </w:r>
            <w:r w:rsidR="003E38A5">
              <w:rPr>
                <w:rFonts w:ascii="Times New Roman" w:hAnsi="Times New Roman"/>
                <w:sz w:val="26"/>
                <w:szCs w:val="26"/>
              </w:rPr>
              <w:t>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69BA8BD8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2500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14:paraId="3493C013" w14:textId="77777777" w:rsidR="009D6F60" w:rsidRPr="007F3701" w:rsidRDefault="00E906F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– 15</w:t>
            </w:r>
            <w:r w:rsidR="003E38A5">
              <w:rPr>
                <w:rFonts w:ascii="Times New Roman" w:hAnsi="Times New Roman"/>
                <w:sz w:val="26"/>
                <w:szCs w:val="26"/>
              </w:rPr>
              <w:t>05</w:t>
            </w:r>
            <w:r w:rsidR="009D6F60" w:rsidRPr="007F3701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14:paraId="233C743E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1</w:t>
            </w:r>
            <w:r w:rsidR="00BA16CF">
              <w:rPr>
                <w:rFonts w:ascii="Times New Roman" w:hAnsi="Times New Roman"/>
                <w:sz w:val="26"/>
                <w:szCs w:val="26"/>
              </w:rPr>
              <w:t>1</w:t>
            </w:r>
            <w:r w:rsidR="003E38A5">
              <w:rPr>
                <w:rFonts w:ascii="Times New Roman" w:hAnsi="Times New Roman"/>
                <w:sz w:val="26"/>
                <w:szCs w:val="26"/>
              </w:rPr>
              <w:t>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0,0 тыс. рублей;</w:t>
            </w:r>
          </w:p>
          <w:p w14:paraId="6144321B" w14:textId="77777777" w:rsidR="009D6F60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 xml:space="preserve">2027 год –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1</w:t>
            </w:r>
            <w:r w:rsidR="00BA16CF">
              <w:rPr>
                <w:rFonts w:ascii="Times New Roman" w:hAnsi="Times New Roman"/>
                <w:sz w:val="26"/>
                <w:szCs w:val="26"/>
              </w:rPr>
              <w:t>1</w:t>
            </w:r>
            <w:r w:rsidR="003E38A5">
              <w:rPr>
                <w:rFonts w:ascii="Times New Roman" w:hAnsi="Times New Roman"/>
                <w:sz w:val="26"/>
                <w:szCs w:val="26"/>
              </w:rPr>
              <w:t>00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 w:rsidR="00164AC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0432FDF" w14:textId="77777777" w:rsidR="00164AC1" w:rsidRPr="007F3701" w:rsidRDefault="00164AC1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2028 год – </w:t>
            </w:r>
            <w:r w:rsidR="003E38A5">
              <w:rPr>
                <w:rFonts w:ascii="Times New Roman" w:hAnsi="Times New Roman"/>
                <w:sz w:val="26"/>
                <w:szCs w:val="26"/>
              </w:rPr>
              <w:t>1</w:t>
            </w:r>
            <w:r w:rsidR="00BA16CF">
              <w:rPr>
                <w:rFonts w:ascii="Times New Roman" w:hAnsi="Times New Roman"/>
                <w:sz w:val="26"/>
                <w:szCs w:val="26"/>
              </w:rPr>
              <w:t>1</w:t>
            </w:r>
            <w:r w:rsidR="003E38A5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,0 тыс. рублей.</w:t>
            </w:r>
          </w:p>
          <w:p w14:paraId="7C902D5D" w14:textId="77777777" w:rsidR="003E38A5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За счет сре</w:t>
            </w:r>
            <w:r w:rsidR="00985F92">
              <w:rPr>
                <w:rFonts w:ascii="Times New Roman" w:hAnsi="Times New Roman"/>
                <w:sz w:val="26"/>
                <w:szCs w:val="26"/>
              </w:rPr>
              <w:t>дств внебюджетных источников</w:t>
            </w:r>
            <w:r w:rsidR="0081679C">
              <w:rPr>
                <w:rFonts w:ascii="Times New Roman" w:hAnsi="Times New Roman"/>
                <w:sz w:val="26"/>
                <w:szCs w:val="26"/>
              </w:rPr>
              <w:t>-</w:t>
            </w:r>
            <w:r w:rsidR="00985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02C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7E61E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F02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3921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985F92">
              <w:rPr>
                <w:rFonts w:ascii="Times New Roman" w:hAnsi="Times New Roman"/>
                <w:sz w:val="26"/>
                <w:szCs w:val="26"/>
              </w:rPr>
              <w:t>42</w:t>
            </w:r>
            <w:r w:rsidRPr="007F3701">
              <w:rPr>
                <w:rFonts w:ascii="Times New Roman" w:hAnsi="Times New Roman"/>
                <w:sz w:val="26"/>
                <w:szCs w:val="26"/>
              </w:rPr>
              <w:t>0,0 тыс. рублей, в том числе по годам</w:t>
            </w:r>
            <w:r w:rsidR="003E38A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2294132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2023 год – 70,0 тыс. рублей;</w:t>
            </w:r>
          </w:p>
          <w:p w14:paraId="43B6F11B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2024 год – 70,0 тыс. рублей;</w:t>
            </w:r>
          </w:p>
          <w:p w14:paraId="5C4C7FC2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2025 год – 70,0 тыс. рублей;</w:t>
            </w:r>
          </w:p>
          <w:p w14:paraId="7DCE2557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2026 год – 70,0 тыс. рублей;</w:t>
            </w:r>
          </w:p>
          <w:p w14:paraId="687B8213" w14:textId="77777777" w:rsidR="009D6F60" w:rsidRDefault="00AF7EBE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70,0 тыс. рублей;</w:t>
            </w:r>
          </w:p>
          <w:p w14:paraId="6539FC53" w14:textId="77777777" w:rsidR="00AF7EBE" w:rsidRPr="007F3701" w:rsidRDefault="00AF7EBE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70,0 тыс. рублей.</w:t>
            </w:r>
          </w:p>
          <w:p w14:paraId="7C91EBCB" w14:textId="77777777" w:rsidR="009D6F60" w:rsidRPr="007F3701" w:rsidRDefault="009D6F60" w:rsidP="00777E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701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 при формировании бюджета города Рубцовска на очередной финансовый год</w:t>
            </w:r>
          </w:p>
        </w:tc>
      </w:tr>
      <w:tr w:rsidR="00247F1A" w:rsidRPr="009A406F" w14:paraId="64B5BCF7" w14:textId="77777777" w:rsidTr="0033020F">
        <w:trPr>
          <w:trHeight w:val="420"/>
        </w:trPr>
        <w:tc>
          <w:tcPr>
            <w:tcW w:w="3160" w:type="dxa"/>
            <w:gridSpan w:val="2"/>
          </w:tcPr>
          <w:p w14:paraId="47DE7590" w14:textId="77777777" w:rsidR="00247F1A" w:rsidRPr="003918BF" w:rsidRDefault="00247F1A" w:rsidP="007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</w:p>
          <w:p w14:paraId="3C50E470" w14:textId="77777777" w:rsidR="00247F1A" w:rsidRPr="009A406F" w:rsidRDefault="00247F1A" w:rsidP="0077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96" w:type="dxa"/>
          </w:tcPr>
          <w:p w14:paraId="06586F56" w14:textId="77777777" w:rsidR="00247F1A" w:rsidRPr="00034461" w:rsidRDefault="00247F1A" w:rsidP="009F16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Увеличение количества малоимущих граждан, получивших адресную социальную помощь</w:t>
            </w:r>
            <w:r w:rsidR="0081679C">
              <w:rPr>
                <w:rFonts w:ascii="Times New Roman" w:hAnsi="Times New Roman"/>
                <w:sz w:val="26"/>
                <w:szCs w:val="26"/>
              </w:rPr>
              <w:t>,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8167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5280 чел</w:t>
            </w:r>
            <w:r w:rsidR="009F1696">
              <w:rPr>
                <w:rFonts w:ascii="Times New Roman" w:hAnsi="Times New Roman"/>
                <w:sz w:val="26"/>
                <w:szCs w:val="26"/>
              </w:rPr>
              <w:t>овек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2023 </w:t>
            </w:r>
            <w:r w:rsidR="0013672C">
              <w:rPr>
                <w:rFonts w:ascii="Times New Roman" w:hAnsi="Times New Roman"/>
                <w:sz w:val="26"/>
                <w:szCs w:val="26"/>
              </w:rPr>
              <w:t>году 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="0079266C">
              <w:rPr>
                <w:rFonts w:ascii="Times New Roman" w:hAnsi="Times New Roman"/>
                <w:sz w:val="26"/>
                <w:szCs w:val="26"/>
              </w:rPr>
              <w:t>800</w:t>
            </w:r>
            <w:r w:rsidR="002245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чел</w:t>
            </w:r>
            <w:r w:rsidR="009F1696">
              <w:rPr>
                <w:rFonts w:ascii="Times New Roman" w:hAnsi="Times New Roman"/>
                <w:sz w:val="26"/>
                <w:szCs w:val="26"/>
              </w:rPr>
              <w:t>овек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в</w:t>
            </w:r>
            <w:r w:rsidR="008167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202</w:t>
            </w:r>
            <w:r w:rsidR="0079266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9B3F722" w14:textId="77777777" w:rsidR="00247F1A" w:rsidRPr="005579A4" w:rsidRDefault="00247F1A" w:rsidP="009F16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увеличение доли малоимущих граждан, получивших социальную помощь, от общего числ</w:t>
            </w:r>
            <w:r>
              <w:rPr>
                <w:rFonts w:ascii="Times New Roman" w:hAnsi="Times New Roman"/>
                <w:sz w:val="26"/>
                <w:szCs w:val="26"/>
              </w:rPr>
              <w:t>а малоимущих граждан города с 54,8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% в 2023</w:t>
            </w:r>
            <w:r w:rsidR="009775C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/>
                <w:sz w:val="26"/>
                <w:szCs w:val="26"/>
              </w:rPr>
              <w:t>55,</w:t>
            </w:r>
            <w:r w:rsidR="0079266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 </w:t>
            </w:r>
            <w:r w:rsidR="00031ED4">
              <w:rPr>
                <w:rFonts w:ascii="Times New Roman" w:hAnsi="Times New Roman"/>
                <w:sz w:val="26"/>
                <w:szCs w:val="26"/>
              </w:rPr>
              <w:t>в 2028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14:paraId="581C925D" w14:textId="77777777" w:rsidR="00247F1A" w:rsidRPr="005579A4" w:rsidRDefault="00247F1A" w:rsidP="009F16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сохранение количества граждан, получивших государственные услуги в сфере содействия занятости</w:t>
            </w:r>
            <w:r w:rsidR="0081679C">
              <w:rPr>
                <w:rFonts w:ascii="Times New Roman" w:hAnsi="Times New Roman"/>
                <w:sz w:val="26"/>
                <w:szCs w:val="26"/>
              </w:rPr>
              <w:t>,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на уровне 10 человек в год;</w:t>
            </w:r>
          </w:p>
          <w:p w14:paraId="5B27F0C5" w14:textId="77777777" w:rsidR="00247F1A" w:rsidRPr="005579A4" w:rsidRDefault="00247F1A" w:rsidP="009F16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увеличение количества граждан, участвовавших в мероприятиях в области социальной политики</w:t>
            </w:r>
            <w:r w:rsidR="0081679C">
              <w:rPr>
                <w:rFonts w:ascii="Times New Roman" w:hAnsi="Times New Roman"/>
                <w:sz w:val="26"/>
                <w:szCs w:val="26"/>
              </w:rPr>
              <w:t>, с</w:t>
            </w:r>
            <w:r w:rsidR="00BC4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человек в 2023 году до 4</w:t>
            </w:r>
            <w:r w:rsidR="0079266C">
              <w:rPr>
                <w:rFonts w:ascii="Times New Roman" w:hAnsi="Times New Roman"/>
                <w:sz w:val="26"/>
                <w:szCs w:val="26"/>
              </w:rPr>
              <w:t>5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0 человек в 202</w:t>
            </w:r>
            <w:r w:rsidR="0079266C">
              <w:rPr>
                <w:rFonts w:ascii="Times New Roman" w:hAnsi="Times New Roman"/>
                <w:sz w:val="26"/>
                <w:szCs w:val="26"/>
              </w:rPr>
              <w:t>8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14:paraId="264CA07E" w14:textId="77777777" w:rsidR="00247F1A" w:rsidRPr="009A406F" w:rsidRDefault="006A6C72" w:rsidP="009F16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D48">
              <w:rPr>
                <w:rFonts w:ascii="Times New Roman" w:hAnsi="Times New Roman"/>
                <w:sz w:val="26"/>
                <w:szCs w:val="26"/>
              </w:rPr>
              <w:t>сумм</w:t>
            </w:r>
            <w:r w:rsidR="0081679C">
              <w:rPr>
                <w:rFonts w:ascii="Times New Roman" w:hAnsi="Times New Roman"/>
                <w:sz w:val="26"/>
                <w:szCs w:val="26"/>
              </w:rPr>
              <w:t>у</w:t>
            </w:r>
            <w:r w:rsidRPr="007A7D48">
              <w:rPr>
                <w:rFonts w:ascii="Times New Roman" w:hAnsi="Times New Roman"/>
                <w:sz w:val="26"/>
                <w:szCs w:val="26"/>
              </w:rPr>
              <w:t xml:space="preserve"> денежных выплат гражданам в связи с предоставлением дополнительных мер социальной поддержки планируется сохранить на уровне не ниже </w:t>
            </w:r>
            <w:r>
              <w:rPr>
                <w:rFonts w:ascii="Times New Roman" w:hAnsi="Times New Roman"/>
                <w:sz w:val="26"/>
                <w:szCs w:val="26"/>
              </w:rPr>
              <w:t>6850 тыс. рублей в год</w:t>
            </w:r>
          </w:p>
        </w:tc>
      </w:tr>
    </w:tbl>
    <w:p w14:paraId="2B1F3C9A" w14:textId="77777777" w:rsidR="00247F1A" w:rsidRDefault="00247F1A" w:rsidP="00247F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»;</w:t>
      </w:r>
    </w:p>
    <w:p w14:paraId="6864B6DC" w14:textId="77777777" w:rsidR="00E92404" w:rsidRPr="00484F28" w:rsidRDefault="00650599" w:rsidP="004D2E3C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4F28">
        <w:rPr>
          <w:rFonts w:ascii="Times New Roman" w:hAnsi="Times New Roman"/>
          <w:sz w:val="26"/>
          <w:szCs w:val="26"/>
        </w:rPr>
        <w:t xml:space="preserve">пункт 2.3.1 </w:t>
      </w:r>
      <w:r w:rsidR="00E92404" w:rsidRPr="00484F28">
        <w:rPr>
          <w:rFonts w:ascii="Times New Roman" w:hAnsi="Times New Roman"/>
          <w:sz w:val="26"/>
          <w:szCs w:val="26"/>
        </w:rPr>
        <w:t>подраздел</w:t>
      </w:r>
      <w:r w:rsidRPr="00484F28">
        <w:rPr>
          <w:rFonts w:ascii="Times New Roman" w:hAnsi="Times New Roman"/>
          <w:sz w:val="26"/>
          <w:szCs w:val="26"/>
        </w:rPr>
        <w:t>а</w:t>
      </w:r>
      <w:r w:rsidR="00E92404" w:rsidRPr="00484F28">
        <w:rPr>
          <w:rFonts w:ascii="Times New Roman" w:hAnsi="Times New Roman"/>
          <w:sz w:val="26"/>
          <w:szCs w:val="26"/>
        </w:rPr>
        <w:t xml:space="preserve"> 2.3 раздела 2 Программы изложить в следующей </w:t>
      </w:r>
      <w:r w:rsidR="00484F28" w:rsidRPr="00484F28">
        <w:rPr>
          <w:rFonts w:ascii="Times New Roman" w:hAnsi="Times New Roman"/>
          <w:sz w:val="26"/>
          <w:szCs w:val="26"/>
        </w:rPr>
        <w:t>р</w:t>
      </w:r>
      <w:r w:rsidR="00E92404" w:rsidRPr="00484F28">
        <w:rPr>
          <w:rFonts w:ascii="Times New Roman" w:hAnsi="Times New Roman"/>
          <w:sz w:val="26"/>
          <w:szCs w:val="26"/>
        </w:rPr>
        <w:t xml:space="preserve">едакции: </w:t>
      </w:r>
    </w:p>
    <w:p w14:paraId="7AC80ABB" w14:textId="77777777" w:rsidR="006D48A8" w:rsidRPr="007A7D48" w:rsidRDefault="00650599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484F28">
        <w:rPr>
          <w:rFonts w:ascii="Times New Roman" w:hAnsi="Times New Roman"/>
          <w:sz w:val="26"/>
          <w:szCs w:val="26"/>
        </w:rPr>
        <w:t>«</w:t>
      </w:r>
      <w:r w:rsidR="006D48A8" w:rsidRPr="00484F28">
        <w:rPr>
          <w:rFonts w:ascii="Times New Roman" w:hAnsi="Times New Roman"/>
          <w:sz w:val="26"/>
          <w:szCs w:val="26"/>
        </w:rPr>
        <w:t>2.3.1.</w:t>
      </w:r>
      <w:r w:rsidR="006D48A8" w:rsidRPr="007A7D48">
        <w:rPr>
          <w:rFonts w:ascii="Times New Roman" w:hAnsi="Times New Roman"/>
          <w:sz w:val="26"/>
          <w:szCs w:val="26"/>
        </w:rPr>
        <w:t xml:space="preserve"> Показателями результативности Программы являются индикаторы Программы:</w:t>
      </w:r>
    </w:p>
    <w:p w14:paraId="6750AEF4" w14:textId="77777777" w:rsidR="00503902" w:rsidRPr="007A7D48" w:rsidRDefault="00503902" w:rsidP="004D2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lastRenderedPageBreak/>
        <w:t>1) показатель количеств</w:t>
      </w:r>
      <w:r w:rsidR="00BC47C5">
        <w:rPr>
          <w:rFonts w:ascii="Times New Roman" w:hAnsi="Times New Roman"/>
          <w:sz w:val="26"/>
          <w:szCs w:val="26"/>
        </w:rPr>
        <w:t>а</w:t>
      </w:r>
      <w:r w:rsidRPr="007A7D48">
        <w:rPr>
          <w:rFonts w:ascii="Times New Roman" w:hAnsi="Times New Roman"/>
          <w:sz w:val="26"/>
          <w:szCs w:val="26"/>
        </w:rPr>
        <w:t xml:space="preserve"> малоимущих граждан, получивших адресную социальн</w:t>
      </w:r>
      <w:r w:rsidR="00390A0F">
        <w:rPr>
          <w:rFonts w:ascii="Times New Roman" w:hAnsi="Times New Roman"/>
          <w:sz w:val="26"/>
          <w:szCs w:val="26"/>
        </w:rPr>
        <w:t>ую помощь</w:t>
      </w:r>
      <w:r w:rsidR="00BC47C5">
        <w:rPr>
          <w:rFonts w:ascii="Times New Roman" w:hAnsi="Times New Roman"/>
          <w:sz w:val="26"/>
          <w:szCs w:val="26"/>
        </w:rPr>
        <w:t>,</w:t>
      </w:r>
      <w:r w:rsidR="00390A0F">
        <w:rPr>
          <w:rFonts w:ascii="Times New Roman" w:hAnsi="Times New Roman"/>
          <w:sz w:val="26"/>
          <w:szCs w:val="26"/>
        </w:rPr>
        <w:t xml:space="preserve"> с 5280 человек</w:t>
      </w:r>
      <w:r w:rsidRPr="007A7D48">
        <w:rPr>
          <w:rFonts w:ascii="Times New Roman" w:hAnsi="Times New Roman"/>
          <w:sz w:val="26"/>
          <w:szCs w:val="26"/>
        </w:rPr>
        <w:t xml:space="preserve"> в 2023 году </w:t>
      </w:r>
      <w:r w:rsidR="00031ED4" w:rsidRPr="007A7D48">
        <w:rPr>
          <w:rFonts w:ascii="Times New Roman" w:hAnsi="Times New Roman"/>
          <w:sz w:val="26"/>
          <w:szCs w:val="26"/>
        </w:rPr>
        <w:t>планируется увеличить</w:t>
      </w:r>
      <w:r w:rsidRPr="007A7D48">
        <w:rPr>
          <w:rFonts w:ascii="Times New Roman" w:hAnsi="Times New Roman"/>
          <w:sz w:val="26"/>
          <w:szCs w:val="26"/>
        </w:rPr>
        <w:t xml:space="preserve"> до</w:t>
      </w:r>
      <w:r w:rsidR="00BC47C5">
        <w:rPr>
          <w:rFonts w:ascii="Times New Roman" w:hAnsi="Times New Roman"/>
          <w:sz w:val="26"/>
          <w:szCs w:val="26"/>
        </w:rPr>
        <w:t xml:space="preserve"> </w:t>
      </w:r>
      <w:r w:rsidRPr="007A7D4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800</w:t>
      </w:r>
      <w:r w:rsidRPr="007A7D48">
        <w:rPr>
          <w:rFonts w:ascii="Times New Roman" w:hAnsi="Times New Roman"/>
          <w:sz w:val="26"/>
          <w:szCs w:val="26"/>
        </w:rPr>
        <w:t xml:space="preserve"> чел</w:t>
      </w:r>
      <w:r w:rsidR="00390A0F">
        <w:rPr>
          <w:rFonts w:ascii="Times New Roman" w:hAnsi="Times New Roman"/>
          <w:sz w:val="26"/>
          <w:szCs w:val="26"/>
        </w:rPr>
        <w:t>овек</w:t>
      </w:r>
      <w:r w:rsidRPr="007A7D48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8</w:t>
      </w:r>
      <w:r w:rsidRPr="007A7D48">
        <w:rPr>
          <w:rFonts w:ascii="Times New Roman" w:hAnsi="Times New Roman"/>
          <w:sz w:val="26"/>
          <w:szCs w:val="26"/>
        </w:rPr>
        <w:t xml:space="preserve"> году;</w:t>
      </w:r>
    </w:p>
    <w:p w14:paraId="1D54ACC5" w14:textId="77777777" w:rsidR="00503902" w:rsidRPr="007A7D48" w:rsidRDefault="00503902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2) показатель увеличени</w:t>
      </w:r>
      <w:r w:rsidR="00E44730">
        <w:rPr>
          <w:rFonts w:ascii="Times New Roman" w:hAnsi="Times New Roman"/>
          <w:sz w:val="26"/>
          <w:szCs w:val="26"/>
        </w:rPr>
        <w:t>я</w:t>
      </w:r>
      <w:r w:rsidRPr="007A7D48">
        <w:rPr>
          <w:rFonts w:ascii="Times New Roman" w:hAnsi="Times New Roman"/>
          <w:sz w:val="26"/>
          <w:szCs w:val="26"/>
        </w:rPr>
        <w:t xml:space="preserve"> доли малоимущих граждан, получивших социальную помощь, от общего числа малоимущих граждан города с 54,8 % </w:t>
      </w:r>
      <w:r w:rsidR="00031ED4" w:rsidRPr="007A7D48">
        <w:rPr>
          <w:rFonts w:ascii="Times New Roman" w:hAnsi="Times New Roman"/>
          <w:sz w:val="26"/>
          <w:szCs w:val="26"/>
        </w:rPr>
        <w:t xml:space="preserve">в </w:t>
      </w:r>
      <w:r w:rsidR="00031ED4">
        <w:rPr>
          <w:rFonts w:ascii="Times New Roman" w:hAnsi="Times New Roman"/>
          <w:sz w:val="26"/>
          <w:szCs w:val="26"/>
        </w:rPr>
        <w:t>2023</w:t>
      </w:r>
      <w:r w:rsidRPr="007A7D48">
        <w:rPr>
          <w:rFonts w:ascii="Times New Roman" w:hAnsi="Times New Roman"/>
          <w:sz w:val="26"/>
          <w:szCs w:val="26"/>
        </w:rPr>
        <w:t xml:space="preserve"> году планируется </w:t>
      </w:r>
      <w:r w:rsidR="00031ED4" w:rsidRPr="007A7D48">
        <w:rPr>
          <w:rFonts w:ascii="Times New Roman" w:hAnsi="Times New Roman"/>
          <w:sz w:val="26"/>
          <w:szCs w:val="26"/>
        </w:rPr>
        <w:t xml:space="preserve">довести </w:t>
      </w:r>
      <w:r w:rsidR="00031ED4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55,9 % </w:t>
      </w:r>
      <w:r w:rsidRPr="007A7D48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8</w:t>
      </w:r>
      <w:r w:rsidRPr="007A7D48">
        <w:rPr>
          <w:rFonts w:ascii="Times New Roman" w:hAnsi="Times New Roman"/>
          <w:sz w:val="26"/>
          <w:szCs w:val="26"/>
        </w:rPr>
        <w:t xml:space="preserve"> году;</w:t>
      </w:r>
    </w:p>
    <w:p w14:paraId="5474CB25" w14:textId="77777777" w:rsidR="00503902" w:rsidRPr="007A7D48" w:rsidRDefault="00503902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3) показатель количеств</w:t>
      </w:r>
      <w:r w:rsidR="00E44730">
        <w:rPr>
          <w:rFonts w:ascii="Times New Roman" w:hAnsi="Times New Roman"/>
          <w:sz w:val="26"/>
          <w:szCs w:val="26"/>
        </w:rPr>
        <w:t>а</w:t>
      </w:r>
      <w:r w:rsidRPr="007A7D48">
        <w:rPr>
          <w:rFonts w:ascii="Times New Roman" w:hAnsi="Times New Roman"/>
          <w:sz w:val="26"/>
          <w:szCs w:val="26"/>
        </w:rPr>
        <w:t xml:space="preserve"> граждан, получивших государственные услуги в сфере содействия занятости, планируется сохранить на уровне 10 человек в год;</w:t>
      </w:r>
    </w:p>
    <w:p w14:paraId="1FA23285" w14:textId="77777777" w:rsidR="00503902" w:rsidRPr="007A7D48" w:rsidRDefault="00503902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4) показатель увеличения количества граждан, участвовавших в мероприятиях в области социальной политики, с 360 человек в 2023 г</w:t>
      </w:r>
      <w:r>
        <w:rPr>
          <w:rFonts w:ascii="Times New Roman" w:hAnsi="Times New Roman"/>
          <w:sz w:val="26"/>
          <w:szCs w:val="26"/>
        </w:rPr>
        <w:t xml:space="preserve">оду планируется </w:t>
      </w:r>
      <w:r w:rsidR="00A052A4">
        <w:rPr>
          <w:rFonts w:ascii="Times New Roman" w:hAnsi="Times New Roman"/>
          <w:sz w:val="26"/>
          <w:szCs w:val="26"/>
        </w:rPr>
        <w:t>увеличить до</w:t>
      </w:r>
      <w:r>
        <w:rPr>
          <w:rFonts w:ascii="Times New Roman" w:hAnsi="Times New Roman"/>
          <w:sz w:val="26"/>
          <w:szCs w:val="26"/>
        </w:rPr>
        <w:t xml:space="preserve"> 45</w:t>
      </w:r>
      <w:r w:rsidRPr="007A7D48">
        <w:rPr>
          <w:rFonts w:ascii="Times New Roman" w:hAnsi="Times New Roman"/>
          <w:sz w:val="26"/>
          <w:szCs w:val="26"/>
        </w:rPr>
        <w:t>0 человек к 202</w:t>
      </w:r>
      <w:r>
        <w:rPr>
          <w:rFonts w:ascii="Times New Roman" w:hAnsi="Times New Roman"/>
          <w:sz w:val="26"/>
          <w:szCs w:val="26"/>
        </w:rPr>
        <w:t>8</w:t>
      </w:r>
      <w:r w:rsidRPr="007A7D48">
        <w:rPr>
          <w:rFonts w:ascii="Times New Roman" w:hAnsi="Times New Roman"/>
          <w:sz w:val="26"/>
          <w:szCs w:val="26"/>
        </w:rPr>
        <w:t xml:space="preserve"> году;</w:t>
      </w:r>
    </w:p>
    <w:p w14:paraId="2C78D742" w14:textId="77777777" w:rsidR="00503902" w:rsidRDefault="00503902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5) сумм</w:t>
      </w:r>
      <w:r w:rsidR="00E44730">
        <w:rPr>
          <w:rFonts w:ascii="Times New Roman" w:hAnsi="Times New Roman"/>
          <w:sz w:val="26"/>
          <w:szCs w:val="26"/>
        </w:rPr>
        <w:t>у</w:t>
      </w:r>
      <w:r w:rsidRPr="007A7D48">
        <w:rPr>
          <w:rFonts w:ascii="Times New Roman" w:hAnsi="Times New Roman"/>
          <w:sz w:val="26"/>
          <w:szCs w:val="26"/>
        </w:rPr>
        <w:t xml:space="preserve"> денежных выплат гражданам в связи с предоставлением дополнительных мер социальной поддержки планируется сохранить на уровне не ниже </w:t>
      </w:r>
      <w:r>
        <w:rPr>
          <w:rFonts w:ascii="Times New Roman" w:hAnsi="Times New Roman"/>
          <w:sz w:val="26"/>
          <w:szCs w:val="26"/>
        </w:rPr>
        <w:t>6850 тыс. рублей в год</w:t>
      </w:r>
      <w:r w:rsidR="00390A0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</w:p>
    <w:p w14:paraId="32E6C8A2" w14:textId="77777777" w:rsidR="00E92754" w:rsidRDefault="00E92754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E92404">
        <w:rPr>
          <w:rFonts w:ascii="Times New Roman" w:hAnsi="Times New Roman"/>
          <w:sz w:val="26"/>
          <w:szCs w:val="26"/>
        </w:rPr>
        <w:t>подраздел 2.</w:t>
      </w:r>
      <w:r>
        <w:rPr>
          <w:rFonts w:ascii="Times New Roman" w:hAnsi="Times New Roman"/>
          <w:sz w:val="26"/>
          <w:szCs w:val="26"/>
        </w:rPr>
        <w:t>4</w:t>
      </w:r>
      <w:r w:rsidRPr="00E92404">
        <w:rPr>
          <w:rFonts w:ascii="Times New Roman" w:hAnsi="Times New Roman"/>
          <w:sz w:val="26"/>
          <w:szCs w:val="26"/>
        </w:rPr>
        <w:t xml:space="preserve"> раздела 2 Программы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14:paraId="5AABB788" w14:textId="77777777" w:rsidR="003D0DEB" w:rsidRDefault="003D0DEB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08ACBD98" w14:textId="77777777" w:rsidR="00CF6278" w:rsidRDefault="00CF6278" w:rsidP="00CF6278">
      <w:pPr>
        <w:spacing w:after="0" w:line="240" w:lineRule="auto"/>
        <w:ind w:right="-5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«2.4. Сроки реализации Программы</w:t>
      </w:r>
    </w:p>
    <w:p w14:paraId="65F213E2" w14:textId="77777777" w:rsidR="00CF6278" w:rsidRDefault="00CF6278" w:rsidP="00CF6278">
      <w:pPr>
        <w:spacing w:after="0" w:line="240" w:lineRule="auto"/>
        <w:ind w:right="-5" w:firstLine="709"/>
        <w:jc w:val="center"/>
        <w:rPr>
          <w:rFonts w:ascii="Times New Roman" w:hAnsi="Times New Roman"/>
          <w:sz w:val="26"/>
          <w:szCs w:val="26"/>
        </w:rPr>
      </w:pPr>
    </w:p>
    <w:p w14:paraId="12F1B0A0" w14:textId="77777777" w:rsidR="00E92754" w:rsidRDefault="00E92754" w:rsidP="004D2E3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Срок реализации Программы определен с 2023 по 202</w:t>
      </w:r>
      <w:r>
        <w:rPr>
          <w:rFonts w:ascii="Times New Roman" w:hAnsi="Times New Roman"/>
          <w:sz w:val="26"/>
          <w:szCs w:val="26"/>
        </w:rPr>
        <w:t>8</w:t>
      </w:r>
      <w:r w:rsidRPr="007A7D48">
        <w:rPr>
          <w:rFonts w:ascii="Times New Roman" w:hAnsi="Times New Roman"/>
          <w:sz w:val="26"/>
          <w:szCs w:val="26"/>
        </w:rPr>
        <w:t xml:space="preserve"> годы, без деления на этапы</w:t>
      </w:r>
      <w:r w:rsidR="00A052A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</w:p>
    <w:p w14:paraId="5D11B6B3" w14:textId="77777777" w:rsidR="0031635C" w:rsidRDefault="00390A0F" w:rsidP="004D2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таблицы</w:t>
      </w:r>
      <w:r w:rsidR="00A73926" w:rsidRPr="00A73926">
        <w:rPr>
          <w:rFonts w:ascii="Times New Roman" w:hAnsi="Times New Roman"/>
          <w:sz w:val="26"/>
          <w:szCs w:val="26"/>
        </w:rPr>
        <w:t xml:space="preserve"> 1 - 3 к Программе изложить в новой редакции согласно приложению к настоящему постановлению.</w:t>
      </w:r>
    </w:p>
    <w:p w14:paraId="0B9AE34C" w14:textId="77777777" w:rsidR="00C34427" w:rsidRPr="00594593" w:rsidRDefault="00C34427" w:rsidP="004D2E3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00E8E29" w14:textId="77777777" w:rsidR="00122126" w:rsidRPr="00594593" w:rsidRDefault="00C34427" w:rsidP="004D2E3C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594593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476BC8" w:rsidRPr="00594593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A73926">
        <w:rPr>
          <w:rFonts w:ascii="Times New Roman" w:hAnsi="Times New Roman"/>
          <w:sz w:val="26"/>
          <w:szCs w:val="26"/>
        </w:rPr>
        <w:t>.</w:t>
      </w:r>
    </w:p>
    <w:p w14:paraId="59709389" w14:textId="77777777" w:rsidR="00C34427" w:rsidRPr="00594593" w:rsidRDefault="00C34427" w:rsidP="004D2E3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593"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484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6050">
        <w:rPr>
          <w:rFonts w:ascii="Times New Roman" w:hAnsi="Times New Roman"/>
          <w:color w:val="000000"/>
          <w:sz w:val="26"/>
          <w:szCs w:val="26"/>
        </w:rPr>
        <w:t>Шашка А.В.</w:t>
      </w:r>
    </w:p>
    <w:p w14:paraId="4ED8C40A" w14:textId="77777777" w:rsidR="00D114C2" w:rsidRPr="00594593" w:rsidRDefault="00D114C2" w:rsidP="004D2E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6CE5823B" w14:textId="77777777" w:rsidR="00A25FBC" w:rsidRPr="00594593" w:rsidRDefault="00A25FBC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3BC20007" w14:textId="77777777" w:rsidR="00A052A4" w:rsidRPr="006C3C9F" w:rsidRDefault="0087479C" w:rsidP="00A052A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3C9F"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1C87EA48" w14:textId="77777777" w:rsidR="00A052A4" w:rsidRPr="00A052A4" w:rsidRDefault="00A052A4" w:rsidP="00A052A4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A052A4">
        <w:rPr>
          <w:rFonts w:ascii="Arial" w:hAnsi="Arial" w:cs="Arial"/>
          <w:color w:val="2C2D2E"/>
          <w:sz w:val="23"/>
          <w:szCs w:val="23"/>
        </w:rPr>
        <w:t> </w:t>
      </w:r>
    </w:p>
    <w:p w14:paraId="2533888D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0A4C22" w14:textId="77777777" w:rsidR="00B5621F" w:rsidRDefault="00B5621F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17960F" w14:textId="77777777" w:rsidR="00B5621F" w:rsidRDefault="00B5621F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E491E5" w14:textId="77777777" w:rsidR="00B5621F" w:rsidRDefault="00B5621F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  <w:sectPr w:rsidR="00B5621F" w:rsidSect="005C004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1BDCCDE" w14:textId="77777777" w:rsidR="00E55DA2" w:rsidRPr="00E55DA2" w:rsidRDefault="00E55DA2" w:rsidP="00E55DA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6"/>
          <w:szCs w:val="26"/>
        </w:rPr>
      </w:pPr>
      <w:r w:rsidRPr="00E55DA2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14:paraId="29692FD9" w14:textId="77777777" w:rsidR="00E55DA2" w:rsidRPr="00E55DA2" w:rsidRDefault="00E55DA2" w:rsidP="00E55DA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6"/>
          <w:szCs w:val="26"/>
        </w:rPr>
      </w:pPr>
      <w:r w:rsidRPr="00E55DA2">
        <w:rPr>
          <w:rFonts w:ascii="Times New Roman" w:hAnsi="Times New Roman"/>
          <w:color w:val="000000"/>
          <w:sz w:val="26"/>
          <w:szCs w:val="26"/>
        </w:rPr>
        <w:t xml:space="preserve">к постановлению </w:t>
      </w:r>
    </w:p>
    <w:p w14:paraId="435D7172" w14:textId="77777777" w:rsidR="00E55DA2" w:rsidRPr="00E55DA2" w:rsidRDefault="00E55DA2" w:rsidP="00E55DA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6"/>
          <w:szCs w:val="26"/>
        </w:rPr>
      </w:pPr>
      <w:r w:rsidRPr="00E55DA2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4126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158A">
        <w:rPr>
          <w:rFonts w:ascii="Times New Roman" w:hAnsi="Times New Roman"/>
          <w:color w:val="000000"/>
          <w:sz w:val="26"/>
          <w:szCs w:val="26"/>
        </w:rPr>
        <w:t>г</w:t>
      </w:r>
      <w:r w:rsidRPr="00E55DA2">
        <w:rPr>
          <w:rFonts w:ascii="Times New Roman" w:hAnsi="Times New Roman"/>
          <w:color w:val="000000"/>
          <w:sz w:val="26"/>
          <w:szCs w:val="26"/>
        </w:rPr>
        <w:t>орода Рубцовска Алтайского края</w:t>
      </w:r>
    </w:p>
    <w:p w14:paraId="72D6058B" w14:textId="2CC190A5" w:rsidR="00E55DA2" w:rsidRDefault="00632BAC" w:rsidP="00E55DA2">
      <w:pPr>
        <w:spacing w:after="0" w:line="240" w:lineRule="auto"/>
        <w:ind w:left="9912"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6151D">
        <w:rPr>
          <w:rFonts w:ascii="Times New Roman" w:hAnsi="Times New Roman"/>
          <w:color w:val="000000"/>
          <w:sz w:val="26"/>
          <w:szCs w:val="26"/>
        </w:rPr>
        <w:t>20.08.</w:t>
      </w:r>
      <w:r w:rsidR="0016151D" w:rsidRPr="0016151D">
        <w:rPr>
          <w:rFonts w:ascii="Times New Roman" w:hAnsi="Times New Roman"/>
          <w:color w:val="000000"/>
          <w:sz w:val="26"/>
          <w:szCs w:val="26"/>
        </w:rPr>
        <w:t xml:space="preserve">2025 </w:t>
      </w:r>
      <w:r w:rsidRPr="0016151D">
        <w:rPr>
          <w:rFonts w:ascii="Times New Roman" w:hAnsi="Times New Roman"/>
          <w:color w:val="000000"/>
          <w:sz w:val="26"/>
          <w:szCs w:val="26"/>
        </w:rPr>
        <w:t>№</w:t>
      </w:r>
      <w:r w:rsidR="0016151D">
        <w:rPr>
          <w:rFonts w:ascii="Times New Roman" w:hAnsi="Times New Roman"/>
          <w:color w:val="000000"/>
          <w:sz w:val="26"/>
          <w:szCs w:val="26"/>
        </w:rPr>
        <w:t xml:space="preserve"> 2039</w:t>
      </w:r>
    </w:p>
    <w:p w14:paraId="179F8B40" w14:textId="77777777" w:rsidR="00632BAC" w:rsidRDefault="00632BAC" w:rsidP="00E55DA2">
      <w:pPr>
        <w:spacing w:after="0" w:line="240" w:lineRule="auto"/>
        <w:ind w:left="9912" w:firstLine="708"/>
        <w:rPr>
          <w:rFonts w:ascii="Times New Roman" w:hAnsi="Times New Roman"/>
          <w:color w:val="000000"/>
          <w:sz w:val="26"/>
          <w:szCs w:val="26"/>
        </w:rPr>
      </w:pPr>
    </w:p>
    <w:p w14:paraId="5EADE380" w14:textId="77777777" w:rsidR="00632BAC" w:rsidRDefault="00632BAC" w:rsidP="00E55DA2">
      <w:pPr>
        <w:spacing w:after="0" w:line="240" w:lineRule="auto"/>
        <w:ind w:left="9912"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«Таблица 1</w:t>
      </w:r>
    </w:p>
    <w:p w14:paraId="4FFD89C1" w14:textId="77777777" w:rsidR="000F4832" w:rsidRPr="002069C4" w:rsidRDefault="000F4832" w:rsidP="002069C4">
      <w:pPr>
        <w:spacing w:after="0" w:line="240" w:lineRule="auto"/>
        <w:ind w:left="9912" w:firstLine="708"/>
        <w:rPr>
          <w:rFonts w:ascii="Times New Roman" w:hAnsi="Times New Roman"/>
          <w:sz w:val="26"/>
          <w:szCs w:val="26"/>
        </w:rPr>
      </w:pPr>
    </w:p>
    <w:p w14:paraId="4C9A8C4D" w14:textId="77777777" w:rsidR="002069C4" w:rsidRPr="002069C4" w:rsidRDefault="002069C4" w:rsidP="00206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9C4">
        <w:rPr>
          <w:rFonts w:ascii="Times New Roman" w:hAnsi="Times New Roman"/>
          <w:sz w:val="26"/>
          <w:szCs w:val="26"/>
        </w:rPr>
        <w:t>Сведения</w:t>
      </w:r>
    </w:p>
    <w:p w14:paraId="600541FC" w14:textId="77777777" w:rsidR="002069C4" w:rsidRPr="002069C4" w:rsidRDefault="002069C4" w:rsidP="002069C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69C4">
        <w:rPr>
          <w:rFonts w:ascii="Times New Roman" w:hAnsi="Times New Roman"/>
          <w:sz w:val="26"/>
          <w:szCs w:val="26"/>
        </w:rPr>
        <w:t xml:space="preserve">об индикаторах Программы и их значениях </w:t>
      </w:r>
    </w:p>
    <w:p w14:paraId="44C13C7C" w14:textId="77777777" w:rsidR="002069C4" w:rsidRPr="002069C4" w:rsidRDefault="002069C4" w:rsidP="00206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5"/>
        <w:gridCol w:w="1442"/>
        <w:gridCol w:w="708"/>
        <w:gridCol w:w="1134"/>
        <w:gridCol w:w="1134"/>
        <w:gridCol w:w="993"/>
        <w:gridCol w:w="992"/>
        <w:gridCol w:w="992"/>
        <w:gridCol w:w="992"/>
        <w:gridCol w:w="994"/>
        <w:gridCol w:w="991"/>
        <w:gridCol w:w="1276"/>
      </w:tblGrid>
      <w:tr w:rsidR="002069C4" w:rsidRPr="00632BAC" w14:paraId="0BF6F785" w14:textId="77777777" w:rsidTr="00632BAC">
        <w:tc>
          <w:tcPr>
            <w:tcW w:w="568" w:type="dxa"/>
            <w:vMerge w:val="restart"/>
          </w:tcPr>
          <w:p w14:paraId="443A360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837108C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  <w:p w14:paraId="43827D36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</w:t>
            </w:r>
          </w:p>
        </w:tc>
        <w:tc>
          <w:tcPr>
            <w:tcW w:w="1442" w:type="dxa"/>
            <w:vMerge w:val="restart"/>
          </w:tcPr>
          <w:p w14:paraId="000A5CDC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Задача муниципальной программы</w:t>
            </w:r>
          </w:p>
          <w:p w14:paraId="2899080A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  <w:p w14:paraId="11D6303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61057C0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222" w:type="dxa"/>
            <w:gridSpan w:val="8"/>
          </w:tcPr>
          <w:p w14:paraId="2A734F7D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276" w:type="dxa"/>
            <w:vMerge w:val="restart"/>
          </w:tcPr>
          <w:p w14:paraId="24BD446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2069C4" w:rsidRPr="00632BAC" w14:paraId="430B116C" w14:textId="77777777" w:rsidTr="00632BAC">
        <w:tc>
          <w:tcPr>
            <w:tcW w:w="568" w:type="dxa"/>
            <w:vMerge/>
          </w:tcPr>
          <w:p w14:paraId="1C826EB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2DDAA8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14:paraId="1CE3232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0C78407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120CE9F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 2021</w:t>
            </w:r>
          </w:p>
        </w:tc>
        <w:tc>
          <w:tcPr>
            <w:tcW w:w="1134" w:type="dxa"/>
            <w:vMerge w:val="restart"/>
          </w:tcPr>
          <w:p w14:paraId="32A3679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14:paraId="41C96CFC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(оценка) 2022</w:t>
            </w:r>
          </w:p>
        </w:tc>
        <w:tc>
          <w:tcPr>
            <w:tcW w:w="5954" w:type="dxa"/>
            <w:gridSpan w:val="6"/>
          </w:tcPr>
          <w:p w14:paraId="6766DFA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276" w:type="dxa"/>
            <w:vMerge/>
          </w:tcPr>
          <w:p w14:paraId="709FF1C5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9C4" w:rsidRPr="00632BAC" w14:paraId="247EC55D" w14:textId="77777777" w:rsidTr="00632BAC">
        <w:trPr>
          <w:trHeight w:val="1932"/>
        </w:trPr>
        <w:tc>
          <w:tcPr>
            <w:tcW w:w="568" w:type="dxa"/>
            <w:vMerge/>
          </w:tcPr>
          <w:p w14:paraId="1AA823A5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F6C286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14:paraId="335647B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0091018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BB2470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71AD9D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E1A1A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14:paraId="65DC4EE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14:paraId="4FCAFC1B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3936870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BE5FA1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14:paraId="40B9390D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2025 год (план)</w:t>
            </w:r>
          </w:p>
        </w:tc>
        <w:tc>
          <w:tcPr>
            <w:tcW w:w="992" w:type="dxa"/>
          </w:tcPr>
          <w:p w14:paraId="1CCE6DC8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14:paraId="3656652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4" w:type="dxa"/>
          </w:tcPr>
          <w:p w14:paraId="2B7263C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14:paraId="5E6B8DE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1" w:type="dxa"/>
          </w:tcPr>
          <w:p w14:paraId="5F2EEBD8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14:paraId="261AA805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67AC8687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vMerge/>
          </w:tcPr>
          <w:p w14:paraId="60B1EA8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9C4" w:rsidRPr="00632BAC" w14:paraId="64A9A3A6" w14:textId="77777777" w:rsidTr="00632BAC">
        <w:trPr>
          <w:trHeight w:val="255"/>
        </w:trPr>
        <w:tc>
          <w:tcPr>
            <w:tcW w:w="568" w:type="dxa"/>
            <w:vAlign w:val="center"/>
          </w:tcPr>
          <w:p w14:paraId="2E663A7B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22DE5548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467A6167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FF799BD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8D1C206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20D3C4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0CDDF9C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5083484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6D3ABC9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171ECDB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0A982ED5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0B49475F" w14:textId="77777777" w:rsidR="002069C4" w:rsidRPr="00632BAC" w:rsidRDefault="00E242B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543CA03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</w:t>
            </w:r>
            <w:r w:rsidR="00E24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1F26" w:rsidRPr="00632BAC" w14:paraId="7A615B28" w14:textId="77777777" w:rsidTr="00632BAC">
        <w:trPr>
          <w:trHeight w:val="209"/>
        </w:trPr>
        <w:tc>
          <w:tcPr>
            <w:tcW w:w="14341" w:type="dxa"/>
            <w:gridSpan w:val="13"/>
          </w:tcPr>
          <w:p w14:paraId="5AF81598" w14:textId="77777777" w:rsidR="00B51F26" w:rsidRPr="00632BAC" w:rsidRDefault="00B51F26" w:rsidP="000F1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 w:rsidR="00777E41" w:rsidRPr="00632BAC">
              <w:rPr>
                <w:rFonts w:ascii="Times New Roman" w:hAnsi="Times New Roman"/>
                <w:sz w:val="24"/>
                <w:szCs w:val="24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      </w:r>
          </w:p>
        </w:tc>
      </w:tr>
      <w:tr w:rsidR="005D12DC" w:rsidRPr="00632BAC" w14:paraId="177D7392" w14:textId="77777777" w:rsidTr="005D12DC">
        <w:trPr>
          <w:trHeight w:val="360"/>
        </w:trPr>
        <w:tc>
          <w:tcPr>
            <w:tcW w:w="568" w:type="dxa"/>
          </w:tcPr>
          <w:p w14:paraId="03F2FFCD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C4C0F1A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C11B1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F8472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8FEC1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1F6FA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C8586" w14:textId="77777777" w:rsidR="00D56E70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B4210" w14:textId="77777777" w:rsidR="00D56E70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</w:tcPr>
          <w:p w14:paraId="26026A0F" w14:textId="77777777" w:rsidR="005D12DC" w:rsidRDefault="005D12DC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малоимущих граждан, получивших адресную социальную помощь</w:t>
            </w:r>
          </w:p>
          <w:p w14:paraId="45AB79DF" w14:textId="77777777" w:rsidR="005D12DC" w:rsidRPr="00632BAC" w:rsidRDefault="00D56E70" w:rsidP="00D56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</w:tcPr>
          <w:p w14:paraId="5E6F313C" w14:textId="77777777" w:rsidR="005D12DC" w:rsidRDefault="005D12DC" w:rsidP="00480E34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малоимущим гражданам, малоимущим семьям с </w:t>
            </w:r>
          </w:p>
          <w:p w14:paraId="6AC0A0BD" w14:textId="77777777" w:rsidR="005D12DC" w:rsidRPr="00632BAC" w:rsidRDefault="00D56E70" w:rsidP="00D56E70">
            <w:pPr>
              <w:tabs>
                <w:tab w:val="left" w:pos="-9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7AE3599C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  <w:p w14:paraId="7EF1A589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88051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F6D88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9C689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23E39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A0359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F43DF" w14:textId="77777777" w:rsidR="005D12DC" w:rsidRPr="00632BAC" w:rsidRDefault="00D56E70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14:paraId="030BBA5A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5236</w:t>
            </w:r>
          </w:p>
          <w:p w14:paraId="73F8B761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FF649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8043E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7A16E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8C9CF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2E3AA" w14:textId="77777777" w:rsidR="005D12DC" w:rsidRDefault="005D12DC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C5F3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257AE946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5240</w:t>
            </w:r>
          </w:p>
          <w:p w14:paraId="7753EEC7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C4C0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D1BE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36C3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A6B65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6C22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24DEC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14:paraId="07F419B9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5280</w:t>
            </w:r>
          </w:p>
          <w:p w14:paraId="3A8B9085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40EA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278A1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A842B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D2AA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9477F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880EB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2106908A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5320</w:t>
            </w:r>
          </w:p>
          <w:p w14:paraId="13E3B775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1B54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36FD5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60376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FB1D7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65521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CAC87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6833933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5360</w:t>
            </w:r>
          </w:p>
          <w:p w14:paraId="1DA31BC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CFAEF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3564E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299A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D285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1132F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99E6F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16CFD02F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5400</w:t>
            </w:r>
          </w:p>
          <w:p w14:paraId="3D7255F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8DC17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045C1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0F06D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4746B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2F939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FDD11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4" w:type="dxa"/>
          </w:tcPr>
          <w:p w14:paraId="7EB0BB73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5450</w:t>
            </w:r>
          </w:p>
          <w:p w14:paraId="5D1428A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894DD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3C856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9743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C4E40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2D927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14FDD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1" w:type="dxa"/>
          </w:tcPr>
          <w:p w14:paraId="52C18895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5800</w:t>
            </w:r>
          </w:p>
          <w:p w14:paraId="65A197EA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DD96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A25C0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70EB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C7CC3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B2F76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8ADEA" w14:textId="77777777" w:rsidR="005D12DC" w:rsidRPr="00632BAC" w:rsidRDefault="00D56E70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14:paraId="5594C100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32610</w:t>
            </w:r>
          </w:p>
          <w:p w14:paraId="46BCF26B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CCF68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DAF22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489D7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8B274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2F291" w14:textId="77777777" w:rsidR="005D12D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08A21" w14:textId="77777777" w:rsidR="005D12DC" w:rsidRDefault="00D56E70" w:rsidP="00D56E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057FEB95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2DC" w:rsidRPr="00632BAC" w14:paraId="5FEEF6AF" w14:textId="77777777" w:rsidTr="00D56E70">
        <w:trPr>
          <w:trHeight w:val="3970"/>
        </w:trPr>
        <w:tc>
          <w:tcPr>
            <w:tcW w:w="568" w:type="dxa"/>
          </w:tcPr>
          <w:p w14:paraId="42C7639B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6451AA8" w14:textId="77777777" w:rsidR="005D12DC" w:rsidRPr="00632BAC" w:rsidRDefault="005D12DC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41C87B5" w14:textId="77777777" w:rsidR="005D12DC" w:rsidRPr="00632BAC" w:rsidRDefault="005D12DC" w:rsidP="005D12DC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детьми, гражданам, попавшим в трудную жизненную ситуацию адресной социальной помощи в виде социальных услуг и денежных выплат</w:t>
            </w:r>
          </w:p>
        </w:tc>
        <w:tc>
          <w:tcPr>
            <w:tcW w:w="708" w:type="dxa"/>
          </w:tcPr>
          <w:p w14:paraId="658EFB26" w14:textId="77777777" w:rsidR="005D12DC" w:rsidRPr="00632BAC" w:rsidRDefault="005D12DC" w:rsidP="005D1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45DD30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341FE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79905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6364C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DE782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767A1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35F59A4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BFEAD5C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D98E1" w14:textId="77777777" w:rsidR="005D12DC" w:rsidRPr="00632BAC" w:rsidRDefault="005D12D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C4" w:rsidRPr="00632BAC" w14:paraId="6B074D6A" w14:textId="77777777" w:rsidTr="009108A3">
        <w:trPr>
          <w:trHeight w:val="276"/>
        </w:trPr>
        <w:tc>
          <w:tcPr>
            <w:tcW w:w="568" w:type="dxa"/>
          </w:tcPr>
          <w:p w14:paraId="6D7A76A8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E26F82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9CF73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6830D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7701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0317A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FA64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AE39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4AAE2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661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E406A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FF20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5140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EBC7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2071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6DB9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740334" w14:textId="77777777" w:rsidR="00296C0C" w:rsidRP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</w:tcPr>
          <w:p w14:paraId="72ABD4AE" w14:textId="77777777" w:rsidR="002069C4" w:rsidRDefault="002069C4" w:rsidP="009108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Доля малоимущих граждан, получивших социальную помощь от общего числа зарегистрированных малоимущих граждан</w:t>
            </w:r>
          </w:p>
          <w:p w14:paraId="450AFB8A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60BF5D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A31A6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F5F22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16D2C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61850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F7B0B" w14:textId="77777777" w:rsidR="00296C0C" w:rsidRDefault="00296C0C" w:rsidP="009108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047DD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C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</w:tcPr>
          <w:p w14:paraId="13B1AE4C" w14:textId="77777777" w:rsidR="00296C0C" w:rsidRDefault="002069C4" w:rsidP="009108A3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малоимущим гражданам, малоимущим семьям с детьми, гражданам, попавшим в трудную </w:t>
            </w:r>
            <w:r w:rsidR="0041264F" w:rsidRPr="00632BAC">
              <w:rPr>
                <w:rFonts w:ascii="Times New Roman" w:hAnsi="Times New Roman"/>
                <w:sz w:val="24"/>
                <w:szCs w:val="24"/>
              </w:rPr>
              <w:t>жизненную ситуацию</w:t>
            </w:r>
            <w:r w:rsidRPr="00632BAC">
              <w:rPr>
                <w:rFonts w:ascii="Times New Roman" w:hAnsi="Times New Roman"/>
                <w:sz w:val="24"/>
                <w:szCs w:val="24"/>
              </w:rPr>
              <w:t xml:space="preserve"> адресной социальной помощи в </w:t>
            </w:r>
          </w:p>
          <w:p w14:paraId="22785840" w14:textId="77777777" w:rsidR="002069C4" w:rsidRPr="00632BAC" w:rsidRDefault="00296C0C" w:rsidP="009108A3">
            <w:pPr>
              <w:tabs>
                <w:tab w:val="left" w:pos="-99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7DDE6364" w14:textId="77777777" w:rsidR="002069C4" w:rsidRDefault="002069C4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14:paraId="5797F2DB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C9B63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23161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D3F5E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4A68F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67245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DAB55B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C3A4D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57870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A19B4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9175C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1FFC3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D9F6E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9EC4B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ACEF7" w14:textId="77777777" w:rsidR="00296C0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2ABC7" w14:textId="77777777" w:rsidR="00296C0C" w:rsidRPr="00632BAC" w:rsidRDefault="00296C0C" w:rsidP="009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14:paraId="2EE4C72A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54,5</w:t>
            </w:r>
          </w:p>
          <w:p w14:paraId="19B94FE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A385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1288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C3CF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C015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B204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1D87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A8FE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F1A4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0310B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65A9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F679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6FAC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F911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DEF4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255E8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5F3685B6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54,6</w:t>
            </w:r>
          </w:p>
          <w:p w14:paraId="49B48E8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DA59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6810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1987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3687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BB00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C5CE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5B0E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0B90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822D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D099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4BE6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8DD7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640D1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731C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D73E2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14:paraId="63F3A813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54,8</w:t>
            </w:r>
          </w:p>
          <w:p w14:paraId="1583CE3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B3B1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65FDA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FC61B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FD19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9BC7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01D3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E783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7962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80F6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426A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BCA0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1737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658D2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A2E8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8D541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3E99E605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55,0</w:t>
            </w:r>
          </w:p>
          <w:p w14:paraId="311A2BA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882D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0A3F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FDCA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FDD6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0DE59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D2FD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1131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7085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8C6E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37412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89C9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4C6D0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072E6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4C00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81B59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4E8DE565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55,2</w:t>
            </w:r>
          </w:p>
          <w:p w14:paraId="34A6392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B180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5D1B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AEEB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398E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E7E6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4527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C94A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F499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81DE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0B35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BCFF6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610A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9629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7C36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FEEA7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73436B42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55,4</w:t>
            </w:r>
          </w:p>
          <w:p w14:paraId="7C76C712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006BB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F244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E8FE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2826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1973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1EA4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45C9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1B1D3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9FCDB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4763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822C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AFD5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6C72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3127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72269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4" w:type="dxa"/>
          </w:tcPr>
          <w:p w14:paraId="1AFFFA2D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55,6</w:t>
            </w:r>
          </w:p>
          <w:p w14:paraId="692D56A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146D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8671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8099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5BC93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04CD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17E9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3666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CC36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03608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5A9E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4947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1130B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4629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771C2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3E1B6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1" w:type="dxa"/>
          </w:tcPr>
          <w:p w14:paraId="3716F2D6" w14:textId="77777777" w:rsidR="002069C4" w:rsidRDefault="00405F02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55,9</w:t>
            </w:r>
          </w:p>
          <w:p w14:paraId="066ECEF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7922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FD97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73DA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9597D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01C4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8C613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3A649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F211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6A3F6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CFE6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81CF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D0DE0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9F66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FD2AB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1DBDC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14:paraId="04AC7CCA" w14:textId="77777777" w:rsidR="002069C4" w:rsidRDefault="002069C4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55,</w:t>
            </w:r>
            <w:r w:rsidR="00405F02" w:rsidRPr="00632BA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83BFA24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83016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9A33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866E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07C8A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6A50F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6EBA5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ADF73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B15B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C1C1E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F6531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9EEC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A2A4D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595EC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589A7" w14:textId="77777777" w:rsidR="00296C0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E9C84" w14:textId="77777777" w:rsidR="00296C0C" w:rsidRPr="00632BAC" w:rsidRDefault="00296C0C" w:rsidP="0091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</w:tr>
      <w:tr w:rsidR="00296C0C" w:rsidRPr="00632BAC" w14:paraId="35496795" w14:textId="77777777" w:rsidTr="00632BAC">
        <w:trPr>
          <w:trHeight w:val="1590"/>
        </w:trPr>
        <w:tc>
          <w:tcPr>
            <w:tcW w:w="568" w:type="dxa"/>
          </w:tcPr>
          <w:p w14:paraId="1231D711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D146EE2" w14:textId="77777777" w:rsidR="00296C0C" w:rsidRPr="00632BAC" w:rsidRDefault="00296C0C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3EEA76C" w14:textId="77777777" w:rsidR="00296C0C" w:rsidRPr="00632BAC" w:rsidRDefault="00296C0C" w:rsidP="00296C0C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виде социальных услуг и денежных выплат</w:t>
            </w:r>
          </w:p>
        </w:tc>
        <w:tc>
          <w:tcPr>
            <w:tcW w:w="708" w:type="dxa"/>
          </w:tcPr>
          <w:p w14:paraId="6599B379" w14:textId="77777777" w:rsidR="00296C0C" w:rsidRPr="00632BAC" w:rsidRDefault="00296C0C" w:rsidP="0029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F9C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EA7AA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3165A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D3C43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D8758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E0CDD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A206894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858DDFE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92626" w14:textId="77777777" w:rsidR="00296C0C" w:rsidRPr="00632BAC" w:rsidRDefault="00296C0C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C4" w:rsidRPr="00632BAC" w14:paraId="2FF8615C" w14:textId="77777777" w:rsidTr="00632BAC">
        <w:tc>
          <w:tcPr>
            <w:tcW w:w="568" w:type="dxa"/>
          </w:tcPr>
          <w:p w14:paraId="5C1788A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14:paraId="0DE18FF6" w14:textId="77777777" w:rsidR="002069C4" w:rsidRPr="00632BAC" w:rsidRDefault="002069C4" w:rsidP="002069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442" w:type="dxa"/>
          </w:tcPr>
          <w:p w14:paraId="215C936E" w14:textId="77777777" w:rsidR="002069C4" w:rsidRPr="00632BAC" w:rsidRDefault="002069C4" w:rsidP="002069C4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Содействие трудоустройству граждан, испытывающих трудности в поиске работы</w:t>
            </w:r>
          </w:p>
        </w:tc>
        <w:tc>
          <w:tcPr>
            <w:tcW w:w="708" w:type="dxa"/>
          </w:tcPr>
          <w:p w14:paraId="7790AC3D" w14:textId="77777777" w:rsidR="002069C4" w:rsidRPr="00632BAC" w:rsidRDefault="002069C4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042C92BB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D05B91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F99B6AA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7016A67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C5BD8AB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A93FD80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0A70E820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2885D830" w14:textId="77777777" w:rsidR="002069C4" w:rsidRPr="00632BAC" w:rsidRDefault="00405F02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1C364A2" w14:textId="77777777" w:rsidR="002069C4" w:rsidRPr="00632BAC" w:rsidRDefault="00405F02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6</w:t>
            </w:r>
            <w:r w:rsidR="002069C4" w:rsidRPr="00632B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69C4" w:rsidRPr="00632BAC" w14:paraId="412F24AA" w14:textId="77777777" w:rsidTr="00632BAC">
        <w:tc>
          <w:tcPr>
            <w:tcW w:w="568" w:type="dxa"/>
          </w:tcPr>
          <w:p w14:paraId="66BBDD56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14:paraId="5027210E" w14:textId="77777777" w:rsidR="002069C4" w:rsidRPr="00632BAC" w:rsidRDefault="002069C4" w:rsidP="002069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1442" w:type="dxa"/>
          </w:tcPr>
          <w:p w14:paraId="082BF6BF" w14:textId="77777777" w:rsidR="002069C4" w:rsidRPr="00632BAC" w:rsidRDefault="002069C4" w:rsidP="002069C4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Организация мероприятий для малоимущих граждан</w:t>
            </w:r>
          </w:p>
          <w:p w14:paraId="19A5BD01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6508B03" w14:textId="77777777" w:rsidR="002069C4" w:rsidRPr="00632BAC" w:rsidRDefault="002069C4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5AF195AE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14:paraId="010818C5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3" w:type="dxa"/>
          </w:tcPr>
          <w:p w14:paraId="2EAAE7E7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14:paraId="6D8F5472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14:paraId="2EA7825A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14:paraId="6B408C56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94" w:type="dxa"/>
          </w:tcPr>
          <w:p w14:paraId="2654B0AF" w14:textId="77777777" w:rsidR="002069C4" w:rsidRPr="00632BAC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1" w:type="dxa"/>
          </w:tcPr>
          <w:p w14:paraId="1A0B03B7" w14:textId="77777777" w:rsidR="002069C4" w:rsidRPr="00632BAC" w:rsidRDefault="00405F02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14:paraId="339A4AAA" w14:textId="77777777" w:rsidR="002069C4" w:rsidRPr="00632BAC" w:rsidRDefault="00405F02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</w:tr>
      <w:tr w:rsidR="002069C4" w:rsidRPr="006A3D55" w14:paraId="76C9A41F" w14:textId="77777777" w:rsidTr="006A3D55">
        <w:trPr>
          <w:trHeight w:val="330"/>
        </w:trPr>
        <w:tc>
          <w:tcPr>
            <w:tcW w:w="568" w:type="dxa"/>
          </w:tcPr>
          <w:p w14:paraId="489E5D7B" w14:textId="77777777" w:rsidR="002069C4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E751BB6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B501C3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17E5D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99E9C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6A4EE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22BA2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0B246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43220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3B17E" w14:textId="77777777" w:rsidR="003F3346" w:rsidRDefault="003F3346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D0DA2" w14:textId="77777777" w:rsidR="003F3346" w:rsidRPr="00632BAC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</w:tcPr>
          <w:p w14:paraId="4930D80B" w14:textId="77777777" w:rsidR="002069C4" w:rsidRDefault="002069C4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Сумма денежных выплат гражданам в связи с предоставлением дополнительных мер социальной поддержки, тыс. руб.</w:t>
            </w:r>
          </w:p>
          <w:p w14:paraId="71DCEFD1" w14:textId="77777777" w:rsidR="003F3346" w:rsidRDefault="003F3346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90C41" w14:textId="77777777" w:rsidR="003F3346" w:rsidRDefault="003F3346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7DFAB" w14:textId="77777777" w:rsidR="003F3346" w:rsidRPr="00632BAC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dxa"/>
          </w:tcPr>
          <w:p w14:paraId="1D9C9CF5" w14:textId="77777777" w:rsidR="002069C4" w:rsidRDefault="002069C4" w:rsidP="002069C4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гражданам адресной помощи в виде денежных выплат в связи с </w:t>
            </w:r>
          </w:p>
          <w:p w14:paraId="1C3E23D2" w14:textId="77777777" w:rsidR="006A3D55" w:rsidRDefault="006A3D55" w:rsidP="002069C4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0E757" w14:textId="77777777" w:rsidR="002069C4" w:rsidRPr="00632BAC" w:rsidRDefault="006A3D55" w:rsidP="006A3D55">
            <w:pPr>
              <w:tabs>
                <w:tab w:val="left" w:pos="-99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32E7A2FD" w14:textId="77777777" w:rsidR="002069C4" w:rsidRDefault="002069C4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  <w:p w14:paraId="7B648817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5E5CC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D9E4B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EA5A0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4A0B2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5C7FF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65ABB" w14:textId="77777777" w:rsidR="006A3D55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36A49" w14:textId="77777777" w:rsidR="006A3D55" w:rsidRPr="00632BAC" w:rsidRDefault="006A3D55" w:rsidP="006A3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14:paraId="7F614EC1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531749F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D21F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D7C3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22DC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229A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555D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A24D2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3435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C0DA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54386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11FC1C76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2100</w:t>
            </w:r>
          </w:p>
          <w:p w14:paraId="0FDC97DD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AA73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DD01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148D13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4C467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F8D9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7C27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BCBD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88A1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68606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14:paraId="17F05CB7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4203,6</w:t>
            </w:r>
          </w:p>
          <w:p w14:paraId="7B21855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6130E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5EB03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58D49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9F007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A137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96452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A582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4E37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79D34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2C16C496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4772,0</w:t>
            </w:r>
          </w:p>
          <w:p w14:paraId="0080692A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F2C59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54619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F0460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7A1CE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727E4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2175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54ED3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CAA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4F00B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14:paraId="71299B61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7250,0</w:t>
            </w:r>
          </w:p>
          <w:p w14:paraId="643AB9B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3ADD2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0334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CB49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7DCDD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10159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D7ED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89B5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CDF6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2669B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6836FE08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6850,0</w:t>
            </w:r>
          </w:p>
          <w:p w14:paraId="20BC5BD0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B0B6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1949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EFA04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A410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D474A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14BFFE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65282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819E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649C6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4" w:type="dxa"/>
          </w:tcPr>
          <w:p w14:paraId="5438F3C4" w14:textId="77777777" w:rsidR="002069C4" w:rsidRPr="006A3D55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6850,0</w:t>
            </w:r>
          </w:p>
          <w:p w14:paraId="27EC80F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1B761E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F2B33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91640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75D1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BB611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A47B2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62E62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E58E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5F7C1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1" w:type="dxa"/>
          </w:tcPr>
          <w:p w14:paraId="741E6C6B" w14:textId="77777777" w:rsidR="002069C4" w:rsidRPr="006A3D55" w:rsidRDefault="00405F02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D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6850,0</w:t>
            </w:r>
          </w:p>
          <w:p w14:paraId="4E3245BF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9AA9A6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0F288CF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3773EF3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0B6AA45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AAF098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80D98E7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CAF7804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29BD75E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FA2078A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D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14:paraId="36082388" w14:textId="77777777" w:rsidR="002069C4" w:rsidRPr="006A3D55" w:rsidRDefault="00B2469D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D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36775,6</w:t>
            </w:r>
          </w:p>
          <w:p w14:paraId="7147EF8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DB136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45F6C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DA75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9D780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D1EFD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AD9C8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18987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5B88B" w14:textId="77777777" w:rsidR="006A3D55" w:rsidRPr="006A3D55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569D3" w14:textId="77777777" w:rsidR="006A3D55" w:rsidRPr="006A3D55" w:rsidRDefault="006A3D55" w:rsidP="006A3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</w:tr>
      <w:tr w:rsidR="006A3D55" w:rsidRPr="00632BAC" w14:paraId="539922DA" w14:textId="77777777" w:rsidTr="00632BAC">
        <w:trPr>
          <w:trHeight w:val="1590"/>
        </w:trPr>
        <w:tc>
          <w:tcPr>
            <w:tcW w:w="568" w:type="dxa"/>
          </w:tcPr>
          <w:p w14:paraId="30AA20F7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9BF6632" w14:textId="77777777" w:rsidR="006A3D55" w:rsidRPr="00632BAC" w:rsidRDefault="006A3D55" w:rsidP="002069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EC04410" w14:textId="77777777" w:rsidR="006A3D55" w:rsidRPr="00632BAC" w:rsidRDefault="006A3D55" w:rsidP="006A3D55">
            <w:pPr>
              <w:tabs>
                <w:tab w:val="left" w:pos="-9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BAC">
              <w:rPr>
                <w:rFonts w:ascii="Times New Roman" w:hAnsi="Times New Roman"/>
                <w:sz w:val="24"/>
                <w:szCs w:val="24"/>
              </w:rPr>
              <w:t>дополнительными мерами социальной поддержки</w:t>
            </w:r>
          </w:p>
        </w:tc>
        <w:tc>
          <w:tcPr>
            <w:tcW w:w="708" w:type="dxa"/>
          </w:tcPr>
          <w:p w14:paraId="00FFE0A0" w14:textId="77777777" w:rsidR="006A3D55" w:rsidRPr="00632BAC" w:rsidRDefault="006A3D55" w:rsidP="0020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90030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915C5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74EDF9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A4744" w14:textId="77777777" w:rsidR="006A3D55" w:rsidRPr="00632BAC" w:rsidRDefault="006A3D55" w:rsidP="006A3D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CE56E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A6BC0" w14:textId="77777777" w:rsidR="006A3D55" w:rsidRPr="00632BAC" w:rsidRDefault="006A3D55" w:rsidP="006A3D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77486D6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C656A4E" w14:textId="77777777" w:rsidR="006A3D55" w:rsidRPr="00632BAC" w:rsidRDefault="006A3D55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BEC67" w14:textId="77777777" w:rsidR="006A3D55" w:rsidRPr="00632BAC" w:rsidRDefault="006A3D55" w:rsidP="006A3D5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4DAF3B7" w14:textId="77777777" w:rsidR="002069C4" w:rsidRPr="00C25788" w:rsidRDefault="00263309" w:rsidP="00263309">
      <w:pPr>
        <w:ind w:right="-5"/>
        <w:jc w:val="right"/>
        <w:rPr>
          <w:rFonts w:ascii="Times New Roman" w:hAnsi="Times New Roman"/>
          <w:sz w:val="24"/>
          <w:szCs w:val="24"/>
        </w:rPr>
      </w:pPr>
      <w:r w:rsidRPr="00C25788">
        <w:rPr>
          <w:rFonts w:ascii="Times New Roman" w:hAnsi="Times New Roman"/>
          <w:sz w:val="24"/>
          <w:szCs w:val="24"/>
        </w:rPr>
        <w:t>»;</w:t>
      </w:r>
    </w:p>
    <w:p w14:paraId="4EC48A3F" w14:textId="77777777" w:rsidR="00104146" w:rsidRDefault="008B1243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4F879C3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B6416BE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C935E4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252E83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764AC1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D1EAEFF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2C4128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5CC712C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1E966C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7DAD97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779332E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FAD1D76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502916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44F615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A122E0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C3BB66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4F91D0F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DC9C99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704C62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C2F2B4A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9C67A4" w14:textId="77777777" w:rsidR="00104146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340A311" w14:textId="77777777" w:rsidR="00FA1B22" w:rsidRDefault="00104146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8B1243">
        <w:rPr>
          <w:rFonts w:ascii="Times New Roman" w:hAnsi="Times New Roman"/>
          <w:sz w:val="26"/>
          <w:szCs w:val="26"/>
        </w:rPr>
        <w:t xml:space="preserve"> </w:t>
      </w:r>
      <w:r w:rsidR="00FA1B22">
        <w:rPr>
          <w:rFonts w:ascii="Times New Roman" w:hAnsi="Times New Roman"/>
          <w:sz w:val="26"/>
          <w:szCs w:val="26"/>
        </w:rPr>
        <w:t>«</w:t>
      </w:r>
      <w:r w:rsidR="00250D89">
        <w:rPr>
          <w:rFonts w:ascii="Times New Roman" w:hAnsi="Times New Roman"/>
          <w:sz w:val="26"/>
          <w:szCs w:val="26"/>
        </w:rPr>
        <w:t xml:space="preserve">Таблица </w:t>
      </w:r>
      <w:r w:rsidR="00FA1B22">
        <w:rPr>
          <w:rFonts w:ascii="Times New Roman" w:hAnsi="Times New Roman"/>
          <w:sz w:val="26"/>
          <w:szCs w:val="26"/>
        </w:rPr>
        <w:t>2</w:t>
      </w:r>
    </w:p>
    <w:p w14:paraId="11BCAEA0" w14:textId="77777777" w:rsidR="00250D89" w:rsidRPr="002069C4" w:rsidRDefault="00250D89" w:rsidP="00655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83F5E3" w14:textId="77777777" w:rsidR="002069C4" w:rsidRDefault="002069C4" w:rsidP="002069C4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iCs/>
          <w:sz w:val="26"/>
          <w:szCs w:val="26"/>
          <w:lang w:eastAsia="ar-SA"/>
        </w:rPr>
      </w:pPr>
      <w:r w:rsidRPr="002069C4">
        <w:rPr>
          <w:rFonts w:ascii="Times New Roman" w:hAnsi="Times New Roman"/>
          <w:iCs/>
          <w:sz w:val="26"/>
          <w:szCs w:val="26"/>
          <w:lang w:eastAsia="ar-SA"/>
        </w:rPr>
        <w:t>Перечень мероприятий Программы</w:t>
      </w:r>
    </w:p>
    <w:p w14:paraId="777CBD0F" w14:textId="77777777" w:rsidR="002069C4" w:rsidRPr="002069C4" w:rsidRDefault="002069C4" w:rsidP="002069C4">
      <w:pPr>
        <w:widowControl w:val="0"/>
        <w:shd w:val="clear" w:color="auto" w:fill="FFFFFF"/>
        <w:spacing w:after="0" w:line="240" w:lineRule="auto"/>
        <w:ind w:hanging="3280"/>
        <w:jc w:val="center"/>
        <w:rPr>
          <w:rFonts w:ascii="Times New Roman" w:eastAsia="Calibri" w:hAnsi="Times New Roman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81"/>
        <w:gridCol w:w="1733"/>
        <w:gridCol w:w="1134"/>
        <w:gridCol w:w="1134"/>
        <w:gridCol w:w="992"/>
        <w:gridCol w:w="993"/>
        <w:gridCol w:w="992"/>
        <w:gridCol w:w="1062"/>
        <w:gridCol w:w="1047"/>
        <w:gridCol w:w="1940"/>
      </w:tblGrid>
      <w:tr w:rsidR="002069C4" w:rsidRPr="00250D89" w14:paraId="01598B08" w14:textId="77777777" w:rsidTr="00250D89">
        <w:trPr>
          <w:jc w:val="center"/>
        </w:trPr>
        <w:tc>
          <w:tcPr>
            <w:tcW w:w="567" w:type="dxa"/>
            <w:vMerge w:val="restart"/>
            <w:vAlign w:val="center"/>
          </w:tcPr>
          <w:p w14:paraId="076DE01D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1" w:type="dxa"/>
            <w:vMerge w:val="restart"/>
            <w:vAlign w:val="center"/>
          </w:tcPr>
          <w:p w14:paraId="1D3B6F29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Цель, задача,</w:t>
            </w:r>
          </w:p>
          <w:p w14:paraId="0C243B55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33" w:type="dxa"/>
            <w:vMerge w:val="restart"/>
            <w:vAlign w:val="center"/>
          </w:tcPr>
          <w:p w14:paraId="6504F1A3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Исполнители,</w:t>
            </w:r>
          </w:p>
          <w:p w14:paraId="09B6D82E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7354" w:type="dxa"/>
            <w:gridSpan w:val="7"/>
          </w:tcPr>
          <w:p w14:paraId="469007A5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Сумма расходов, тыс. рублей</w:t>
            </w:r>
          </w:p>
        </w:tc>
        <w:tc>
          <w:tcPr>
            <w:tcW w:w="1940" w:type="dxa"/>
            <w:vMerge w:val="restart"/>
            <w:vAlign w:val="center"/>
          </w:tcPr>
          <w:p w14:paraId="1E8221DB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</w:tr>
      <w:tr w:rsidR="002069C4" w:rsidRPr="00250D89" w14:paraId="392D3B70" w14:textId="77777777" w:rsidTr="00250D89">
        <w:trPr>
          <w:jc w:val="center"/>
        </w:trPr>
        <w:tc>
          <w:tcPr>
            <w:tcW w:w="567" w:type="dxa"/>
            <w:vMerge/>
          </w:tcPr>
          <w:p w14:paraId="6337556C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5CD4EDD2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6FB47192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5D789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</w:tcPr>
          <w:p w14:paraId="5BDA9961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992" w:type="dxa"/>
          </w:tcPr>
          <w:p w14:paraId="6C3B0CC1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3" w:type="dxa"/>
          </w:tcPr>
          <w:p w14:paraId="3065453F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992" w:type="dxa"/>
          </w:tcPr>
          <w:p w14:paraId="381E428D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062" w:type="dxa"/>
          </w:tcPr>
          <w:p w14:paraId="7BEBEBB1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2028 год</w:t>
            </w:r>
          </w:p>
        </w:tc>
        <w:tc>
          <w:tcPr>
            <w:tcW w:w="1047" w:type="dxa"/>
          </w:tcPr>
          <w:p w14:paraId="24BDE8A7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40" w:type="dxa"/>
            <w:vMerge/>
            <w:vAlign w:val="center"/>
          </w:tcPr>
          <w:p w14:paraId="2493122E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2069C4" w:rsidRPr="00250D89" w14:paraId="4876C83B" w14:textId="77777777" w:rsidTr="00250D89">
        <w:trPr>
          <w:jc w:val="center"/>
        </w:trPr>
        <w:tc>
          <w:tcPr>
            <w:tcW w:w="567" w:type="dxa"/>
          </w:tcPr>
          <w:p w14:paraId="174E1188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14:paraId="290339B7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14:paraId="7BC9FADE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EAA0B3D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7DEEEA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64352FB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FD36E6F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D40468E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14:paraId="65DF9232" w14:textId="77777777" w:rsidR="002069C4" w:rsidRPr="00250D89" w:rsidRDefault="00AD7E0E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14:paraId="4CF8757C" w14:textId="77777777" w:rsidR="002069C4" w:rsidRPr="00FB197A" w:rsidRDefault="00AD7E0E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</w:tcPr>
          <w:p w14:paraId="72BFF068" w14:textId="77777777" w:rsidR="002069C4" w:rsidRPr="00250D89" w:rsidRDefault="002069C4" w:rsidP="002069C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1</w:t>
            </w:r>
            <w:r w:rsidR="00AD7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9C4" w:rsidRPr="00250D89" w14:paraId="7A885452" w14:textId="77777777" w:rsidTr="00250D89">
        <w:trPr>
          <w:trHeight w:val="384"/>
          <w:jc w:val="center"/>
        </w:trPr>
        <w:tc>
          <w:tcPr>
            <w:tcW w:w="14275" w:type="dxa"/>
            <w:gridSpan w:val="11"/>
          </w:tcPr>
          <w:p w14:paraId="0FEC626B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города Рубцовска» </w:t>
            </w:r>
          </w:p>
        </w:tc>
      </w:tr>
      <w:tr w:rsidR="002069C4" w:rsidRPr="00250D89" w14:paraId="2ACA59B8" w14:textId="77777777" w:rsidTr="00250D89">
        <w:trPr>
          <w:trHeight w:val="237"/>
          <w:jc w:val="center"/>
        </w:trPr>
        <w:tc>
          <w:tcPr>
            <w:tcW w:w="567" w:type="dxa"/>
            <w:vMerge w:val="restart"/>
          </w:tcPr>
          <w:p w14:paraId="5B17C97F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81" w:type="dxa"/>
            <w:vMerge w:val="restart"/>
          </w:tcPr>
          <w:p w14:paraId="3A99E2C8" w14:textId="77777777" w:rsidR="002069C4" w:rsidRPr="00250D89" w:rsidRDefault="002069C4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14:paraId="3C9DDDBC" w14:textId="77777777" w:rsidR="002069C4" w:rsidRPr="00250D89" w:rsidRDefault="002069C4" w:rsidP="000F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      </w:r>
          </w:p>
        </w:tc>
        <w:tc>
          <w:tcPr>
            <w:tcW w:w="1733" w:type="dxa"/>
            <w:vMerge w:val="restart"/>
          </w:tcPr>
          <w:p w14:paraId="0F504F4A" w14:textId="77777777" w:rsidR="002069C4" w:rsidRPr="00250D89" w:rsidRDefault="002069C4" w:rsidP="00AD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Администрация город</w:t>
            </w:r>
            <w:r w:rsidR="00031ED4">
              <w:rPr>
                <w:rFonts w:ascii="Times New Roman" w:hAnsi="Times New Roman"/>
                <w:sz w:val="24"/>
                <w:szCs w:val="24"/>
              </w:rPr>
              <w:t>а Рубцовска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, УСЗН, в т.ч. Центр занятости населения УСЗН, организации и учреждения города Рубцовска, в т.ч. предприятия города, предоставляющие услуги бани</w:t>
            </w:r>
          </w:p>
        </w:tc>
        <w:tc>
          <w:tcPr>
            <w:tcW w:w="1134" w:type="dxa"/>
          </w:tcPr>
          <w:p w14:paraId="16FE8322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6673,6</w:t>
            </w:r>
          </w:p>
        </w:tc>
        <w:tc>
          <w:tcPr>
            <w:tcW w:w="1134" w:type="dxa"/>
          </w:tcPr>
          <w:p w14:paraId="3CF95A23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6892,0</w:t>
            </w:r>
          </w:p>
        </w:tc>
        <w:tc>
          <w:tcPr>
            <w:tcW w:w="992" w:type="dxa"/>
          </w:tcPr>
          <w:p w14:paraId="4503BFB0" w14:textId="77777777" w:rsidR="002069C4" w:rsidRPr="00250D89" w:rsidRDefault="002069C4" w:rsidP="006D37C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</w:t>
            </w:r>
            <w:r w:rsidR="006D37C0"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</w:t>
            </w: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993" w:type="dxa"/>
          </w:tcPr>
          <w:p w14:paraId="3BDDAE03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992" w:type="dxa"/>
          </w:tcPr>
          <w:p w14:paraId="42697238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062" w:type="dxa"/>
          </w:tcPr>
          <w:p w14:paraId="624FB2F8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047" w:type="dxa"/>
          </w:tcPr>
          <w:p w14:paraId="2691D220" w14:textId="77777777" w:rsidR="002069C4" w:rsidRPr="00250D89" w:rsidRDefault="002069C4" w:rsidP="006D37C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46</w:t>
            </w:r>
            <w:r w:rsidR="006D37C0"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</w:t>
            </w: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50,6</w:t>
            </w:r>
          </w:p>
        </w:tc>
        <w:tc>
          <w:tcPr>
            <w:tcW w:w="1940" w:type="dxa"/>
          </w:tcPr>
          <w:p w14:paraId="4336DD08" w14:textId="77777777" w:rsidR="002069C4" w:rsidRPr="00250D89" w:rsidRDefault="002069C4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2069C4" w:rsidRPr="00250D89" w14:paraId="25E46AFC" w14:textId="77777777" w:rsidTr="00250D89">
        <w:trPr>
          <w:trHeight w:val="158"/>
          <w:jc w:val="center"/>
        </w:trPr>
        <w:tc>
          <w:tcPr>
            <w:tcW w:w="567" w:type="dxa"/>
            <w:vMerge/>
            <w:vAlign w:val="center"/>
          </w:tcPr>
          <w:p w14:paraId="2FE0AB35" w14:textId="77777777" w:rsidR="002069C4" w:rsidRPr="00250D89" w:rsidRDefault="002069C4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5914CF0B" w14:textId="77777777" w:rsidR="002069C4" w:rsidRPr="00250D89" w:rsidRDefault="002069C4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E57BB15" w14:textId="77777777" w:rsidR="002069C4" w:rsidRPr="00250D89" w:rsidRDefault="002069C4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0BF30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14:paraId="55A374DF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14:paraId="7AC76015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14:paraId="4DBDF3FF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14:paraId="0B466CE9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62" w:type="dxa"/>
          </w:tcPr>
          <w:p w14:paraId="27CCD002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47" w:type="dxa"/>
          </w:tcPr>
          <w:p w14:paraId="77549A64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40" w:type="dxa"/>
          </w:tcPr>
          <w:p w14:paraId="03B3DAFA" w14:textId="77777777" w:rsidR="002069C4" w:rsidRPr="00250D89" w:rsidRDefault="002069C4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2069C4" w:rsidRPr="00250D89" w14:paraId="3479D95B" w14:textId="77777777" w:rsidTr="00250D89">
        <w:trPr>
          <w:trHeight w:val="217"/>
          <w:jc w:val="center"/>
        </w:trPr>
        <w:tc>
          <w:tcPr>
            <w:tcW w:w="567" w:type="dxa"/>
            <w:vMerge/>
            <w:vAlign w:val="center"/>
          </w:tcPr>
          <w:p w14:paraId="46E907EF" w14:textId="77777777" w:rsidR="002069C4" w:rsidRPr="00250D89" w:rsidRDefault="002069C4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74E2331D" w14:textId="77777777" w:rsidR="002069C4" w:rsidRPr="00250D89" w:rsidRDefault="002069C4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24CFD0D4" w14:textId="77777777" w:rsidR="002069C4" w:rsidRPr="00250D89" w:rsidRDefault="002069C4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B2111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B807107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97CE9F1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38279892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214E098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55F912F7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4F596F36" w14:textId="77777777" w:rsidR="002069C4" w:rsidRPr="00250D89" w:rsidRDefault="002069C4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50C5085" w14:textId="77777777" w:rsidR="002069C4" w:rsidRPr="00250D89" w:rsidRDefault="002069C4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D86222" w:rsidRPr="00250D89" w14:paraId="5C368D0F" w14:textId="77777777" w:rsidTr="00250D89">
        <w:trPr>
          <w:trHeight w:val="217"/>
          <w:jc w:val="center"/>
        </w:trPr>
        <w:tc>
          <w:tcPr>
            <w:tcW w:w="567" w:type="dxa"/>
            <w:vMerge/>
            <w:vAlign w:val="center"/>
          </w:tcPr>
          <w:p w14:paraId="41944622" w14:textId="77777777" w:rsidR="00D86222" w:rsidRPr="00250D89" w:rsidRDefault="00D86222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70536A87" w14:textId="77777777" w:rsidR="00D86222" w:rsidRPr="00250D89" w:rsidRDefault="00D86222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4B2AB7A0" w14:textId="77777777" w:rsidR="00D86222" w:rsidRPr="00250D89" w:rsidRDefault="00D86222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35542" w14:textId="77777777" w:rsidR="00D86222" w:rsidRPr="00250D89" w:rsidRDefault="00B271C8" w:rsidP="00777E4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3753,6</w:t>
            </w:r>
          </w:p>
        </w:tc>
        <w:tc>
          <w:tcPr>
            <w:tcW w:w="1134" w:type="dxa"/>
          </w:tcPr>
          <w:p w14:paraId="067AA08B" w14:textId="77777777" w:rsidR="00D86222" w:rsidRPr="00250D89" w:rsidRDefault="00D86222" w:rsidP="00777E4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4322,0</w:t>
            </w:r>
          </w:p>
        </w:tc>
        <w:tc>
          <w:tcPr>
            <w:tcW w:w="992" w:type="dxa"/>
          </w:tcPr>
          <w:p w14:paraId="296DA6A0" w14:textId="77777777" w:rsidR="00D86222" w:rsidRPr="00250D89" w:rsidRDefault="00D86222" w:rsidP="00777E4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6850,0</w:t>
            </w:r>
          </w:p>
        </w:tc>
        <w:tc>
          <w:tcPr>
            <w:tcW w:w="993" w:type="dxa"/>
          </w:tcPr>
          <w:p w14:paraId="6E9E0F74" w14:textId="77777777" w:rsidR="00D86222" w:rsidRPr="00250D89" w:rsidRDefault="00D86222" w:rsidP="0064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</w:t>
            </w:r>
            <w:r w:rsidR="00643EF2" w:rsidRPr="00250D89">
              <w:rPr>
                <w:rFonts w:ascii="Times New Roman" w:hAnsi="Times New Roman"/>
                <w:sz w:val="24"/>
                <w:szCs w:val="24"/>
              </w:rPr>
              <w:t>8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40C3D259" w14:textId="77777777" w:rsidR="00D86222" w:rsidRPr="00250D89" w:rsidRDefault="00D86222" w:rsidP="0064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</w:t>
            </w:r>
            <w:r w:rsidR="00643EF2" w:rsidRPr="00250D89">
              <w:rPr>
                <w:rFonts w:ascii="Times New Roman" w:hAnsi="Times New Roman"/>
                <w:sz w:val="24"/>
                <w:szCs w:val="24"/>
              </w:rPr>
              <w:t>8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</w:tcPr>
          <w:p w14:paraId="336967E4" w14:textId="77777777" w:rsidR="00D86222" w:rsidRPr="00250D89" w:rsidRDefault="00D86222" w:rsidP="0064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</w:t>
            </w:r>
            <w:r w:rsidR="00643EF2" w:rsidRPr="00250D89">
              <w:rPr>
                <w:rFonts w:ascii="Times New Roman" w:hAnsi="Times New Roman"/>
                <w:sz w:val="24"/>
                <w:szCs w:val="24"/>
              </w:rPr>
              <w:t>8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47" w:type="dxa"/>
          </w:tcPr>
          <w:p w14:paraId="6DC35B36" w14:textId="77777777" w:rsidR="00D86222" w:rsidRPr="00250D89" w:rsidRDefault="00B271C8" w:rsidP="00D2308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  <w:r w:rsidR="00D2308D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54</w:t>
            </w: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75,6</w:t>
            </w:r>
          </w:p>
        </w:tc>
        <w:tc>
          <w:tcPr>
            <w:tcW w:w="1940" w:type="dxa"/>
          </w:tcPr>
          <w:p w14:paraId="7A8F0818" w14:textId="77777777" w:rsidR="00D86222" w:rsidRPr="00250D89" w:rsidRDefault="00D86222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337CCA" w:rsidRPr="00250D89" w14:paraId="0884A75B" w14:textId="77777777" w:rsidTr="00250D89">
        <w:trPr>
          <w:trHeight w:val="363"/>
          <w:jc w:val="center"/>
        </w:trPr>
        <w:tc>
          <w:tcPr>
            <w:tcW w:w="567" w:type="dxa"/>
            <w:vMerge/>
            <w:vAlign w:val="center"/>
          </w:tcPr>
          <w:p w14:paraId="33CE5A88" w14:textId="77777777" w:rsidR="00337CCA" w:rsidRPr="00250D89" w:rsidRDefault="00337CCA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0E73E455" w14:textId="77777777" w:rsidR="00337CCA" w:rsidRPr="00250D89" w:rsidRDefault="00337CCA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F0B4AF4" w14:textId="77777777" w:rsidR="00337CCA" w:rsidRPr="00250D89" w:rsidRDefault="00337CCA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71D5A" w14:textId="77777777" w:rsidR="00337CCA" w:rsidRPr="00250D89" w:rsidRDefault="00B271C8" w:rsidP="00206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2850,0</w:t>
            </w:r>
          </w:p>
        </w:tc>
        <w:tc>
          <w:tcPr>
            <w:tcW w:w="1134" w:type="dxa"/>
          </w:tcPr>
          <w:p w14:paraId="263DCDB4" w14:textId="77777777" w:rsidR="00337CCA" w:rsidRPr="00250D89" w:rsidRDefault="00961B9C" w:rsidP="00206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2500</w:t>
            </w:r>
            <w:r w:rsidR="00337CCA" w:rsidRPr="00250D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C093B39" w14:textId="77777777" w:rsidR="00337CCA" w:rsidRPr="00250D89" w:rsidRDefault="006D37C0" w:rsidP="006D37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15</w:t>
            </w:r>
            <w:r w:rsidR="00047247" w:rsidRPr="00250D89">
              <w:rPr>
                <w:rFonts w:ascii="Times New Roman" w:hAnsi="Times New Roman"/>
                <w:sz w:val="24"/>
                <w:szCs w:val="24"/>
              </w:rPr>
              <w:t>05</w:t>
            </w:r>
            <w:r w:rsidR="00337CCA" w:rsidRPr="00250D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931C276" w14:textId="77777777" w:rsidR="00337CCA" w:rsidRPr="00250D89" w:rsidRDefault="00D86222" w:rsidP="00643EF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3EF2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337CCA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</w:tcPr>
          <w:p w14:paraId="04FE1105" w14:textId="77777777" w:rsidR="00337CCA" w:rsidRPr="00250D89" w:rsidRDefault="00D86222" w:rsidP="00643EF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3EF2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337CCA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1DFB2E0" w14:textId="77777777" w:rsidR="00337CCA" w:rsidRPr="00250D89" w:rsidRDefault="00D86222" w:rsidP="00643EF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3EF2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337CCA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DDE0ED9" w14:textId="77777777" w:rsidR="00337CCA" w:rsidRPr="00250D89" w:rsidRDefault="00CA08FB" w:rsidP="006D37C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10</w:t>
            </w:r>
            <w:r w:rsidR="006D37C0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="00E95FC2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940" w:type="dxa"/>
          </w:tcPr>
          <w:p w14:paraId="6AEC5BA5" w14:textId="77777777" w:rsidR="00337CCA" w:rsidRPr="00250D89" w:rsidRDefault="00337CCA" w:rsidP="00CD45E0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337CCA" w:rsidRPr="00250D89" w14:paraId="31F00D94" w14:textId="77777777" w:rsidTr="00AD7E0E">
        <w:trPr>
          <w:trHeight w:val="2927"/>
          <w:jc w:val="center"/>
        </w:trPr>
        <w:tc>
          <w:tcPr>
            <w:tcW w:w="567" w:type="dxa"/>
            <w:vMerge/>
            <w:vAlign w:val="center"/>
          </w:tcPr>
          <w:p w14:paraId="6414FC70" w14:textId="77777777" w:rsidR="00337CCA" w:rsidRPr="00250D89" w:rsidRDefault="00337CCA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14253F3D" w14:textId="77777777" w:rsidR="00337CCA" w:rsidRPr="00250D89" w:rsidRDefault="00337CCA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73F7C5DF" w14:textId="77777777" w:rsidR="00337CCA" w:rsidRPr="00250D89" w:rsidRDefault="00337CCA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EFD7E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</w:tcPr>
          <w:p w14:paraId="53FF7974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0AE33734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</w:tcPr>
          <w:p w14:paraId="49C9741F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5078A5DF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62" w:type="dxa"/>
          </w:tcPr>
          <w:p w14:paraId="3F804955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378A1C3E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940" w:type="dxa"/>
          </w:tcPr>
          <w:p w14:paraId="486A529C" w14:textId="77777777" w:rsidR="00337CCA" w:rsidRPr="00250D89" w:rsidRDefault="00337CCA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337CCA" w:rsidRPr="00250D89" w14:paraId="6F874C9F" w14:textId="77777777" w:rsidTr="00250D89">
        <w:trPr>
          <w:trHeight w:val="241"/>
          <w:jc w:val="center"/>
        </w:trPr>
        <w:tc>
          <w:tcPr>
            <w:tcW w:w="567" w:type="dxa"/>
            <w:vMerge w:val="restart"/>
          </w:tcPr>
          <w:p w14:paraId="6145B79D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2.</w:t>
            </w:r>
          </w:p>
          <w:p w14:paraId="4AA1DB80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3E6E92B2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32FE7E4C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683FF5F6" w14:textId="77777777" w:rsidR="00337CCA" w:rsidRPr="00250D89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81" w:type="dxa"/>
            <w:vMerge w:val="restart"/>
          </w:tcPr>
          <w:p w14:paraId="78CBBBBA" w14:textId="77777777" w:rsidR="00337CCA" w:rsidRPr="00250D89" w:rsidRDefault="00337CCA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lastRenderedPageBreak/>
              <w:t>Задача 1.</w:t>
            </w:r>
          </w:p>
          <w:p w14:paraId="3AEDB4D9" w14:textId="77777777" w:rsidR="00104146" w:rsidRDefault="00337CCA" w:rsidP="000F4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Предоставление малоимущим гражданам,</w:t>
            </w:r>
          </w:p>
          <w:p w14:paraId="4C3FC06C" w14:textId="77777777" w:rsidR="00337CCA" w:rsidRPr="00250D89" w:rsidRDefault="00104146" w:rsidP="00104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  <w:vMerge w:val="restart"/>
          </w:tcPr>
          <w:p w14:paraId="44C5D609" w14:textId="77777777" w:rsidR="00337CCA" w:rsidRPr="00104146" w:rsidRDefault="00337CCA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74B0F933" w14:textId="77777777" w:rsidR="00104146" w:rsidRPr="00104146" w:rsidRDefault="00104146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445502E0" w14:textId="77777777" w:rsidR="00104146" w:rsidRPr="00104146" w:rsidRDefault="00104146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C5C3434" w14:textId="77777777" w:rsidR="00104146" w:rsidRPr="00104146" w:rsidRDefault="00104146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484B66C9" w14:textId="77777777" w:rsidR="00104146" w:rsidRPr="00104146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04146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134" w:type="dxa"/>
          </w:tcPr>
          <w:p w14:paraId="0FB31A31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2350,0</w:t>
            </w:r>
          </w:p>
        </w:tc>
        <w:tc>
          <w:tcPr>
            <w:tcW w:w="1134" w:type="dxa"/>
          </w:tcPr>
          <w:p w14:paraId="6500963A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992" w:type="dxa"/>
          </w:tcPr>
          <w:p w14:paraId="62901366" w14:textId="77777777" w:rsidR="00337CCA" w:rsidRPr="00250D89" w:rsidRDefault="00337CCA" w:rsidP="006D37C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  <w:r w:rsidR="006D37C0"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</w:t>
            </w: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3" w:type="dxa"/>
          </w:tcPr>
          <w:p w14:paraId="4C451236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992" w:type="dxa"/>
          </w:tcPr>
          <w:p w14:paraId="10D87983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62" w:type="dxa"/>
          </w:tcPr>
          <w:p w14:paraId="5BBA4C89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47" w:type="dxa"/>
          </w:tcPr>
          <w:p w14:paraId="15171B95" w14:textId="77777777" w:rsidR="00337CCA" w:rsidRPr="00250D89" w:rsidRDefault="006D37C0" w:rsidP="006D37C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855</w:t>
            </w:r>
            <w:r w:rsidR="00337CCA"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940" w:type="dxa"/>
          </w:tcPr>
          <w:p w14:paraId="3289E79D" w14:textId="77777777" w:rsidR="00337CCA" w:rsidRPr="00250D89" w:rsidRDefault="00337CCA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337CCA" w:rsidRPr="00250D89" w14:paraId="7671FBD8" w14:textId="77777777" w:rsidTr="00250D89">
        <w:trPr>
          <w:trHeight w:val="263"/>
          <w:jc w:val="center"/>
        </w:trPr>
        <w:tc>
          <w:tcPr>
            <w:tcW w:w="567" w:type="dxa"/>
            <w:vMerge/>
            <w:vAlign w:val="center"/>
          </w:tcPr>
          <w:p w14:paraId="349360C1" w14:textId="77777777" w:rsidR="00337CCA" w:rsidRPr="00250D89" w:rsidRDefault="00337CCA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14F3A2A9" w14:textId="77777777" w:rsidR="00337CCA" w:rsidRPr="00250D89" w:rsidRDefault="00337CCA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61B3D900" w14:textId="77777777" w:rsidR="00337CCA" w:rsidRPr="00250D89" w:rsidRDefault="00337CCA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8CA43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F945072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7DEF2AA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7F104802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EA77647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69715DE1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3D2B63A5" w14:textId="77777777" w:rsidR="00337CCA" w:rsidRPr="00250D89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449A81CA" w14:textId="77777777" w:rsidR="00337CCA" w:rsidRPr="00250D89" w:rsidRDefault="00337CCA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337CCA" w:rsidRPr="00250D89" w14:paraId="44F2ACCE" w14:textId="77777777" w:rsidTr="00104146">
        <w:trPr>
          <w:trHeight w:val="255"/>
          <w:jc w:val="center"/>
        </w:trPr>
        <w:tc>
          <w:tcPr>
            <w:tcW w:w="567" w:type="dxa"/>
            <w:vMerge/>
            <w:vAlign w:val="center"/>
          </w:tcPr>
          <w:p w14:paraId="0DD78907" w14:textId="77777777" w:rsidR="00337CCA" w:rsidRPr="00250D89" w:rsidRDefault="00337CCA" w:rsidP="002069C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20B09940" w14:textId="77777777" w:rsidR="00337CCA" w:rsidRPr="00250D89" w:rsidRDefault="00337CCA" w:rsidP="0020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31F3FF92" w14:textId="77777777" w:rsidR="00337CCA" w:rsidRPr="00250D89" w:rsidRDefault="00337CCA" w:rsidP="002069C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05D47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  <w:p w14:paraId="3B275372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6EB9108E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</w:tcPr>
          <w:p w14:paraId="4CBD171D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0D2C935F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21E6334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992" w:type="dxa"/>
          </w:tcPr>
          <w:p w14:paraId="62D08480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74780EB2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3CD8BE99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93" w:type="dxa"/>
          </w:tcPr>
          <w:p w14:paraId="6214B7D7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4FDD9F27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42F722A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</w:tcPr>
          <w:p w14:paraId="2B3B6450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20842D9A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9D62CF0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062" w:type="dxa"/>
          </w:tcPr>
          <w:p w14:paraId="7886AB4E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6166D169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407C8F92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047" w:type="dxa"/>
          </w:tcPr>
          <w:p w14:paraId="059CB97F" w14:textId="77777777" w:rsidR="00337CCA" w:rsidRDefault="00337CCA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6884EE5D" w14:textId="77777777" w:rsidR="00104146" w:rsidRDefault="00104146" w:rsidP="002069C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4EB94C96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40" w:type="dxa"/>
          </w:tcPr>
          <w:p w14:paraId="35BBF86D" w14:textId="77777777" w:rsidR="00337CCA" w:rsidRDefault="00337CCA" w:rsidP="002069C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федеральный бюджет</w:t>
            </w:r>
          </w:p>
          <w:p w14:paraId="07363096" w14:textId="77777777" w:rsidR="00104146" w:rsidRPr="00250D89" w:rsidRDefault="00104146" w:rsidP="00104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</w:tr>
      <w:tr w:rsidR="009A4DD4" w:rsidRPr="00250D89" w14:paraId="198D0ECD" w14:textId="77777777" w:rsidTr="009A4DD4">
        <w:trPr>
          <w:trHeight w:val="267"/>
          <w:jc w:val="center"/>
        </w:trPr>
        <w:tc>
          <w:tcPr>
            <w:tcW w:w="567" w:type="dxa"/>
            <w:vMerge w:val="restart"/>
            <w:vAlign w:val="center"/>
          </w:tcPr>
          <w:p w14:paraId="2CDC2B2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157092F2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малоимущим семьям с детьми, гражданам, попавшим в трудную жизненную ситуацию адресной социальной помощи в виде социальных услуг и денежных выплат</w:t>
            </w:r>
          </w:p>
        </w:tc>
        <w:tc>
          <w:tcPr>
            <w:tcW w:w="1733" w:type="dxa"/>
            <w:vMerge w:val="restart"/>
            <w:vAlign w:val="center"/>
          </w:tcPr>
          <w:p w14:paraId="1AC21998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CA13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3A2131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BC2940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22B6698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AFB198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1E0E9CA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319C288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4ECC956B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691C9585" w14:textId="77777777" w:rsidTr="00250D89">
        <w:trPr>
          <w:trHeight w:val="185"/>
          <w:jc w:val="center"/>
        </w:trPr>
        <w:tc>
          <w:tcPr>
            <w:tcW w:w="567" w:type="dxa"/>
            <w:vMerge/>
            <w:vAlign w:val="center"/>
          </w:tcPr>
          <w:p w14:paraId="537D9BA6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14C90C98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7FF4DC2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F12E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2350,0</w:t>
            </w:r>
          </w:p>
        </w:tc>
        <w:tc>
          <w:tcPr>
            <w:tcW w:w="1134" w:type="dxa"/>
          </w:tcPr>
          <w:p w14:paraId="2A74BAB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992" w:type="dxa"/>
          </w:tcPr>
          <w:p w14:paraId="5B2C3BD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1055,0</w:t>
            </w:r>
          </w:p>
        </w:tc>
        <w:tc>
          <w:tcPr>
            <w:tcW w:w="993" w:type="dxa"/>
          </w:tcPr>
          <w:p w14:paraId="4AFFE7B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992" w:type="dxa"/>
          </w:tcPr>
          <w:p w14:paraId="56693E0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62" w:type="dxa"/>
          </w:tcPr>
          <w:p w14:paraId="1E7E927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47" w:type="dxa"/>
          </w:tcPr>
          <w:p w14:paraId="78C621A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8555,0</w:t>
            </w:r>
          </w:p>
        </w:tc>
        <w:tc>
          <w:tcPr>
            <w:tcW w:w="1940" w:type="dxa"/>
          </w:tcPr>
          <w:p w14:paraId="640684AC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79D4D209" w14:textId="77777777" w:rsidTr="00250D89">
        <w:trPr>
          <w:trHeight w:val="178"/>
          <w:jc w:val="center"/>
        </w:trPr>
        <w:tc>
          <w:tcPr>
            <w:tcW w:w="567" w:type="dxa"/>
            <w:vMerge/>
            <w:vAlign w:val="center"/>
          </w:tcPr>
          <w:p w14:paraId="08A103C2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2419E74B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10CAFC78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4415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38C685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C8BF6D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7088C3F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9D3716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4FB1D0E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73A759D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762EBB50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7EABCA6C" w14:textId="77777777" w:rsidTr="00250D89">
        <w:trPr>
          <w:trHeight w:val="20"/>
          <w:jc w:val="center"/>
        </w:trPr>
        <w:tc>
          <w:tcPr>
            <w:tcW w:w="567" w:type="dxa"/>
            <w:vMerge w:val="restart"/>
          </w:tcPr>
          <w:p w14:paraId="748AABB6" w14:textId="6DD6634B" w:rsidR="009A4DD4" w:rsidRPr="00250D89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  <w:p w14:paraId="06EA5C7B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</w:tcPr>
          <w:p w14:paraId="67EA9BCB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 xml:space="preserve">Мероприятие 1.1. </w:t>
            </w:r>
          </w:p>
          <w:p w14:paraId="2E67B508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в виде льготы на услуги бани пенсионерам по возрасту, малоимущим семьям и малоимущим одиноко проживающим гражданам</w:t>
            </w:r>
          </w:p>
        </w:tc>
        <w:tc>
          <w:tcPr>
            <w:tcW w:w="1733" w:type="dxa"/>
            <w:vMerge w:val="restart"/>
          </w:tcPr>
          <w:p w14:paraId="5B98B82A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, предприятия города, предоставляющие услуги бани</w:t>
            </w:r>
          </w:p>
        </w:tc>
        <w:tc>
          <w:tcPr>
            <w:tcW w:w="1134" w:type="dxa"/>
          </w:tcPr>
          <w:p w14:paraId="0CDE0F4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1134" w:type="dxa"/>
          </w:tcPr>
          <w:p w14:paraId="3DFDFA5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</w:tcPr>
          <w:p w14:paraId="53793DE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6D49D65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4B16DC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65CD239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09DA34F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1650,0</w:t>
            </w:r>
          </w:p>
        </w:tc>
        <w:tc>
          <w:tcPr>
            <w:tcW w:w="1940" w:type="dxa"/>
          </w:tcPr>
          <w:p w14:paraId="132E9F8E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A4DD4" w:rsidRPr="00250D89" w14:paraId="0E381D26" w14:textId="77777777" w:rsidTr="00250D8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1F818826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4750D778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367033E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4238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04199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E5648A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7F2E6BE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2EFA96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2F43D9A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590266D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4C30FBC9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9A4DD4" w:rsidRPr="00250D89" w14:paraId="130C74D2" w14:textId="77777777" w:rsidTr="00250D8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19C2E717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65281E3E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4F1D15E7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E0F8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7070C0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46656A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1516BE7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49518C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06E412F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76B92A1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8904DFB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9A4DD4" w:rsidRPr="00250D89" w14:paraId="37807C91" w14:textId="77777777" w:rsidTr="00250D8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5FEA5F93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3D616896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5CF628B1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4053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5C8CC9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35CE2B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7D7272F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AB1BB4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7F69B61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57C0F9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536DD490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12E223FD" w14:textId="77777777" w:rsidTr="00250D8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5737A1DD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0C49774D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79727A8B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421D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1134" w:type="dxa"/>
          </w:tcPr>
          <w:p w14:paraId="60229B4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</w:tcPr>
          <w:p w14:paraId="2AAAF34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7B434BB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FBBDD4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4523EE8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0E82FB8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1650,0</w:t>
            </w:r>
          </w:p>
        </w:tc>
        <w:tc>
          <w:tcPr>
            <w:tcW w:w="1940" w:type="dxa"/>
          </w:tcPr>
          <w:p w14:paraId="51F72F6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197B3706" w14:textId="77777777" w:rsidTr="00250D89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088B62C7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665912CE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233509E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8607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898F6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34E0DA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446FEFE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552E2F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7DA994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083696A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13D588F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4D557074" w14:textId="77777777" w:rsidTr="00250D89">
        <w:trPr>
          <w:trHeight w:val="272"/>
          <w:jc w:val="center"/>
        </w:trPr>
        <w:tc>
          <w:tcPr>
            <w:tcW w:w="567" w:type="dxa"/>
            <w:vMerge w:val="restart"/>
          </w:tcPr>
          <w:p w14:paraId="26FAA930" w14:textId="6920A2AA" w:rsidR="009A4DD4" w:rsidRPr="00250D89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1" w:type="dxa"/>
            <w:vMerge w:val="restart"/>
          </w:tcPr>
          <w:p w14:paraId="79395F44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 xml:space="preserve">Мероприятие 1.2. Предоставление мер социальной поддержки гражданам, попавшим в трудную жизненную ситуацию </w:t>
            </w:r>
          </w:p>
        </w:tc>
        <w:tc>
          <w:tcPr>
            <w:tcW w:w="1733" w:type="dxa"/>
            <w:vMerge w:val="restart"/>
          </w:tcPr>
          <w:p w14:paraId="2908A2D3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5B3A84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14:paraId="05E0A6D5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14:paraId="166CFACB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993" w:type="dxa"/>
          </w:tcPr>
          <w:p w14:paraId="6DDE072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992" w:type="dxa"/>
          </w:tcPr>
          <w:p w14:paraId="79C6237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62" w:type="dxa"/>
          </w:tcPr>
          <w:p w14:paraId="414C39A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47" w:type="dxa"/>
          </w:tcPr>
          <w:p w14:paraId="244D251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6905,0</w:t>
            </w:r>
          </w:p>
        </w:tc>
        <w:tc>
          <w:tcPr>
            <w:tcW w:w="1940" w:type="dxa"/>
          </w:tcPr>
          <w:p w14:paraId="3E93F61C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A4DD4" w:rsidRPr="00250D89" w14:paraId="6DD2118B" w14:textId="77777777" w:rsidTr="00250D89">
        <w:trPr>
          <w:trHeight w:val="231"/>
          <w:jc w:val="center"/>
        </w:trPr>
        <w:tc>
          <w:tcPr>
            <w:tcW w:w="567" w:type="dxa"/>
            <w:vMerge/>
            <w:vAlign w:val="center"/>
          </w:tcPr>
          <w:p w14:paraId="61C7FBA3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500D92D3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33C6971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F69E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2ADC7B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FD45FD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416CE40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9752B1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6F0250C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6E1596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4E2EA08D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9A4DD4" w:rsidRPr="00250D89" w14:paraId="4D199223" w14:textId="77777777" w:rsidTr="00250D89">
        <w:trPr>
          <w:trHeight w:val="162"/>
          <w:jc w:val="center"/>
        </w:trPr>
        <w:tc>
          <w:tcPr>
            <w:tcW w:w="567" w:type="dxa"/>
            <w:vMerge/>
            <w:vAlign w:val="center"/>
          </w:tcPr>
          <w:p w14:paraId="2EF7F6E9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79C8146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BC3590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B68F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235A1A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3E87045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5CBE6FC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0D3B80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548CDD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750DD2B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2E59FBB1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9A4DD4" w:rsidRPr="00250D89" w14:paraId="657FE641" w14:textId="77777777" w:rsidTr="00250D89">
        <w:trPr>
          <w:trHeight w:val="162"/>
          <w:jc w:val="center"/>
        </w:trPr>
        <w:tc>
          <w:tcPr>
            <w:tcW w:w="567" w:type="dxa"/>
            <w:vMerge/>
            <w:vAlign w:val="center"/>
          </w:tcPr>
          <w:p w14:paraId="69082493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78700FC3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7E19AF6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B4DD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1965DA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09428C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0EEE762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D38622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71B63A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60CA57D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4D98444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4D46F9F3" w14:textId="77777777" w:rsidTr="00250D89">
        <w:trPr>
          <w:trHeight w:val="128"/>
          <w:jc w:val="center"/>
        </w:trPr>
        <w:tc>
          <w:tcPr>
            <w:tcW w:w="567" w:type="dxa"/>
            <w:vMerge/>
            <w:vAlign w:val="center"/>
          </w:tcPr>
          <w:p w14:paraId="76B1279F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054A0111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31797DC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98C9E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14:paraId="44045DFF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14:paraId="7696CCE3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993" w:type="dxa"/>
          </w:tcPr>
          <w:p w14:paraId="123F04B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992" w:type="dxa"/>
          </w:tcPr>
          <w:p w14:paraId="16A4E22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62" w:type="dxa"/>
          </w:tcPr>
          <w:p w14:paraId="4E85E8A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1050,0</w:t>
            </w:r>
          </w:p>
        </w:tc>
        <w:tc>
          <w:tcPr>
            <w:tcW w:w="1047" w:type="dxa"/>
          </w:tcPr>
          <w:p w14:paraId="023B6F1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6905,0</w:t>
            </w:r>
          </w:p>
        </w:tc>
        <w:tc>
          <w:tcPr>
            <w:tcW w:w="1940" w:type="dxa"/>
          </w:tcPr>
          <w:p w14:paraId="3D219B13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4783D9DC" w14:textId="77777777" w:rsidTr="00250D89">
        <w:trPr>
          <w:trHeight w:val="357"/>
          <w:jc w:val="center"/>
        </w:trPr>
        <w:tc>
          <w:tcPr>
            <w:tcW w:w="567" w:type="dxa"/>
            <w:vMerge/>
            <w:vAlign w:val="center"/>
          </w:tcPr>
          <w:p w14:paraId="36EFCC26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2877A4B9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  <w:vAlign w:val="center"/>
          </w:tcPr>
          <w:p w14:paraId="10F71BA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72ECDCB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DB31E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B16C01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02D4034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A8E9B3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6BE5D12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6A95577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7E48BCE7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3D21795A" w14:textId="77777777" w:rsidTr="00250D89">
        <w:trPr>
          <w:trHeight w:val="379"/>
          <w:jc w:val="center"/>
        </w:trPr>
        <w:tc>
          <w:tcPr>
            <w:tcW w:w="567" w:type="dxa"/>
            <w:vMerge w:val="restart"/>
          </w:tcPr>
          <w:p w14:paraId="2849B526" w14:textId="2E4C76B0" w:rsidR="009A4DD4" w:rsidRPr="00250D89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  <w:p w14:paraId="2EB73FA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4712DDF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39DAFC5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210F6FBF" w14:textId="77777777" w:rsidR="009A4DD4" w:rsidRPr="00250D89" w:rsidRDefault="00007C32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81" w:type="dxa"/>
            <w:vMerge w:val="restart"/>
          </w:tcPr>
          <w:p w14:paraId="683EB991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lastRenderedPageBreak/>
              <w:t>Задача 2.</w:t>
            </w:r>
          </w:p>
          <w:p w14:paraId="4961DEF2" w14:textId="77777777" w:rsidR="00007C32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Содействие трудоустройству</w:t>
            </w:r>
          </w:p>
          <w:p w14:paraId="4AB2B9A3" w14:textId="77777777" w:rsidR="00007C32" w:rsidRDefault="00007C32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8863E" w14:textId="77777777" w:rsidR="009A4DD4" w:rsidRPr="00250D89" w:rsidRDefault="00007C32" w:rsidP="0000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  <w:vMerge w:val="restart"/>
          </w:tcPr>
          <w:p w14:paraId="2192E52C" w14:textId="77777777" w:rsidR="009A4DD4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E8B00" w14:textId="77777777" w:rsidR="00007C32" w:rsidRDefault="00007C32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73372" w14:textId="77777777" w:rsidR="00007C32" w:rsidRPr="00250D89" w:rsidRDefault="00007C32" w:rsidP="00007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2CDDA25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70,0</w:t>
            </w:r>
          </w:p>
        </w:tc>
        <w:tc>
          <w:tcPr>
            <w:tcW w:w="1134" w:type="dxa"/>
          </w:tcPr>
          <w:p w14:paraId="4DA8A15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59417A7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</w:tcPr>
          <w:p w14:paraId="4004F3F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1910FDF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62" w:type="dxa"/>
          </w:tcPr>
          <w:p w14:paraId="3BEAAF8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355D025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940" w:type="dxa"/>
          </w:tcPr>
          <w:p w14:paraId="4C2EDEAD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A4DD4" w:rsidRPr="00250D89" w14:paraId="726F3D22" w14:textId="77777777" w:rsidTr="00250D89">
        <w:trPr>
          <w:trHeight w:val="227"/>
          <w:jc w:val="center"/>
        </w:trPr>
        <w:tc>
          <w:tcPr>
            <w:tcW w:w="567" w:type="dxa"/>
            <w:vMerge/>
            <w:vAlign w:val="center"/>
          </w:tcPr>
          <w:p w14:paraId="483937C1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561CBA9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272ECD4F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707B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C40FF2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4887F8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43918FD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24852F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6BA2E2F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2E9B10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3A3A878F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9A4DD4" w:rsidRPr="00250D89" w14:paraId="0F17A987" w14:textId="77777777" w:rsidTr="00007C32">
        <w:trPr>
          <w:trHeight w:val="300"/>
          <w:jc w:val="center"/>
        </w:trPr>
        <w:tc>
          <w:tcPr>
            <w:tcW w:w="567" w:type="dxa"/>
            <w:vMerge/>
            <w:vAlign w:val="center"/>
          </w:tcPr>
          <w:p w14:paraId="3089266E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18942527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0661FED2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973DC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  <w:p w14:paraId="665EBA40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</w:tcPr>
          <w:p w14:paraId="5B1C28DA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625819D8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992" w:type="dxa"/>
          </w:tcPr>
          <w:p w14:paraId="68E46DD3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1E56293F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93" w:type="dxa"/>
          </w:tcPr>
          <w:p w14:paraId="6A791772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42856E25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</w:tcPr>
          <w:p w14:paraId="13DF5357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798CF889" w14:textId="77777777" w:rsidR="00007C32" w:rsidRPr="00250D89" w:rsidRDefault="00007C32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062" w:type="dxa"/>
          </w:tcPr>
          <w:p w14:paraId="302787FF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77990E96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047" w:type="dxa"/>
          </w:tcPr>
          <w:p w14:paraId="45D17F3C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0,0</w:t>
            </w:r>
          </w:p>
          <w:p w14:paraId="110B0C9F" w14:textId="77777777" w:rsidR="00007C32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40" w:type="dxa"/>
          </w:tcPr>
          <w:p w14:paraId="6FEFF1D9" w14:textId="77777777" w:rsidR="00007C32" w:rsidRDefault="00007C32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</w:t>
            </w:r>
            <w:r w:rsidR="009A4DD4"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едеральный</w:t>
            </w:r>
          </w:p>
          <w:p w14:paraId="631DF39D" w14:textId="77777777" w:rsidR="009A4DD4" w:rsidRPr="00250D89" w:rsidRDefault="00007C32" w:rsidP="00007C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</w:tr>
      <w:tr w:rsidR="003C6768" w:rsidRPr="00250D89" w14:paraId="2707EF17" w14:textId="77777777" w:rsidTr="002F556A">
        <w:trPr>
          <w:trHeight w:val="354"/>
          <w:jc w:val="center"/>
        </w:trPr>
        <w:tc>
          <w:tcPr>
            <w:tcW w:w="567" w:type="dxa"/>
            <w:vMerge w:val="restart"/>
            <w:vAlign w:val="center"/>
          </w:tcPr>
          <w:p w14:paraId="19CF4B34" w14:textId="77777777" w:rsidR="003C6768" w:rsidRPr="00250D89" w:rsidRDefault="003C6768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4084D558" w14:textId="77777777" w:rsidR="003C6768" w:rsidRPr="00250D89" w:rsidRDefault="003C6768" w:rsidP="00007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граждан, испытывающих трудности в поиске работы</w:t>
            </w:r>
          </w:p>
          <w:p w14:paraId="42F96770" w14:textId="77777777" w:rsidR="003C6768" w:rsidRPr="00250D89" w:rsidRDefault="003C6768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 w14:paraId="7501FEB0" w14:textId="77777777" w:rsidR="003C6768" w:rsidRPr="00250D89" w:rsidRDefault="003C6768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7"/>
          </w:tcPr>
          <w:p w14:paraId="68949F52" w14:textId="77777777" w:rsidR="003C6768" w:rsidRPr="00250D89" w:rsidRDefault="003C6768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28B0F085" w14:textId="77777777" w:rsidR="003C6768" w:rsidRPr="00250D89" w:rsidRDefault="003C6768" w:rsidP="00007C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бюджет</w:t>
            </w:r>
          </w:p>
        </w:tc>
      </w:tr>
      <w:tr w:rsidR="009A4DD4" w:rsidRPr="00250D89" w14:paraId="716B4A7B" w14:textId="77777777" w:rsidTr="00250D89">
        <w:trPr>
          <w:trHeight w:val="155"/>
          <w:jc w:val="center"/>
        </w:trPr>
        <w:tc>
          <w:tcPr>
            <w:tcW w:w="567" w:type="dxa"/>
            <w:vMerge/>
            <w:vAlign w:val="center"/>
          </w:tcPr>
          <w:p w14:paraId="766C17D9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2BDBDF83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2D1A6BD9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833B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4D4725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533F17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04C324F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D6EF80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352E9AA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57F0F98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52A079BE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1D9787A5" w14:textId="77777777" w:rsidTr="00250D89">
        <w:trPr>
          <w:trHeight w:val="274"/>
          <w:jc w:val="center"/>
        </w:trPr>
        <w:tc>
          <w:tcPr>
            <w:tcW w:w="567" w:type="dxa"/>
            <w:vMerge/>
            <w:vAlign w:val="center"/>
          </w:tcPr>
          <w:p w14:paraId="3C15566E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19A19CA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680321E2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7C0E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4F13E8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35F8B99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21F52CC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5C2997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587452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51749C7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01A477E0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276E3997" w14:textId="77777777" w:rsidTr="00250D89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14:paraId="593B926B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14:paraId="5D6CF12B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376CDC22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5D23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</w:tcPr>
          <w:p w14:paraId="1F9DE42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0746FFD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</w:tcPr>
          <w:p w14:paraId="49D1BA1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0DDDD0A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62" w:type="dxa"/>
          </w:tcPr>
          <w:p w14:paraId="119AD35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7BAA725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940" w:type="dxa"/>
          </w:tcPr>
          <w:p w14:paraId="54F072BA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0F68FCC9" w14:textId="77777777" w:rsidTr="00250D89">
        <w:trPr>
          <w:trHeight w:val="163"/>
          <w:jc w:val="center"/>
        </w:trPr>
        <w:tc>
          <w:tcPr>
            <w:tcW w:w="567" w:type="dxa"/>
            <w:vMerge w:val="restart"/>
          </w:tcPr>
          <w:p w14:paraId="4AA41E89" w14:textId="1F4C7E65" w:rsidR="009A4DD4" w:rsidRPr="00250D89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  <w:p w14:paraId="15344EF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12C5B0A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 w:val="restart"/>
          </w:tcPr>
          <w:p w14:paraId="45177BA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30EF358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1733" w:type="dxa"/>
            <w:vMerge w:val="restart"/>
          </w:tcPr>
          <w:p w14:paraId="63E4FB38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Центр занятости населения УСЗН, организации и учреждения города Рубцовска</w:t>
            </w:r>
          </w:p>
        </w:tc>
        <w:tc>
          <w:tcPr>
            <w:tcW w:w="1134" w:type="dxa"/>
          </w:tcPr>
          <w:p w14:paraId="62866D4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</w:tcPr>
          <w:p w14:paraId="5A1A559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3F5363A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</w:tcPr>
          <w:p w14:paraId="7D2365B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5202327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62" w:type="dxa"/>
          </w:tcPr>
          <w:p w14:paraId="3955D06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2C29A1F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940" w:type="dxa"/>
          </w:tcPr>
          <w:p w14:paraId="5438502F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A4DD4" w:rsidRPr="00250D89" w14:paraId="124BFFAA" w14:textId="77777777" w:rsidTr="00250D89">
        <w:trPr>
          <w:trHeight w:val="239"/>
          <w:jc w:val="center"/>
        </w:trPr>
        <w:tc>
          <w:tcPr>
            <w:tcW w:w="567" w:type="dxa"/>
            <w:vMerge/>
            <w:vAlign w:val="center"/>
          </w:tcPr>
          <w:p w14:paraId="49B6591A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7385091E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1BBB976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6BD8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862DAA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36C4D3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CDAB7B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DC753B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52E3FBC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F3E1E9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5D293E68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9A4DD4" w:rsidRPr="00250D89" w14:paraId="576A85CB" w14:textId="77777777" w:rsidTr="00250D89">
        <w:trPr>
          <w:trHeight w:val="192"/>
          <w:jc w:val="center"/>
        </w:trPr>
        <w:tc>
          <w:tcPr>
            <w:tcW w:w="567" w:type="dxa"/>
            <w:vMerge/>
            <w:vAlign w:val="center"/>
          </w:tcPr>
          <w:p w14:paraId="089BD51C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5D4B3710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298C3AE1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B89F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A822A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946C97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5BABE82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CF5AE5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82DB30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7C398CD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46DE40D8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9A4DD4" w:rsidRPr="00250D89" w14:paraId="5A1ADE99" w14:textId="77777777" w:rsidTr="00250D89">
        <w:trPr>
          <w:trHeight w:val="192"/>
          <w:jc w:val="center"/>
        </w:trPr>
        <w:tc>
          <w:tcPr>
            <w:tcW w:w="567" w:type="dxa"/>
            <w:vMerge/>
            <w:vAlign w:val="center"/>
          </w:tcPr>
          <w:p w14:paraId="2C9BA918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6AB2CA38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6804B1A4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FBE9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7E0654D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369B13C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7652030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34BA9B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48BAC0E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3F87153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C45BAC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2956917D" w14:textId="77777777" w:rsidTr="00250D89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14:paraId="53DA74EA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7EC40CF8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42328FBD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1131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0518A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88F1E8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5592D77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D5FDEF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61F8BC0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E52821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5E5621AB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0B9AF156" w14:textId="77777777" w:rsidTr="00250D89">
        <w:trPr>
          <w:trHeight w:val="415"/>
          <w:jc w:val="center"/>
        </w:trPr>
        <w:tc>
          <w:tcPr>
            <w:tcW w:w="567" w:type="dxa"/>
            <w:vMerge/>
            <w:vAlign w:val="center"/>
          </w:tcPr>
          <w:p w14:paraId="79181F41" w14:textId="77777777" w:rsidR="009A4DD4" w:rsidRPr="00250D89" w:rsidRDefault="009A4DD4" w:rsidP="009A4DD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2D73FF52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616A642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5180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</w:tcPr>
          <w:p w14:paraId="7EA7AD8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01B88D2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</w:tcPr>
          <w:p w14:paraId="200BCFB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</w:tcPr>
          <w:p w14:paraId="002D2C7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62" w:type="dxa"/>
          </w:tcPr>
          <w:p w14:paraId="6010123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6398D12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940" w:type="dxa"/>
          </w:tcPr>
          <w:p w14:paraId="789BC9D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1E485DA0" w14:textId="77777777" w:rsidTr="00250D89">
        <w:trPr>
          <w:trHeight w:val="124"/>
          <w:jc w:val="center"/>
        </w:trPr>
        <w:tc>
          <w:tcPr>
            <w:tcW w:w="567" w:type="dxa"/>
            <w:vMerge w:val="restart"/>
          </w:tcPr>
          <w:p w14:paraId="52291495" w14:textId="24900937" w:rsidR="009A4DD4" w:rsidRPr="00250D89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1" w:type="dxa"/>
            <w:vMerge w:val="restart"/>
          </w:tcPr>
          <w:p w14:paraId="0D0775A5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7238E26D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для малоимущих граждан </w:t>
            </w:r>
          </w:p>
        </w:tc>
        <w:tc>
          <w:tcPr>
            <w:tcW w:w="1733" w:type="dxa"/>
            <w:vMerge w:val="restart"/>
          </w:tcPr>
          <w:p w14:paraId="0B53653D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F8F8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2121AF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0BA239C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 w14:paraId="6990117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56F9EDB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62" w:type="dxa"/>
          </w:tcPr>
          <w:p w14:paraId="4D214F9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47" w:type="dxa"/>
          </w:tcPr>
          <w:p w14:paraId="11F6F99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940" w:type="dxa"/>
          </w:tcPr>
          <w:p w14:paraId="4AD31138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A4DD4" w:rsidRPr="00250D89" w14:paraId="563C8ED0" w14:textId="77777777" w:rsidTr="00250D89">
        <w:trPr>
          <w:trHeight w:val="170"/>
          <w:jc w:val="center"/>
        </w:trPr>
        <w:tc>
          <w:tcPr>
            <w:tcW w:w="567" w:type="dxa"/>
            <w:vMerge/>
          </w:tcPr>
          <w:p w14:paraId="593C732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7F1A8990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81C56D1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735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DC5455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04013DC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EAB866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54F32F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5A62437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6C3B02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1C49CCA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9A4DD4" w:rsidRPr="00250D89" w14:paraId="17401FD3" w14:textId="77777777" w:rsidTr="00250D89">
        <w:trPr>
          <w:trHeight w:val="258"/>
          <w:jc w:val="center"/>
        </w:trPr>
        <w:tc>
          <w:tcPr>
            <w:tcW w:w="567" w:type="dxa"/>
            <w:vMerge/>
          </w:tcPr>
          <w:p w14:paraId="6C3F963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5E733903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55F115E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9FE7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514FC3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11CBF0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16D8F20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BC95D12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1704384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7F0EE17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10EAB576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9A4DD4" w:rsidRPr="00250D89" w14:paraId="1D20441A" w14:textId="77777777" w:rsidTr="00250D89">
        <w:trPr>
          <w:trHeight w:val="258"/>
          <w:jc w:val="center"/>
        </w:trPr>
        <w:tc>
          <w:tcPr>
            <w:tcW w:w="567" w:type="dxa"/>
            <w:vMerge/>
          </w:tcPr>
          <w:p w14:paraId="12119EB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4902D41B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C8FF2CB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2073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0BB04E0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1B6B49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093A7C3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3BD0E5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6DC2C2C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6797648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5F8995D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9A4DD4" w:rsidRPr="00250D89" w14:paraId="2AAE43D4" w14:textId="77777777" w:rsidTr="00250D89">
        <w:trPr>
          <w:trHeight w:val="193"/>
          <w:jc w:val="center"/>
        </w:trPr>
        <w:tc>
          <w:tcPr>
            <w:tcW w:w="567" w:type="dxa"/>
            <w:vMerge/>
          </w:tcPr>
          <w:p w14:paraId="79E15F93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561C8B34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20152D06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CFE9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5B6EF424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4A98DF65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 w14:paraId="65BF091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6CCDC58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62" w:type="dxa"/>
          </w:tcPr>
          <w:p w14:paraId="2D1F88A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47" w:type="dxa"/>
          </w:tcPr>
          <w:p w14:paraId="2DCA9349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940" w:type="dxa"/>
          </w:tcPr>
          <w:p w14:paraId="4F8133D5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9A4DD4" w:rsidRPr="00250D89" w14:paraId="6D92F20E" w14:textId="77777777" w:rsidTr="00250D89">
        <w:trPr>
          <w:trHeight w:val="466"/>
          <w:jc w:val="center"/>
        </w:trPr>
        <w:tc>
          <w:tcPr>
            <w:tcW w:w="567" w:type="dxa"/>
            <w:vMerge/>
          </w:tcPr>
          <w:p w14:paraId="7A6CE07F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3DED6917" w14:textId="77777777" w:rsidR="009A4DD4" w:rsidRPr="00250D89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7E5620F" w14:textId="77777777" w:rsidR="009A4DD4" w:rsidRPr="00250D89" w:rsidRDefault="009A4DD4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FB6F6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84AC938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816389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6786E5FB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3D31AD31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35CE16EE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3E52720A" w14:textId="77777777" w:rsidR="009A4DD4" w:rsidRPr="00250D89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7BEDD1B4" w14:textId="77777777" w:rsidR="009A4DD4" w:rsidRPr="00250D89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9A4DD4" w:rsidRPr="00250D89" w14:paraId="5CFD5A23" w14:textId="77777777" w:rsidTr="00B176CC">
        <w:trPr>
          <w:trHeight w:val="285"/>
          <w:jc w:val="center"/>
        </w:trPr>
        <w:tc>
          <w:tcPr>
            <w:tcW w:w="567" w:type="dxa"/>
          </w:tcPr>
          <w:p w14:paraId="395CF31B" w14:textId="55A299F8" w:rsidR="009A4DD4" w:rsidRDefault="006C3C9F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</w:t>
            </w:r>
            <w:r w:rsidR="009A4DD4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  <w:p w14:paraId="3DE71B90" w14:textId="77777777" w:rsidR="009A4DD4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81" w:type="dxa"/>
          </w:tcPr>
          <w:p w14:paraId="66194B76" w14:textId="77777777" w:rsidR="009A4DD4" w:rsidRDefault="009A4DD4" w:rsidP="009A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Мероприятие: 3.1. </w:t>
            </w:r>
          </w:p>
          <w:p w14:paraId="7370DA23" w14:textId="77777777" w:rsidR="009A4DD4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dxa"/>
          </w:tcPr>
          <w:p w14:paraId="4B6D5C9C" w14:textId="77777777" w:rsidR="00B176CC" w:rsidRDefault="00B176CC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6BC17" w14:textId="77777777" w:rsidR="009A4DD4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74EA9C03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6770213D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</w:tcPr>
          <w:p w14:paraId="53B80EA1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57161EC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992" w:type="dxa"/>
          </w:tcPr>
          <w:p w14:paraId="06A7FF3B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75F737B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93" w:type="dxa"/>
          </w:tcPr>
          <w:p w14:paraId="2821A460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2DABCD92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</w:tcPr>
          <w:p w14:paraId="32FA1396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3ECE282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062" w:type="dxa"/>
          </w:tcPr>
          <w:p w14:paraId="05E71EA9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50,0</w:t>
            </w:r>
          </w:p>
          <w:p w14:paraId="0E8FFF9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047" w:type="dxa"/>
          </w:tcPr>
          <w:p w14:paraId="454D985A" w14:textId="77777777" w:rsidR="009A4DD4" w:rsidRDefault="009A4DD4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300,0</w:t>
            </w:r>
          </w:p>
          <w:p w14:paraId="4CDA93A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40" w:type="dxa"/>
          </w:tcPr>
          <w:p w14:paraId="785E66A5" w14:textId="77777777" w:rsidR="009A4DD4" w:rsidRDefault="009A4DD4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14:paraId="5894BC0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</w:tr>
      <w:tr w:rsidR="00B176CC" w:rsidRPr="00250D89" w14:paraId="147A983D" w14:textId="77777777" w:rsidTr="00B176CC">
        <w:trPr>
          <w:trHeight w:val="354"/>
          <w:jc w:val="center"/>
        </w:trPr>
        <w:tc>
          <w:tcPr>
            <w:tcW w:w="567" w:type="dxa"/>
            <w:vMerge w:val="restart"/>
          </w:tcPr>
          <w:p w14:paraId="7E77E081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 w:val="restart"/>
          </w:tcPr>
          <w:p w14:paraId="57ECB55D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Организация для малоимущих граждан мероприятий,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1733" w:type="dxa"/>
            <w:vMerge w:val="restart"/>
          </w:tcPr>
          <w:p w14:paraId="2EF69E68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 xml:space="preserve"> УСЗН </w:t>
            </w:r>
          </w:p>
          <w:p w14:paraId="4627CBA8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CB7A1" w14:textId="77777777" w:rsidR="00B176CC" w:rsidRDefault="00B176CC" w:rsidP="009A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DA642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33FF4BD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679CCA6E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050EBAA7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11B403B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2D7BEDAD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659E250" w14:textId="77777777" w:rsidR="00B176CC" w:rsidRPr="00250D89" w:rsidRDefault="00B176CC" w:rsidP="009A4DD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414BD015" w14:textId="77777777" w:rsidR="00B176CC" w:rsidRPr="00250D89" w:rsidRDefault="00B176CC" w:rsidP="009A4DD4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</w:tr>
      <w:tr w:rsidR="00B176CC" w:rsidRPr="00250D89" w14:paraId="1C1C5955" w14:textId="77777777" w:rsidTr="00250D89">
        <w:trPr>
          <w:trHeight w:val="170"/>
          <w:jc w:val="center"/>
        </w:trPr>
        <w:tc>
          <w:tcPr>
            <w:tcW w:w="567" w:type="dxa"/>
            <w:vMerge/>
          </w:tcPr>
          <w:p w14:paraId="3E2F1123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2EB12F4D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5E7070AB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1A9F25D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67B7B2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A305D0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1C6E024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4359453D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52C215E4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7ACEB8C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679361D0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B176CC" w:rsidRPr="00250D89" w14:paraId="1D386064" w14:textId="77777777" w:rsidTr="00250D89">
        <w:trPr>
          <w:trHeight w:val="360"/>
          <w:jc w:val="center"/>
        </w:trPr>
        <w:tc>
          <w:tcPr>
            <w:tcW w:w="567" w:type="dxa"/>
            <w:vMerge/>
          </w:tcPr>
          <w:p w14:paraId="069BD38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230E4D4A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76B7DDA8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06BF64B4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870BC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2DCC37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3A42853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4FD6D8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96029D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6930F2D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15E2147B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B176CC" w:rsidRPr="00250D89" w14:paraId="1C43C235" w14:textId="77777777" w:rsidTr="00250D89">
        <w:trPr>
          <w:trHeight w:val="360"/>
          <w:jc w:val="center"/>
        </w:trPr>
        <w:tc>
          <w:tcPr>
            <w:tcW w:w="567" w:type="dxa"/>
            <w:vMerge/>
          </w:tcPr>
          <w:p w14:paraId="16D6AE8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44F22E7C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19EE22CA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5FB96DC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67B4852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1365865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</w:tcPr>
          <w:p w14:paraId="38E032B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</w:tcPr>
          <w:p w14:paraId="0C057DC8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62" w:type="dxa"/>
          </w:tcPr>
          <w:p w14:paraId="49B70E1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47" w:type="dxa"/>
          </w:tcPr>
          <w:p w14:paraId="0EA4572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940" w:type="dxa"/>
          </w:tcPr>
          <w:p w14:paraId="51B15CD9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B176CC" w:rsidRPr="00250D89" w14:paraId="1C761AB1" w14:textId="77777777" w:rsidTr="00250D89">
        <w:trPr>
          <w:trHeight w:val="360"/>
          <w:jc w:val="center"/>
        </w:trPr>
        <w:tc>
          <w:tcPr>
            <w:tcW w:w="567" w:type="dxa"/>
            <w:vMerge/>
          </w:tcPr>
          <w:p w14:paraId="6E7E28C4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78EEEC46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00EB2A0D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58B8E87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8BC3DA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89736F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5C23A99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F2F0C28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2AF23AB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29C4473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69EBF72B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B176CC" w:rsidRPr="00250D89" w14:paraId="6856452B" w14:textId="77777777" w:rsidTr="00250D89">
        <w:trPr>
          <w:trHeight w:val="289"/>
          <w:jc w:val="center"/>
        </w:trPr>
        <w:tc>
          <w:tcPr>
            <w:tcW w:w="567" w:type="dxa"/>
            <w:vMerge w:val="restart"/>
          </w:tcPr>
          <w:p w14:paraId="79EACB9E" w14:textId="5941656A" w:rsidR="00B176CC" w:rsidRPr="00250D89" w:rsidRDefault="006C3C9F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9</w:t>
            </w:r>
            <w:r w:rsidR="00B176CC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  <w:p w14:paraId="3F926C0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6F4622B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70AF1488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7B39308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14:paraId="0F1C437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 w:val="restart"/>
          </w:tcPr>
          <w:p w14:paraId="4A560B58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Задача 4.</w:t>
            </w:r>
          </w:p>
          <w:p w14:paraId="61FE0F40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адресной помощи в виде денежных выплат в связи с дополнительными мерами социальной поддержки </w:t>
            </w:r>
          </w:p>
        </w:tc>
        <w:tc>
          <w:tcPr>
            <w:tcW w:w="1733" w:type="dxa"/>
            <w:vMerge w:val="restart"/>
          </w:tcPr>
          <w:p w14:paraId="6A9BF3BF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2DCFF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51115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D2293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4203,6</w:t>
            </w:r>
          </w:p>
        </w:tc>
        <w:tc>
          <w:tcPr>
            <w:tcW w:w="1134" w:type="dxa"/>
          </w:tcPr>
          <w:p w14:paraId="02145A57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val="en-US"/>
              </w:rPr>
              <w:t>4772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1DA75AC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7250,0</w:t>
            </w:r>
          </w:p>
        </w:tc>
        <w:tc>
          <w:tcPr>
            <w:tcW w:w="993" w:type="dxa"/>
          </w:tcPr>
          <w:p w14:paraId="14E13EED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992" w:type="dxa"/>
          </w:tcPr>
          <w:p w14:paraId="2037C2BF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62" w:type="dxa"/>
          </w:tcPr>
          <w:p w14:paraId="1636D927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47" w:type="dxa"/>
          </w:tcPr>
          <w:p w14:paraId="513576B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36775,6</w:t>
            </w:r>
          </w:p>
        </w:tc>
        <w:tc>
          <w:tcPr>
            <w:tcW w:w="1940" w:type="dxa"/>
          </w:tcPr>
          <w:p w14:paraId="0B196577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176CC" w:rsidRPr="00250D89" w14:paraId="4A365879" w14:textId="77777777" w:rsidTr="00250D89">
        <w:trPr>
          <w:trHeight w:val="170"/>
          <w:jc w:val="center"/>
        </w:trPr>
        <w:tc>
          <w:tcPr>
            <w:tcW w:w="567" w:type="dxa"/>
            <w:vMerge/>
          </w:tcPr>
          <w:p w14:paraId="50A872A3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6942C642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41BCB329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1F5E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AB44A4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319192A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8B2FD5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5AE883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53AC7EF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1B90CE63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1D4A65F6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B176CC" w:rsidRPr="00250D89" w14:paraId="621A3FB2" w14:textId="77777777" w:rsidTr="00250D89">
        <w:trPr>
          <w:trHeight w:val="189"/>
          <w:jc w:val="center"/>
        </w:trPr>
        <w:tc>
          <w:tcPr>
            <w:tcW w:w="567" w:type="dxa"/>
            <w:vMerge/>
          </w:tcPr>
          <w:p w14:paraId="21ECE61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1843A273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5BBE20D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C097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B6477C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85484D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2D79A4C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2EB3D46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43E8CA1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549D973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3CBE0D8A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B176CC" w:rsidRPr="00250D89" w14:paraId="73C3CDA6" w14:textId="77777777" w:rsidTr="00250D89">
        <w:trPr>
          <w:trHeight w:val="189"/>
          <w:jc w:val="center"/>
        </w:trPr>
        <w:tc>
          <w:tcPr>
            <w:tcW w:w="567" w:type="dxa"/>
            <w:vMerge/>
          </w:tcPr>
          <w:p w14:paraId="240A8454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42835D3D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449CB504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93BB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3753,6</w:t>
            </w:r>
          </w:p>
        </w:tc>
        <w:tc>
          <w:tcPr>
            <w:tcW w:w="1134" w:type="dxa"/>
          </w:tcPr>
          <w:p w14:paraId="0AD4861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4322,0</w:t>
            </w:r>
          </w:p>
        </w:tc>
        <w:tc>
          <w:tcPr>
            <w:tcW w:w="992" w:type="dxa"/>
          </w:tcPr>
          <w:p w14:paraId="1629EDF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6850,0</w:t>
            </w:r>
          </w:p>
        </w:tc>
        <w:tc>
          <w:tcPr>
            <w:tcW w:w="993" w:type="dxa"/>
          </w:tcPr>
          <w:p w14:paraId="6199DD23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992" w:type="dxa"/>
          </w:tcPr>
          <w:p w14:paraId="66C57675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62" w:type="dxa"/>
          </w:tcPr>
          <w:p w14:paraId="405E522D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47" w:type="dxa"/>
          </w:tcPr>
          <w:p w14:paraId="7D8362D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35475,6</w:t>
            </w:r>
          </w:p>
        </w:tc>
        <w:tc>
          <w:tcPr>
            <w:tcW w:w="1940" w:type="dxa"/>
          </w:tcPr>
          <w:p w14:paraId="34747BF2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B176CC" w:rsidRPr="00250D89" w14:paraId="22923AA2" w14:textId="77777777" w:rsidTr="00250D89">
        <w:trPr>
          <w:trHeight w:val="267"/>
          <w:jc w:val="center"/>
        </w:trPr>
        <w:tc>
          <w:tcPr>
            <w:tcW w:w="567" w:type="dxa"/>
            <w:vMerge/>
          </w:tcPr>
          <w:p w14:paraId="39B5583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7D06C43E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7A3858C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70BA0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14:paraId="6B95C2B4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6B5B5B77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2AD0C99C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6D3365F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FD9A60B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14:paraId="2BC3AB1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940" w:type="dxa"/>
          </w:tcPr>
          <w:p w14:paraId="0C86986D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B176CC" w:rsidRPr="00250D89" w14:paraId="2F7DF51C" w14:textId="77777777" w:rsidTr="00250D89">
        <w:trPr>
          <w:trHeight w:val="413"/>
          <w:jc w:val="center"/>
        </w:trPr>
        <w:tc>
          <w:tcPr>
            <w:tcW w:w="567" w:type="dxa"/>
            <w:vMerge/>
          </w:tcPr>
          <w:p w14:paraId="5EE012B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553A1932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30E56789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1BA7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1BADA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AE145D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2F40499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0539DD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32DB0A3D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824846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4BF92143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B176CC" w:rsidRPr="00250D89" w14:paraId="7141AB52" w14:textId="77777777" w:rsidTr="00250D89">
        <w:trPr>
          <w:trHeight w:val="227"/>
          <w:jc w:val="center"/>
        </w:trPr>
        <w:tc>
          <w:tcPr>
            <w:tcW w:w="567" w:type="dxa"/>
            <w:vMerge w:val="restart"/>
          </w:tcPr>
          <w:p w14:paraId="0E3110FC" w14:textId="376B73F7" w:rsidR="00B176CC" w:rsidRPr="00250D89" w:rsidRDefault="006C3C9F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10</w:t>
            </w:r>
            <w:r w:rsidR="00B176CC"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81" w:type="dxa"/>
            <w:vMerge w:val="restart"/>
          </w:tcPr>
          <w:p w14:paraId="0B6556E9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Мероприятие 4.1.</w:t>
            </w:r>
          </w:p>
          <w:p w14:paraId="49C3E76F" w14:textId="77777777" w:rsidR="00B176CC" w:rsidRPr="00250D89" w:rsidRDefault="00B176CC" w:rsidP="00B1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1733" w:type="dxa"/>
            <w:vMerge w:val="restart"/>
          </w:tcPr>
          <w:p w14:paraId="7B926F67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</w:t>
            </w:r>
            <w:r w:rsidRPr="0025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C8B9B4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890ED3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A85BA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4203,6</w:t>
            </w:r>
          </w:p>
        </w:tc>
        <w:tc>
          <w:tcPr>
            <w:tcW w:w="1134" w:type="dxa"/>
          </w:tcPr>
          <w:p w14:paraId="2DB8F894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4772,0</w:t>
            </w:r>
          </w:p>
        </w:tc>
        <w:tc>
          <w:tcPr>
            <w:tcW w:w="992" w:type="dxa"/>
          </w:tcPr>
          <w:p w14:paraId="2C250E99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7250,0</w:t>
            </w:r>
          </w:p>
        </w:tc>
        <w:tc>
          <w:tcPr>
            <w:tcW w:w="993" w:type="dxa"/>
          </w:tcPr>
          <w:p w14:paraId="24ADCC57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992" w:type="dxa"/>
          </w:tcPr>
          <w:p w14:paraId="3A84E765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62" w:type="dxa"/>
          </w:tcPr>
          <w:p w14:paraId="17ADD39A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47" w:type="dxa"/>
          </w:tcPr>
          <w:p w14:paraId="029B807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36775,6</w:t>
            </w:r>
          </w:p>
        </w:tc>
        <w:tc>
          <w:tcPr>
            <w:tcW w:w="1940" w:type="dxa"/>
          </w:tcPr>
          <w:p w14:paraId="229CB7BE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176CC" w:rsidRPr="00250D89" w14:paraId="4ED2EAE6" w14:textId="77777777" w:rsidTr="00250D89">
        <w:trPr>
          <w:trHeight w:val="170"/>
          <w:jc w:val="center"/>
        </w:trPr>
        <w:tc>
          <w:tcPr>
            <w:tcW w:w="567" w:type="dxa"/>
            <w:vMerge/>
          </w:tcPr>
          <w:p w14:paraId="7F565B93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2F042119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4C7677F3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77E4842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14AE0AE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3E5382D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14:paraId="3BA904A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E23EFCD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14:paraId="23B37EB7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3810F3E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40" w:type="dxa"/>
          </w:tcPr>
          <w:p w14:paraId="7D69619E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B176CC" w:rsidRPr="00250D89" w14:paraId="7DF77184" w14:textId="77777777" w:rsidTr="00250D89">
        <w:trPr>
          <w:trHeight w:val="307"/>
          <w:jc w:val="center"/>
        </w:trPr>
        <w:tc>
          <w:tcPr>
            <w:tcW w:w="567" w:type="dxa"/>
            <w:vMerge/>
          </w:tcPr>
          <w:p w14:paraId="0C8A672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34A4F939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37F9CB4F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04F97A1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1CE209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BC454D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05F6660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58B5432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3CDD3D5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0E8782E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7FB5D69E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</w:tr>
      <w:tr w:rsidR="00B176CC" w:rsidRPr="00250D89" w14:paraId="609F51FB" w14:textId="77777777" w:rsidTr="00250D89">
        <w:trPr>
          <w:trHeight w:val="307"/>
          <w:jc w:val="center"/>
        </w:trPr>
        <w:tc>
          <w:tcPr>
            <w:tcW w:w="567" w:type="dxa"/>
            <w:vMerge/>
          </w:tcPr>
          <w:p w14:paraId="18CADA8E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392F27F8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611D1947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345F9DDF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3753,6</w:t>
            </w:r>
          </w:p>
        </w:tc>
        <w:tc>
          <w:tcPr>
            <w:tcW w:w="1134" w:type="dxa"/>
          </w:tcPr>
          <w:p w14:paraId="53384F2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4322,0</w:t>
            </w:r>
          </w:p>
        </w:tc>
        <w:tc>
          <w:tcPr>
            <w:tcW w:w="992" w:type="dxa"/>
          </w:tcPr>
          <w:p w14:paraId="324053AB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6850,0</w:t>
            </w:r>
          </w:p>
        </w:tc>
        <w:tc>
          <w:tcPr>
            <w:tcW w:w="993" w:type="dxa"/>
          </w:tcPr>
          <w:p w14:paraId="68D6A72D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992" w:type="dxa"/>
          </w:tcPr>
          <w:p w14:paraId="0DD8644F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62" w:type="dxa"/>
          </w:tcPr>
          <w:p w14:paraId="418CE0F3" w14:textId="77777777" w:rsidR="00B176CC" w:rsidRPr="00250D89" w:rsidRDefault="00B176CC" w:rsidP="00B17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047" w:type="dxa"/>
          </w:tcPr>
          <w:p w14:paraId="549E913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35475,6</w:t>
            </w:r>
          </w:p>
        </w:tc>
        <w:tc>
          <w:tcPr>
            <w:tcW w:w="1940" w:type="dxa"/>
          </w:tcPr>
          <w:p w14:paraId="62368529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</w:tr>
      <w:tr w:rsidR="00B176CC" w:rsidRPr="00250D89" w14:paraId="49A5899B" w14:textId="77777777" w:rsidTr="00250D89">
        <w:trPr>
          <w:trHeight w:val="214"/>
          <w:jc w:val="center"/>
        </w:trPr>
        <w:tc>
          <w:tcPr>
            <w:tcW w:w="567" w:type="dxa"/>
            <w:vMerge/>
          </w:tcPr>
          <w:p w14:paraId="5B18ED1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664C5C33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1A7A105C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57D24840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14:paraId="392AAD3F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3545163D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3672FF86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4C17797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3D15D9BC" w14:textId="77777777" w:rsidR="00B176CC" w:rsidRPr="00250D89" w:rsidRDefault="00B176CC" w:rsidP="00B17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D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14:paraId="0A4EE122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940" w:type="dxa"/>
          </w:tcPr>
          <w:p w14:paraId="0F1F950B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бюджет города</w:t>
            </w:r>
          </w:p>
        </w:tc>
      </w:tr>
      <w:tr w:rsidR="00B176CC" w:rsidRPr="00250D89" w14:paraId="721A4733" w14:textId="77777777" w:rsidTr="008B3A77">
        <w:trPr>
          <w:trHeight w:val="980"/>
          <w:jc w:val="center"/>
        </w:trPr>
        <w:tc>
          <w:tcPr>
            <w:tcW w:w="567" w:type="dxa"/>
            <w:vMerge/>
          </w:tcPr>
          <w:p w14:paraId="6E9CEB81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81" w:type="dxa"/>
            <w:vMerge/>
          </w:tcPr>
          <w:p w14:paraId="150398CB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33" w:type="dxa"/>
            <w:vMerge/>
          </w:tcPr>
          <w:p w14:paraId="460970FF" w14:textId="77777777" w:rsidR="00B176CC" w:rsidRPr="00250D89" w:rsidRDefault="00B176CC" w:rsidP="00B176C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14:paraId="7340CAE3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B46805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F073D89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</w:tcPr>
          <w:p w14:paraId="53D0BA0A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97DE27C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62" w:type="dxa"/>
          </w:tcPr>
          <w:p w14:paraId="3D666226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47" w:type="dxa"/>
          </w:tcPr>
          <w:p w14:paraId="1BD02100" w14:textId="77777777" w:rsidR="00B176CC" w:rsidRPr="00250D89" w:rsidRDefault="00B176CC" w:rsidP="00B176C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40" w:type="dxa"/>
          </w:tcPr>
          <w:p w14:paraId="1A8EC4A2" w14:textId="77777777" w:rsidR="00B176CC" w:rsidRPr="00250D89" w:rsidRDefault="00B176CC" w:rsidP="00B176CC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0D89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</w:tbl>
    <w:p w14:paraId="752A7340" w14:textId="77777777" w:rsidR="00A248F4" w:rsidRDefault="00A248F4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  <w:sectPr w:rsidR="00A248F4" w:rsidSect="005C0046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14:paraId="789444AD" w14:textId="77777777" w:rsidR="00A248F4" w:rsidRPr="003A1C26" w:rsidRDefault="00C014D3" w:rsidP="00C014D3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                                               </w:t>
      </w:r>
      <w:r w:rsidR="00622599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</w:t>
      </w:r>
      <w:r w:rsidR="008D425B">
        <w:rPr>
          <w:rFonts w:ascii="Times New Roman" w:eastAsia="Calibri" w:hAnsi="Times New Roman"/>
          <w:sz w:val="26"/>
          <w:szCs w:val="26"/>
        </w:rPr>
        <w:t xml:space="preserve">                                     </w:t>
      </w:r>
      <w:r w:rsidR="00622599">
        <w:rPr>
          <w:rFonts w:ascii="Times New Roman" w:eastAsia="Calibri" w:hAnsi="Times New Roman"/>
          <w:sz w:val="26"/>
          <w:szCs w:val="26"/>
        </w:rPr>
        <w:t xml:space="preserve">   </w:t>
      </w:r>
      <w:r>
        <w:rPr>
          <w:rFonts w:ascii="Times New Roman" w:eastAsia="Calibri" w:hAnsi="Times New Roman"/>
          <w:sz w:val="26"/>
          <w:szCs w:val="26"/>
        </w:rPr>
        <w:t>«</w:t>
      </w:r>
      <w:r w:rsidR="00622599">
        <w:rPr>
          <w:rFonts w:ascii="Times New Roman" w:eastAsia="Calibri" w:hAnsi="Times New Roman"/>
          <w:sz w:val="26"/>
          <w:szCs w:val="26"/>
        </w:rPr>
        <w:t>Таблица</w:t>
      </w:r>
      <w:r w:rsidR="007C534D" w:rsidRPr="003A1C26">
        <w:rPr>
          <w:rFonts w:ascii="Times New Roman" w:eastAsia="Calibri" w:hAnsi="Times New Roman"/>
          <w:sz w:val="26"/>
          <w:szCs w:val="26"/>
        </w:rPr>
        <w:t xml:space="preserve"> 3</w:t>
      </w:r>
    </w:p>
    <w:p w14:paraId="6B1B8660" w14:textId="77777777" w:rsidR="007C534D" w:rsidRPr="003A1C26" w:rsidRDefault="00C014D3" w:rsidP="0062259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</w:t>
      </w:r>
    </w:p>
    <w:p w14:paraId="19FEEF83" w14:textId="77777777" w:rsidR="00A248F4" w:rsidRPr="00A248F4" w:rsidRDefault="00A248F4" w:rsidP="00A248F4">
      <w:pPr>
        <w:tabs>
          <w:tab w:val="left" w:pos="3402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643737F3" w14:textId="77777777" w:rsidR="00A248F4" w:rsidRDefault="00A248F4" w:rsidP="00622599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A248F4">
        <w:rPr>
          <w:rFonts w:ascii="Times New Roman" w:eastAsia="Calibri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356A4A6E" w14:textId="77777777" w:rsidR="00A248F4" w:rsidRPr="00A248F4" w:rsidRDefault="00A248F4" w:rsidP="00A248F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134"/>
        <w:gridCol w:w="1276"/>
        <w:gridCol w:w="1134"/>
        <w:gridCol w:w="1134"/>
        <w:gridCol w:w="1276"/>
        <w:gridCol w:w="1133"/>
      </w:tblGrid>
      <w:tr w:rsidR="00A248F4" w:rsidRPr="00622599" w14:paraId="2715F0FC" w14:textId="77777777" w:rsidTr="008D425B">
        <w:trPr>
          <w:cantSplit/>
          <w:trHeight w:val="240"/>
        </w:trPr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6400B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6FC3B6EB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расходов</w:t>
            </w:r>
          </w:p>
        </w:tc>
        <w:tc>
          <w:tcPr>
            <w:tcW w:w="8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35CE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248F4" w:rsidRPr="00622599" w14:paraId="1520C74D" w14:textId="77777777" w:rsidTr="008D425B">
        <w:trPr>
          <w:cantSplit/>
          <w:trHeight w:val="600"/>
        </w:trPr>
        <w:tc>
          <w:tcPr>
            <w:tcW w:w="6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C286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5363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EC76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2922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D506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E83A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B085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2028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B8AE" w14:textId="77777777" w:rsidR="00A248F4" w:rsidRPr="00622599" w:rsidRDefault="00454532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248F4" w:rsidRPr="00622599">
              <w:rPr>
                <w:rFonts w:ascii="Times New Roman" w:eastAsia="Calibri" w:hAnsi="Times New Roman"/>
                <w:sz w:val="24"/>
                <w:szCs w:val="24"/>
              </w:rPr>
              <w:t>сего</w:t>
            </w:r>
          </w:p>
        </w:tc>
      </w:tr>
      <w:tr w:rsidR="00A248F4" w:rsidRPr="00622599" w14:paraId="4E2F3A49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9184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45CD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A2F0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A662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C53C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5B27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9E2B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789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A248F4" w:rsidRPr="00622599" w14:paraId="3C6A7A48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E25B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7CC0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6673,6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945D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6892,0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799F" w14:textId="77777777" w:rsidR="00A248F4" w:rsidRPr="00622599" w:rsidRDefault="00A248F4" w:rsidP="0005325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</w:t>
            </w:r>
            <w:r w:rsidR="0005325A"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</w:t>
            </w: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9E54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E6FE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5618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BCEB" w14:textId="77777777" w:rsidR="00A248F4" w:rsidRPr="00622599" w:rsidRDefault="00A248F4" w:rsidP="0005325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46</w:t>
            </w:r>
            <w:r w:rsidR="0005325A"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</w:t>
            </w: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50,6</w:t>
            </w:r>
          </w:p>
        </w:tc>
      </w:tr>
      <w:tr w:rsidR="00A248F4" w:rsidRPr="00622599" w14:paraId="36B6B64D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002F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F7B9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3638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DD29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2711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815B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5328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E9DD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A248F4" w:rsidRPr="00622599" w14:paraId="1B706D0B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7AD9" w14:textId="77777777" w:rsidR="00A248F4" w:rsidRPr="00622599" w:rsidRDefault="00A248F4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8643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915A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21CF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BC32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9445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E731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319E" w14:textId="77777777" w:rsidR="00A248F4" w:rsidRPr="00622599" w:rsidRDefault="00A248F4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</w:tr>
      <w:tr w:rsidR="008148B7" w:rsidRPr="00622599" w14:paraId="4CF252BA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EF06" w14:textId="77777777" w:rsidR="008148B7" w:rsidRPr="00622599" w:rsidRDefault="008148B7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A393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3753,6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3BE9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16B6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1F62" w14:textId="77777777" w:rsidR="008148B7" w:rsidRPr="00622599" w:rsidRDefault="008148B7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AF39" w14:textId="77777777" w:rsidR="008148B7" w:rsidRPr="00622599" w:rsidRDefault="008148B7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CF29" w14:textId="77777777" w:rsidR="008148B7" w:rsidRPr="00622599" w:rsidRDefault="008148B7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2D3D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35475,6</w:t>
            </w:r>
          </w:p>
        </w:tc>
      </w:tr>
      <w:tr w:rsidR="008148B7" w:rsidRPr="00622599" w14:paraId="252A4894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940C" w14:textId="77777777" w:rsidR="008148B7" w:rsidRPr="00622599" w:rsidRDefault="008148B7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481C" w14:textId="77777777" w:rsidR="008148B7" w:rsidRPr="00622599" w:rsidRDefault="008148B7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130B" w14:textId="77777777" w:rsidR="008148B7" w:rsidRPr="00622599" w:rsidRDefault="008148B7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61AA" w14:textId="77777777" w:rsidR="008148B7" w:rsidRPr="00622599" w:rsidRDefault="00C96B58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150</w:t>
            </w:r>
            <w:r w:rsidR="008148B7" w:rsidRPr="0062259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9A57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BE71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CFCA" w14:textId="77777777" w:rsidR="008148B7" w:rsidRPr="00622599" w:rsidRDefault="008148B7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50F3" w14:textId="77777777" w:rsidR="008148B7" w:rsidRPr="00622599" w:rsidRDefault="00C96B58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101</w:t>
            </w:r>
            <w:r w:rsidR="008148B7"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55,0</w:t>
            </w:r>
          </w:p>
        </w:tc>
      </w:tr>
      <w:tr w:rsidR="00F26795" w:rsidRPr="00622599" w14:paraId="454C361C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287C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0B44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10F5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7E5D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9D30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0764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4FB6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BE6D" w14:textId="77777777" w:rsidR="00F26795" w:rsidRPr="00622599" w:rsidRDefault="00F26795" w:rsidP="00A248F4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</w:tr>
      <w:tr w:rsidR="00F26795" w:rsidRPr="00622599" w14:paraId="1EFF5F8D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BA33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EAD3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989D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918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E7B8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6B7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841A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B69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2B2412C2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66FC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A551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F11D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B37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8C1C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EAA2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283C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686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26795" w:rsidRPr="00622599" w14:paraId="3AA99690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6010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1983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65F1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C6F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A14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3AA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E25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52D5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31C53380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C58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E121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B90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3595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48AD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13DA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678A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EEB3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6D1389F8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939B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A6E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E70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BBCD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938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2C75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67E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171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386CDDEC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ED4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6BC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607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29D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88DB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1FC2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4C6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55F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0E98E3E8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68B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НИОКР*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4233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7E0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F5FE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E48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9496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294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E953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79A240BE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EB1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807C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F88E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1B74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1000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A85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F15E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5BD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26795" w:rsidRPr="00622599" w14:paraId="7D6E1FB4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A4D8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DAFF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2B07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5C78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8E2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C885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57E1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2A1B" w14:textId="77777777" w:rsidR="00F26795" w:rsidRPr="00622599" w:rsidRDefault="00F26795" w:rsidP="00A248F4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F26795" w:rsidRPr="00622599" w14:paraId="5A4527CC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2AB0" w14:textId="77777777" w:rsidR="00CE34A2" w:rsidRPr="00622599" w:rsidRDefault="00F26795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63CD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7C59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4A1B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DAC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1707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5802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3737" w14:textId="77777777" w:rsidR="00F26795" w:rsidRPr="00622599" w:rsidRDefault="00F26795" w:rsidP="00777E41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CE34A2" w:rsidRPr="00622599" w14:paraId="1356DA68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AFD4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0F03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CC5D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09BD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7E89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36AC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235A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F661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CE34A2" w:rsidRPr="00622599" w14:paraId="218B59EE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24E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987F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EF6A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A6F4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9244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1A51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4037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2697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3A253F" w:rsidRPr="00622599" w14:paraId="3BFEF917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C896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2D7C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C5CB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4C3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802A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B55B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45B0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64C8" w14:textId="77777777" w:rsidR="003A253F" w:rsidRPr="00622599" w:rsidRDefault="003A253F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CE34A2" w:rsidRPr="00622599" w14:paraId="74C30679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B62E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DFD8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6673,6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5934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6892,0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03EC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8425,0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3B04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F0D5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CFD3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8020,0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78D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46050,6</w:t>
            </w:r>
          </w:p>
        </w:tc>
      </w:tr>
      <w:tr w:rsidR="00CE34A2" w:rsidRPr="00622599" w14:paraId="03C7919C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5062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A654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BF8E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8AA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CF92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0E9F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C9E5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31C2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E34A2" w:rsidRPr="00622599" w14:paraId="5BD99542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EA5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A06B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16B8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4F42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7C95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1F4B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5ECF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E785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0,0</w:t>
            </w:r>
          </w:p>
        </w:tc>
      </w:tr>
      <w:tr w:rsidR="00CE34A2" w:rsidRPr="00622599" w14:paraId="5EEEDD84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EACE" w14:textId="77777777" w:rsidR="00CE34A2" w:rsidRPr="00622599" w:rsidRDefault="00CE34A2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B4E8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3753,6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FA7B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FE21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E95D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8987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B35F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6850,0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0740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35475,6</w:t>
            </w:r>
          </w:p>
        </w:tc>
      </w:tr>
      <w:tr w:rsidR="00CE34A2" w:rsidRPr="00622599" w14:paraId="57595996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04CC" w14:textId="77777777" w:rsidR="00CE34A2" w:rsidRPr="00622599" w:rsidRDefault="00CE34A2" w:rsidP="003A253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B28B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2850,0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4D51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1FEC" w14:textId="77777777" w:rsidR="00CE34A2" w:rsidRPr="00622599" w:rsidRDefault="00CE34A2" w:rsidP="003A2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99">
              <w:rPr>
                <w:rFonts w:ascii="Times New Roman" w:hAnsi="Times New Roman"/>
                <w:sz w:val="24"/>
                <w:szCs w:val="24"/>
              </w:rPr>
              <w:t>1505,0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988C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F76B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A56D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sz w:val="24"/>
                <w:szCs w:val="24"/>
                <w:lang w:eastAsia="ar-SA"/>
              </w:rPr>
              <w:t>1100,0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3378" w14:textId="77777777" w:rsidR="00CE34A2" w:rsidRPr="00622599" w:rsidRDefault="00CE34A2" w:rsidP="003A253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10155,0</w:t>
            </w:r>
          </w:p>
        </w:tc>
      </w:tr>
      <w:tr w:rsidR="00CE34A2" w:rsidRPr="00622599" w14:paraId="14071BD1" w14:textId="77777777" w:rsidTr="008D425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A4EA" w14:textId="77777777" w:rsidR="00CE34A2" w:rsidRPr="00622599" w:rsidRDefault="00CE34A2" w:rsidP="00CE34A2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599">
              <w:rPr>
                <w:rFonts w:ascii="Times New Roman" w:eastAsia="Calibri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5B2F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DA10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764D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1D53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938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586E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71EB" w14:textId="77777777" w:rsidR="00CE34A2" w:rsidRPr="00622599" w:rsidRDefault="00CE34A2" w:rsidP="00CE34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225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420,0</w:t>
            </w:r>
          </w:p>
        </w:tc>
      </w:tr>
    </w:tbl>
    <w:p w14:paraId="6FC2D36D" w14:textId="77777777" w:rsidR="00A248F4" w:rsidRPr="00A248F4" w:rsidRDefault="00A248F4" w:rsidP="00A248F4">
      <w:pPr>
        <w:widowControl w:val="0"/>
        <w:tabs>
          <w:tab w:val="left" w:pos="3402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A248F4">
        <w:rPr>
          <w:rFonts w:ascii="Times New Roman" w:eastAsia="Calibri" w:hAnsi="Times New Roman"/>
          <w:sz w:val="20"/>
          <w:szCs w:val="20"/>
        </w:rPr>
        <w:t>*Научно-исследовательские и опытно - конструкторские работы</w:t>
      </w:r>
    </w:p>
    <w:p w14:paraId="2035E6C6" w14:textId="77777777" w:rsidR="00A248F4" w:rsidRPr="00235133" w:rsidRDefault="00A248F4" w:rsidP="00A248F4">
      <w:pPr>
        <w:spacing w:after="0" w:line="240" w:lineRule="auto"/>
        <w:ind w:left="7646" w:right="-70" w:firstLine="1001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235133">
        <w:rPr>
          <w:rFonts w:ascii="Times New Roman" w:eastAsia="Calibri" w:hAnsi="Times New Roman"/>
          <w:sz w:val="26"/>
          <w:szCs w:val="26"/>
        </w:rPr>
        <w:t xml:space="preserve"> </w:t>
      </w:r>
      <w:r w:rsidR="008D425B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</w:t>
      </w:r>
      <w:r w:rsidRPr="00235133">
        <w:rPr>
          <w:rFonts w:ascii="Times New Roman" w:eastAsia="Calibri" w:hAnsi="Times New Roman"/>
          <w:sz w:val="26"/>
          <w:szCs w:val="26"/>
        </w:rPr>
        <w:t xml:space="preserve">     ».</w:t>
      </w:r>
    </w:p>
    <w:p w14:paraId="4EE2FC3E" w14:textId="77777777" w:rsidR="00A248F4" w:rsidRDefault="00A248F4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F3A6D8" w14:textId="77777777" w:rsidR="00A248F4" w:rsidRDefault="00A248F4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248F4" w:rsidSect="005C0046">
      <w:pgSz w:w="16838" w:h="11906" w:orient="landscape"/>
      <w:pgMar w:top="184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C56B" w14:textId="77777777" w:rsidR="00BC417C" w:rsidRDefault="00BC417C">
      <w:r>
        <w:separator/>
      </w:r>
    </w:p>
  </w:endnote>
  <w:endnote w:type="continuationSeparator" w:id="0">
    <w:p w14:paraId="41D3A406" w14:textId="77777777" w:rsidR="00BC417C" w:rsidRDefault="00BC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B208" w14:textId="77777777" w:rsidR="00BC417C" w:rsidRDefault="00BC417C">
      <w:r>
        <w:separator/>
      </w:r>
    </w:p>
  </w:footnote>
  <w:footnote w:type="continuationSeparator" w:id="0">
    <w:p w14:paraId="6CADFBF9" w14:textId="77777777" w:rsidR="00BC417C" w:rsidRDefault="00BC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649160"/>
    </w:sdtPr>
    <w:sdtContent>
      <w:p w14:paraId="15E767AF" w14:textId="77777777" w:rsidR="003F3346" w:rsidRDefault="003F334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0E7D067D"/>
    <w:multiLevelType w:val="hybridMultilevel"/>
    <w:tmpl w:val="269E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17863468"/>
    <w:multiLevelType w:val="hybridMultilevel"/>
    <w:tmpl w:val="25F458C4"/>
    <w:lvl w:ilvl="0" w:tplc="01BA8F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1EF546EE"/>
    <w:multiLevelType w:val="hybridMultilevel"/>
    <w:tmpl w:val="C9C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D890A91"/>
    <w:multiLevelType w:val="multilevel"/>
    <w:tmpl w:val="00E81D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7" w15:restartNumberingAfterBreak="0">
    <w:nsid w:val="4744309A"/>
    <w:multiLevelType w:val="multilevel"/>
    <w:tmpl w:val="3FB45C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28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9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1C43EE"/>
    <w:multiLevelType w:val="hybridMultilevel"/>
    <w:tmpl w:val="4A52941A"/>
    <w:lvl w:ilvl="0" w:tplc="42DA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2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B231D"/>
    <w:multiLevelType w:val="multilevel"/>
    <w:tmpl w:val="95BCC9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6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7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8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2106806745">
    <w:abstractNumId w:val="37"/>
  </w:num>
  <w:num w:numId="2" w16cid:durableId="210506938">
    <w:abstractNumId w:val="22"/>
  </w:num>
  <w:num w:numId="3" w16cid:durableId="202643950">
    <w:abstractNumId w:val="19"/>
  </w:num>
  <w:num w:numId="4" w16cid:durableId="364411126">
    <w:abstractNumId w:val="26"/>
  </w:num>
  <w:num w:numId="5" w16cid:durableId="2003072594">
    <w:abstractNumId w:val="38"/>
  </w:num>
  <w:num w:numId="6" w16cid:durableId="98376078">
    <w:abstractNumId w:val="10"/>
  </w:num>
  <w:num w:numId="7" w16cid:durableId="191460761">
    <w:abstractNumId w:val="11"/>
  </w:num>
  <w:num w:numId="8" w16cid:durableId="872688917">
    <w:abstractNumId w:val="12"/>
  </w:num>
  <w:num w:numId="9" w16cid:durableId="305402065">
    <w:abstractNumId w:val="13"/>
  </w:num>
  <w:num w:numId="10" w16cid:durableId="278607062">
    <w:abstractNumId w:val="31"/>
  </w:num>
  <w:num w:numId="11" w16cid:durableId="1444376787">
    <w:abstractNumId w:val="36"/>
  </w:num>
  <w:num w:numId="12" w16cid:durableId="264658107">
    <w:abstractNumId w:val="29"/>
  </w:num>
  <w:num w:numId="13" w16cid:durableId="193464767">
    <w:abstractNumId w:val="9"/>
  </w:num>
  <w:num w:numId="14" w16cid:durableId="288512374">
    <w:abstractNumId w:val="7"/>
  </w:num>
  <w:num w:numId="15" w16cid:durableId="2086025333">
    <w:abstractNumId w:val="6"/>
  </w:num>
  <w:num w:numId="16" w16cid:durableId="1699162064">
    <w:abstractNumId w:val="5"/>
  </w:num>
  <w:num w:numId="17" w16cid:durableId="298461269">
    <w:abstractNumId w:val="4"/>
  </w:num>
  <w:num w:numId="18" w16cid:durableId="1450205564">
    <w:abstractNumId w:val="8"/>
  </w:num>
  <w:num w:numId="19" w16cid:durableId="1841969422">
    <w:abstractNumId w:val="3"/>
  </w:num>
  <w:num w:numId="20" w16cid:durableId="1127240661">
    <w:abstractNumId w:val="2"/>
  </w:num>
  <w:num w:numId="21" w16cid:durableId="678699415">
    <w:abstractNumId w:val="1"/>
  </w:num>
  <w:num w:numId="22" w16cid:durableId="440731243">
    <w:abstractNumId w:val="0"/>
  </w:num>
  <w:num w:numId="23" w16cid:durableId="2084794903">
    <w:abstractNumId w:val="15"/>
  </w:num>
  <w:num w:numId="24" w16cid:durableId="43137234">
    <w:abstractNumId w:val="20"/>
  </w:num>
  <w:num w:numId="25" w16cid:durableId="1073742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6414961">
    <w:abstractNumId w:val="28"/>
  </w:num>
  <w:num w:numId="27" w16cid:durableId="17894847">
    <w:abstractNumId w:val="24"/>
  </w:num>
  <w:num w:numId="28" w16cid:durableId="234126905">
    <w:abstractNumId w:val="17"/>
  </w:num>
  <w:num w:numId="29" w16cid:durableId="1785423918">
    <w:abstractNumId w:val="14"/>
  </w:num>
  <w:num w:numId="30" w16cid:durableId="1608076827">
    <w:abstractNumId w:val="33"/>
  </w:num>
  <w:num w:numId="31" w16cid:durableId="265773649">
    <w:abstractNumId w:val="34"/>
  </w:num>
  <w:num w:numId="32" w16cid:durableId="363941692">
    <w:abstractNumId w:val="16"/>
  </w:num>
  <w:num w:numId="33" w16cid:durableId="1427770525">
    <w:abstractNumId w:val="32"/>
  </w:num>
  <w:num w:numId="34" w16cid:durableId="537742953">
    <w:abstractNumId w:val="21"/>
  </w:num>
  <w:num w:numId="35" w16cid:durableId="343366585">
    <w:abstractNumId w:val="27"/>
  </w:num>
  <w:num w:numId="36" w16cid:durableId="979461278">
    <w:abstractNumId w:val="35"/>
  </w:num>
  <w:num w:numId="37" w16cid:durableId="1171871782">
    <w:abstractNumId w:val="18"/>
  </w:num>
  <w:num w:numId="38" w16cid:durableId="1493373406">
    <w:abstractNumId w:val="23"/>
  </w:num>
  <w:num w:numId="39" w16cid:durableId="1844005580">
    <w:abstractNumId w:val="30"/>
  </w:num>
  <w:num w:numId="40" w16cid:durableId="16438059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04110"/>
    <w:rsid w:val="00006D06"/>
    <w:rsid w:val="00007C32"/>
    <w:rsid w:val="000118E0"/>
    <w:rsid w:val="00013C53"/>
    <w:rsid w:val="000146B2"/>
    <w:rsid w:val="00015943"/>
    <w:rsid w:val="000167F8"/>
    <w:rsid w:val="00016E98"/>
    <w:rsid w:val="00020235"/>
    <w:rsid w:val="00021DA6"/>
    <w:rsid w:val="0002415B"/>
    <w:rsid w:val="00024A7D"/>
    <w:rsid w:val="00024E85"/>
    <w:rsid w:val="000271CF"/>
    <w:rsid w:val="000312EE"/>
    <w:rsid w:val="00031ED4"/>
    <w:rsid w:val="00032834"/>
    <w:rsid w:val="00034461"/>
    <w:rsid w:val="00035738"/>
    <w:rsid w:val="000367FC"/>
    <w:rsid w:val="00036936"/>
    <w:rsid w:val="00037A49"/>
    <w:rsid w:val="00040124"/>
    <w:rsid w:val="00040C90"/>
    <w:rsid w:val="00043CA9"/>
    <w:rsid w:val="00043DCF"/>
    <w:rsid w:val="00043F1D"/>
    <w:rsid w:val="00044CA3"/>
    <w:rsid w:val="00046131"/>
    <w:rsid w:val="00047247"/>
    <w:rsid w:val="0005325A"/>
    <w:rsid w:val="00053367"/>
    <w:rsid w:val="00053627"/>
    <w:rsid w:val="00057DE0"/>
    <w:rsid w:val="0006513A"/>
    <w:rsid w:val="0006709B"/>
    <w:rsid w:val="00067B2D"/>
    <w:rsid w:val="00070712"/>
    <w:rsid w:val="00073B19"/>
    <w:rsid w:val="00075F4B"/>
    <w:rsid w:val="00076EED"/>
    <w:rsid w:val="00076FDB"/>
    <w:rsid w:val="00080F0A"/>
    <w:rsid w:val="00081298"/>
    <w:rsid w:val="000853B1"/>
    <w:rsid w:val="0008578E"/>
    <w:rsid w:val="00091602"/>
    <w:rsid w:val="00093C7E"/>
    <w:rsid w:val="00095083"/>
    <w:rsid w:val="000954F1"/>
    <w:rsid w:val="000965FE"/>
    <w:rsid w:val="00097715"/>
    <w:rsid w:val="000A217C"/>
    <w:rsid w:val="000A3360"/>
    <w:rsid w:val="000A3BBA"/>
    <w:rsid w:val="000A5BBD"/>
    <w:rsid w:val="000A6EEC"/>
    <w:rsid w:val="000B1069"/>
    <w:rsid w:val="000B1581"/>
    <w:rsid w:val="000B28A0"/>
    <w:rsid w:val="000B3856"/>
    <w:rsid w:val="000B3A5A"/>
    <w:rsid w:val="000B426D"/>
    <w:rsid w:val="000B4B98"/>
    <w:rsid w:val="000B6CF7"/>
    <w:rsid w:val="000B6FE8"/>
    <w:rsid w:val="000B7A55"/>
    <w:rsid w:val="000B7F9E"/>
    <w:rsid w:val="000C271C"/>
    <w:rsid w:val="000C3B06"/>
    <w:rsid w:val="000C692E"/>
    <w:rsid w:val="000D07C6"/>
    <w:rsid w:val="000D2DA0"/>
    <w:rsid w:val="000D37EB"/>
    <w:rsid w:val="000D6258"/>
    <w:rsid w:val="000D703F"/>
    <w:rsid w:val="000D74DF"/>
    <w:rsid w:val="000E3294"/>
    <w:rsid w:val="000E3E6A"/>
    <w:rsid w:val="000E725A"/>
    <w:rsid w:val="000E7AB7"/>
    <w:rsid w:val="000E7DB3"/>
    <w:rsid w:val="000F1307"/>
    <w:rsid w:val="000F2F01"/>
    <w:rsid w:val="000F39B2"/>
    <w:rsid w:val="000F4832"/>
    <w:rsid w:val="000F5FD1"/>
    <w:rsid w:val="000F6C03"/>
    <w:rsid w:val="001002FF"/>
    <w:rsid w:val="001003EC"/>
    <w:rsid w:val="001009CF"/>
    <w:rsid w:val="00103BD1"/>
    <w:rsid w:val="00103E03"/>
    <w:rsid w:val="00104146"/>
    <w:rsid w:val="00106F1D"/>
    <w:rsid w:val="00107289"/>
    <w:rsid w:val="0010729D"/>
    <w:rsid w:val="00107B8F"/>
    <w:rsid w:val="00111151"/>
    <w:rsid w:val="0011316D"/>
    <w:rsid w:val="00113D23"/>
    <w:rsid w:val="00122126"/>
    <w:rsid w:val="00122A6A"/>
    <w:rsid w:val="00122CDB"/>
    <w:rsid w:val="00122EE4"/>
    <w:rsid w:val="00123A74"/>
    <w:rsid w:val="0012446D"/>
    <w:rsid w:val="00124700"/>
    <w:rsid w:val="00127A93"/>
    <w:rsid w:val="00131529"/>
    <w:rsid w:val="00131967"/>
    <w:rsid w:val="0013247D"/>
    <w:rsid w:val="00132C6E"/>
    <w:rsid w:val="0013380B"/>
    <w:rsid w:val="00133996"/>
    <w:rsid w:val="0013461C"/>
    <w:rsid w:val="001355F5"/>
    <w:rsid w:val="001362CA"/>
    <w:rsid w:val="0013672C"/>
    <w:rsid w:val="00136F88"/>
    <w:rsid w:val="001403A5"/>
    <w:rsid w:val="00141B59"/>
    <w:rsid w:val="0014254A"/>
    <w:rsid w:val="00142D01"/>
    <w:rsid w:val="00142DA6"/>
    <w:rsid w:val="001474C4"/>
    <w:rsid w:val="00147BA9"/>
    <w:rsid w:val="00150D72"/>
    <w:rsid w:val="001514C9"/>
    <w:rsid w:val="001517E2"/>
    <w:rsid w:val="00152623"/>
    <w:rsid w:val="00152E01"/>
    <w:rsid w:val="00153199"/>
    <w:rsid w:val="00157E9F"/>
    <w:rsid w:val="0016151D"/>
    <w:rsid w:val="001618AA"/>
    <w:rsid w:val="00163FCE"/>
    <w:rsid w:val="00164AC1"/>
    <w:rsid w:val="001664C9"/>
    <w:rsid w:val="00167491"/>
    <w:rsid w:val="00170E2A"/>
    <w:rsid w:val="001719BB"/>
    <w:rsid w:val="00171CBD"/>
    <w:rsid w:val="00171FC4"/>
    <w:rsid w:val="00172008"/>
    <w:rsid w:val="00172869"/>
    <w:rsid w:val="00174470"/>
    <w:rsid w:val="001768D4"/>
    <w:rsid w:val="001777BC"/>
    <w:rsid w:val="00177EE7"/>
    <w:rsid w:val="00180D71"/>
    <w:rsid w:val="00180FEE"/>
    <w:rsid w:val="00181511"/>
    <w:rsid w:val="0018197F"/>
    <w:rsid w:val="00181E98"/>
    <w:rsid w:val="00183876"/>
    <w:rsid w:val="0018396E"/>
    <w:rsid w:val="00183D4C"/>
    <w:rsid w:val="00186B15"/>
    <w:rsid w:val="001871EC"/>
    <w:rsid w:val="00187376"/>
    <w:rsid w:val="00187E69"/>
    <w:rsid w:val="00190EE7"/>
    <w:rsid w:val="00191ABF"/>
    <w:rsid w:val="00193D3C"/>
    <w:rsid w:val="00193EC7"/>
    <w:rsid w:val="001967B8"/>
    <w:rsid w:val="001974A7"/>
    <w:rsid w:val="001A0BEF"/>
    <w:rsid w:val="001A0F35"/>
    <w:rsid w:val="001A1703"/>
    <w:rsid w:val="001A439E"/>
    <w:rsid w:val="001A4D51"/>
    <w:rsid w:val="001A5DBD"/>
    <w:rsid w:val="001B1CD9"/>
    <w:rsid w:val="001B2204"/>
    <w:rsid w:val="001B4ECD"/>
    <w:rsid w:val="001B5407"/>
    <w:rsid w:val="001B589B"/>
    <w:rsid w:val="001B6206"/>
    <w:rsid w:val="001C036A"/>
    <w:rsid w:val="001C17B0"/>
    <w:rsid w:val="001C22E5"/>
    <w:rsid w:val="001C573D"/>
    <w:rsid w:val="001C67E5"/>
    <w:rsid w:val="001C739A"/>
    <w:rsid w:val="001C7ED3"/>
    <w:rsid w:val="001D1A9E"/>
    <w:rsid w:val="001D22A7"/>
    <w:rsid w:val="001D3717"/>
    <w:rsid w:val="001D4758"/>
    <w:rsid w:val="001D4E7C"/>
    <w:rsid w:val="001D5733"/>
    <w:rsid w:val="001D6155"/>
    <w:rsid w:val="001D68B6"/>
    <w:rsid w:val="001D7929"/>
    <w:rsid w:val="001E1014"/>
    <w:rsid w:val="001E198F"/>
    <w:rsid w:val="001E221D"/>
    <w:rsid w:val="001E3C26"/>
    <w:rsid w:val="001E4D95"/>
    <w:rsid w:val="001E6A47"/>
    <w:rsid w:val="001F1281"/>
    <w:rsid w:val="001F24E1"/>
    <w:rsid w:val="001F27B4"/>
    <w:rsid w:val="001F2D7A"/>
    <w:rsid w:val="001F6E7C"/>
    <w:rsid w:val="001F79A4"/>
    <w:rsid w:val="00203940"/>
    <w:rsid w:val="00204CE6"/>
    <w:rsid w:val="00205138"/>
    <w:rsid w:val="002057B5"/>
    <w:rsid w:val="00206383"/>
    <w:rsid w:val="002069C4"/>
    <w:rsid w:val="00206D99"/>
    <w:rsid w:val="0020702A"/>
    <w:rsid w:val="00207B1C"/>
    <w:rsid w:val="00210568"/>
    <w:rsid w:val="0021095C"/>
    <w:rsid w:val="00212F53"/>
    <w:rsid w:val="00221887"/>
    <w:rsid w:val="00223DE9"/>
    <w:rsid w:val="00223F9D"/>
    <w:rsid w:val="002245D5"/>
    <w:rsid w:val="0022741D"/>
    <w:rsid w:val="00231322"/>
    <w:rsid w:val="00233735"/>
    <w:rsid w:val="00235133"/>
    <w:rsid w:val="0023646D"/>
    <w:rsid w:val="00241C28"/>
    <w:rsid w:val="00242490"/>
    <w:rsid w:val="00244573"/>
    <w:rsid w:val="00245C68"/>
    <w:rsid w:val="00245FF2"/>
    <w:rsid w:val="00247F1A"/>
    <w:rsid w:val="00250D89"/>
    <w:rsid w:val="00251AB9"/>
    <w:rsid w:val="002535A1"/>
    <w:rsid w:val="002537CA"/>
    <w:rsid w:val="0025527E"/>
    <w:rsid w:val="00256540"/>
    <w:rsid w:val="002568D7"/>
    <w:rsid w:val="0026259F"/>
    <w:rsid w:val="00263309"/>
    <w:rsid w:val="00271AA3"/>
    <w:rsid w:val="00272DAF"/>
    <w:rsid w:val="00275D44"/>
    <w:rsid w:val="002760EF"/>
    <w:rsid w:val="00277510"/>
    <w:rsid w:val="002815D4"/>
    <w:rsid w:val="002863B5"/>
    <w:rsid w:val="00290448"/>
    <w:rsid w:val="00293DF0"/>
    <w:rsid w:val="00295198"/>
    <w:rsid w:val="00296362"/>
    <w:rsid w:val="00296C0C"/>
    <w:rsid w:val="002A1198"/>
    <w:rsid w:val="002A17F3"/>
    <w:rsid w:val="002A1D72"/>
    <w:rsid w:val="002A20F4"/>
    <w:rsid w:val="002A21A5"/>
    <w:rsid w:val="002A2AF9"/>
    <w:rsid w:val="002B0989"/>
    <w:rsid w:val="002B151E"/>
    <w:rsid w:val="002B237A"/>
    <w:rsid w:val="002B27BF"/>
    <w:rsid w:val="002B3447"/>
    <w:rsid w:val="002B4157"/>
    <w:rsid w:val="002B4971"/>
    <w:rsid w:val="002B511F"/>
    <w:rsid w:val="002B6382"/>
    <w:rsid w:val="002B729F"/>
    <w:rsid w:val="002B7C9A"/>
    <w:rsid w:val="002C0E33"/>
    <w:rsid w:val="002C122E"/>
    <w:rsid w:val="002C1C16"/>
    <w:rsid w:val="002C1EC2"/>
    <w:rsid w:val="002C30AF"/>
    <w:rsid w:val="002C357D"/>
    <w:rsid w:val="002C4DDB"/>
    <w:rsid w:val="002D087B"/>
    <w:rsid w:val="002D3DBA"/>
    <w:rsid w:val="002D5862"/>
    <w:rsid w:val="002D5954"/>
    <w:rsid w:val="002D6F42"/>
    <w:rsid w:val="002D7106"/>
    <w:rsid w:val="002E0C90"/>
    <w:rsid w:val="002E248C"/>
    <w:rsid w:val="002E3246"/>
    <w:rsid w:val="002E372B"/>
    <w:rsid w:val="002E7F9F"/>
    <w:rsid w:val="002F0165"/>
    <w:rsid w:val="002F0A35"/>
    <w:rsid w:val="002F3352"/>
    <w:rsid w:val="002F34B2"/>
    <w:rsid w:val="002F3F6B"/>
    <w:rsid w:val="003001F9"/>
    <w:rsid w:val="00300396"/>
    <w:rsid w:val="00303407"/>
    <w:rsid w:val="00303DEE"/>
    <w:rsid w:val="003063EB"/>
    <w:rsid w:val="00307948"/>
    <w:rsid w:val="003106F3"/>
    <w:rsid w:val="003110E9"/>
    <w:rsid w:val="00311E23"/>
    <w:rsid w:val="0031438F"/>
    <w:rsid w:val="0031466F"/>
    <w:rsid w:val="003152D5"/>
    <w:rsid w:val="00315B5C"/>
    <w:rsid w:val="00315F57"/>
    <w:rsid w:val="0031635C"/>
    <w:rsid w:val="00320C29"/>
    <w:rsid w:val="00321768"/>
    <w:rsid w:val="003220B2"/>
    <w:rsid w:val="0032433B"/>
    <w:rsid w:val="00324569"/>
    <w:rsid w:val="003247EA"/>
    <w:rsid w:val="00325D5C"/>
    <w:rsid w:val="00326686"/>
    <w:rsid w:val="0033020F"/>
    <w:rsid w:val="00330D02"/>
    <w:rsid w:val="00331B58"/>
    <w:rsid w:val="00332BF4"/>
    <w:rsid w:val="00333248"/>
    <w:rsid w:val="00333E15"/>
    <w:rsid w:val="00334947"/>
    <w:rsid w:val="003353FF"/>
    <w:rsid w:val="00336726"/>
    <w:rsid w:val="0033710B"/>
    <w:rsid w:val="00337CCA"/>
    <w:rsid w:val="003408D7"/>
    <w:rsid w:val="00340CD9"/>
    <w:rsid w:val="00340EA1"/>
    <w:rsid w:val="00342433"/>
    <w:rsid w:val="00342673"/>
    <w:rsid w:val="00342D6E"/>
    <w:rsid w:val="00343027"/>
    <w:rsid w:val="003449E9"/>
    <w:rsid w:val="003459FB"/>
    <w:rsid w:val="00347781"/>
    <w:rsid w:val="00351B6C"/>
    <w:rsid w:val="00352CC4"/>
    <w:rsid w:val="003535A6"/>
    <w:rsid w:val="00354A0D"/>
    <w:rsid w:val="00355B3F"/>
    <w:rsid w:val="00356847"/>
    <w:rsid w:val="00356E52"/>
    <w:rsid w:val="003576D1"/>
    <w:rsid w:val="0036037F"/>
    <w:rsid w:val="00360643"/>
    <w:rsid w:val="00360E66"/>
    <w:rsid w:val="003616D7"/>
    <w:rsid w:val="00361C1D"/>
    <w:rsid w:val="003649E7"/>
    <w:rsid w:val="003667D7"/>
    <w:rsid w:val="00367100"/>
    <w:rsid w:val="0036717A"/>
    <w:rsid w:val="003678C8"/>
    <w:rsid w:val="003701D9"/>
    <w:rsid w:val="0037093C"/>
    <w:rsid w:val="00370FF3"/>
    <w:rsid w:val="00374070"/>
    <w:rsid w:val="00380F32"/>
    <w:rsid w:val="00390A0F"/>
    <w:rsid w:val="003910A4"/>
    <w:rsid w:val="003918BF"/>
    <w:rsid w:val="00392540"/>
    <w:rsid w:val="00394E0E"/>
    <w:rsid w:val="00394E3C"/>
    <w:rsid w:val="003A1101"/>
    <w:rsid w:val="003A1C26"/>
    <w:rsid w:val="003A1E8E"/>
    <w:rsid w:val="003A253F"/>
    <w:rsid w:val="003A3987"/>
    <w:rsid w:val="003B1151"/>
    <w:rsid w:val="003B23C6"/>
    <w:rsid w:val="003B4C7D"/>
    <w:rsid w:val="003B605F"/>
    <w:rsid w:val="003C18DE"/>
    <w:rsid w:val="003C23F0"/>
    <w:rsid w:val="003C578C"/>
    <w:rsid w:val="003C6768"/>
    <w:rsid w:val="003C6F99"/>
    <w:rsid w:val="003C7FFC"/>
    <w:rsid w:val="003D0DEB"/>
    <w:rsid w:val="003D11F5"/>
    <w:rsid w:val="003D519E"/>
    <w:rsid w:val="003D51EE"/>
    <w:rsid w:val="003D65A2"/>
    <w:rsid w:val="003E09DF"/>
    <w:rsid w:val="003E0F8A"/>
    <w:rsid w:val="003E1750"/>
    <w:rsid w:val="003E1B6B"/>
    <w:rsid w:val="003E1BC3"/>
    <w:rsid w:val="003E38A5"/>
    <w:rsid w:val="003E3B9C"/>
    <w:rsid w:val="003E469D"/>
    <w:rsid w:val="003E5C9C"/>
    <w:rsid w:val="003F0567"/>
    <w:rsid w:val="003F110B"/>
    <w:rsid w:val="003F2A4D"/>
    <w:rsid w:val="003F3346"/>
    <w:rsid w:val="003F52CE"/>
    <w:rsid w:val="003F5584"/>
    <w:rsid w:val="003F6BC5"/>
    <w:rsid w:val="00401A16"/>
    <w:rsid w:val="004038A5"/>
    <w:rsid w:val="00403A6B"/>
    <w:rsid w:val="004051B9"/>
    <w:rsid w:val="00405641"/>
    <w:rsid w:val="00405F02"/>
    <w:rsid w:val="00411D2C"/>
    <w:rsid w:val="004120D1"/>
    <w:rsid w:val="0041264F"/>
    <w:rsid w:val="004129DF"/>
    <w:rsid w:val="00413B26"/>
    <w:rsid w:val="00414572"/>
    <w:rsid w:val="0042347B"/>
    <w:rsid w:val="00424BC5"/>
    <w:rsid w:val="00426A05"/>
    <w:rsid w:val="004270A3"/>
    <w:rsid w:val="00430438"/>
    <w:rsid w:val="00432DF1"/>
    <w:rsid w:val="00433073"/>
    <w:rsid w:val="00436188"/>
    <w:rsid w:val="00437B5C"/>
    <w:rsid w:val="00440204"/>
    <w:rsid w:val="00445405"/>
    <w:rsid w:val="00447118"/>
    <w:rsid w:val="00450EB0"/>
    <w:rsid w:val="00454532"/>
    <w:rsid w:val="0045671F"/>
    <w:rsid w:val="00456DAB"/>
    <w:rsid w:val="0046110C"/>
    <w:rsid w:val="00466939"/>
    <w:rsid w:val="004669C6"/>
    <w:rsid w:val="00467A43"/>
    <w:rsid w:val="00467AA6"/>
    <w:rsid w:val="00471B78"/>
    <w:rsid w:val="00472EB2"/>
    <w:rsid w:val="00473284"/>
    <w:rsid w:val="00473469"/>
    <w:rsid w:val="00476BC8"/>
    <w:rsid w:val="00476E1E"/>
    <w:rsid w:val="0048045B"/>
    <w:rsid w:val="004807A0"/>
    <w:rsid w:val="00480E34"/>
    <w:rsid w:val="00480FB0"/>
    <w:rsid w:val="004824E4"/>
    <w:rsid w:val="004824E5"/>
    <w:rsid w:val="00484CD1"/>
    <w:rsid w:val="00484F28"/>
    <w:rsid w:val="00485454"/>
    <w:rsid w:val="004859DC"/>
    <w:rsid w:val="00487667"/>
    <w:rsid w:val="0049181B"/>
    <w:rsid w:val="004947DA"/>
    <w:rsid w:val="00495727"/>
    <w:rsid w:val="004A21A4"/>
    <w:rsid w:val="004A3130"/>
    <w:rsid w:val="004A581F"/>
    <w:rsid w:val="004A6417"/>
    <w:rsid w:val="004A653F"/>
    <w:rsid w:val="004A6D9A"/>
    <w:rsid w:val="004B37EE"/>
    <w:rsid w:val="004B65F7"/>
    <w:rsid w:val="004B6DB5"/>
    <w:rsid w:val="004B710A"/>
    <w:rsid w:val="004B7234"/>
    <w:rsid w:val="004C108A"/>
    <w:rsid w:val="004C2894"/>
    <w:rsid w:val="004C2CD9"/>
    <w:rsid w:val="004C39AC"/>
    <w:rsid w:val="004C3CC2"/>
    <w:rsid w:val="004C5C67"/>
    <w:rsid w:val="004C6050"/>
    <w:rsid w:val="004C7B60"/>
    <w:rsid w:val="004D2E3C"/>
    <w:rsid w:val="004D3143"/>
    <w:rsid w:val="004D36FA"/>
    <w:rsid w:val="004D5002"/>
    <w:rsid w:val="004D51D7"/>
    <w:rsid w:val="004D558D"/>
    <w:rsid w:val="004D7FDB"/>
    <w:rsid w:val="004E0A02"/>
    <w:rsid w:val="004E0C1B"/>
    <w:rsid w:val="004E242E"/>
    <w:rsid w:val="004E30D5"/>
    <w:rsid w:val="004E57C7"/>
    <w:rsid w:val="004E7D4E"/>
    <w:rsid w:val="004F420F"/>
    <w:rsid w:val="004F421B"/>
    <w:rsid w:val="004F5875"/>
    <w:rsid w:val="004F5D06"/>
    <w:rsid w:val="004F5F69"/>
    <w:rsid w:val="004F6263"/>
    <w:rsid w:val="004F699E"/>
    <w:rsid w:val="00501190"/>
    <w:rsid w:val="0050191D"/>
    <w:rsid w:val="00503902"/>
    <w:rsid w:val="005044D2"/>
    <w:rsid w:val="005048CB"/>
    <w:rsid w:val="005071FF"/>
    <w:rsid w:val="00512463"/>
    <w:rsid w:val="005157BC"/>
    <w:rsid w:val="005172FB"/>
    <w:rsid w:val="00521039"/>
    <w:rsid w:val="005216B3"/>
    <w:rsid w:val="00521CDD"/>
    <w:rsid w:val="00522C98"/>
    <w:rsid w:val="00523447"/>
    <w:rsid w:val="005239F8"/>
    <w:rsid w:val="0052433A"/>
    <w:rsid w:val="00524AA8"/>
    <w:rsid w:val="005257DD"/>
    <w:rsid w:val="00525AD4"/>
    <w:rsid w:val="0052628F"/>
    <w:rsid w:val="00527989"/>
    <w:rsid w:val="00535772"/>
    <w:rsid w:val="005358CC"/>
    <w:rsid w:val="005359F8"/>
    <w:rsid w:val="00536953"/>
    <w:rsid w:val="00536984"/>
    <w:rsid w:val="00536A72"/>
    <w:rsid w:val="0054068F"/>
    <w:rsid w:val="00541D0C"/>
    <w:rsid w:val="00542F19"/>
    <w:rsid w:val="0054375A"/>
    <w:rsid w:val="00543E6B"/>
    <w:rsid w:val="00544A74"/>
    <w:rsid w:val="00553786"/>
    <w:rsid w:val="005538E0"/>
    <w:rsid w:val="00553FD7"/>
    <w:rsid w:val="00554ACC"/>
    <w:rsid w:val="005550A6"/>
    <w:rsid w:val="00555239"/>
    <w:rsid w:val="00555CB9"/>
    <w:rsid w:val="00555E2E"/>
    <w:rsid w:val="005579A4"/>
    <w:rsid w:val="00557CBF"/>
    <w:rsid w:val="00557CFC"/>
    <w:rsid w:val="00560308"/>
    <w:rsid w:val="00560343"/>
    <w:rsid w:val="00560DBC"/>
    <w:rsid w:val="0056424D"/>
    <w:rsid w:val="005644C3"/>
    <w:rsid w:val="00566278"/>
    <w:rsid w:val="005662B4"/>
    <w:rsid w:val="00574099"/>
    <w:rsid w:val="0057671C"/>
    <w:rsid w:val="00577667"/>
    <w:rsid w:val="00581815"/>
    <w:rsid w:val="00581C5A"/>
    <w:rsid w:val="00583627"/>
    <w:rsid w:val="00584A3F"/>
    <w:rsid w:val="0058506E"/>
    <w:rsid w:val="005856AF"/>
    <w:rsid w:val="0058621A"/>
    <w:rsid w:val="00587157"/>
    <w:rsid w:val="005876AE"/>
    <w:rsid w:val="005879EC"/>
    <w:rsid w:val="00592F83"/>
    <w:rsid w:val="005942AA"/>
    <w:rsid w:val="00594593"/>
    <w:rsid w:val="00596691"/>
    <w:rsid w:val="00597F7D"/>
    <w:rsid w:val="005A1848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6F04"/>
    <w:rsid w:val="005B7937"/>
    <w:rsid w:val="005B7D7C"/>
    <w:rsid w:val="005C0046"/>
    <w:rsid w:val="005C0071"/>
    <w:rsid w:val="005C0204"/>
    <w:rsid w:val="005C066E"/>
    <w:rsid w:val="005C31B1"/>
    <w:rsid w:val="005C49AC"/>
    <w:rsid w:val="005C62BF"/>
    <w:rsid w:val="005C72D8"/>
    <w:rsid w:val="005C73D7"/>
    <w:rsid w:val="005C7646"/>
    <w:rsid w:val="005D12DC"/>
    <w:rsid w:val="005D380C"/>
    <w:rsid w:val="005D3931"/>
    <w:rsid w:val="005D3C84"/>
    <w:rsid w:val="005D4D2B"/>
    <w:rsid w:val="005D4FE6"/>
    <w:rsid w:val="005E1AE4"/>
    <w:rsid w:val="005E4683"/>
    <w:rsid w:val="005E57C6"/>
    <w:rsid w:val="005E64CC"/>
    <w:rsid w:val="005E6A1D"/>
    <w:rsid w:val="005F04BC"/>
    <w:rsid w:val="005F0994"/>
    <w:rsid w:val="005F2F02"/>
    <w:rsid w:val="005F79AE"/>
    <w:rsid w:val="00600DFF"/>
    <w:rsid w:val="0060279A"/>
    <w:rsid w:val="00603D14"/>
    <w:rsid w:val="006043B7"/>
    <w:rsid w:val="00605519"/>
    <w:rsid w:val="00606DF3"/>
    <w:rsid w:val="0061141A"/>
    <w:rsid w:val="0061171C"/>
    <w:rsid w:val="00611900"/>
    <w:rsid w:val="00612C6B"/>
    <w:rsid w:val="00617EDD"/>
    <w:rsid w:val="00620465"/>
    <w:rsid w:val="00620920"/>
    <w:rsid w:val="00620B35"/>
    <w:rsid w:val="00620F3B"/>
    <w:rsid w:val="006218B3"/>
    <w:rsid w:val="00622599"/>
    <w:rsid w:val="00622DE0"/>
    <w:rsid w:val="0062316A"/>
    <w:rsid w:val="006243C6"/>
    <w:rsid w:val="00625967"/>
    <w:rsid w:val="0062799A"/>
    <w:rsid w:val="006304E1"/>
    <w:rsid w:val="00631637"/>
    <w:rsid w:val="00631F77"/>
    <w:rsid w:val="00632BAC"/>
    <w:rsid w:val="006351EB"/>
    <w:rsid w:val="006353B0"/>
    <w:rsid w:val="00635B64"/>
    <w:rsid w:val="006362A0"/>
    <w:rsid w:val="00636B13"/>
    <w:rsid w:val="006409C2"/>
    <w:rsid w:val="00641DFF"/>
    <w:rsid w:val="00642BC5"/>
    <w:rsid w:val="006435D4"/>
    <w:rsid w:val="00643EF2"/>
    <w:rsid w:val="006457BA"/>
    <w:rsid w:val="00647799"/>
    <w:rsid w:val="00647B5E"/>
    <w:rsid w:val="006502EC"/>
    <w:rsid w:val="00650535"/>
    <w:rsid w:val="00650599"/>
    <w:rsid w:val="006514A2"/>
    <w:rsid w:val="00652A90"/>
    <w:rsid w:val="00654339"/>
    <w:rsid w:val="006555B5"/>
    <w:rsid w:val="00656F16"/>
    <w:rsid w:val="0066268A"/>
    <w:rsid w:val="006633C9"/>
    <w:rsid w:val="00663535"/>
    <w:rsid w:val="00671CA6"/>
    <w:rsid w:val="00671E45"/>
    <w:rsid w:val="006767A2"/>
    <w:rsid w:val="00676AF9"/>
    <w:rsid w:val="00681F01"/>
    <w:rsid w:val="00684E8A"/>
    <w:rsid w:val="00687D8F"/>
    <w:rsid w:val="0069075A"/>
    <w:rsid w:val="00690A6A"/>
    <w:rsid w:val="00690EC0"/>
    <w:rsid w:val="006915AF"/>
    <w:rsid w:val="00692146"/>
    <w:rsid w:val="0069529C"/>
    <w:rsid w:val="0069597A"/>
    <w:rsid w:val="00695B84"/>
    <w:rsid w:val="00695BE3"/>
    <w:rsid w:val="00695C63"/>
    <w:rsid w:val="006A0CF3"/>
    <w:rsid w:val="006A11E5"/>
    <w:rsid w:val="006A12DB"/>
    <w:rsid w:val="006A1724"/>
    <w:rsid w:val="006A2E5B"/>
    <w:rsid w:val="006A2E7A"/>
    <w:rsid w:val="006A3A1E"/>
    <w:rsid w:val="006A3D55"/>
    <w:rsid w:val="006A4C68"/>
    <w:rsid w:val="006A602C"/>
    <w:rsid w:val="006A6231"/>
    <w:rsid w:val="006A64AA"/>
    <w:rsid w:val="006A67AB"/>
    <w:rsid w:val="006A68C8"/>
    <w:rsid w:val="006A6C72"/>
    <w:rsid w:val="006A7128"/>
    <w:rsid w:val="006A72FE"/>
    <w:rsid w:val="006A7AD6"/>
    <w:rsid w:val="006B11BC"/>
    <w:rsid w:val="006B3AA1"/>
    <w:rsid w:val="006B4BFF"/>
    <w:rsid w:val="006B6923"/>
    <w:rsid w:val="006B6FB6"/>
    <w:rsid w:val="006C1729"/>
    <w:rsid w:val="006C1E6E"/>
    <w:rsid w:val="006C3C9F"/>
    <w:rsid w:val="006C549B"/>
    <w:rsid w:val="006C560D"/>
    <w:rsid w:val="006C5EAA"/>
    <w:rsid w:val="006D0157"/>
    <w:rsid w:val="006D0395"/>
    <w:rsid w:val="006D0A0C"/>
    <w:rsid w:val="006D0EA4"/>
    <w:rsid w:val="006D37C0"/>
    <w:rsid w:val="006D422E"/>
    <w:rsid w:val="006D43AC"/>
    <w:rsid w:val="006D48A8"/>
    <w:rsid w:val="006D4DA1"/>
    <w:rsid w:val="006D64EB"/>
    <w:rsid w:val="006D71CE"/>
    <w:rsid w:val="006E1247"/>
    <w:rsid w:val="006E131F"/>
    <w:rsid w:val="006E3F7A"/>
    <w:rsid w:val="006E5494"/>
    <w:rsid w:val="006E5EE2"/>
    <w:rsid w:val="006E7963"/>
    <w:rsid w:val="006F3C60"/>
    <w:rsid w:val="006F419F"/>
    <w:rsid w:val="00701BCA"/>
    <w:rsid w:val="00704CFA"/>
    <w:rsid w:val="00706170"/>
    <w:rsid w:val="00706448"/>
    <w:rsid w:val="00707990"/>
    <w:rsid w:val="00711F23"/>
    <w:rsid w:val="00713C44"/>
    <w:rsid w:val="00714282"/>
    <w:rsid w:val="00714C5E"/>
    <w:rsid w:val="00714F2A"/>
    <w:rsid w:val="007158D9"/>
    <w:rsid w:val="00721BAE"/>
    <w:rsid w:val="00721E84"/>
    <w:rsid w:val="00722AD0"/>
    <w:rsid w:val="00723A36"/>
    <w:rsid w:val="00724617"/>
    <w:rsid w:val="00730C3C"/>
    <w:rsid w:val="007315A1"/>
    <w:rsid w:val="0073178C"/>
    <w:rsid w:val="007318F1"/>
    <w:rsid w:val="007348F4"/>
    <w:rsid w:val="00734D9A"/>
    <w:rsid w:val="007366CB"/>
    <w:rsid w:val="00742D16"/>
    <w:rsid w:val="00752919"/>
    <w:rsid w:val="007560FE"/>
    <w:rsid w:val="00756CBB"/>
    <w:rsid w:val="00757210"/>
    <w:rsid w:val="0076120A"/>
    <w:rsid w:val="007618DF"/>
    <w:rsid w:val="00761BB6"/>
    <w:rsid w:val="007636FD"/>
    <w:rsid w:val="00763DE9"/>
    <w:rsid w:val="007647B4"/>
    <w:rsid w:val="00764B94"/>
    <w:rsid w:val="007656F1"/>
    <w:rsid w:val="0076712A"/>
    <w:rsid w:val="007715D6"/>
    <w:rsid w:val="0077558D"/>
    <w:rsid w:val="0077722A"/>
    <w:rsid w:val="007777F0"/>
    <w:rsid w:val="00777E41"/>
    <w:rsid w:val="007802BF"/>
    <w:rsid w:val="00780FBA"/>
    <w:rsid w:val="0078161A"/>
    <w:rsid w:val="0078222D"/>
    <w:rsid w:val="007833BB"/>
    <w:rsid w:val="00786510"/>
    <w:rsid w:val="00787733"/>
    <w:rsid w:val="00787D58"/>
    <w:rsid w:val="00791986"/>
    <w:rsid w:val="0079266C"/>
    <w:rsid w:val="00793320"/>
    <w:rsid w:val="007972DB"/>
    <w:rsid w:val="007A0295"/>
    <w:rsid w:val="007A15B3"/>
    <w:rsid w:val="007A2CD8"/>
    <w:rsid w:val="007A2DF2"/>
    <w:rsid w:val="007A4954"/>
    <w:rsid w:val="007A4F22"/>
    <w:rsid w:val="007A7D48"/>
    <w:rsid w:val="007B1CA4"/>
    <w:rsid w:val="007B1D85"/>
    <w:rsid w:val="007C0B3F"/>
    <w:rsid w:val="007C534D"/>
    <w:rsid w:val="007C592F"/>
    <w:rsid w:val="007D13E9"/>
    <w:rsid w:val="007D426D"/>
    <w:rsid w:val="007D5A96"/>
    <w:rsid w:val="007D6115"/>
    <w:rsid w:val="007E0078"/>
    <w:rsid w:val="007E0CDC"/>
    <w:rsid w:val="007E149E"/>
    <w:rsid w:val="007E3696"/>
    <w:rsid w:val="007E44C6"/>
    <w:rsid w:val="007E52D2"/>
    <w:rsid w:val="007E61E0"/>
    <w:rsid w:val="007E725C"/>
    <w:rsid w:val="007F067E"/>
    <w:rsid w:val="007F0E69"/>
    <w:rsid w:val="007F10AC"/>
    <w:rsid w:val="007F1CB1"/>
    <w:rsid w:val="007F282A"/>
    <w:rsid w:val="007F3701"/>
    <w:rsid w:val="007F4C68"/>
    <w:rsid w:val="007F4D6A"/>
    <w:rsid w:val="007F6E76"/>
    <w:rsid w:val="007F74F5"/>
    <w:rsid w:val="00801294"/>
    <w:rsid w:val="008037A3"/>
    <w:rsid w:val="008045FC"/>
    <w:rsid w:val="0080508D"/>
    <w:rsid w:val="0080523B"/>
    <w:rsid w:val="00805240"/>
    <w:rsid w:val="0080528A"/>
    <w:rsid w:val="008063CD"/>
    <w:rsid w:val="0081042E"/>
    <w:rsid w:val="0081226D"/>
    <w:rsid w:val="00812BDF"/>
    <w:rsid w:val="0081309B"/>
    <w:rsid w:val="008137DE"/>
    <w:rsid w:val="00813A56"/>
    <w:rsid w:val="008146FB"/>
    <w:rsid w:val="008148B7"/>
    <w:rsid w:val="008156AB"/>
    <w:rsid w:val="00815801"/>
    <w:rsid w:val="0081679C"/>
    <w:rsid w:val="00816D63"/>
    <w:rsid w:val="00816DC7"/>
    <w:rsid w:val="00816EAE"/>
    <w:rsid w:val="00825125"/>
    <w:rsid w:val="008265CD"/>
    <w:rsid w:val="008268E2"/>
    <w:rsid w:val="00826E74"/>
    <w:rsid w:val="00827051"/>
    <w:rsid w:val="00827975"/>
    <w:rsid w:val="0083030F"/>
    <w:rsid w:val="00831422"/>
    <w:rsid w:val="0083180C"/>
    <w:rsid w:val="008330E1"/>
    <w:rsid w:val="00833BFC"/>
    <w:rsid w:val="00833D25"/>
    <w:rsid w:val="00835B92"/>
    <w:rsid w:val="00836098"/>
    <w:rsid w:val="0083761A"/>
    <w:rsid w:val="00837898"/>
    <w:rsid w:val="0083795A"/>
    <w:rsid w:val="008406DA"/>
    <w:rsid w:val="00841849"/>
    <w:rsid w:val="00842A68"/>
    <w:rsid w:val="00843DF3"/>
    <w:rsid w:val="0084427C"/>
    <w:rsid w:val="0084476F"/>
    <w:rsid w:val="0084525F"/>
    <w:rsid w:val="0084580C"/>
    <w:rsid w:val="0085026C"/>
    <w:rsid w:val="00850855"/>
    <w:rsid w:val="008514D1"/>
    <w:rsid w:val="00852955"/>
    <w:rsid w:val="008533BA"/>
    <w:rsid w:val="008544D4"/>
    <w:rsid w:val="0085465D"/>
    <w:rsid w:val="008561F0"/>
    <w:rsid w:val="00856990"/>
    <w:rsid w:val="00857CF9"/>
    <w:rsid w:val="00861804"/>
    <w:rsid w:val="00861F2E"/>
    <w:rsid w:val="0086273A"/>
    <w:rsid w:val="00864CA6"/>
    <w:rsid w:val="00867C66"/>
    <w:rsid w:val="0087142B"/>
    <w:rsid w:val="00873FDC"/>
    <w:rsid w:val="0087479C"/>
    <w:rsid w:val="00874A3F"/>
    <w:rsid w:val="0087599E"/>
    <w:rsid w:val="008768A4"/>
    <w:rsid w:val="008770A8"/>
    <w:rsid w:val="00877442"/>
    <w:rsid w:val="008809EC"/>
    <w:rsid w:val="00881AA1"/>
    <w:rsid w:val="00883921"/>
    <w:rsid w:val="00883A33"/>
    <w:rsid w:val="00884A2C"/>
    <w:rsid w:val="00887635"/>
    <w:rsid w:val="008878B1"/>
    <w:rsid w:val="00887F83"/>
    <w:rsid w:val="008918C9"/>
    <w:rsid w:val="008928AA"/>
    <w:rsid w:val="00892B39"/>
    <w:rsid w:val="00892D3B"/>
    <w:rsid w:val="00893216"/>
    <w:rsid w:val="008937C6"/>
    <w:rsid w:val="00896C33"/>
    <w:rsid w:val="00897FDA"/>
    <w:rsid w:val="008A0A16"/>
    <w:rsid w:val="008A100B"/>
    <w:rsid w:val="008A1EA5"/>
    <w:rsid w:val="008A2DF7"/>
    <w:rsid w:val="008A3FE9"/>
    <w:rsid w:val="008A433F"/>
    <w:rsid w:val="008A7971"/>
    <w:rsid w:val="008B02DA"/>
    <w:rsid w:val="008B1243"/>
    <w:rsid w:val="008B1685"/>
    <w:rsid w:val="008B3A77"/>
    <w:rsid w:val="008B3BDD"/>
    <w:rsid w:val="008B413C"/>
    <w:rsid w:val="008B42CC"/>
    <w:rsid w:val="008B671A"/>
    <w:rsid w:val="008B68C1"/>
    <w:rsid w:val="008C0085"/>
    <w:rsid w:val="008C35C9"/>
    <w:rsid w:val="008C6220"/>
    <w:rsid w:val="008C7E6B"/>
    <w:rsid w:val="008D396E"/>
    <w:rsid w:val="008D425B"/>
    <w:rsid w:val="008D63AD"/>
    <w:rsid w:val="008D745B"/>
    <w:rsid w:val="008E00A7"/>
    <w:rsid w:val="008E0D26"/>
    <w:rsid w:val="008E3649"/>
    <w:rsid w:val="008E579A"/>
    <w:rsid w:val="008E6FC9"/>
    <w:rsid w:val="008E7929"/>
    <w:rsid w:val="008F18F4"/>
    <w:rsid w:val="008F2E8E"/>
    <w:rsid w:val="008F68E4"/>
    <w:rsid w:val="00900A80"/>
    <w:rsid w:val="0090172B"/>
    <w:rsid w:val="0090256C"/>
    <w:rsid w:val="00903829"/>
    <w:rsid w:val="00905328"/>
    <w:rsid w:val="0090607E"/>
    <w:rsid w:val="00906EAF"/>
    <w:rsid w:val="00910249"/>
    <w:rsid w:val="0091053A"/>
    <w:rsid w:val="009108A3"/>
    <w:rsid w:val="00915D47"/>
    <w:rsid w:val="009204CE"/>
    <w:rsid w:val="0092174C"/>
    <w:rsid w:val="00921E40"/>
    <w:rsid w:val="00923197"/>
    <w:rsid w:val="009248C0"/>
    <w:rsid w:val="0092673E"/>
    <w:rsid w:val="00927108"/>
    <w:rsid w:val="00927C29"/>
    <w:rsid w:val="009305A5"/>
    <w:rsid w:val="009341F8"/>
    <w:rsid w:val="009346FC"/>
    <w:rsid w:val="00936173"/>
    <w:rsid w:val="009364EB"/>
    <w:rsid w:val="00936680"/>
    <w:rsid w:val="00937EAB"/>
    <w:rsid w:val="009400B0"/>
    <w:rsid w:val="00944CDF"/>
    <w:rsid w:val="00945D21"/>
    <w:rsid w:val="0094624D"/>
    <w:rsid w:val="00946326"/>
    <w:rsid w:val="009465A2"/>
    <w:rsid w:val="009469D8"/>
    <w:rsid w:val="00952461"/>
    <w:rsid w:val="00953402"/>
    <w:rsid w:val="00953741"/>
    <w:rsid w:val="00954BAC"/>
    <w:rsid w:val="00955779"/>
    <w:rsid w:val="00956810"/>
    <w:rsid w:val="00960A57"/>
    <w:rsid w:val="00961B9C"/>
    <w:rsid w:val="00962C62"/>
    <w:rsid w:val="00963773"/>
    <w:rsid w:val="00963A3F"/>
    <w:rsid w:val="0096485A"/>
    <w:rsid w:val="00965F3C"/>
    <w:rsid w:val="00967105"/>
    <w:rsid w:val="00970260"/>
    <w:rsid w:val="00970B01"/>
    <w:rsid w:val="00971CBE"/>
    <w:rsid w:val="00971D10"/>
    <w:rsid w:val="00972CEC"/>
    <w:rsid w:val="009748B9"/>
    <w:rsid w:val="009775C6"/>
    <w:rsid w:val="009821C7"/>
    <w:rsid w:val="00982CBE"/>
    <w:rsid w:val="00984466"/>
    <w:rsid w:val="00985F92"/>
    <w:rsid w:val="00986633"/>
    <w:rsid w:val="0098787D"/>
    <w:rsid w:val="00987C1D"/>
    <w:rsid w:val="00987F13"/>
    <w:rsid w:val="00992EC4"/>
    <w:rsid w:val="00993A1F"/>
    <w:rsid w:val="0099558A"/>
    <w:rsid w:val="0099565D"/>
    <w:rsid w:val="00995751"/>
    <w:rsid w:val="00995A75"/>
    <w:rsid w:val="00997C80"/>
    <w:rsid w:val="009A0E7E"/>
    <w:rsid w:val="009A2D53"/>
    <w:rsid w:val="009A3A09"/>
    <w:rsid w:val="009A406F"/>
    <w:rsid w:val="009A4DD4"/>
    <w:rsid w:val="009A6B9F"/>
    <w:rsid w:val="009A728D"/>
    <w:rsid w:val="009A756A"/>
    <w:rsid w:val="009B000E"/>
    <w:rsid w:val="009B18DA"/>
    <w:rsid w:val="009B3FFB"/>
    <w:rsid w:val="009B5104"/>
    <w:rsid w:val="009B5215"/>
    <w:rsid w:val="009B639D"/>
    <w:rsid w:val="009B7A49"/>
    <w:rsid w:val="009C07A7"/>
    <w:rsid w:val="009C186C"/>
    <w:rsid w:val="009C2CE3"/>
    <w:rsid w:val="009C3EAB"/>
    <w:rsid w:val="009C4857"/>
    <w:rsid w:val="009C5614"/>
    <w:rsid w:val="009C6FAF"/>
    <w:rsid w:val="009D1D22"/>
    <w:rsid w:val="009D5210"/>
    <w:rsid w:val="009D6124"/>
    <w:rsid w:val="009D6F60"/>
    <w:rsid w:val="009E0A87"/>
    <w:rsid w:val="009E21DD"/>
    <w:rsid w:val="009E4963"/>
    <w:rsid w:val="009E49B2"/>
    <w:rsid w:val="009E4C6E"/>
    <w:rsid w:val="009E512A"/>
    <w:rsid w:val="009E6525"/>
    <w:rsid w:val="009E6B5C"/>
    <w:rsid w:val="009E6F2C"/>
    <w:rsid w:val="009E72D5"/>
    <w:rsid w:val="009F02CA"/>
    <w:rsid w:val="009F12D5"/>
    <w:rsid w:val="009F1696"/>
    <w:rsid w:val="009F4BE6"/>
    <w:rsid w:val="009F5AF2"/>
    <w:rsid w:val="009F6B49"/>
    <w:rsid w:val="009F6DA9"/>
    <w:rsid w:val="009F70E7"/>
    <w:rsid w:val="00A00130"/>
    <w:rsid w:val="00A01C14"/>
    <w:rsid w:val="00A02392"/>
    <w:rsid w:val="00A0472D"/>
    <w:rsid w:val="00A052A4"/>
    <w:rsid w:val="00A05C14"/>
    <w:rsid w:val="00A107C0"/>
    <w:rsid w:val="00A10D36"/>
    <w:rsid w:val="00A11F14"/>
    <w:rsid w:val="00A1323B"/>
    <w:rsid w:val="00A14D84"/>
    <w:rsid w:val="00A15218"/>
    <w:rsid w:val="00A17683"/>
    <w:rsid w:val="00A21351"/>
    <w:rsid w:val="00A248F4"/>
    <w:rsid w:val="00A24D35"/>
    <w:rsid w:val="00A25FBC"/>
    <w:rsid w:val="00A266BE"/>
    <w:rsid w:val="00A26C1C"/>
    <w:rsid w:val="00A30E17"/>
    <w:rsid w:val="00A321C3"/>
    <w:rsid w:val="00A33AFB"/>
    <w:rsid w:val="00A33D19"/>
    <w:rsid w:val="00A34A25"/>
    <w:rsid w:val="00A353BA"/>
    <w:rsid w:val="00A357C4"/>
    <w:rsid w:val="00A36CB5"/>
    <w:rsid w:val="00A41F1C"/>
    <w:rsid w:val="00A42A5E"/>
    <w:rsid w:val="00A50B60"/>
    <w:rsid w:val="00A510D7"/>
    <w:rsid w:val="00A5162F"/>
    <w:rsid w:val="00A527D5"/>
    <w:rsid w:val="00A565BC"/>
    <w:rsid w:val="00A56B83"/>
    <w:rsid w:val="00A60998"/>
    <w:rsid w:val="00A618B4"/>
    <w:rsid w:val="00A63AA6"/>
    <w:rsid w:val="00A724A0"/>
    <w:rsid w:val="00A72B7B"/>
    <w:rsid w:val="00A73926"/>
    <w:rsid w:val="00A7681B"/>
    <w:rsid w:val="00A777C7"/>
    <w:rsid w:val="00A777D4"/>
    <w:rsid w:val="00A778D5"/>
    <w:rsid w:val="00A77CD9"/>
    <w:rsid w:val="00A81377"/>
    <w:rsid w:val="00A82F85"/>
    <w:rsid w:val="00A83152"/>
    <w:rsid w:val="00A83B34"/>
    <w:rsid w:val="00A84D94"/>
    <w:rsid w:val="00A853DF"/>
    <w:rsid w:val="00A8583C"/>
    <w:rsid w:val="00A93084"/>
    <w:rsid w:val="00A9436B"/>
    <w:rsid w:val="00A94676"/>
    <w:rsid w:val="00A94B7B"/>
    <w:rsid w:val="00A95027"/>
    <w:rsid w:val="00A96F16"/>
    <w:rsid w:val="00AA0C20"/>
    <w:rsid w:val="00AA3E7E"/>
    <w:rsid w:val="00AA53C5"/>
    <w:rsid w:val="00AA6FE3"/>
    <w:rsid w:val="00AA7A0A"/>
    <w:rsid w:val="00AB130E"/>
    <w:rsid w:val="00AB1FDB"/>
    <w:rsid w:val="00AB362B"/>
    <w:rsid w:val="00AB40E7"/>
    <w:rsid w:val="00AB4BC7"/>
    <w:rsid w:val="00AB7735"/>
    <w:rsid w:val="00AB7E06"/>
    <w:rsid w:val="00AC05D8"/>
    <w:rsid w:val="00AC19A5"/>
    <w:rsid w:val="00AC2BFB"/>
    <w:rsid w:val="00AD0268"/>
    <w:rsid w:val="00AD154C"/>
    <w:rsid w:val="00AD37CF"/>
    <w:rsid w:val="00AD4CDD"/>
    <w:rsid w:val="00AD7971"/>
    <w:rsid w:val="00AD7E0E"/>
    <w:rsid w:val="00AE00E4"/>
    <w:rsid w:val="00AE260C"/>
    <w:rsid w:val="00AE3DF7"/>
    <w:rsid w:val="00AE66EA"/>
    <w:rsid w:val="00AE6727"/>
    <w:rsid w:val="00AF179D"/>
    <w:rsid w:val="00AF2066"/>
    <w:rsid w:val="00AF52D0"/>
    <w:rsid w:val="00AF63B9"/>
    <w:rsid w:val="00AF7EBE"/>
    <w:rsid w:val="00B00309"/>
    <w:rsid w:val="00B00455"/>
    <w:rsid w:val="00B024E1"/>
    <w:rsid w:val="00B028AC"/>
    <w:rsid w:val="00B029B7"/>
    <w:rsid w:val="00B039D9"/>
    <w:rsid w:val="00B03ACC"/>
    <w:rsid w:val="00B0421B"/>
    <w:rsid w:val="00B057E3"/>
    <w:rsid w:val="00B05C21"/>
    <w:rsid w:val="00B05D50"/>
    <w:rsid w:val="00B05EBB"/>
    <w:rsid w:val="00B07B9D"/>
    <w:rsid w:val="00B10F9F"/>
    <w:rsid w:val="00B125A5"/>
    <w:rsid w:val="00B13B51"/>
    <w:rsid w:val="00B13D26"/>
    <w:rsid w:val="00B152FD"/>
    <w:rsid w:val="00B176CC"/>
    <w:rsid w:val="00B1779C"/>
    <w:rsid w:val="00B216D2"/>
    <w:rsid w:val="00B21799"/>
    <w:rsid w:val="00B2252B"/>
    <w:rsid w:val="00B2469D"/>
    <w:rsid w:val="00B271C8"/>
    <w:rsid w:val="00B27DEE"/>
    <w:rsid w:val="00B3283B"/>
    <w:rsid w:val="00B35487"/>
    <w:rsid w:val="00B370E1"/>
    <w:rsid w:val="00B371C8"/>
    <w:rsid w:val="00B40F20"/>
    <w:rsid w:val="00B4190F"/>
    <w:rsid w:val="00B41FA2"/>
    <w:rsid w:val="00B45D42"/>
    <w:rsid w:val="00B46935"/>
    <w:rsid w:val="00B470C3"/>
    <w:rsid w:val="00B50838"/>
    <w:rsid w:val="00B51F26"/>
    <w:rsid w:val="00B53660"/>
    <w:rsid w:val="00B545BD"/>
    <w:rsid w:val="00B545BE"/>
    <w:rsid w:val="00B5621F"/>
    <w:rsid w:val="00B57364"/>
    <w:rsid w:val="00B60621"/>
    <w:rsid w:val="00B611AF"/>
    <w:rsid w:val="00B62DC9"/>
    <w:rsid w:val="00B6354F"/>
    <w:rsid w:val="00B71FB1"/>
    <w:rsid w:val="00B75E91"/>
    <w:rsid w:val="00B823FE"/>
    <w:rsid w:val="00B833DA"/>
    <w:rsid w:val="00B84C54"/>
    <w:rsid w:val="00B85779"/>
    <w:rsid w:val="00B85F76"/>
    <w:rsid w:val="00B86510"/>
    <w:rsid w:val="00B87DB4"/>
    <w:rsid w:val="00B902C4"/>
    <w:rsid w:val="00B92879"/>
    <w:rsid w:val="00B93155"/>
    <w:rsid w:val="00B95484"/>
    <w:rsid w:val="00B96CF8"/>
    <w:rsid w:val="00BA16BA"/>
    <w:rsid w:val="00BA16CF"/>
    <w:rsid w:val="00BA3E14"/>
    <w:rsid w:val="00BA3EDC"/>
    <w:rsid w:val="00BA439B"/>
    <w:rsid w:val="00BA4DB3"/>
    <w:rsid w:val="00BA60EA"/>
    <w:rsid w:val="00BA6458"/>
    <w:rsid w:val="00BB025D"/>
    <w:rsid w:val="00BB0807"/>
    <w:rsid w:val="00BB600C"/>
    <w:rsid w:val="00BC0C02"/>
    <w:rsid w:val="00BC1550"/>
    <w:rsid w:val="00BC37F0"/>
    <w:rsid w:val="00BC387A"/>
    <w:rsid w:val="00BC4103"/>
    <w:rsid w:val="00BC417C"/>
    <w:rsid w:val="00BC47C5"/>
    <w:rsid w:val="00BC557A"/>
    <w:rsid w:val="00BC68BD"/>
    <w:rsid w:val="00BD5649"/>
    <w:rsid w:val="00BD6E5E"/>
    <w:rsid w:val="00BD76AD"/>
    <w:rsid w:val="00BE03E2"/>
    <w:rsid w:val="00BE3AFB"/>
    <w:rsid w:val="00BE488E"/>
    <w:rsid w:val="00BE4B12"/>
    <w:rsid w:val="00BE5859"/>
    <w:rsid w:val="00BF0659"/>
    <w:rsid w:val="00BF32F7"/>
    <w:rsid w:val="00BF4869"/>
    <w:rsid w:val="00BF53B2"/>
    <w:rsid w:val="00BF56CC"/>
    <w:rsid w:val="00BF6138"/>
    <w:rsid w:val="00C014D3"/>
    <w:rsid w:val="00C0167B"/>
    <w:rsid w:val="00C0289D"/>
    <w:rsid w:val="00C03635"/>
    <w:rsid w:val="00C03ABD"/>
    <w:rsid w:val="00C041C0"/>
    <w:rsid w:val="00C044A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482D"/>
    <w:rsid w:val="00C25788"/>
    <w:rsid w:val="00C262EF"/>
    <w:rsid w:val="00C26939"/>
    <w:rsid w:val="00C26A8E"/>
    <w:rsid w:val="00C26B7A"/>
    <w:rsid w:val="00C30840"/>
    <w:rsid w:val="00C31E8B"/>
    <w:rsid w:val="00C32792"/>
    <w:rsid w:val="00C34427"/>
    <w:rsid w:val="00C40843"/>
    <w:rsid w:val="00C417C1"/>
    <w:rsid w:val="00C4373B"/>
    <w:rsid w:val="00C451AA"/>
    <w:rsid w:val="00C4667F"/>
    <w:rsid w:val="00C50D69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740FF"/>
    <w:rsid w:val="00C80C69"/>
    <w:rsid w:val="00C813CA"/>
    <w:rsid w:val="00C8187D"/>
    <w:rsid w:val="00C819DE"/>
    <w:rsid w:val="00C8234A"/>
    <w:rsid w:val="00C8237E"/>
    <w:rsid w:val="00C83AEF"/>
    <w:rsid w:val="00C84F00"/>
    <w:rsid w:val="00C85975"/>
    <w:rsid w:val="00C91FF6"/>
    <w:rsid w:val="00C934B1"/>
    <w:rsid w:val="00C93595"/>
    <w:rsid w:val="00C9382B"/>
    <w:rsid w:val="00C94DAB"/>
    <w:rsid w:val="00C951A3"/>
    <w:rsid w:val="00C963A9"/>
    <w:rsid w:val="00C96916"/>
    <w:rsid w:val="00C96B58"/>
    <w:rsid w:val="00C96F7C"/>
    <w:rsid w:val="00CA0100"/>
    <w:rsid w:val="00CA0386"/>
    <w:rsid w:val="00CA08FB"/>
    <w:rsid w:val="00CA092C"/>
    <w:rsid w:val="00CA107F"/>
    <w:rsid w:val="00CA2D3C"/>
    <w:rsid w:val="00CA308F"/>
    <w:rsid w:val="00CA3330"/>
    <w:rsid w:val="00CB2416"/>
    <w:rsid w:val="00CB3A93"/>
    <w:rsid w:val="00CB7808"/>
    <w:rsid w:val="00CC1D78"/>
    <w:rsid w:val="00CC70BE"/>
    <w:rsid w:val="00CC7729"/>
    <w:rsid w:val="00CD31B2"/>
    <w:rsid w:val="00CD41D8"/>
    <w:rsid w:val="00CD45E0"/>
    <w:rsid w:val="00CD5023"/>
    <w:rsid w:val="00CD5173"/>
    <w:rsid w:val="00CD5D3D"/>
    <w:rsid w:val="00CD5D41"/>
    <w:rsid w:val="00CD6537"/>
    <w:rsid w:val="00CE1108"/>
    <w:rsid w:val="00CE1256"/>
    <w:rsid w:val="00CE1D1A"/>
    <w:rsid w:val="00CE2CF8"/>
    <w:rsid w:val="00CE34A2"/>
    <w:rsid w:val="00CE5013"/>
    <w:rsid w:val="00CF0689"/>
    <w:rsid w:val="00CF0951"/>
    <w:rsid w:val="00CF240B"/>
    <w:rsid w:val="00CF3F77"/>
    <w:rsid w:val="00CF5EE0"/>
    <w:rsid w:val="00CF6068"/>
    <w:rsid w:val="00CF6278"/>
    <w:rsid w:val="00CF73EB"/>
    <w:rsid w:val="00D001AE"/>
    <w:rsid w:val="00D00CD6"/>
    <w:rsid w:val="00D00E85"/>
    <w:rsid w:val="00D00F73"/>
    <w:rsid w:val="00D02720"/>
    <w:rsid w:val="00D06E27"/>
    <w:rsid w:val="00D076C9"/>
    <w:rsid w:val="00D07A08"/>
    <w:rsid w:val="00D10C0D"/>
    <w:rsid w:val="00D10D29"/>
    <w:rsid w:val="00D10DF5"/>
    <w:rsid w:val="00D114C2"/>
    <w:rsid w:val="00D11D73"/>
    <w:rsid w:val="00D1363D"/>
    <w:rsid w:val="00D14BC6"/>
    <w:rsid w:val="00D2157B"/>
    <w:rsid w:val="00D2308D"/>
    <w:rsid w:val="00D23A48"/>
    <w:rsid w:val="00D2528B"/>
    <w:rsid w:val="00D2640A"/>
    <w:rsid w:val="00D2718B"/>
    <w:rsid w:val="00D27E2A"/>
    <w:rsid w:val="00D31FAD"/>
    <w:rsid w:val="00D32420"/>
    <w:rsid w:val="00D32431"/>
    <w:rsid w:val="00D35163"/>
    <w:rsid w:val="00D35CE5"/>
    <w:rsid w:val="00D3661A"/>
    <w:rsid w:val="00D36F0D"/>
    <w:rsid w:val="00D36F9E"/>
    <w:rsid w:val="00D40EDB"/>
    <w:rsid w:val="00D40F1D"/>
    <w:rsid w:val="00D40F33"/>
    <w:rsid w:val="00D42669"/>
    <w:rsid w:val="00D46E49"/>
    <w:rsid w:val="00D500BF"/>
    <w:rsid w:val="00D50FF1"/>
    <w:rsid w:val="00D518A6"/>
    <w:rsid w:val="00D51E91"/>
    <w:rsid w:val="00D51F23"/>
    <w:rsid w:val="00D5218F"/>
    <w:rsid w:val="00D536CB"/>
    <w:rsid w:val="00D53794"/>
    <w:rsid w:val="00D5541A"/>
    <w:rsid w:val="00D55C12"/>
    <w:rsid w:val="00D56138"/>
    <w:rsid w:val="00D56771"/>
    <w:rsid w:val="00D56798"/>
    <w:rsid w:val="00D56E70"/>
    <w:rsid w:val="00D61863"/>
    <w:rsid w:val="00D6453F"/>
    <w:rsid w:val="00D6545F"/>
    <w:rsid w:val="00D6604D"/>
    <w:rsid w:val="00D71D15"/>
    <w:rsid w:val="00D72A0A"/>
    <w:rsid w:val="00D76E0D"/>
    <w:rsid w:val="00D77937"/>
    <w:rsid w:val="00D82FDC"/>
    <w:rsid w:val="00D842FA"/>
    <w:rsid w:val="00D851CA"/>
    <w:rsid w:val="00D86222"/>
    <w:rsid w:val="00D86733"/>
    <w:rsid w:val="00D91877"/>
    <w:rsid w:val="00D92357"/>
    <w:rsid w:val="00D9402B"/>
    <w:rsid w:val="00D944F4"/>
    <w:rsid w:val="00D969FF"/>
    <w:rsid w:val="00D96B30"/>
    <w:rsid w:val="00DA183B"/>
    <w:rsid w:val="00DA2195"/>
    <w:rsid w:val="00DA4F46"/>
    <w:rsid w:val="00DA5F40"/>
    <w:rsid w:val="00DA65DC"/>
    <w:rsid w:val="00DA73C0"/>
    <w:rsid w:val="00DB07C4"/>
    <w:rsid w:val="00DB0FE9"/>
    <w:rsid w:val="00DB2278"/>
    <w:rsid w:val="00DB31D3"/>
    <w:rsid w:val="00DB6870"/>
    <w:rsid w:val="00DC0EC7"/>
    <w:rsid w:val="00DC107C"/>
    <w:rsid w:val="00DC24B1"/>
    <w:rsid w:val="00DC2502"/>
    <w:rsid w:val="00DC25EC"/>
    <w:rsid w:val="00DC2C69"/>
    <w:rsid w:val="00DC3BE6"/>
    <w:rsid w:val="00DC6ED2"/>
    <w:rsid w:val="00DC757C"/>
    <w:rsid w:val="00DC7E7E"/>
    <w:rsid w:val="00DD7854"/>
    <w:rsid w:val="00DE08FD"/>
    <w:rsid w:val="00DE27F3"/>
    <w:rsid w:val="00DE6331"/>
    <w:rsid w:val="00DF151E"/>
    <w:rsid w:val="00DF37D1"/>
    <w:rsid w:val="00DF4155"/>
    <w:rsid w:val="00DF60B0"/>
    <w:rsid w:val="00E00B77"/>
    <w:rsid w:val="00E01687"/>
    <w:rsid w:val="00E02E76"/>
    <w:rsid w:val="00E0422F"/>
    <w:rsid w:val="00E048F1"/>
    <w:rsid w:val="00E04A86"/>
    <w:rsid w:val="00E05277"/>
    <w:rsid w:val="00E14084"/>
    <w:rsid w:val="00E14F21"/>
    <w:rsid w:val="00E1511F"/>
    <w:rsid w:val="00E1564A"/>
    <w:rsid w:val="00E16322"/>
    <w:rsid w:val="00E16378"/>
    <w:rsid w:val="00E17367"/>
    <w:rsid w:val="00E20F95"/>
    <w:rsid w:val="00E23A5D"/>
    <w:rsid w:val="00E242B5"/>
    <w:rsid w:val="00E2703F"/>
    <w:rsid w:val="00E32487"/>
    <w:rsid w:val="00E32492"/>
    <w:rsid w:val="00E32D36"/>
    <w:rsid w:val="00E32E85"/>
    <w:rsid w:val="00E340CC"/>
    <w:rsid w:val="00E42B78"/>
    <w:rsid w:val="00E435A8"/>
    <w:rsid w:val="00E43EA6"/>
    <w:rsid w:val="00E44730"/>
    <w:rsid w:val="00E45A71"/>
    <w:rsid w:val="00E46C8B"/>
    <w:rsid w:val="00E526D4"/>
    <w:rsid w:val="00E53231"/>
    <w:rsid w:val="00E53B6F"/>
    <w:rsid w:val="00E54A17"/>
    <w:rsid w:val="00E55DA2"/>
    <w:rsid w:val="00E57A2C"/>
    <w:rsid w:val="00E612C6"/>
    <w:rsid w:val="00E6311C"/>
    <w:rsid w:val="00E639ED"/>
    <w:rsid w:val="00E63F69"/>
    <w:rsid w:val="00E63FDF"/>
    <w:rsid w:val="00E6403C"/>
    <w:rsid w:val="00E644C8"/>
    <w:rsid w:val="00E64E09"/>
    <w:rsid w:val="00E65445"/>
    <w:rsid w:val="00E66933"/>
    <w:rsid w:val="00E67288"/>
    <w:rsid w:val="00E67D81"/>
    <w:rsid w:val="00E71485"/>
    <w:rsid w:val="00E71C44"/>
    <w:rsid w:val="00E73DD7"/>
    <w:rsid w:val="00E7562A"/>
    <w:rsid w:val="00E758FA"/>
    <w:rsid w:val="00E77549"/>
    <w:rsid w:val="00E77AD8"/>
    <w:rsid w:val="00E77EE8"/>
    <w:rsid w:val="00E81655"/>
    <w:rsid w:val="00E824CC"/>
    <w:rsid w:val="00E83A13"/>
    <w:rsid w:val="00E866B6"/>
    <w:rsid w:val="00E906F0"/>
    <w:rsid w:val="00E90E7C"/>
    <w:rsid w:val="00E916A9"/>
    <w:rsid w:val="00E92404"/>
    <w:rsid w:val="00E92754"/>
    <w:rsid w:val="00E93671"/>
    <w:rsid w:val="00E9372F"/>
    <w:rsid w:val="00E94CD1"/>
    <w:rsid w:val="00E95FC2"/>
    <w:rsid w:val="00EA08A2"/>
    <w:rsid w:val="00EA1959"/>
    <w:rsid w:val="00EA2C00"/>
    <w:rsid w:val="00EA3D25"/>
    <w:rsid w:val="00EA4B7E"/>
    <w:rsid w:val="00EB12D8"/>
    <w:rsid w:val="00EB1DCC"/>
    <w:rsid w:val="00EB227E"/>
    <w:rsid w:val="00EB4540"/>
    <w:rsid w:val="00EB4695"/>
    <w:rsid w:val="00EB5801"/>
    <w:rsid w:val="00EB5949"/>
    <w:rsid w:val="00EB6265"/>
    <w:rsid w:val="00EC0E49"/>
    <w:rsid w:val="00EC1969"/>
    <w:rsid w:val="00EC2876"/>
    <w:rsid w:val="00EC295C"/>
    <w:rsid w:val="00EC302C"/>
    <w:rsid w:val="00EC3758"/>
    <w:rsid w:val="00EC4961"/>
    <w:rsid w:val="00EC541C"/>
    <w:rsid w:val="00EC548B"/>
    <w:rsid w:val="00EC5A65"/>
    <w:rsid w:val="00EC699F"/>
    <w:rsid w:val="00EC69EA"/>
    <w:rsid w:val="00EC7AB6"/>
    <w:rsid w:val="00ED1672"/>
    <w:rsid w:val="00ED181F"/>
    <w:rsid w:val="00ED47B4"/>
    <w:rsid w:val="00ED4C7C"/>
    <w:rsid w:val="00ED5711"/>
    <w:rsid w:val="00EE212B"/>
    <w:rsid w:val="00EE5C58"/>
    <w:rsid w:val="00EE5DC2"/>
    <w:rsid w:val="00EF0ED7"/>
    <w:rsid w:val="00EF145F"/>
    <w:rsid w:val="00EF3D37"/>
    <w:rsid w:val="00EF49DB"/>
    <w:rsid w:val="00EF5290"/>
    <w:rsid w:val="00EF5507"/>
    <w:rsid w:val="00EF6B49"/>
    <w:rsid w:val="00F00B31"/>
    <w:rsid w:val="00F00BF1"/>
    <w:rsid w:val="00F01F5D"/>
    <w:rsid w:val="00F03987"/>
    <w:rsid w:val="00F041FA"/>
    <w:rsid w:val="00F04775"/>
    <w:rsid w:val="00F0491A"/>
    <w:rsid w:val="00F04ACC"/>
    <w:rsid w:val="00F069EE"/>
    <w:rsid w:val="00F07B2B"/>
    <w:rsid w:val="00F10D39"/>
    <w:rsid w:val="00F1122B"/>
    <w:rsid w:val="00F1256D"/>
    <w:rsid w:val="00F128F7"/>
    <w:rsid w:val="00F14EB9"/>
    <w:rsid w:val="00F174B9"/>
    <w:rsid w:val="00F175BC"/>
    <w:rsid w:val="00F17AE4"/>
    <w:rsid w:val="00F17C40"/>
    <w:rsid w:val="00F20E29"/>
    <w:rsid w:val="00F23116"/>
    <w:rsid w:val="00F238A0"/>
    <w:rsid w:val="00F250DF"/>
    <w:rsid w:val="00F25840"/>
    <w:rsid w:val="00F26795"/>
    <w:rsid w:val="00F26992"/>
    <w:rsid w:val="00F2725F"/>
    <w:rsid w:val="00F30C04"/>
    <w:rsid w:val="00F3181F"/>
    <w:rsid w:val="00F3209B"/>
    <w:rsid w:val="00F32AE6"/>
    <w:rsid w:val="00F35EAB"/>
    <w:rsid w:val="00F40669"/>
    <w:rsid w:val="00F40EE4"/>
    <w:rsid w:val="00F43366"/>
    <w:rsid w:val="00F4417F"/>
    <w:rsid w:val="00F46261"/>
    <w:rsid w:val="00F500FC"/>
    <w:rsid w:val="00F508A3"/>
    <w:rsid w:val="00F52B92"/>
    <w:rsid w:val="00F5463F"/>
    <w:rsid w:val="00F6295C"/>
    <w:rsid w:val="00F70CE3"/>
    <w:rsid w:val="00F71573"/>
    <w:rsid w:val="00F7251E"/>
    <w:rsid w:val="00F736D1"/>
    <w:rsid w:val="00F73FB0"/>
    <w:rsid w:val="00F76A78"/>
    <w:rsid w:val="00F779B7"/>
    <w:rsid w:val="00F814D2"/>
    <w:rsid w:val="00F8252D"/>
    <w:rsid w:val="00F82A70"/>
    <w:rsid w:val="00F87ABF"/>
    <w:rsid w:val="00F90A75"/>
    <w:rsid w:val="00F9316D"/>
    <w:rsid w:val="00F94159"/>
    <w:rsid w:val="00F94343"/>
    <w:rsid w:val="00F94D6B"/>
    <w:rsid w:val="00F95CE9"/>
    <w:rsid w:val="00F97EBF"/>
    <w:rsid w:val="00F97FE4"/>
    <w:rsid w:val="00FA14C0"/>
    <w:rsid w:val="00FA1B22"/>
    <w:rsid w:val="00FA1D1B"/>
    <w:rsid w:val="00FA4032"/>
    <w:rsid w:val="00FA410F"/>
    <w:rsid w:val="00FA6801"/>
    <w:rsid w:val="00FB104A"/>
    <w:rsid w:val="00FB197A"/>
    <w:rsid w:val="00FB385E"/>
    <w:rsid w:val="00FB39E0"/>
    <w:rsid w:val="00FB6C43"/>
    <w:rsid w:val="00FB7B3E"/>
    <w:rsid w:val="00FB7E03"/>
    <w:rsid w:val="00FC13B4"/>
    <w:rsid w:val="00FC158A"/>
    <w:rsid w:val="00FC2356"/>
    <w:rsid w:val="00FC75DB"/>
    <w:rsid w:val="00FC7A67"/>
    <w:rsid w:val="00FD16D2"/>
    <w:rsid w:val="00FD1F38"/>
    <w:rsid w:val="00FD6730"/>
    <w:rsid w:val="00FD6EA9"/>
    <w:rsid w:val="00FD73F8"/>
    <w:rsid w:val="00FE15D5"/>
    <w:rsid w:val="00FE3A72"/>
    <w:rsid w:val="00FE45D7"/>
    <w:rsid w:val="00FE7C86"/>
    <w:rsid w:val="00FF2917"/>
    <w:rsid w:val="00FF3A0E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E80C9"/>
  <w15:docId w15:val="{CA29A655-E65F-43DF-82B1-23DB1CF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uiPriority w:val="99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"/>
    <w:rsid w:val="00A25FBC"/>
    <w:pPr>
      <w:ind w:left="720"/>
      <w:contextualSpacing/>
    </w:pPr>
  </w:style>
  <w:style w:type="character" w:customStyle="1" w:styleId="24">
    <w:name w:val="Основной текст (2)_"/>
    <w:link w:val="212"/>
    <w:locked/>
    <w:rsid w:val="003918BF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4"/>
    <w:rsid w:val="003918BF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formattext">
    <w:name w:val="formattext"/>
    <w:basedOn w:val="a"/>
    <w:rsid w:val="0039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1"/>
    <w:basedOn w:val="a"/>
    <w:next w:val="a3"/>
    <w:rsid w:val="00D9402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FontStyle199">
    <w:name w:val="Font Style199"/>
    <w:uiPriority w:val="99"/>
    <w:rsid w:val="00342673"/>
    <w:rPr>
      <w:rFonts w:ascii="Arial" w:hAnsi="Arial" w:cs="Arial"/>
      <w:sz w:val="30"/>
      <w:szCs w:val="30"/>
    </w:rPr>
  </w:style>
  <w:style w:type="paragraph" w:customStyle="1" w:styleId="Style11">
    <w:name w:val="Style11"/>
    <w:basedOn w:val="a"/>
    <w:uiPriority w:val="99"/>
    <w:rsid w:val="00342673"/>
    <w:pPr>
      <w:widowControl w:val="0"/>
      <w:autoSpaceDE w:val="0"/>
      <w:autoSpaceDN w:val="0"/>
      <w:adjustRightInd w:val="0"/>
      <w:spacing w:after="0" w:line="384" w:lineRule="exact"/>
      <w:ind w:firstLine="569"/>
      <w:jc w:val="both"/>
    </w:pPr>
    <w:rPr>
      <w:rFonts w:ascii="Tahoma" w:hAnsi="Tahoma" w:cs="Tahoma"/>
      <w:sz w:val="24"/>
      <w:szCs w:val="24"/>
    </w:rPr>
  </w:style>
  <w:style w:type="character" w:customStyle="1" w:styleId="FontStyle231">
    <w:name w:val="Font Style231"/>
    <w:uiPriority w:val="99"/>
    <w:rsid w:val="00833BFC"/>
    <w:rPr>
      <w:rFonts w:ascii="Arial" w:hAnsi="Arial" w:cs="Arial"/>
      <w:sz w:val="22"/>
      <w:szCs w:val="22"/>
    </w:rPr>
  </w:style>
  <w:style w:type="paragraph" w:customStyle="1" w:styleId="Style142">
    <w:name w:val="Style142"/>
    <w:basedOn w:val="a"/>
    <w:uiPriority w:val="99"/>
    <w:rsid w:val="00BE488E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9B1B-7811-46F6-8755-BB0031E3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dotsyk</dc:creator>
  <cp:keywords/>
  <dc:description/>
  <cp:lastModifiedBy>Походяева Анастасия Сергеевн</cp:lastModifiedBy>
  <cp:revision>6</cp:revision>
  <cp:lastPrinted>2025-08-14T04:39:00Z</cp:lastPrinted>
  <dcterms:created xsi:type="dcterms:W3CDTF">2025-08-14T04:38:00Z</dcterms:created>
  <dcterms:modified xsi:type="dcterms:W3CDTF">2025-08-21T02:05:00Z</dcterms:modified>
</cp:coreProperties>
</file>