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885C" w14:textId="77777777" w:rsidR="00326686" w:rsidRPr="00E46BC9" w:rsidRDefault="00C075F6" w:rsidP="00DB07C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58E4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6.75pt;visibility:visible">
            <v:imagedata r:id="rId8" o:title="" gain="79922f" blacklevel="1966f"/>
          </v:shape>
        </w:pict>
      </w:r>
    </w:p>
    <w:p w14:paraId="4A3DE340" w14:textId="77777777" w:rsidR="00326686" w:rsidRPr="00E46BC9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46BC9">
        <w:rPr>
          <w:rFonts w:ascii="Times New Roman" w:hAnsi="Times New Roman"/>
          <w:b/>
          <w:spacing w:val="20"/>
          <w:sz w:val="28"/>
          <w:szCs w:val="28"/>
        </w:rPr>
        <w:t>Администрация города Рубцовска</w:t>
      </w:r>
    </w:p>
    <w:p w14:paraId="4343E012" w14:textId="77777777" w:rsidR="00326686" w:rsidRPr="00E46BC9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46BC9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14:paraId="1DF7F9DE" w14:textId="77777777" w:rsidR="00326686" w:rsidRPr="00E46BC9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4D397FA2" w14:textId="77777777" w:rsidR="00326686" w:rsidRPr="00E46BC9" w:rsidRDefault="00326686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E46BC9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31E2365B" w14:textId="77777777" w:rsidR="00DB07C4" w:rsidRPr="00E46BC9" w:rsidRDefault="00DB07C4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4E4C05FE" w14:textId="41C89F0B" w:rsidR="00326686" w:rsidRPr="00E46BC9" w:rsidRDefault="00C075F6" w:rsidP="00DB07C4">
      <w:pPr>
        <w:spacing w:after="0" w:line="240" w:lineRule="atLeast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24.05.2023 </w:t>
      </w:r>
      <w:r w:rsidR="00326686" w:rsidRPr="00E46BC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1593</w:t>
      </w:r>
    </w:p>
    <w:p w14:paraId="558EBF4F" w14:textId="77777777" w:rsidR="00326686" w:rsidRPr="00E46BC9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</w:p>
    <w:p w14:paraId="2E140986" w14:textId="77777777" w:rsidR="001719BB" w:rsidRPr="00E46BC9" w:rsidRDefault="001719BB" w:rsidP="00C075F6">
      <w:pPr>
        <w:spacing w:after="0" w:line="240" w:lineRule="atLeast"/>
        <w:ind w:right="-2"/>
        <w:rPr>
          <w:rFonts w:ascii="Times New Roman" w:hAnsi="Times New Roman"/>
          <w:sz w:val="26"/>
          <w:szCs w:val="26"/>
        </w:rPr>
      </w:pPr>
    </w:p>
    <w:p w14:paraId="51BE1685" w14:textId="77777777" w:rsidR="00D11D73" w:rsidRPr="00E46BC9" w:rsidRDefault="00D11D73" w:rsidP="007A4954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24.08.2020 № 2060 «Об утверждении муниципальной программы «Энергосбережение и повышение энергетической эффективности организаций города Рубцовска» </w:t>
      </w:r>
    </w:p>
    <w:p w14:paraId="0472D90B" w14:textId="77777777" w:rsidR="00D11D73" w:rsidRPr="00E46BC9" w:rsidRDefault="00D11D73" w:rsidP="00D11D73">
      <w:pPr>
        <w:spacing w:after="0" w:line="240" w:lineRule="atLeast"/>
        <w:ind w:left="709"/>
        <w:jc w:val="both"/>
        <w:rPr>
          <w:rFonts w:ascii="Times New Roman" w:hAnsi="Times New Roman"/>
          <w:sz w:val="26"/>
          <w:szCs w:val="26"/>
        </w:rPr>
      </w:pPr>
    </w:p>
    <w:p w14:paraId="44FD1D9D" w14:textId="77777777" w:rsidR="00BD76AD" w:rsidRPr="00E46BC9" w:rsidRDefault="00BD76AD" w:rsidP="00D11D73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3D65E6BA" w14:textId="77777777" w:rsidR="007D6115" w:rsidRPr="00E46BC9" w:rsidRDefault="007F190E" w:rsidP="00B5178C">
      <w:pPr>
        <w:spacing w:after="0" w:line="240" w:lineRule="atLeast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С целью актуализации муниципальной программы «Энергосбережение и повышение энергетической эффективности организаций города Рубцовска», утвержденной постановлением Администрации города Рубцовска Алтайского края от 24.08.2020 № 2060,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утверждённым постановлением Администрации города Рубцовска </w:t>
      </w:r>
      <w:r w:rsidR="00CD5023" w:rsidRPr="00E46BC9">
        <w:rPr>
          <w:rFonts w:ascii="Times New Roman" w:hAnsi="Times New Roman"/>
          <w:sz w:val="26"/>
          <w:szCs w:val="26"/>
        </w:rPr>
        <w:t>от 09.11.2022 № 3596</w:t>
      </w:r>
      <w:r w:rsidR="007D6115" w:rsidRPr="00E46BC9">
        <w:rPr>
          <w:rFonts w:ascii="Times New Roman" w:hAnsi="Times New Roman"/>
          <w:sz w:val="26"/>
          <w:szCs w:val="26"/>
        </w:rPr>
        <w:t>, ПОСТАНОВЛЯЮ:</w:t>
      </w:r>
    </w:p>
    <w:p w14:paraId="09514D7B" w14:textId="77777777" w:rsidR="00D11D73" w:rsidRPr="00E46BC9" w:rsidRDefault="00D11D73" w:rsidP="00B5178C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1. </w:t>
      </w:r>
      <w:r w:rsidR="00B13B51" w:rsidRPr="00E46BC9">
        <w:rPr>
          <w:rFonts w:ascii="Times New Roman" w:hAnsi="Times New Roman"/>
          <w:sz w:val="26"/>
          <w:szCs w:val="26"/>
        </w:rPr>
        <w:t xml:space="preserve">Внести в </w:t>
      </w:r>
      <w:r w:rsidR="006B4558">
        <w:rPr>
          <w:rFonts w:ascii="Times New Roman" w:hAnsi="Times New Roman"/>
          <w:sz w:val="26"/>
          <w:szCs w:val="26"/>
        </w:rPr>
        <w:t xml:space="preserve">приложение к </w:t>
      </w:r>
      <w:r w:rsidR="00B13B51" w:rsidRPr="00E46BC9">
        <w:rPr>
          <w:rFonts w:ascii="Times New Roman" w:hAnsi="Times New Roman"/>
          <w:sz w:val="26"/>
          <w:szCs w:val="26"/>
        </w:rPr>
        <w:t>постановлени</w:t>
      </w:r>
      <w:r w:rsidR="006B4558">
        <w:rPr>
          <w:rFonts w:ascii="Times New Roman" w:hAnsi="Times New Roman"/>
          <w:sz w:val="26"/>
          <w:szCs w:val="26"/>
        </w:rPr>
        <w:t>ю</w:t>
      </w:r>
      <w:r w:rsidR="00B13B51" w:rsidRPr="00E46BC9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</w:t>
      </w:r>
      <w:r w:rsidR="002C357D" w:rsidRPr="00E46BC9">
        <w:rPr>
          <w:rFonts w:ascii="Times New Roman" w:hAnsi="Times New Roman"/>
          <w:sz w:val="26"/>
          <w:szCs w:val="26"/>
        </w:rPr>
        <w:t>от 24.08.2020 № 2060</w:t>
      </w:r>
      <w:r w:rsidR="00B13B51" w:rsidRPr="00E46BC9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«Энергосбережение и повышение энергетической эффективности организаций горо</w:t>
      </w:r>
      <w:r w:rsidR="008045FC" w:rsidRPr="00E46BC9">
        <w:rPr>
          <w:rFonts w:ascii="Times New Roman" w:hAnsi="Times New Roman"/>
          <w:sz w:val="26"/>
          <w:szCs w:val="26"/>
        </w:rPr>
        <w:t xml:space="preserve">да Рубцовска» </w:t>
      </w:r>
      <w:r w:rsidR="008A31C5" w:rsidRPr="00E46BC9">
        <w:rPr>
          <w:rFonts w:ascii="Times New Roman" w:hAnsi="Times New Roman"/>
          <w:sz w:val="26"/>
          <w:szCs w:val="26"/>
        </w:rPr>
        <w:t>(далее – Программа</w:t>
      </w:r>
      <w:r w:rsidR="00B5178C" w:rsidRPr="00E46BC9">
        <w:rPr>
          <w:rFonts w:ascii="Times New Roman" w:hAnsi="Times New Roman"/>
          <w:sz w:val="26"/>
          <w:szCs w:val="26"/>
        </w:rPr>
        <w:t xml:space="preserve">, </w:t>
      </w:r>
      <w:r w:rsidR="00B13B51" w:rsidRPr="00E46BC9">
        <w:rPr>
          <w:rFonts w:ascii="Times New Roman" w:hAnsi="Times New Roman"/>
          <w:sz w:val="26"/>
          <w:szCs w:val="26"/>
        </w:rPr>
        <w:t>с изменениями, внесенным</w:t>
      </w:r>
      <w:r w:rsidR="00C262EF" w:rsidRPr="00E46BC9">
        <w:rPr>
          <w:rFonts w:ascii="Times New Roman" w:hAnsi="Times New Roman"/>
          <w:sz w:val="26"/>
          <w:szCs w:val="26"/>
        </w:rPr>
        <w:t>и</w:t>
      </w:r>
      <w:r w:rsidR="00B13B51" w:rsidRPr="00E46BC9">
        <w:rPr>
          <w:rFonts w:ascii="Times New Roman" w:hAnsi="Times New Roman"/>
          <w:sz w:val="26"/>
          <w:szCs w:val="26"/>
        </w:rPr>
        <w:t xml:space="preserve"> постановлени</w:t>
      </w:r>
      <w:r w:rsidR="002C357D" w:rsidRPr="00E46BC9">
        <w:rPr>
          <w:rFonts w:ascii="Times New Roman" w:hAnsi="Times New Roman"/>
          <w:sz w:val="26"/>
          <w:szCs w:val="26"/>
        </w:rPr>
        <w:t>ями</w:t>
      </w:r>
      <w:r w:rsidR="00B13B51" w:rsidRPr="00E46BC9">
        <w:rPr>
          <w:rFonts w:ascii="Times New Roman" w:hAnsi="Times New Roman"/>
          <w:sz w:val="26"/>
          <w:szCs w:val="26"/>
        </w:rPr>
        <w:t xml:space="preserve"> Администрации города Рубцовска от 04.02.2021 № 249</w:t>
      </w:r>
      <w:r w:rsidR="002C357D" w:rsidRPr="00E46BC9">
        <w:rPr>
          <w:rFonts w:ascii="Times New Roman" w:hAnsi="Times New Roman"/>
          <w:sz w:val="26"/>
          <w:szCs w:val="26"/>
        </w:rPr>
        <w:t>, от 05.07.2021 № 1781</w:t>
      </w:r>
      <w:r w:rsidR="007D6115" w:rsidRPr="00E46BC9">
        <w:rPr>
          <w:rFonts w:ascii="Times New Roman" w:hAnsi="Times New Roman"/>
          <w:sz w:val="26"/>
          <w:szCs w:val="26"/>
        </w:rPr>
        <w:t>, от 24.09.2021</w:t>
      </w:r>
      <w:r w:rsidR="00B5178C" w:rsidRPr="00E46BC9">
        <w:rPr>
          <w:rFonts w:ascii="Times New Roman" w:hAnsi="Times New Roman"/>
          <w:sz w:val="26"/>
          <w:szCs w:val="26"/>
        </w:rPr>
        <w:t xml:space="preserve"> </w:t>
      </w:r>
      <w:r w:rsidR="007D6115" w:rsidRPr="00E46BC9">
        <w:rPr>
          <w:rFonts w:ascii="Times New Roman" w:hAnsi="Times New Roman"/>
          <w:sz w:val="26"/>
          <w:szCs w:val="26"/>
        </w:rPr>
        <w:t>№ 2569</w:t>
      </w:r>
      <w:r w:rsidR="00432DF1" w:rsidRPr="00E46BC9">
        <w:rPr>
          <w:rFonts w:ascii="Times New Roman" w:hAnsi="Times New Roman"/>
          <w:sz w:val="26"/>
          <w:szCs w:val="26"/>
        </w:rPr>
        <w:t>, от 01.02.2022 № 233</w:t>
      </w:r>
      <w:r w:rsidR="00BD76AD" w:rsidRPr="00E46BC9">
        <w:rPr>
          <w:rFonts w:ascii="Times New Roman" w:hAnsi="Times New Roman"/>
          <w:sz w:val="26"/>
          <w:szCs w:val="26"/>
        </w:rPr>
        <w:t xml:space="preserve">, от 12.05.2022 </w:t>
      </w:r>
      <w:r w:rsidR="001A42E7" w:rsidRPr="00E46BC9">
        <w:rPr>
          <w:rFonts w:ascii="Times New Roman" w:hAnsi="Times New Roman"/>
          <w:sz w:val="26"/>
          <w:szCs w:val="26"/>
        </w:rPr>
        <w:t xml:space="preserve">         </w:t>
      </w:r>
      <w:r w:rsidR="00BD76AD" w:rsidRPr="00E46BC9">
        <w:rPr>
          <w:rFonts w:ascii="Times New Roman" w:hAnsi="Times New Roman"/>
          <w:sz w:val="26"/>
          <w:szCs w:val="26"/>
        </w:rPr>
        <w:t>№ 1330</w:t>
      </w:r>
      <w:r w:rsidR="007F190E" w:rsidRPr="00E46BC9">
        <w:rPr>
          <w:rFonts w:ascii="Times New Roman" w:hAnsi="Times New Roman"/>
          <w:sz w:val="26"/>
          <w:szCs w:val="26"/>
        </w:rPr>
        <w:t>, от 09.12.2022 № 3972</w:t>
      </w:r>
      <w:r w:rsidR="001A0E33" w:rsidRPr="00E46BC9">
        <w:rPr>
          <w:rFonts w:ascii="Times New Roman" w:hAnsi="Times New Roman"/>
          <w:sz w:val="26"/>
          <w:szCs w:val="26"/>
        </w:rPr>
        <w:t>, от 21.02.2023 № 546</w:t>
      </w:r>
      <w:r w:rsidR="00B13B51" w:rsidRPr="00E46BC9">
        <w:rPr>
          <w:rFonts w:ascii="Times New Roman" w:hAnsi="Times New Roman"/>
          <w:sz w:val="26"/>
          <w:szCs w:val="26"/>
        </w:rPr>
        <w:t>)</w:t>
      </w:r>
      <w:r w:rsidR="00536984" w:rsidRPr="00E46BC9">
        <w:rPr>
          <w:rFonts w:ascii="Times New Roman" w:hAnsi="Times New Roman"/>
          <w:sz w:val="26"/>
          <w:szCs w:val="26"/>
        </w:rPr>
        <w:t>,</w:t>
      </w:r>
      <w:r w:rsidR="00B13B51" w:rsidRPr="00E46BC9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0F162E58" w14:textId="77777777" w:rsidR="008859B1" w:rsidRPr="00E46BC9" w:rsidRDefault="00F54C09" w:rsidP="00B5178C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1.1. </w:t>
      </w:r>
      <w:r w:rsidR="008859B1" w:rsidRPr="00E46BC9">
        <w:rPr>
          <w:rFonts w:ascii="Times New Roman" w:hAnsi="Times New Roman"/>
          <w:sz w:val="26"/>
          <w:szCs w:val="26"/>
        </w:rPr>
        <w:t>раздел</w:t>
      </w:r>
      <w:r w:rsidR="00B5178C" w:rsidRPr="00E46BC9">
        <w:rPr>
          <w:rFonts w:ascii="Times New Roman" w:hAnsi="Times New Roman"/>
          <w:sz w:val="26"/>
          <w:szCs w:val="26"/>
        </w:rPr>
        <w:t>ы</w:t>
      </w:r>
      <w:r w:rsidR="008859B1" w:rsidRPr="00E46BC9">
        <w:rPr>
          <w:rFonts w:ascii="Times New Roman" w:hAnsi="Times New Roman"/>
          <w:sz w:val="26"/>
          <w:szCs w:val="26"/>
        </w:rPr>
        <w:t xml:space="preserve"> Паспорта Программы</w:t>
      </w:r>
      <w:r w:rsidR="00B5178C" w:rsidRPr="00E46BC9">
        <w:rPr>
          <w:rFonts w:ascii="Times New Roman" w:hAnsi="Times New Roman"/>
          <w:sz w:val="26"/>
          <w:szCs w:val="26"/>
        </w:rPr>
        <w:t xml:space="preserve"> </w:t>
      </w:r>
      <w:r w:rsidR="008859B1" w:rsidRPr="00E46BC9">
        <w:rPr>
          <w:rFonts w:ascii="Times New Roman" w:hAnsi="Times New Roman"/>
          <w:sz w:val="26"/>
          <w:szCs w:val="26"/>
        </w:rPr>
        <w:t>«</w:t>
      </w:r>
      <w:r w:rsidR="008859B1" w:rsidRPr="00E46BC9">
        <w:rPr>
          <w:rFonts w:ascii="Times New Roman" w:hAnsi="Times New Roman" w:cs="Times New Roman"/>
          <w:sz w:val="26"/>
          <w:szCs w:val="26"/>
        </w:rPr>
        <w:t>Сроки и этапы реализации Программы»</w:t>
      </w:r>
      <w:r w:rsidR="00B5178C" w:rsidRPr="00E46BC9">
        <w:rPr>
          <w:rFonts w:ascii="Times New Roman" w:hAnsi="Times New Roman" w:cs="Times New Roman"/>
          <w:sz w:val="26"/>
          <w:szCs w:val="26"/>
        </w:rPr>
        <w:t>,</w:t>
      </w:r>
      <w:r w:rsidR="008859B1" w:rsidRPr="00E46BC9">
        <w:rPr>
          <w:rFonts w:ascii="Times New Roman" w:hAnsi="Times New Roman" w:cs="Times New Roman"/>
          <w:sz w:val="26"/>
          <w:szCs w:val="26"/>
        </w:rPr>
        <w:t xml:space="preserve"> </w:t>
      </w:r>
      <w:r w:rsidR="00B5178C" w:rsidRPr="00E46BC9">
        <w:rPr>
          <w:rFonts w:ascii="Times New Roman" w:hAnsi="Times New Roman"/>
          <w:sz w:val="26"/>
          <w:szCs w:val="26"/>
        </w:rPr>
        <w:t>«</w:t>
      </w:r>
      <w:r w:rsidR="00B5178C" w:rsidRPr="00E46BC9">
        <w:rPr>
          <w:rFonts w:ascii="Times New Roman" w:hAnsi="Times New Roman" w:cs="Times New Roman"/>
          <w:sz w:val="26"/>
          <w:szCs w:val="26"/>
        </w:rPr>
        <w:t xml:space="preserve">Объемы финансирования Программы» </w:t>
      </w:r>
      <w:r w:rsidR="008859B1" w:rsidRPr="00E46BC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60FCA475" w14:textId="77777777" w:rsidR="008859B1" w:rsidRPr="00E46BC9" w:rsidRDefault="008859B1" w:rsidP="00B5178C">
      <w:pPr>
        <w:pStyle w:val="ConsPlusCell"/>
        <w:widowControl/>
        <w:ind w:right="-2"/>
        <w:jc w:val="both"/>
        <w:rPr>
          <w:rFonts w:ascii="Times New Roman" w:hAnsi="Times New Roman"/>
          <w:sz w:val="28"/>
          <w:szCs w:val="28"/>
        </w:rPr>
      </w:pPr>
      <w:r w:rsidRPr="00E46BC9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8859B1" w:rsidRPr="00E46BC9" w14:paraId="781A3DCA" w14:textId="77777777" w:rsidTr="001A42E7">
        <w:tc>
          <w:tcPr>
            <w:tcW w:w="2660" w:type="dxa"/>
          </w:tcPr>
          <w:p w14:paraId="573E0913" w14:textId="77777777" w:rsidR="008859B1" w:rsidRPr="00E46BC9" w:rsidRDefault="008859B1" w:rsidP="00B5178C">
            <w:pPr>
              <w:pStyle w:val="ConsPlusCell"/>
              <w:widowControl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  <w:p w14:paraId="01EEFF50" w14:textId="77777777" w:rsidR="008859B1" w:rsidRPr="00E46BC9" w:rsidRDefault="008859B1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48C558A2" w14:textId="77777777" w:rsidR="008859B1" w:rsidRPr="00E46BC9" w:rsidRDefault="008859B1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BC9">
              <w:rPr>
                <w:rFonts w:ascii="Times New Roman" w:hAnsi="Times New Roman"/>
                <w:sz w:val="26"/>
                <w:szCs w:val="26"/>
              </w:rPr>
              <w:t>2021-2028 годы.</w:t>
            </w:r>
          </w:p>
          <w:p w14:paraId="55E61E03" w14:textId="77777777" w:rsidR="008859B1" w:rsidRPr="00E46BC9" w:rsidRDefault="008859B1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BC9">
              <w:rPr>
                <w:rFonts w:ascii="Times New Roman" w:hAnsi="Times New Roman"/>
                <w:sz w:val="26"/>
                <w:szCs w:val="26"/>
              </w:rPr>
              <w:t>Этапы Программой не предусмотрены</w:t>
            </w:r>
          </w:p>
        </w:tc>
      </w:tr>
      <w:tr w:rsidR="00BA4703" w:rsidRPr="00E46BC9" w14:paraId="167D3237" w14:textId="77777777" w:rsidTr="001A42E7">
        <w:tc>
          <w:tcPr>
            <w:tcW w:w="2660" w:type="dxa"/>
          </w:tcPr>
          <w:p w14:paraId="21C17362" w14:textId="77777777" w:rsidR="00BA4703" w:rsidRPr="00E46BC9" w:rsidRDefault="00BA4703" w:rsidP="00B5178C">
            <w:pPr>
              <w:pStyle w:val="ConsPlusCell"/>
              <w:widowControl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</w:t>
            </w:r>
          </w:p>
          <w:p w14:paraId="157439F7" w14:textId="77777777" w:rsidR="00BA4703" w:rsidRPr="00E46BC9" w:rsidRDefault="00BA4703" w:rsidP="00B5178C">
            <w:pPr>
              <w:pStyle w:val="ConsPlusCell"/>
              <w:widowControl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14:paraId="26E07786" w14:textId="77777777" w:rsidR="00BA4703" w:rsidRPr="00E46BC9" w:rsidRDefault="00BA4703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0C560B67" w14:textId="77777777" w:rsidR="008A31C5" w:rsidRPr="00E46BC9" w:rsidRDefault="00BA4703" w:rsidP="00B5178C">
            <w:pPr>
              <w:pStyle w:val="a3"/>
              <w:ind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Общий объем финансовых средств, направляемых на реализацию Программы составля</w:t>
            </w:r>
            <w:r w:rsidR="008A31C5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ет </w:t>
            </w:r>
            <w:r w:rsidR="007A3527" w:rsidRPr="00E46BC9">
              <w:rPr>
                <w:rFonts w:ascii="Times New Roman" w:hAnsi="Times New Roman"/>
                <w:color w:val="auto"/>
                <w:sz w:val="26"/>
                <w:szCs w:val="26"/>
              </w:rPr>
              <w:t>357259,5</w:t>
            </w:r>
            <w:r w:rsidR="008A31C5" w:rsidRPr="00E46BC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тыс. </w:t>
            </w:r>
            <w:r w:rsidR="008A31C5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руб</w:t>
            </w:r>
            <w:r w:rsidR="00B5178C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лей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14:paraId="5C0018FA" w14:textId="77777777" w:rsidR="00BA4703" w:rsidRPr="00E46BC9" w:rsidRDefault="00BA4703" w:rsidP="00B5178C">
            <w:pPr>
              <w:pStyle w:val="a3"/>
              <w:ind w:right="-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том числе по годам: </w:t>
            </w:r>
          </w:p>
          <w:p w14:paraId="0ACB0F42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19483,</w:t>
            </w:r>
            <w:proofErr w:type="gramStart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 тыс.</w:t>
            </w:r>
            <w:proofErr w:type="gramEnd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B1501B0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9932,</w:t>
            </w:r>
            <w:proofErr w:type="gramStart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  тыс.</w:t>
            </w:r>
            <w:proofErr w:type="gramEnd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5FEE84F1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BA6FC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8247,</w:t>
            </w:r>
            <w:proofErr w:type="gramStart"/>
            <w:r w:rsidR="00BA6FC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</w:t>
            </w:r>
            <w:proofErr w:type="gramEnd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5C6F00BE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 год – 18868,</w:t>
            </w:r>
            <w:proofErr w:type="gramStart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 тыс.</w:t>
            </w:r>
            <w:proofErr w:type="gramEnd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97C6825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2025 год – 8029,</w:t>
            </w:r>
            <w:proofErr w:type="gramStart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 тыс.</w:t>
            </w:r>
            <w:proofErr w:type="gramEnd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4B4153B" w14:textId="77777777" w:rsidR="00BA6FC7" w:rsidRPr="00E46BC9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7A352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87356,</w:t>
            </w:r>
            <w:proofErr w:type="gramStart"/>
            <w:r w:rsidR="007A352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</w:t>
            </w:r>
            <w:proofErr w:type="gramEnd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B9F3E58" w14:textId="77777777" w:rsidR="00BA6FC7" w:rsidRPr="00E46BC9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 – 98278,</w:t>
            </w:r>
            <w:proofErr w:type="gramStart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 тыс.</w:t>
            </w:r>
            <w:proofErr w:type="gramEnd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17277B81" w14:textId="77777777" w:rsidR="00BA6FC7" w:rsidRPr="00E46BC9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107062,</w:t>
            </w:r>
            <w:proofErr w:type="gramStart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 тыс.</w:t>
            </w:r>
            <w:proofErr w:type="gramEnd"/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60B9CCEB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из них средства: </w:t>
            </w:r>
          </w:p>
          <w:p w14:paraId="52F73108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бюджета </w:t>
            </w:r>
            <w:r w:rsidR="00B5178C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муниципального образования город Рубцовск Алтайского края (далее – бюджет 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города</w:t>
            </w:r>
            <w:r w:rsidR="00B5178C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  <w:r w:rsidRPr="00E46BC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в том числе субсидии (субвенции) на условиях </w:t>
            </w:r>
            <w:proofErr w:type="spellStart"/>
            <w:r w:rsidR="001A42E7" w:rsidRPr="00E46BC9">
              <w:rPr>
                <w:rFonts w:ascii="Times New Roman" w:hAnsi="Times New Roman"/>
                <w:color w:val="auto"/>
                <w:sz w:val="26"/>
                <w:szCs w:val="26"/>
              </w:rPr>
              <w:t>софинансирования</w:t>
            </w:r>
            <w:proofErr w:type="spellEnd"/>
            <w:r w:rsidR="001A42E7" w:rsidRPr="00E46BC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всего </w:t>
            </w:r>
            <w:r w:rsidR="00BA6FC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47178,9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</w:t>
            </w:r>
            <w:r w:rsidR="00B5178C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 по годам:</w:t>
            </w:r>
          </w:p>
          <w:p w14:paraId="7020DBB1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7558,2 тыс. рублей;</w:t>
            </w:r>
          </w:p>
          <w:p w14:paraId="379902B2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4898,1 тыс. рублей;</w:t>
            </w:r>
          </w:p>
          <w:p w14:paraId="04094800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BA6FC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3894,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731BD99A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 год – 3892,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0E77CC3B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2025 год – 3615,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4E29A79" w14:textId="77777777" w:rsidR="00BA6FC7" w:rsidRPr="00E46BC9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2026 год – 9220,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44CDFC9" w14:textId="77777777" w:rsidR="00BA6FC7" w:rsidRPr="00E46BC9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 – 7400,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3431F4F7" w14:textId="77777777" w:rsidR="00BA6FC7" w:rsidRPr="00E46BC9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6700,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7B8F847D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 средств ежегодно уточняется, исходя из возможностей бюджета города на соответствующий финансовый год;</w:t>
            </w:r>
          </w:p>
          <w:p w14:paraId="4BDAAAAB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внебюджетных источников – всего </w:t>
            </w:r>
            <w:r w:rsidR="007A352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310080,6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</w:t>
            </w:r>
            <w:r w:rsidR="00B5178C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 по годам:</w:t>
            </w:r>
          </w:p>
          <w:p w14:paraId="1ED23452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11925,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012DEB3C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5034,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59A60E2C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0C48FA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4353,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527AA2B9" w14:textId="77777777" w:rsidR="00BA4703" w:rsidRPr="00E46BC9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 год – 14976,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45C1785C" w14:textId="77777777" w:rsidR="00BA4703" w:rsidRPr="00E46BC9" w:rsidRDefault="00BA4703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sz w:val="26"/>
                <w:szCs w:val="26"/>
              </w:rPr>
              <w:t>2025 год – 4414,0 тыс. рублей</w:t>
            </w:r>
            <w:r w:rsidR="000C48FA" w:rsidRPr="00E46BC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2A334381" w14:textId="77777777" w:rsidR="000C48FA" w:rsidRPr="00E46BC9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7A352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78136,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0BB17CCA" w14:textId="77777777" w:rsidR="000C48FA" w:rsidRPr="00E46BC9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 – 90878,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330D0B74" w14:textId="77777777" w:rsidR="000C48FA" w:rsidRPr="00E46BC9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100362,</w:t>
            </w:r>
            <w:r w:rsidR="001A42E7"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тыс.</w:t>
            </w:r>
            <w:r w:rsidRPr="00E46BC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рублей.</w:t>
            </w:r>
          </w:p>
        </w:tc>
      </w:tr>
    </w:tbl>
    <w:p w14:paraId="5BFC2FFC" w14:textId="77777777" w:rsidR="00BA4703" w:rsidRPr="00E46BC9" w:rsidRDefault="00BA4703" w:rsidP="00B5178C">
      <w:pPr>
        <w:pStyle w:val="ConsPlusCell"/>
        <w:widowControl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46BC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74C9C5BD" w14:textId="77777777" w:rsidR="00B5178C" w:rsidRPr="00E46BC9" w:rsidRDefault="00BA4703" w:rsidP="00B5178C">
      <w:pPr>
        <w:pStyle w:val="ConsPlusCel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>1.</w:t>
      </w:r>
      <w:r w:rsidR="00B5178C" w:rsidRPr="00E46BC9">
        <w:rPr>
          <w:rFonts w:ascii="Times New Roman" w:hAnsi="Times New Roman"/>
          <w:sz w:val="26"/>
          <w:szCs w:val="26"/>
        </w:rPr>
        <w:t>2</w:t>
      </w:r>
      <w:r w:rsidR="00D14FE7" w:rsidRPr="00E46BC9">
        <w:rPr>
          <w:rFonts w:ascii="Times New Roman" w:hAnsi="Times New Roman"/>
          <w:sz w:val="26"/>
          <w:szCs w:val="26"/>
        </w:rPr>
        <w:t>.</w:t>
      </w:r>
      <w:r w:rsidR="00B5178C" w:rsidRPr="00E46BC9">
        <w:rPr>
          <w:rFonts w:ascii="Times New Roman" w:hAnsi="Times New Roman"/>
          <w:sz w:val="26"/>
          <w:szCs w:val="26"/>
        </w:rPr>
        <w:t xml:space="preserve"> в </w:t>
      </w:r>
      <w:r w:rsidR="00D14FE7" w:rsidRPr="00E46BC9">
        <w:rPr>
          <w:rFonts w:ascii="Times New Roman" w:hAnsi="Times New Roman"/>
          <w:sz w:val="26"/>
          <w:szCs w:val="26"/>
        </w:rPr>
        <w:t>раздел</w:t>
      </w:r>
      <w:r w:rsidR="00B5178C" w:rsidRPr="00E46BC9">
        <w:rPr>
          <w:rFonts w:ascii="Times New Roman" w:hAnsi="Times New Roman"/>
          <w:sz w:val="26"/>
          <w:szCs w:val="26"/>
        </w:rPr>
        <w:t>е</w:t>
      </w:r>
      <w:r w:rsidR="00D14FE7" w:rsidRPr="00E46BC9">
        <w:rPr>
          <w:rFonts w:ascii="Times New Roman" w:hAnsi="Times New Roman"/>
          <w:sz w:val="26"/>
          <w:szCs w:val="26"/>
        </w:rPr>
        <w:t xml:space="preserve"> П</w:t>
      </w:r>
      <w:r w:rsidR="00751354" w:rsidRPr="00E46BC9">
        <w:rPr>
          <w:rFonts w:ascii="Times New Roman" w:hAnsi="Times New Roman"/>
          <w:sz w:val="26"/>
          <w:szCs w:val="26"/>
        </w:rPr>
        <w:t>аспорта Программы «Ожид</w:t>
      </w:r>
      <w:r w:rsidR="00FC1F13" w:rsidRPr="00E46BC9">
        <w:rPr>
          <w:rFonts w:ascii="Times New Roman" w:hAnsi="Times New Roman"/>
          <w:sz w:val="26"/>
          <w:szCs w:val="26"/>
        </w:rPr>
        <w:t>аемые результаты реализации Про</w:t>
      </w:r>
      <w:r w:rsidR="00751354" w:rsidRPr="00E46BC9">
        <w:rPr>
          <w:rFonts w:ascii="Times New Roman" w:hAnsi="Times New Roman"/>
          <w:sz w:val="26"/>
          <w:szCs w:val="26"/>
        </w:rPr>
        <w:t>граммы</w:t>
      </w:r>
      <w:r w:rsidR="00751354" w:rsidRPr="00E46BC9">
        <w:rPr>
          <w:rFonts w:ascii="Times New Roman" w:hAnsi="Times New Roman" w:cs="Times New Roman"/>
          <w:sz w:val="26"/>
          <w:szCs w:val="26"/>
        </w:rPr>
        <w:t>»</w:t>
      </w:r>
      <w:r w:rsidR="00B5178C" w:rsidRPr="00E46BC9">
        <w:rPr>
          <w:rFonts w:ascii="Times New Roman" w:hAnsi="Times New Roman" w:cs="Times New Roman"/>
          <w:sz w:val="26"/>
          <w:szCs w:val="26"/>
        </w:rPr>
        <w:t>:</w:t>
      </w:r>
    </w:p>
    <w:p w14:paraId="7BB3D2C7" w14:textId="77777777" w:rsidR="008859B1" w:rsidRPr="00E46BC9" w:rsidRDefault="00B5178C" w:rsidP="00B5178C">
      <w:pPr>
        <w:pStyle w:val="ConsPlusCel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абзац седьмой изложить в </w:t>
      </w:r>
      <w:r w:rsidR="00D14FE7" w:rsidRPr="00E46BC9">
        <w:rPr>
          <w:rFonts w:ascii="Times New Roman" w:hAnsi="Times New Roman" w:cs="Times New Roman"/>
          <w:sz w:val="26"/>
          <w:szCs w:val="26"/>
        </w:rPr>
        <w:t>следующ</w:t>
      </w:r>
      <w:r w:rsidRPr="00E46BC9">
        <w:rPr>
          <w:rFonts w:ascii="Times New Roman" w:hAnsi="Times New Roman" w:cs="Times New Roman"/>
          <w:sz w:val="26"/>
          <w:szCs w:val="26"/>
        </w:rPr>
        <w:t>ей</w:t>
      </w:r>
      <w:r w:rsidR="00A71DF7" w:rsidRPr="00E46BC9">
        <w:rPr>
          <w:rFonts w:ascii="Times New Roman" w:hAnsi="Times New Roman" w:cs="Times New Roman"/>
          <w:sz w:val="26"/>
          <w:szCs w:val="26"/>
        </w:rPr>
        <w:t xml:space="preserve"> редакци</w:t>
      </w:r>
      <w:r w:rsidRPr="00E46BC9">
        <w:rPr>
          <w:rFonts w:ascii="Times New Roman" w:hAnsi="Times New Roman" w:cs="Times New Roman"/>
          <w:sz w:val="26"/>
          <w:szCs w:val="26"/>
        </w:rPr>
        <w:t>и</w:t>
      </w:r>
      <w:r w:rsidR="00D14FE7" w:rsidRPr="00E46BC9">
        <w:rPr>
          <w:rFonts w:ascii="Times New Roman" w:hAnsi="Times New Roman" w:cs="Times New Roman"/>
          <w:sz w:val="26"/>
          <w:szCs w:val="26"/>
        </w:rPr>
        <w:t>:</w:t>
      </w:r>
    </w:p>
    <w:p w14:paraId="3CAA0485" w14:textId="77777777" w:rsidR="008859B1" w:rsidRPr="00E46BC9" w:rsidRDefault="00751354" w:rsidP="00B5178C">
      <w:pPr>
        <w:pStyle w:val="ConsPlusCel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C9">
        <w:rPr>
          <w:rFonts w:ascii="Times New Roman" w:hAnsi="Times New Roman" w:cs="Times New Roman"/>
          <w:sz w:val="26"/>
          <w:szCs w:val="26"/>
        </w:rPr>
        <w:t>«</w:t>
      </w:r>
      <w:r w:rsidR="008859B1" w:rsidRPr="00E46BC9">
        <w:rPr>
          <w:rFonts w:ascii="Times New Roman" w:hAnsi="Times New Roman" w:cs="Times New Roman"/>
          <w:sz w:val="26"/>
          <w:szCs w:val="26"/>
        </w:rPr>
        <w:t xml:space="preserve">количество выявленных бесхозяйных сетей и объектов составит 8 </w:t>
      </w:r>
      <w:proofErr w:type="spellStart"/>
      <w:r w:rsidR="008859B1" w:rsidRPr="00E46BC9">
        <w:rPr>
          <w:rFonts w:ascii="Times New Roman" w:hAnsi="Times New Roman" w:cs="Times New Roman"/>
          <w:sz w:val="26"/>
          <w:szCs w:val="26"/>
        </w:rPr>
        <w:t>ед</w:t>
      </w:r>
      <w:proofErr w:type="spellEnd"/>
      <w:r w:rsidR="008859B1" w:rsidRPr="00E46BC9">
        <w:rPr>
          <w:rFonts w:ascii="Times New Roman" w:hAnsi="Times New Roman" w:cs="Times New Roman"/>
          <w:sz w:val="26"/>
          <w:szCs w:val="26"/>
        </w:rPr>
        <w:t>;»;</w:t>
      </w:r>
    </w:p>
    <w:p w14:paraId="617C2F44" w14:textId="77777777" w:rsidR="00B5178C" w:rsidRPr="00E46BC9" w:rsidRDefault="00B5178C" w:rsidP="00B5178C">
      <w:pPr>
        <w:pStyle w:val="ConsPlusCel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абзац десятый изложить в </w:t>
      </w:r>
      <w:r w:rsidRPr="00E46BC9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742E3272" w14:textId="77777777" w:rsidR="001A4634" w:rsidRPr="00E46BC9" w:rsidRDefault="008859B1" w:rsidP="00B5178C">
      <w:pPr>
        <w:pStyle w:val="ConsPlusCel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C9">
        <w:rPr>
          <w:rFonts w:ascii="Times New Roman" w:hAnsi="Times New Roman" w:cs="Times New Roman"/>
          <w:sz w:val="26"/>
          <w:szCs w:val="26"/>
        </w:rPr>
        <w:t>«доля многоквартирных домов, оснащенных коллективными (общедомовыми) приборами учета холодного водоснабжения в общем числе многоквартирных домов</w:t>
      </w:r>
      <w:r w:rsidR="00B5178C" w:rsidRPr="00E46BC9">
        <w:rPr>
          <w:rFonts w:ascii="Times New Roman" w:hAnsi="Times New Roman" w:cs="Times New Roman"/>
          <w:sz w:val="26"/>
          <w:szCs w:val="26"/>
        </w:rPr>
        <w:t>,</w:t>
      </w:r>
      <w:r w:rsidRPr="00E46BC9">
        <w:rPr>
          <w:rFonts w:ascii="Times New Roman" w:hAnsi="Times New Roman" w:cs="Times New Roman"/>
          <w:sz w:val="26"/>
          <w:szCs w:val="26"/>
        </w:rPr>
        <w:t xml:space="preserve"> составит 93,3%;»;</w:t>
      </w:r>
    </w:p>
    <w:p w14:paraId="2B522B16" w14:textId="77777777" w:rsidR="00B5178C" w:rsidRPr="00E46BC9" w:rsidRDefault="00B5178C" w:rsidP="00B5178C">
      <w:pPr>
        <w:pStyle w:val="ConsPlusCel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абзацы двадцатый и двадцать первый изложить в </w:t>
      </w:r>
      <w:r w:rsidRPr="00E46BC9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0A4BC596" w14:textId="77777777" w:rsidR="001A4634" w:rsidRPr="00E46BC9" w:rsidRDefault="001A4634" w:rsidP="00B5178C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«удельный расход горячей воды в многоквартирных домах (в расчете на 1 жителя) составит 16,9 </w:t>
      </w:r>
      <w:proofErr w:type="spellStart"/>
      <w:proofErr w:type="gramStart"/>
      <w:r w:rsidRPr="00E46BC9">
        <w:rPr>
          <w:rFonts w:ascii="Times New Roman" w:hAnsi="Times New Roman"/>
          <w:sz w:val="26"/>
          <w:szCs w:val="26"/>
        </w:rPr>
        <w:t>куб.м</w:t>
      </w:r>
      <w:proofErr w:type="spellEnd"/>
      <w:proofErr w:type="gramEnd"/>
      <w:r w:rsidRPr="00E46BC9">
        <w:rPr>
          <w:rFonts w:ascii="Times New Roman" w:hAnsi="Times New Roman"/>
          <w:sz w:val="26"/>
          <w:szCs w:val="26"/>
        </w:rPr>
        <w:t>/чел.;</w:t>
      </w:r>
    </w:p>
    <w:p w14:paraId="17E7AFC3" w14:textId="77777777" w:rsidR="001A4634" w:rsidRPr="00E46BC9" w:rsidRDefault="001A4634" w:rsidP="00B5178C">
      <w:pPr>
        <w:pStyle w:val="ConsPlusCel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удельный расход холодной воды в многоквартирных домах (в расчете на 1 жителя) составит 31,9 </w:t>
      </w:r>
      <w:proofErr w:type="spellStart"/>
      <w:proofErr w:type="gramStart"/>
      <w:r w:rsidRPr="00E46BC9">
        <w:rPr>
          <w:rFonts w:ascii="Times New Roman" w:hAnsi="Times New Roman"/>
          <w:sz w:val="26"/>
          <w:szCs w:val="26"/>
        </w:rPr>
        <w:t>куб.м</w:t>
      </w:r>
      <w:proofErr w:type="spellEnd"/>
      <w:proofErr w:type="gramEnd"/>
      <w:r w:rsidRPr="00E46BC9">
        <w:rPr>
          <w:rFonts w:ascii="Times New Roman" w:hAnsi="Times New Roman"/>
          <w:sz w:val="26"/>
          <w:szCs w:val="26"/>
        </w:rPr>
        <w:t>/чел.;»;</w:t>
      </w:r>
    </w:p>
    <w:p w14:paraId="2E4E7C05" w14:textId="77777777" w:rsidR="00B5178C" w:rsidRPr="00E46BC9" w:rsidRDefault="00B5178C" w:rsidP="00B5178C">
      <w:pPr>
        <w:pStyle w:val="ConsPlusCel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абзац двадцать пятый изложить в </w:t>
      </w:r>
      <w:r w:rsidRPr="00E46BC9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13F89DCA" w14:textId="77777777" w:rsidR="008859B1" w:rsidRPr="00E46BC9" w:rsidRDefault="008859B1" w:rsidP="00B5178C">
      <w:pPr>
        <w:pStyle w:val="ConsPlusCel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C9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E46BC9">
        <w:rPr>
          <w:rFonts w:ascii="Times New Roman" w:hAnsi="Times New Roman"/>
          <w:sz w:val="26"/>
          <w:szCs w:val="26"/>
        </w:rPr>
        <w:t>доля потерь электрической энергии при ее передаче по распределительным сетям в общем объеме переданной электрической энергии составит 7 %;»;</w:t>
      </w:r>
    </w:p>
    <w:p w14:paraId="43CA1D48" w14:textId="77777777" w:rsidR="00B5178C" w:rsidRPr="00E46BC9" w:rsidRDefault="00B5178C" w:rsidP="00B5178C">
      <w:pPr>
        <w:pStyle w:val="ConsPlusCel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абзац двадцать седьмой изложить в </w:t>
      </w:r>
      <w:r w:rsidRPr="00E46BC9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3BD23743" w14:textId="77777777" w:rsidR="00751354" w:rsidRPr="00E46BC9" w:rsidRDefault="008859B1" w:rsidP="00B5178C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>«доля энергоэффективных источников света в системах уличного освещения составит 91 %.»;</w:t>
      </w:r>
    </w:p>
    <w:p w14:paraId="0A9ED298" w14:textId="77777777" w:rsidR="00042CDB" w:rsidRPr="001A42E7" w:rsidRDefault="00042CDB" w:rsidP="00B5178C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1.4. абзац </w:t>
      </w:r>
      <w:r w:rsidR="00B5178C" w:rsidRPr="00E46BC9">
        <w:rPr>
          <w:rFonts w:ascii="Times New Roman" w:hAnsi="Times New Roman"/>
          <w:sz w:val="26"/>
          <w:szCs w:val="26"/>
        </w:rPr>
        <w:t>первый</w:t>
      </w:r>
      <w:r w:rsidRPr="00E46BC9">
        <w:rPr>
          <w:rFonts w:ascii="Times New Roman" w:hAnsi="Times New Roman"/>
          <w:sz w:val="26"/>
          <w:szCs w:val="26"/>
        </w:rPr>
        <w:t xml:space="preserve"> подраздела </w:t>
      </w:r>
      <w:r w:rsidRPr="001A42E7">
        <w:rPr>
          <w:rFonts w:ascii="Times New Roman" w:hAnsi="Times New Roman"/>
          <w:sz w:val="26"/>
          <w:szCs w:val="26"/>
        </w:rPr>
        <w:t>2.3 раздела 2 Программы изложить в следующей редакции:</w:t>
      </w:r>
    </w:p>
    <w:p w14:paraId="0A01CF1D" w14:textId="77777777" w:rsidR="00042CDB" w:rsidRPr="001A42E7" w:rsidRDefault="00042CDB" w:rsidP="00B5178C">
      <w:pPr>
        <w:pStyle w:val="a3"/>
        <w:spacing w:before="0" w:after="0" w:line="0" w:lineRule="atLeast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1A42E7">
        <w:rPr>
          <w:rFonts w:ascii="Times New Roman" w:hAnsi="Times New Roman"/>
          <w:sz w:val="26"/>
          <w:szCs w:val="26"/>
        </w:rPr>
        <w:t>«</w:t>
      </w:r>
      <w:r w:rsidRPr="001A42E7">
        <w:rPr>
          <w:rFonts w:ascii="Times New Roman" w:hAnsi="Times New Roman" w:cs="Times New Roman"/>
          <w:color w:val="000000"/>
          <w:sz w:val="26"/>
          <w:szCs w:val="26"/>
        </w:rPr>
        <w:t xml:space="preserve">При реализации мероприятий Программы к 2028 </w:t>
      </w:r>
      <w:r w:rsidR="001A42E7" w:rsidRPr="001A42E7">
        <w:rPr>
          <w:rFonts w:ascii="Times New Roman" w:hAnsi="Times New Roman" w:cs="Times New Roman"/>
          <w:color w:val="000000"/>
          <w:sz w:val="26"/>
          <w:szCs w:val="26"/>
        </w:rPr>
        <w:t>году необходимо</w:t>
      </w:r>
      <w:r w:rsidRPr="001A42E7">
        <w:rPr>
          <w:rFonts w:ascii="Times New Roman" w:hAnsi="Times New Roman" w:cs="Times New Roman"/>
          <w:color w:val="000000"/>
          <w:sz w:val="26"/>
          <w:szCs w:val="26"/>
        </w:rPr>
        <w:t xml:space="preserve"> достигнуть уровня индикаторов, представленных в таблице 1.</w:t>
      </w:r>
      <w:r w:rsidRPr="001A42E7">
        <w:rPr>
          <w:rFonts w:ascii="Times New Roman" w:hAnsi="Times New Roman"/>
          <w:sz w:val="26"/>
          <w:szCs w:val="26"/>
        </w:rPr>
        <w:t>»;</w:t>
      </w:r>
    </w:p>
    <w:p w14:paraId="0273405D" w14:textId="77777777" w:rsidR="00042CDB" w:rsidRPr="001A42E7" w:rsidRDefault="00042CDB" w:rsidP="00B5178C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1A42E7">
        <w:rPr>
          <w:rFonts w:ascii="Times New Roman" w:hAnsi="Times New Roman"/>
          <w:sz w:val="26"/>
          <w:szCs w:val="26"/>
        </w:rPr>
        <w:t>1.5. подраздел 2.4 раздела 2 Программы изложить в следующей редакции:</w:t>
      </w:r>
    </w:p>
    <w:p w14:paraId="1A78E570" w14:textId="77777777" w:rsidR="00042CDB" w:rsidRPr="001A42E7" w:rsidRDefault="00042CDB" w:rsidP="00B5178C">
      <w:pPr>
        <w:spacing w:after="0" w:line="0" w:lineRule="atLeast"/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  <w:r w:rsidRPr="001A42E7">
        <w:rPr>
          <w:rFonts w:ascii="Times New Roman" w:hAnsi="Times New Roman"/>
          <w:sz w:val="26"/>
          <w:szCs w:val="26"/>
        </w:rPr>
        <w:t>«</w:t>
      </w:r>
      <w:r w:rsidRPr="001A42E7">
        <w:rPr>
          <w:rFonts w:ascii="Times New Roman" w:hAnsi="Times New Roman"/>
          <w:color w:val="000000"/>
          <w:sz w:val="26"/>
          <w:szCs w:val="26"/>
        </w:rPr>
        <w:t>2.4. Сроки реализации Программы</w:t>
      </w:r>
    </w:p>
    <w:p w14:paraId="2B06AF44" w14:textId="77777777" w:rsidR="00042CDB" w:rsidRPr="001A42E7" w:rsidRDefault="00042CDB" w:rsidP="00B5178C">
      <w:pPr>
        <w:spacing w:after="0" w:line="0" w:lineRule="atLeast"/>
        <w:ind w:right="-2" w:firstLine="708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A7E8950" w14:textId="77777777" w:rsidR="00042CDB" w:rsidRPr="001A42E7" w:rsidRDefault="00042CDB" w:rsidP="00B5178C">
      <w:pPr>
        <w:pStyle w:val="3"/>
        <w:spacing w:line="0" w:lineRule="atLeast"/>
        <w:ind w:right="-2"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2E7">
        <w:rPr>
          <w:rFonts w:ascii="Times New Roman" w:hAnsi="Times New Roman" w:cs="Times New Roman"/>
          <w:b w:val="0"/>
          <w:color w:val="000000"/>
          <w:sz w:val="26"/>
          <w:szCs w:val="26"/>
        </w:rPr>
        <w:t>Реализация Программы рассчитана на 8 лет и определена периодом 2021-2028 годы, без деления на этапы.»;</w:t>
      </w:r>
    </w:p>
    <w:p w14:paraId="23669217" w14:textId="77777777" w:rsidR="007A4954" w:rsidRDefault="00055539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042CDB">
        <w:rPr>
          <w:rFonts w:ascii="Times New Roman" w:hAnsi="Times New Roman"/>
          <w:color w:val="000000"/>
          <w:sz w:val="26"/>
          <w:szCs w:val="26"/>
        </w:rPr>
        <w:t>6</w:t>
      </w:r>
      <w:r w:rsidR="007A4954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A1B13">
        <w:rPr>
          <w:rFonts w:ascii="Times New Roman" w:hAnsi="Times New Roman"/>
          <w:color w:val="000000"/>
          <w:sz w:val="26"/>
          <w:szCs w:val="26"/>
        </w:rPr>
        <w:t>таблицы 1</w:t>
      </w:r>
      <w:r w:rsidR="00257944">
        <w:rPr>
          <w:rFonts w:ascii="Times New Roman" w:hAnsi="Times New Roman"/>
          <w:color w:val="000000"/>
          <w:sz w:val="26"/>
          <w:szCs w:val="26"/>
        </w:rPr>
        <w:t>, 2</w:t>
      </w:r>
      <w:r w:rsidR="002A1B13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257944">
        <w:rPr>
          <w:rFonts w:ascii="Times New Roman" w:hAnsi="Times New Roman"/>
          <w:color w:val="000000"/>
          <w:sz w:val="26"/>
          <w:szCs w:val="26"/>
        </w:rPr>
        <w:t>3</w:t>
      </w:r>
      <w:r w:rsidR="002A1B13"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 w:rsidR="007A4954">
        <w:rPr>
          <w:rFonts w:ascii="Times New Roman" w:hAnsi="Times New Roman"/>
          <w:color w:val="000000"/>
          <w:sz w:val="26"/>
          <w:szCs w:val="26"/>
        </w:rPr>
        <w:t>изложить в новой редакции согласно приложению к постановлению</w:t>
      </w:r>
      <w:r w:rsidR="008F0306">
        <w:rPr>
          <w:rFonts w:ascii="Times New Roman" w:hAnsi="Times New Roman"/>
          <w:color w:val="000000"/>
          <w:sz w:val="26"/>
          <w:szCs w:val="26"/>
        </w:rPr>
        <w:t>.</w:t>
      </w:r>
    </w:p>
    <w:p w14:paraId="30FF2F88" w14:textId="77777777" w:rsidR="00C34427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8CF5091" w14:textId="77777777" w:rsidR="009A4AFC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5452B48C" w14:textId="77777777" w:rsidR="00C34427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F95C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10F" w:rsidRPr="001A42E7">
        <w:rPr>
          <w:rFonts w:ascii="Times New Roman" w:hAnsi="Times New Roman"/>
          <w:color w:val="000000"/>
          <w:sz w:val="26"/>
          <w:szCs w:val="26"/>
        </w:rPr>
        <w:t xml:space="preserve">– начальника управления по жилищно-коммунальному хозяйству и экологии </w:t>
      </w:r>
      <w:r w:rsidR="00B5178C" w:rsidRPr="001A42E7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FA410F" w:rsidRPr="001A42E7">
        <w:rPr>
          <w:rFonts w:ascii="Times New Roman" w:hAnsi="Times New Roman"/>
          <w:color w:val="000000"/>
          <w:sz w:val="26"/>
          <w:szCs w:val="26"/>
        </w:rPr>
        <w:t xml:space="preserve">   Обуховича О.Г.</w:t>
      </w:r>
    </w:p>
    <w:p w14:paraId="03E551F4" w14:textId="77777777" w:rsidR="00C34427" w:rsidRDefault="00C34427" w:rsidP="00B5178C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F85B11F" w14:textId="77777777" w:rsidR="00D114C2" w:rsidRPr="001A42E7" w:rsidRDefault="00D114C2" w:rsidP="00B51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16E89D93" w14:textId="77777777" w:rsidR="00B5178C" w:rsidRPr="001A42E7" w:rsidRDefault="00B5178C" w:rsidP="00B51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74F1C36D" w14:textId="77777777" w:rsidR="00C934B1" w:rsidRDefault="007D6115" w:rsidP="00B5178C">
      <w:pPr>
        <w:tabs>
          <w:tab w:val="left" w:pos="709"/>
          <w:tab w:val="left" w:pos="751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  <w:r w:rsidRPr="001A42E7">
        <w:rPr>
          <w:rFonts w:ascii="Times New Roman" w:hAnsi="Times New Roman"/>
          <w:sz w:val="26"/>
          <w:szCs w:val="26"/>
        </w:rPr>
        <w:t>Глава города Рубцовска</w:t>
      </w:r>
      <w:r w:rsidR="00B5178C" w:rsidRPr="001A42E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5178C" w:rsidRPr="001A42E7">
        <w:rPr>
          <w:rFonts w:ascii="Times New Roman" w:hAnsi="Times New Roman"/>
          <w:sz w:val="26"/>
          <w:szCs w:val="26"/>
        </w:rPr>
        <w:tab/>
      </w:r>
      <w:r w:rsidR="00E46BC9">
        <w:rPr>
          <w:rFonts w:ascii="Times New Roman" w:hAnsi="Times New Roman"/>
          <w:sz w:val="26"/>
          <w:szCs w:val="26"/>
        </w:rPr>
        <w:t xml:space="preserve">  </w:t>
      </w:r>
      <w:r w:rsidR="007A4954">
        <w:rPr>
          <w:rFonts w:ascii="Times New Roman" w:hAnsi="Times New Roman"/>
          <w:color w:val="000000"/>
          <w:sz w:val="26"/>
          <w:szCs w:val="26"/>
        </w:rPr>
        <w:t>Д.З.</w:t>
      </w:r>
      <w:proofErr w:type="gramEnd"/>
      <w:r w:rsidR="007A4954">
        <w:rPr>
          <w:rFonts w:ascii="Times New Roman" w:hAnsi="Times New Roman"/>
          <w:color w:val="000000"/>
          <w:sz w:val="26"/>
          <w:szCs w:val="26"/>
        </w:rPr>
        <w:t xml:space="preserve"> Фельдман</w:t>
      </w:r>
    </w:p>
    <w:p w14:paraId="79E3212F" w14:textId="77777777" w:rsidR="00B5178C" w:rsidRDefault="00B5178C" w:rsidP="00B5178C">
      <w:pPr>
        <w:tabs>
          <w:tab w:val="left" w:pos="709"/>
          <w:tab w:val="left" w:pos="737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7CFA31" w14:textId="77777777" w:rsidR="00B5178C" w:rsidRDefault="00B5178C" w:rsidP="00B5178C">
      <w:pPr>
        <w:tabs>
          <w:tab w:val="left" w:pos="709"/>
          <w:tab w:val="left" w:pos="737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  <w:sectPr w:rsidR="00B5178C" w:rsidSect="00F27B25">
          <w:headerReference w:type="default" r:id="rId9"/>
          <w:footerReference w:type="even" r:id="rId10"/>
          <w:footerReference w:type="first" r:id="rId11"/>
          <w:pgSz w:w="11906" w:h="16838" w:code="9"/>
          <w:pgMar w:top="1134" w:right="851" w:bottom="1134" w:left="1701" w:header="709" w:footer="340" w:gutter="0"/>
          <w:cols w:space="708"/>
          <w:titlePg/>
          <w:docGrid w:linePitch="360"/>
        </w:sectPr>
      </w:pP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4900"/>
        <w:gridCol w:w="4666"/>
      </w:tblGrid>
      <w:tr w:rsidR="00AC19A5" w:rsidRPr="00432DF1" w14:paraId="05CEAD0D" w14:textId="77777777" w:rsidTr="00DC757C">
        <w:tc>
          <w:tcPr>
            <w:tcW w:w="5094" w:type="dxa"/>
          </w:tcPr>
          <w:p w14:paraId="6A96F5DA" w14:textId="77777777" w:rsidR="00AC19A5" w:rsidRDefault="00AC19A5" w:rsidP="00DC757C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55" w:type="dxa"/>
          </w:tcPr>
          <w:p w14:paraId="3C62940C" w14:textId="77777777" w:rsidR="00AC19A5" w:rsidRDefault="00AC19A5" w:rsidP="00521039">
            <w:pPr>
              <w:tabs>
                <w:tab w:val="left" w:pos="4140"/>
              </w:tabs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</w:p>
          <w:p w14:paraId="2CD660C2" w14:textId="77777777" w:rsidR="00AC19A5" w:rsidRDefault="00AC19A5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  <w:p w14:paraId="374AC87F" w14:textId="77777777" w:rsidR="00AC19A5" w:rsidRDefault="00521039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города Рубцовска Алтайского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>края</w:t>
            </w:r>
          </w:p>
          <w:p w14:paraId="4AFA77B1" w14:textId="61DF38FD" w:rsidR="00AC19A5" w:rsidRDefault="00C075F6" w:rsidP="00C075F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24.05.2023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1593</w:t>
            </w:r>
          </w:p>
        </w:tc>
      </w:tr>
    </w:tbl>
    <w:p w14:paraId="64D186D7" w14:textId="77777777" w:rsidR="00AC19A5" w:rsidRDefault="00AC19A5" w:rsidP="00AC19A5">
      <w:pPr>
        <w:tabs>
          <w:tab w:val="left" w:pos="4140"/>
        </w:tabs>
        <w:spacing w:after="0" w:line="240" w:lineRule="auto"/>
        <w:ind w:left="522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552ECC02" w14:textId="77777777" w:rsidR="007D6115" w:rsidRDefault="007D6115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7F5543C3" w14:textId="77777777" w:rsidR="00571157" w:rsidRPr="0033710B" w:rsidRDefault="008E6BDB" w:rsidP="00571157">
      <w:pPr>
        <w:spacing w:after="0" w:line="0" w:lineRule="atLeast"/>
        <w:ind w:right="-2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571157" w:rsidRPr="0033710B">
        <w:rPr>
          <w:rFonts w:ascii="Times New Roman" w:hAnsi="Times New Roman"/>
          <w:color w:val="000000"/>
          <w:sz w:val="26"/>
          <w:szCs w:val="26"/>
        </w:rPr>
        <w:t>Таблица 1</w:t>
      </w:r>
    </w:p>
    <w:p w14:paraId="05158448" w14:textId="77777777" w:rsidR="00571157" w:rsidRPr="0033710B" w:rsidRDefault="00571157" w:rsidP="00571157">
      <w:pPr>
        <w:spacing w:after="0" w:line="0" w:lineRule="atLeast"/>
        <w:ind w:right="139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25807C20" w14:textId="77777777" w:rsidR="00571157" w:rsidRPr="0033710B" w:rsidRDefault="00571157" w:rsidP="00571157">
      <w:pPr>
        <w:spacing w:after="0" w:line="0" w:lineRule="atLeast"/>
        <w:ind w:right="139"/>
        <w:jc w:val="center"/>
        <w:rPr>
          <w:rFonts w:ascii="Times New Roman" w:hAnsi="Times New Roman"/>
          <w:color w:val="000000"/>
          <w:sz w:val="26"/>
          <w:szCs w:val="26"/>
        </w:rPr>
      </w:pPr>
      <w:r w:rsidRPr="000C48FA">
        <w:rPr>
          <w:rFonts w:ascii="Times New Roman" w:hAnsi="Times New Roman"/>
          <w:color w:val="000000"/>
          <w:sz w:val="26"/>
          <w:szCs w:val="26"/>
        </w:rPr>
        <w:t>Сведения об индикаторах Программы и их значениях</w:t>
      </w:r>
    </w:p>
    <w:p w14:paraId="4D26936B" w14:textId="77777777" w:rsidR="00571157" w:rsidRDefault="00571157" w:rsidP="00571157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273"/>
        <w:gridCol w:w="1967"/>
        <w:gridCol w:w="691"/>
        <w:gridCol w:w="1006"/>
        <w:gridCol w:w="961"/>
        <w:gridCol w:w="786"/>
        <w:gridCol w:w="709"/>
        <w:gridCol w:w="125"/>
        <w:gridCol w:w="881"/>
        <w:gridCol w:w="846"/>
        <w:gridCol w:w="783"/>
        <w:gridCol w:w="766"/>
        <w:gridCol w:w="718"/>
        <w:gridCol w:w="736"/>
        <w:gridCol w:w="908"/>
        <w:gridCol w:w="9"/>
      </w:tblGrid>
      <w:tr w:rsidR="00E25F88" w:rsidRPr="00735C80" w14:paraId="591EE734" w14:textId="77777777" w:rsidTr="00E25F88">
        <w:trPr>
          <w:gridAfter w:val="1"/>
          <w:wAfter w:w="5" w:type="pct"/>
        </w:trPr>
        <w:tc>
          <w:tcPr>
            <w:tcW w:w="226" w:type="pct"/>
            <w:vMerge w:val="restart"/>
          </w:tcPr>
          <w:p w14:paraId="5BF247C3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66" w:type="pct"/>
            <w:vMerge w:val="restart"/>
          </w:tcPr>
          <w:p w14:paraId="78B7E026" w14:textId="77777777" w:rsidR="005374AC" w:rsidRPr="00B5178C" w:rsidRDefault="005374AC" w:rsidP="00E25F88">
            <w:pPr>
              <w:spacing w:after="0"/>
              <w:ind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663" w:type="pct"/>
            <w:vMerge w:val="restart"/>
          </w:tcPr>
          <w:p w14:paraId="411F099E" w14:textId="77777777" w:rsidR="005374AC" w:rsidRPr="00B5178C" w:rsidRDefault="005374AC" w:rsidP="00AB5BC7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233" w:type="pct"/>
            <w:vMerge w:val="restart"/>
          </w:tcPr>
          <w:p w14:paraId="5EC0B6F5" w14:textId="77777777" w:rsidR="005374AC" w:rsidRPr="00B5178C" w:rsidRDefault="005374AC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801" w:type="pct"/>
            <w:gridSpan w:val="11"/>
          </w:tcPr>
          <w:p w14:paraId="2237B690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 годам</w:t>
            </w:r>
          </w:p>
        </w:tc>
        <w:tc>
          <w:tcPr>
            <w:tcW w:w="306" w:type="pct"/>
          </w:tcPr>
          <w:p w14:paraId="4E6378D2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Итоговый результат</w:t>
            </w:r>
          </w:p>
        </w:tc>
      </w:tr>
      <w:tr w:rsidR="00E25F88" w:rsidRPr="00735C80" w14:paraId="64541621" w14:textId="77777777" w:rsidTr="00E25F88">
        <w:trPr>
          <w:gridAfter w:val="1"/>
          <w:wAfter w:w="5" w:type="pct"/>
        </w:trPr>
        <w:tc>
          <w:tcPr>
            <w:tcW w:w="226" w:type="pct"/>
            <w:vMerge/>
          </w:tcPr>
          <w:p w14:paraId="1198AAB5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</w:tcPr>
          <w:p w14:paraId="28D99C0D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14:paraId="3F445E56" w14:textId="77777777" w:rsidR="005374AC" w:rsidRPr="00B5178C" w:rsidRDefault="005374AC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14:paraId="3CE3EB40" w14:textId="77777777" w:rsidR="005374AC" w:rsidRPr="00B5178C" w:rsidRDefault="005374AC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14:paraId="0EC4C035" w14:textId="77777777" w:rsidR="005374AC" w:rsidRPr="00B5178C" w:rsidRDefault="005374AC" w:rsidP="00571157">
            <w:pPr>
              <w:spacing w:after="0"/>
              <w:ind w:righ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Год, предшествующий году разработки Программы 2019 (факт)</w:t>
            </w:r>
          </w:p>
        </w:tc>
        <w:tc>
          <w:tcPr>
            <w:tcW w:w="324" w:type="pct"/>
            <w:vMerge w:val="restart"/>
          </w:tcPr>
          <w:p w14:paraId="2D0E6F72" w14:textId="77777777" w:rsidR="005374AC" w:rsidRPr="00B5178C" w:rsidRDefault="005374AC" w:rsidP="00BA470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 разработки Программы 2020 </w:t>
            </w:r>
          </w:p>
          <w:p w14:paraId="1DD6391D" w14:textId="77777777" w:rsidR="005374AC" w:rsidRPr="00B5178C" w:rsidRDefault="005374AC" w:rsidP="00BA4703">
            <w:pPr>
              <w:spacing w:after="0"/>
              <w:ind w:left="-26" w:right="-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(оценк</w:t>
            </w:r>
            <w:r w:rsidR="00E25F8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8" w:type="pct"/>
            <w:gridSpan w:val="9"/>
          </w:tcPr>
          <w:p w14:paraId="3E59D910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306" w:type="pct"/>
          </w:tcPr>
          <w:p w14:paraId="17E91840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5F88" w:rsidRPr="00735C80" w14:paraId="76B6D058" w14:textId="77777777" w:rsidTr="00E25F88">
        <w:trPr>
          <w:gridAfter w:val="1"/>
          <w:wAfter w:w="5" w:type="pct"/>
        </w:trPr>
        <w:tc>
          <w:tcPr>
            <w:tcW w:w="226" w:type="pct"/>
            <w:vMerge/>
          </w:tcPr>
          <w:p w14:paraId="08E1E9C0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</w:tcPr>
          <w:p w14:paraId="5DD12498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14:paraId="3B75BDC0" w14:textId="77777777" w:rsidR="005374AC" w:rsidRPr="00B5178C" w:rsidRDefault="005374AC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14:paraId="2EFD431F" w14:textId="77777777" w:rsidR="005374AC" w:rsidRPr="00B5178C" w:rsidRDefault="005374AC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14:paraId="4504C3F8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14:paraId="62DED46A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14:paraId="1987BFC0" w14:textId="77777777" w:rsidR="005374AC" w:rsidRPr="00B5178C" w:rsidRDefault="005374AC" w:rsidP="00BA470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 </w:t>
            </w:r>
          </w:p>
          <w:p w14:paraId="07D3E90B" w14:textId="77777777" w:rsidR="005374AC" w:rsidRPr="00B5178C" w:rsidRDefault="005374AC" w:rsidP="00BA470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239" w:type="pct"/>
          </w:tcPr>
          <w:p w14:paraId="679FF8A0" w14:textId="77777777" w:rsidR="005374AC" w:rsidRPr="00B5178C" w:rsidRDefault="005374AC" w:rsidP="00BA4703">
            <w:pPr>
              <w:spacing w:after="0"/>
              <w:ind w:left="-107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2022 (план)</w:t>
            </w:r>
          </w:p>
        </w:tc>
        <w:tc>
          <w:tcPr>
            <w:tcW w:w="339" w:type="pct"/>
            <w:gridSpan w:val="2"/>
          </w:tcPr>
          <w:p w14:paraId="7F1203B6" w14:textId="77777777" w:rsidR="005374AC" w:rsidRPr="00B5178C" w:rsidRDefault="005374AC" w:rsidP="00BA4703">
            <w:pPr>
              <w:spacing w:after="0"/>
              <w:ind w:left="-107" w:right="-1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2023 (план)</w:t>
            </w:r>
          </w:p>
        </w:tc>
        <w:tc>
          <w:tcPr>
            <w:tcW w:w="285" w:type="pct"/>
          </w:tcPr>
          <w:p w14:paraId="71256B67" w14:textId="77777777" w:rsidR="005374AC" w:rsidRPr="00B5178C" w:rsidRDefault="005374AC" w:rsidP="00BA4703">
            <w:pPr>
              <w:spacing w:after="0"/>
              <w:ind w:left="-106" w:right="-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2024 (план)</w:t>
            </w:r>
          </w:p>
        </w:tc>
        <w:tc>
          <w:tcPr>
            <w:tcW w:w="264" w:type="pct"/>
          </w:tcPr>
          <w:p w14:paraId="43964C39" w14:textId="77777777" w:rsidR="005374AC" w:rsidRPr="00B5178C" w:rsidRDefault="005374AC" w:rsidP="00BA4703">
            <w:pPr>
              <w:spacing w:after="0"/>
              <w:ind w:left="-107"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2025 (план)</w:t>
            </w:r>
          </w:p>
        </w:tc>
        <w:tc>
          <w:tcPr>
            <w:tcW w:w="258" w:type="pct"/>
          </w:tcPr>
          <w:p w14:paraId="77F6FFA5" w14:textId="77777777" w:rsidR="005374AC" w:rsidRPr="00B5178C" w:rsidRDefault="005374AC" w:rsidP="005374AC">
            <w:pPr>
              <w:spacing w:after="0"/>
              <w:ind w:left="-107"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2026 (план)</w:t>
            </w:r>
          </w:p>
        </w:tc>
        <w:tc>
          <w:tcPr>
            <w:tcW w:w="242" w:type="pct"/>
          </w:tcPr>
          <w:p w14:paraId="59BA4E15" w14:textId="77777777" w:rsidR="005374AC" w:rsidRPr="00B5178C" w:rsidRDefault="005374AC" w:rsidP="005374AC">
            <w:pPr>
              <w:spacing w:after="0"/>
              <w:ind w:left="-107"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2027 (план)</w:t>
            </w:r>
          </w:p>
        </w:tc>
        <w:tc>
          <w:tcPr>
            <w:tcW w:w="248" w:type="pct"/>
          </w:tcPr>
          <w:p w14:paraId="5B526042" w14:textId="77777777" w:rsidR="005374AC" w:rsidRPr="00B5178C" w:rsidRDefault="005374AC" w:rsidP="005374AC">
            <w:pPr>
              <w:spacing w:after="0"/>
              <w:ind w:left="-107"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2028 (план)</w:t>
            </w:r>
          </w:p>
        </w:tc>
        <w:tc>
          <w:tcPr>
            <w:tcW w:w="306" w:type="pct"/>
          </w:tcPr>
          <w:p w14:paraId="02439BA6" w14:textId="77777777" w:rsidR="005374AC" w:rsidRPr="00B5178C" w:rsidRDefault="005374AC" w:rsidP="00BA4703">
            <w:pPr>
              <w:spacing w:after="0"/>
              <w:ind w:left="-107"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5F88" w:rsidRPr="00735C80" w14:paraId="2FD4BC09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5E63C425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</w:tcPr>
          <w:p w14:paraId="346899E2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14:paraId="2BE42FCC" w14:textId="77777777" w:rsidR="005374AC" w:rsidRPr="00B5178C" w:rsidRDefault="005374AC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" w:type="pct"/>
          </w:tcPr>
          <w:p w14:paraId="6C0A5D87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" w:type="pct"/>
          </w:tcPr>
          <w:p w14:paraId="64B2FBA0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" w:type="pct"/>
          </w:tcPr>
          <w:p w14:paraId="416C256E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" w:type="pct"/>
          </w:tcPr>
          <w:p w14:paraId="6CE4D3E9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" w:type="pct"/>
          </w:tcPr>
          <w:p w14:paraId="21A28184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" w:type="pct"/>
            <w:gridSpan w:val="2"/>
          </w:tcPr>
          <w:p w14:paraId="724F5FC5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5" w:type="pct"/>
          </w:tcPr>
          <w:p w14:paraId="6A19F8F5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" w:type="pct"/>
          </w:tcPr>
          <w:p w14:paraId="0170BA88" w14:textId="77777777" w:rsidR="005374AC" w:rsidRPr="00B5178C" w:rsidRDefault="005374AC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8" w:type="pct"/>
          </w:tcPr>
          <w:p w14:paraId="5CB0999E" w14:textId="77777777" w:rsidR="005374AC" w:rsidRPr="00B5178C" w:rsidRDefault="0048718E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" w:type="pct"/>
          </w:tcPr>
          <w:p w14:paraId="7E0234A9" w14:textId="77777777" w:rsidR="005374AC" w:rsidRPr="00B5178C" w:rsidRDefault="0048718E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35AB4323" w14:textId="77777777" w:rsidR="005374AC" w:rsidRPr="00B5178C" w:rsidRDefault="0048718E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" w:type="pct"/>
          </w:tcPr>
          <w:p w14:paraId="063B666B" w14:textId="77777777" w:rsidR="005374AC" w:rsidRPr="00B5178C" w:rsidRDefault="005374AC" w:rsidP="0048718E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8718E"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E25F88" w:rsidRPr="00735C80" w14:paraId="6C2920A2" w14:textId="77777777" w:rsidTr="00E25F88">
        <w:tc>
          <w:tcPr>
            <w:tcW w:w="5000" w:type="pct"/>
            <w:gridSpan w:val="17"/>
          </w:tcPr>
          <w:p w14:paraId="0F3E82B5" w14:textId="77777777" w:rsidR="0048718E" w:rsidRPr="00B5178C" w:rsidRDefault="0048718E" w:rsidP="00E25F88">
            <w:pPr>
              <w:spacing w:after="0"/>
              <w:ind w:right="-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Цель Программы: Повышение эффективности использования энергетических ресурсов и создание условий для обеспечения реализации мероприятий по энергосбережению на территории города Рубцовска</w:t>
            </w:r>
          </w:p>
        </w:tc>
      </w:tr>
      <w:tr w:rsidR="00E25F88" w:rsidRPr="00735C80" w14:paraId="292CC1CF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00D5E09D" w14:textId="77777777" w:rsidR="0071150F" w:rsidRPr="00B5178C" w:rsidRDefault="0071150F" w:rsidP="00BA4703">
            <w:pPr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  <w:p w14:paraId="2816A0F5" w14:textId="77777777" w:rsidR="0071150F" w:rsidRPr="00B5178C" w:rsidRDefault="0071150F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</w:tcPr>
          <w:p w14:paraId="07299A25" w14:textId="77777777" w:rsidR="0071150F" w:rsidRPr="00B5178C" w:rsidRDefault="0071150F" w:rsidP="00E25F8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расходов бюджета города на реализацию энергосберегающих мероприятий муниципальными учреждениями всех </w:t>
            </w: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типов в общем объёме расходов бюджета</w:t>
            </w:r>
          </w:p>
        </w:tc>
        <w:tc>
          <w:tcPr>
            <w:tcW w:w="663" w:type="pct"/>
          </w:tcPr>
          <w:p w14:paraId="620B32D3" w14:textId="77777777" w:rsidR="0071150F" w:rsidRPr="00B5178C" w:rsidRDefault="0071150F" w:rsidP="00E25F88">
            <w:pPr>
              <w:spacing w:after="0"/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Расширение практики применения энергосберегающих технологий при модернизации, реконструкции и </w:t>
            </w: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капитальном ремонте основных фондов</w:t>
            </w:r>
          </w:p>
        </w:tc>
        <w:tc>
          <w:tcPr>
            <w:tcW w:w="233" w:type="pct"/>
          </w:tcPr>
          <w:p w14:paraId="62A9C5BE" w14:textId="77777777" w:rsidR="0071150F" w:rsidRPr="00B5178C" w:rsidRDefault="0071150F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339" w:type="pct"/>
          </w:tcPr>
          <w:p w14:paraId="26140090" w14:textId="77777777" w:rsidR="0071150F" w:rsidRPr="00B5178C" w:rsidRDefault="0071150F" w:rsidP="00E25F88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24" w:type="pct"/>
          </w:tcPr>
          <w:p w14:paraId="6866556C" w14:textId="77777777" w:rsidR="0071150F" w:rsidRPr="00B5178C" w:rsidRDefault="0071150F" w:rsidP="00E25F88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65" w:type="pct"/>
          </w:tcPr>
          <w:p w14:paraId="38E80A85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81" w:type="pct"/>
            <w:gridSpan w:val="2"/>
          </w:tcPr>
          <w:p w14:paraId="38E8549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96" w:type="pct"/>
          </w:tcPr>
          <w:p w14:paraId="44017773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CA7B97"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14:paraId="07504DC6" w14:textId="77777777" w:rsidR="0071150F" w:rsidRPr="00B5178C" w:rsidRDefault="00CA7B97" w:rsidP="00E25F88">
            <w:pPr>
              <w:ind w:right="-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64" w:type="pct"/>
          </w:tcPr>
          <w:p w14:paraId="2EC453FC" w14:textId="77777777" w:rsidR="0071150F" w:rsidRPr="00B5178C" w:rsidRDefault="00CA7B97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58" w:type="pct"/>
          </w:tcPr>
          <w:p w14:paraId="3CD6C715" w14:textId="77777777" w:rsidR="0071150F" w:rsidRPr="00B5178C" w:rsidRDefault="00CA7B97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42" w:type="pct"/>
          </w:tcPr>
          <w:p w14:paraId="16A056FC" w14:textId="77777777" w:rsidR="0071150F" w:rsidRPr="00B5178C" w:rsidRDefault="00CA7B97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48" w:type="pct"/>
          </w:tcPr>
          <w:p w14:paraId="2035B9AC" w14:textId="77777777" w:rsidR="0071150F" w:rsidRPr="00B5178C" w:rsidRDefault="00CA7B97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06" w:type="pct"/>
          </w:tcPr>
          <w:p w14:paraId="4820B0D5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E25F88" w:rsidRPr="00735C80" w14:paraId="441E5802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3513E14A" w14:textId="77777777" w:rsidR="0071150F" w:rsidRPr="00B5178C" w:rsidRDefault="0071150F" w:rsidP="00BA4703">
            <w:pPr>
              <w:tabs>
                <w:tab w:val="left" w:pos="176"/>
              </w:tabs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66" w:type="pct"/>
          </w:tcPr>
          <w:p w14:paraId="56B6AB79" w14:textId="77777777" w:rsidR="0071150F" w:rsidRPr="00B5178C" w:rsidRDefault="0071150F" w:rsidP="00E25F8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Удельная величина потребления электрической энергии муниципальными бюджетными учреждениями</w:t>
            </w:r>
          </w:p>
          <w:p w14:paraId="38DD27C2" w14:textId="77777777" w:rsidR="0071150F" w:rsidRPr="00B5178C" w:rsidRDefault="0071150F" w:rsidP="00E25F8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4B1F69" w14:textId="77777777" w:rsidR="0071150F" w:rsidRPr="00B5178C" w:rsidRDefault="0071150F" w:rsidP="00E25F8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</w:tcPr>
          <w:p w14:paraId="3800C222" w14:textId="77777777" w:rsidR="0071150F" w:rsidRPr="00B5178C" w:rsidRDefault="0071150F" w:rsidP="00E25F88">
            <w:pPr>
              <w:spacing w:after="0"/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233" w:type="pct"/>
          </w:tcPr>
          <w:p w14:paraId="102454AB" w14:textId="77777777" w:rsidR="00E25F88" w:rsidRDefault="0071150F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Квт/</w:t>
            </w:r>
          </w:p>
          <w:p w14:paraId="5CD0CE14" w14:textId="77777777" w:rsidR="0071150F" w:rsidRPr="00B5178C" w:rsidRDefault="0071150F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39" w:type="pct"/>
          </w:tcPr>
          <w:p w14:paraId="517ECAAD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324" w:type="pct"/>
          </w:tcPr>
          <w:p w14:paraId="083240E4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265" w:type="pct"/>
          </w:tcPr>
          <w:p w14:paraId="0AF02FD7" w14:textId="77777777" w:rsidR="0071150F" w:rsidRPr="00B5178C" w:rsidRDefault="0071150F" w:rsidP="00E25F88">
            <w:pPr>
              <w:ind w:right="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281" w:type="pct"/>
            <w:gridSpan w:val="2"/>
          </w:tcPr>
          <w:p w14:paraId="3B6809BF" w14:textId="77777777" w:rsidR="0071150F" w:rsidRPr="00B5178C" w:rsidRDefault="0071150F" w:rsidP="00E25F8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96" w:type="pct"/>
          </w:tcPr>
          <w:p w14:paraId="214AB88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85" w:type="pct"/>
          </w:tcPr>
          <w:p w14:paraId="4A961292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64" w:type="pct"/>
          </w:tcPr>
          <w:p w14:paraId="7A534AB8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58" w:type="pct"/>
          </w:tcPr>
          <w:p w14:paraId="68667352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42" w:type="pct"/>
          </w:tcPr>
          <w:p w14:paraId="3D630202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48" w:type="pct"/>
          </w:tcPr>
          <w:p w14:paraId="1A50CBD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06" w:type="pct"/>
          </w:tcPr>
          <w:p w14:paraId="28A7B02C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</w:tr>
      <w:tr w:rsidR="00E25F88" w:rsidRPr="00735C80" w14:paraId="6B0C38E8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5B231E44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66" w:type="pct"/>
          </w:tcPr>
          <w:p w14:paraId="6D4CF2DD" w14:textId="77777777" w:rsidR="0071150F" w:rsidRPr="00B5178C" w:rsidRDefault="0071150F" w:rsidP="00E25F8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Удельная величина потребления тепловой энергии муниципальными бюджетными учреждениями</w:t>
            </w:r>
          </w:p>
        </w:tc>
        <w:tc>
          <w:tcPr>
            <w:tcW w:w="663" w:type="pct"/>
          </w:tcPr>
          <w:p w14:paraId="3C0DF229" w14:textId="77777777" w:rsidR="0071150F" w:rsidRPr="00B5178C" w:rsidRDefault="0071150F" w:rsidP="00E25F88">
            <w:pPr>
              <w:spacing w:after="0"/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233" w:type="pct"/>
          </w:tcPr>
          <w:p w14:paraId="7E0FDBB1" w14:textId="77777777" w:rsidR="00E25F88" w:rsidRDefault="0071150F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</w:p>
          <w:p w14:paraId="416C1C79" w14:textId="77777777" w:rsidR="0071150F" w:rsidRPr="00B5178C" w:rsidRDefault="0071150F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м²</w:t>
            </w:r>
          </w:p>
        </w:tc>
        <w:tc>
          <w:tcPr>
            <w:tcW w:w="339" w:type="pct"/>
          </w:tcPr>
          <w:p w14:paraId="6B8D1B81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324" w:type="pct"/>
          </w:tcPr>
          <w:p w14:paraId="1F6523FE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65" w:type="pct"/>
          </w:tcPr>
          <w:p w14:paraId="06229221" w14:textId="77777777" w:rsidR="0071150F" w:rsidRPr="00B5178C" w:rsidRDefault="0071150F" w:rsidP="00E25F88">
            <w:pPr>
              <w:ind w:left="-44" w:right="-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81" w:type="pct"/>
            <w:gridSpan w:val="2"/>
          </w:tcPr>
          <w:p w14:paraId="774CC112" w14:textId="77777777" w:rsidR="0071150F" w:rsidRPr="00B5178C" w:rsidRDefault="0071150F" w:rsidP="00E25F88">
            <w:pPr>
              <w:ind w:left="-86" w:right="-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96" w:type="pct"/>
          </w:tcPr>
          <w:p w14:paraId="5697BB82" w14:textId="77777777" w:rsidR="0071150F" w:rsidRPr="00B5178C" w:rsidRDefault="0071150F" w:rsidP="00E25F88">
            <w:pPr>
              <w:ind w:left="-33" w:right="-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85" w:type="pct"/>
          </w:tcPr>
          <w:p w14:paraId="160160B1" w14:textId="77777777" w:rsidR="0071150F" w:rsidRPr="00B5178C" w:rsidRDefault="0071150F" w:rsidP="00E25F88">
            <w:pPr>
              <w:ind w:left="-56" w:right="-7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64" w:type="pct"/>
          </w:tcPr>
          <w:p w14:paraId="4DE72072" w14:textId="77777777" w:rsidR="0071150F" w:rsidRPr="00B5178C" w:rsidRDefault="0071150F" w:rsidP="00E25F88">
            <w:pPr>
              <w:ind w:left="-48"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58" w:type="pct"/>
          </w:tcPr>
          <w:p w14:paraId="36D48D75" w14:textId="77777777" w:rsidR="0071150F" w:rsidRPr="00B5178C" w:rsidRDefault="0071150F" w:rsidP="00E25F88">
            <w:pPr>
              <w:ind w:left="-48"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42" w:type="pct"/>
          </w:tcPr>
          <w:p w14:paraId="13438564" w14:textId="77777777" w:rsidR="0071150F" w:rsidRPr="00B5178C" w:rsidRDefault="0071150F" w:rsidP="00E25F88">
            <w:pPr>
              <w:ind w:left="-48"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48" w:type="pct"/>
          </w:tcPr>
          <w:p w14:paraId="20611689" w14:textId="77777777" w:rsidR="0071150F" w:rsidRPr="00B5178C" w:rsidRDefault="0071150F" w:rsidP="00E25F88">
            <w:pPr>
              <w:ind w:left="-48"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306" w:type="pct"/>
          </w:tcPr>
          <w:p w14:paraId="47AA4B01" w14:textId="77777777" w:rsidR="0071150F" w:rsidRPr="00B5178C" w:rsidRDefault="0071150F" w:rsidP="00E25F88">
            <w:pPr>
              <w:ind w:left="-48"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0,167</w:t>
            </w:r>
          </w:p>
        </w:tc>
      </w:tr>
      <w:tr w:rsidR="00E25F88" w:rsidRPr="00735C80" w14:paraId="03EC8A79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4EF00A6D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66" w:type="pct"/>
          </w:tcPr>
          <w:p w14:paraId="69CCD209" w14:textId="77777777" w:rsidR="0071150F" w:rsidRPr="00B5178C" w:rsidRDefault="0071150F" w:rsidP="00E25F8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Удельная величина потребления горячей воды муниципальными бюджетными учреждениями</w:t>
            </w:r>
          </w:p>
        </w:tc>
        <w:tc>
          <w:tcPr>
            <w:tcW w:w="663" w:type="pct"/>
          </w:tcPr>
          <w:p w14:paraId="71A28652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233" w:type="pct"/>
          </w:tcPr>
          <w:p w14:paraId="0307FCF1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м³/ чел.</w:t>
            </w:r>
          </w:p>
        </w:tc>
        <w:tc>
          <w:tcPr>
            <w:tcW w:w="339" w:type="pct"/>
          </w:tcPr>
          <w:p w14:paraId="647F547C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324" w:type="pct"/>
          </w:tcPr>
          <w:p w14:paraId="03D8F5F7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65" w:type="pct"/>
          </w:tcPr>
          <w:p w14:paraId="3560B1D7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81" w:type="pct"/>
            <w:gridSpan w:val="2"/>
          </w:tcPr>
          <w:p w14:paraId="599345E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96" w:type="pct"/>
          </w:tcPr>
          <w:p w14:paraId="01EE26C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85" w:type="pct"/>
          </w:tcPr>
          <w:p w14:paraId="28529B67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64" w:type="pct"/>
          </w:tcPr>
          <w:p w14:paraId="0420829C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58" w:type="pct"/>
          </w:tcPr>
          <w:p w14:paraId="6E3F4A06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42" w:type="pct"/>
          </w:tcPr>
          <w:p w14:paraId="0D07C098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48" w:type="pct"/>
          </w:tcPr>
          <w:p w14:paraId="7D7436C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06" w:type="pct"/>
          </w:tcPr>
          <w:p w14:paraId="6E67170F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E25F88" w:rsidRPr="00735C80" w14:paraId="755E6229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2488E65A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66" w:type="pct"/>
          </w:tcPr>
          <w:p w14:paraId="32F9CC7C" w14:textId="77777777" w:rsidR="0071150F" w:rsidRPr="00B5178C" w:rsidRDefault="0071150F" w:rsidP="00E25F8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Удельная величина потребления холодной воды муниципальными бюджетными учреждениями</w:t>
            </w:r>
          </w:p>
        </w:tc>
        <w:tc>
          <w:tcPr>
            <w:tcW w:w="663" w:type="pct"/>
          </w:tcPr>
          <w:p w14:paraId="342676F5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Сокращение энергетических издержек в муниципальных </w:t>
            </w: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бюджетных учреждениях и муниципальных унитарных предприятиях</w:t>
            </w:r>
          </w:p>
        </w:tc>
        <w:tc>
          <w:tcPr>
            <w:tcW w:w="233" w:type="pct"/>
          </w:tcPr>
          <w:p w14:paraId="42AE5A8A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м³/ чел.</w:t>
            </w:r>
          </w:p>
        </w:tc>
        <w:tc>
          <w:tcPr>
            <w:tcW w:w="339" w:type="pct"/>
          </w:tcPr>
          <w:p w14:paraId="35D42930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24" w:type="pct"/>
          </w:tcPr>
          <w:p w14:paraId="273CF41A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65" w:type="pct"/>
          </w:tcPr>
          <w:p w14:paraId="686D3EDE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1" w:type="pct"/>
            <w:gridSpan w:val="2"/>
          </w:tcPr>
          <w:p w14:paraId="4211B80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96" w:type="pct"/>
          </w:tcPr>
          <w:p w14:paraId="3CCE5F5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5" w:type="pct"/>
          </w:tcPr>
          <w:p w14:paraId="542BF17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64" w:type="pct"/>
          </w:tcPr>
          <w:p w14:paraId="34DBDEF7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58" w:type="pct"/>
          </w:tcPr>
          <w:p w14:paraId="7205770E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42" w:type="pct"/>
          </w:tcPr>
          <w:p w14:paraId="56B53F4F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48" w:type="pct"/>
          </w:tcPr>
          <w:p w14:paraId="024A90D8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06" w:type="pct"/>
          </w:tcPr>
          <w:p w14:paraId="01A36B77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</w:tr>
      <w:tr w:rsidR="00E25F88" w:rsidRPr="00735C80" w14:paraId="29C900D2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40E8BCFE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66" w:type="pct"/>
          </w:tcPr>
          <w:p w14:paraId="3BA73DE8" w14:textId="77777777" w:rsidR="0071150F" w:rsidRPr="00B5178C" w:rsidRDefault="0071150F" w:rsidP="00E25F8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ежегодно выявленных бесхозяйных сетей и объектов</w:t>
            </w:r>
          </w:p>
        </w:tc>
        <w:tc>
          <w:tcPr>
            <w:tcW w:w="663" w:type="pct"/>
          </w:tcPr>
          <w:p w14:paraId="19FEBAC2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надёжности обеспечения потребителей энергетическими ресурсами</w:t>
            </w:r>
          </w:p>
        </w:tc>
        <w:tc>
          <w:tcPr>
            <w:tcW w:w="233" w:type="pct"/>
          </w:tcPr>
          <w:p w14:paraId="5C4F7745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9" w:type="pct"/>
          </w:tcPr>
          <w:p w14:paraId="6F9F8740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" w:type="pct"/>
          </w:tcPr>
          <w:p w14:paraId="5614A5C0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" w:type="pct"/>
          </w:tcPr>
          <w:p w14:paraId="71278832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" w:type="pct"/>
            <w:gridSpan w:val="2"/>
          </w:tcPr>
          <w:p w14:paraId="14A0D10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" w:type="pct"/>
          </w:tcPr>
          <w:p w14:paraId="787F3AD3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14:paraId="4400AF95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</w:tcPr>
          <w:p w14:paraId="695CB59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" w:type="pct"/>
          </w:tcPr>
          <w:p w14:paraId="24AECF6D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14:paraId="61584836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14:paraId="12D721A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" w:type="pct"/>
          </w:tcPr>
          <w:p w14:paraId="6231C11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E25F88" w:rsidRPr="00735C80" w14:paraId="17A21587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1F3148FD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766" w:type="pct"/>
          </w:tcPr>
          <w:p w14:paraId="40C9DD70" w14:textId="77777777" w:rsidR="0071150F" w:rsidRPr="00B5178C" w:rsidRDefault="0071150F" w:rsidP="00E25F8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663" w:type="pct"/>
          </w:tcPr>
          <w:p w14:paraId="1B40EF20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25226582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" w:type="pct"/>
          </w:tcPr>
          <w:p w14:paraId="339CFF9F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14:paraId="290756F9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14:paraId="19A04AA1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</w:tcPr>
          <w:p w14:paraId="355BB07F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" w:type="pct"/>
          </w:tcPr>
          <w:p w14:paraId="198EBFD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5" w:type="pct"/>
          </w:tcPr>
          <w:p w14:paraId="146294C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14:paraId="24F2E2A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8" w:type="pct"/>
          </w:tcPr>
          <w:p w14:paraId="14ECD46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2" w:type="pct"/>
          </w:tcPr>
          <w:p w14:paraId="5C9DBA8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14:paraId="2A08B218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" w:type="pct"/>
          </w:tcPr>
          <w:p w14:paraId="2AA50448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25F88" w:rsidRPr="00735C80" w14:paraId="4C8BC7B0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40208794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66" w:type="pct"/>
          </w:tcPr>
          <w:p w14:paraId="3AFE00B3" w14:textId="77777777" w:rsidR="0071150F" w:rsidRPr="00B5178C" w:rsidRDefault="0071150F" w:rsidP="00E25F8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многоквартирных домов, оснащенных коллективными (общедомовыми) приборами учета горячего водоснабжения в общем числе многоквартирных домов</w:t>
            </w:r>
          </w:p>
        </w:tc>
        <w:tc>
          <w:tcPr>
            <w:tcW w:w="663" w:type="pct"/>
          </w:tcPr>
          <w:p w14:paraId="3D6D94E4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2FF5BBB5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" w:type="pct"/>
          </w:tcPr>
          <w:p w14:paraId="012ED02C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324" w:type="pct"/>
          </w:tcPr>
          <w:p w14:paraId="7BF4CB0C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14:paraId="791E8BDC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</w:tcPr>
          <w:p w14:paraId="23E87015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" w:type="pct"/>
          </w:tcPr>
          <w:p w14:paraId="2720A488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5" w:type="pct"/>
          </w:tcPr>
          <w:p w14:paraId="2A54B326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14:paraId="0E69860F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8" w:type="pct"/>
          </w:tcPr>
          <w:p w14:paraId="0148AB58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2" w:type="pct"/>
          </w:tcPr>
          <w:p w14:paraId="5BE203C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14:paraId="08B85EC3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" w:type="pct"/>
          </w:tcPr>
          <w:p w14:paraId="24181FE1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25F88" w:rsidRPr="00735C80" w14:paraId="743FF11F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297899AF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pct"/>
          </w:tcPr>
          <w:p w14:paraId="12AC93E3" w14:textId="77777777" w:rsidR="0071150F" w:rsidRPr="00B5178C" w:rsidRDefault="0071150F" w:rsidP="00E25F8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Доля многоквартирных домов, оснащенных коллективными (общедомовыми) приборами учета холодного водоснабжения в </w:t>
            </w:r>
            <w:r w:rsidRPr="00B51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общем числе многоквартирных домов</w:t>
            </w:r>
          </w:p>
        </w:tc>
        <w:tc>
          <w:tcPr>
            <w:tcW w:w="663" w:type="pct"/>
          </w:tcPr>
          <w:p w14:paraId="01B21F9E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2973B40F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" w:type="pct"/>
          </w:tcPr>
          <w:p w14:paraId="56CF7E1D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324" w:type="pct"/>
          </w:tcPr>
          <w:p w14:paraId="71260722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265" w:type="pct"/>
          </w:tcPr>
          <w:p w14:paraId="5AEC9311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281" w:type="pct"/>
            <w:gridSpan w:val="2"/>
          </w:tcPr>
          <w:p w14:paraId="40D2ECC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296" w:type="pct"/>
          </w:tcPr>
          <w:p w14:paraId="76D2AD4A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285" w:type="pct"/>
          </w:tcPr>
          <w:p w14:paraId="0B4EDAA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264" w:type="pct"/>
          </w:tcPr>
          <w:p w14:paraId="6B2732B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258" w:type="pct"/>
          </w:tcPr>
          <w:p w14:paraId="59D1DF49" w14:textId="77777777" w:rsidR="0071150F" w:rsidRPr="00B5178C" w:rsidRDefault="000D40A1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242" w:type="pct"/>
          </w:tcPr>
          <w:p w14:paraId="636FEBED" w14:textId="77777777" w:rsidR="0071150F" w:rsidRPr="00B5178C" w:rsidRDefault="000D40A1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248" w:type="pct"/>
          </w:tcPr>
          <w:p w14:paraId="57BADF54" w14:textId="77777777" w:rsidR="0071150F" w:rsidRPr="00B5178C" w:rsidRDefault="000D40A1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06" w:type="pct"/>
          </w:tcPr>
          <w:p w14:paraId="37167980" w14:textId="77777777" w:rsidR="0071150F" w:rsidRPr="00B5178C" w:rsidRDefault="000D40A1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</w:tr>
      <w:tr w:rsidR="00E25F88" w:rsidRPr="00735C80" w14:paraId="60FCFA70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5412395B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66" w:type="pct"/>
          </w:tcPr>
          <w:p w14:paraId="5A2F4514" w14:textId="77777777" w:rsidR="0071150F" w:rsidRPr="00B5178C" w:rsidRDefault="0071150F" w:rsidP="00E25F8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663" w:type="pct"/>
          </w:tcPr>
          <w:p w14:paraId="6279F51E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7BBD6C77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" w:type="pct"/>
          </w:tcPr>
          <w:p w14:paraId="2CF71901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4" w:type="pct"/>
          </w:tcPr>
          <w:p w14:paraId="1E86F3F0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14:paraId="3A48F6FC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</w:tcPr>
          <w:p w14:paraId="1C37EF4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" w:type="pct"/>
          </w:tcPr>
          <w:p w14:paraId="28E22B97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5" w:type="pct"/>
          </w:tcPr>
          <w:p w14:paraId="07AF0252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14:paraId="5FF8BBAF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8" w:type="pct"/>
          </w:tcPr>
          <w:p w14:paraId="644515BE" w14:textId="77777777" w:rsidR="0071150F" w:rsidRPr="00B5178C" w:rsidRDefault="000D40A1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2" w:type="pct"/>
          </w:tcPr>
          <w:p w14:paraId="49600CD0" w14:textId="77777777" w:rsidR="0071150F" w:rsidRPr="00B5178C" w:rsidRDefault="000D40A1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14:paraId="04D86BE5" w14:textId="77777777" w:rsidR="0071150F" w:rsidRPr="00B5178C" w:rsidRDefault="000D40A1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" w:type="pct"/>
          </w:tcPr>
          <w:p w14:paraId="7DAFEBF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25F88" w:rsidRPr="00735C80" w14:paraId="7CCAA236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64207712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66" w:type="pct"/>
          </w:tcPr>
          <w:p w14:paraId="4C84EC51" w14:textId="77777777" w:rsidR="0071150F" w:rsidRPr="00B5178C" w:rsidRDefault="0071150F" w:rsidP="00E25F88">
            <w:pPr>
              <w:pStyle w:val="a3"/>
              <w:keepNext/>
              <w:widowControl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муниципальными учреждениями города</w:t>
            </w:r>
          </w:p>
        </w:tc>
        <w:tc>
          <w:tcPr>
            <w:tcW w:w="663" w:type="pct"/>
          </w:tcPr>
          <w:p w14:paraId="226AC628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7540A121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" w:type="pct"/>
          </w:tcPr>
          <w:p w14:paraId="4B725C75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14:paraId="7D51DCE0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14:paraId="48937E8D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</w:tcPr>
          <w:p w14:paraId="5D6AC6C1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" w:type="pct"/>
          </w:tcPr>
          <w:p w14:paraId="6457CAA7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5" w:type="pct"/>
          </w:tcPr>
          <w:p w14:paraId="17066221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14:paraId="6AEF5052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8" w:type="pct"/>
          </w:tcPr>
          <w:p w14:paraId="79E94CCD" w14:textId="77777777" w:rsidR="0071150F" w:rsidRPr="00B5178C" w:rsidRDefault="000F7F4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2" w:type="pct"/>
          </w:tcPr>
          <w:p w14:paraId="06344DC9" w14:textId="77777777" w:rsidR="0071150F" w:rsidRPr="00B5178C" w:rsidRDefault="000F7F4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14:paraId="1F98CE7F" w14:textId="77777777" w:rsidR="0071150F" w:rsidRPr="00B5178C" w:rsidRDefault="000F7F4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" w:type="pct"/>
          </w:tcPr>
          <w:p w14:paraId="443693A3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25F88" w:rsidRPr="00735C80" w14:paraId="1D08AA02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04BDF532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66" w:type="pct"/>
          </w:tcPr>
          <w:p w14:paraId="06743125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муниципальными учреждениями города</w:t>
            </w:r>
          </w:p>
        </w:tc>
        <w:tc>
          <w:tcPr>
            <w:tcW w:w="663" w:type="pct"/>
          </w:tcPr>
          <w:p w14:paraId="328E11D6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0F4F1DD4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" w:type="pct"/>
          </w:tcPr>
          <w:p w14:paraId="693814BF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14:paraId="2780CF36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14:paraId="139A0CB5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</w:tcPr>
          <w:p w14:paraId="17E6372D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" w:type="pct"/>
          </w:tcPr>
          <w:p w14:paraId="75DF6E65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5" w:type="pct"/>
          </w:tcPr>
          <w:p w14:paraId="179B099C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14:paraId="31CC7552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8" w:type="pct"/>
          </w:tcPr>
          <w:p w14:paraId="0BBDA7DB" w14:textId="77777777" w:rsidR="0071150F" w:rsidRPr="00B5178C" w:rsidRDefault="003B5604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2" w:type="pct"/>
          </w:tcPr>
          <w:p w14:paraId="05DD209A" w14:textId="77777777" w:rsidR="0071150F" w:rsidRPr="00B5178C" w:rsidRDefault="003B5604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14:paraId="0F387596" w14:textId="77777777" w:rsidR="0071150F" w:rsidRPr="00B5178C" w:rsidRDefault="003B5604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" w:type="pct"/>
          </w:tcPr>
          <w:p w14:paraId="0403B378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25F88" w:rsidRPr="00735C80" w14:paraId="27668610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706ED708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66" w:type="pct"/>
          </w:tcPr>
          <w:p w14:paraId="673C329C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 xml:space="preserve">Доля объема холодной воды, расчеты за </w:t>
            </w:r>
            <w:r w:rsidRPr="00B5178C">
              <w:rPr>
                <w:rFonts w:ascii="Times New Roman" w:hAnsi="Times New Roman"/>
                <w:sz w:val="20"/>
                <w:szCs w:val="20"/>
              </w:rPr>
              <w:lastRenderedPageBreak/>
              <w:t>которую осуществляются с использованием приборов учета, в общем объеме холодной воды, потребляемой (используемой) муниципальными учреждениями города</w:t>
            </w:r>
          </w:p>
        </w:tc>
        <w:tc>
          <w:tcPr>
            <w:tcW w:w="663" w:type="pct"/>
          </w:tcPr>
          <w:p w14:paraId="0B6E694F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Обеспечение учета всего объема </w:t>
            </w: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потребляемых энергетических ресурсов</w:t>
            </w:r>
          </w:p>
        </w:tc>
        <w:tc>
          <w:tcPr>
            <w:tcW w:w="233" w:type="pct"/>
          </w:tcPr>
          <w:p w14:paraId="25CABEFD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339" w:type="pct"/>
          </w:tcPr>
          <w:p w14:paraId="6E0DA7BB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14:paraId="1CE89723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14:paraId="21FAEA4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</w:tcPr>
          <w:p w14:paraId="31F9F04C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" w:type="pct"/>
          </w:tcPr>
          <w:p w14:paraId="5C8452EC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5" w:type="pct"/>
          </w:tcPr>
          <w:p w14:paraId="5B6E143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14:paraId="290AF5E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8" w:type="pct"/>
          </w:tcPr>
          <w:p w14:paraId="24874F12" w14:textId="77777777" w:rsidR="0071150F" w:rsidRPr="00B5178C" w:rsidRDefault="003B5604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2" w:type="pct"/>
          </w:tcPr>
          <w:p w14:paraId="75F11DF5" w14:textId="77777777" w:rsidR="0071150F" w:rsidRPr="00B5178C" w:rsidRDefault="003B5604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14:paraId="3E173797" w14:textId="77777777" w:rsidR="0071150F" w:rsidRPr="00B5178C" w:rsidRDefault="003B5604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" w:type="pct"/>
          </w:tcPr>
          <w:p w14:paraId="1BBC71CD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25F88" w:rsidRPr="00735C80" w14:paraId="3D58E465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2331DD52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66" w:type="pct"/>
          </w:tcPr>
          <w:p w14:paraId="4B044D88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муниципальными учреждениями города</w:t>
            </w:r>
          </w:p>
        </w:tc>
        <w:tc>
          <w:tcPr>
            <w:tcW w:w="663" w:type="pct"/>
          </w:tcPr>
          <w:p w14:paraId="7F1F43D4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6D7A0BA8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" w:type="pct"/>
          </w:tcPr>
          <w:p w14:paraId="7E1E1EBE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24" w:type="pct"/>
          </w:tcPr>
          <w:p w14:paraId="648E62D2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265" w:type="pct"/>
          </w:tcPr>
          <w:p w14:paraId="4571FF9C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1" w:type="pct"/>
            <w:gridSpan w:val="2"/>
          </w:tcPr>
          <w:p w14:paraId="4167DE0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6" w:type="pct"/>
          </w:tcPr>
          <w:p w14:paraId="48BDDB5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5" w:type="pct"/>
          </w:tcPr>
          <w:p w14:paraId="369514F7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4" w:type="pct"/>
          </w:tcPr>
          <w:p w14:paraId="10521895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8" w:type="pct"/>
          </w:tcPr>
          <w:p w14:paraId="3885BF3B" w14:textId="77777777" w:rsidR="0071150F" w:rsidRPr="00B5178C" w:rsidRDefault="003B5604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2" w:type="pct"/>
          </w:tcPr>
          <w:p w14:paraId="7E060FA0" w14:textId="77777777" w:rsidR="0071150F" w:rsidRPr="00B5178C" w:rsidRDefault="003B5604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8" w:type="pct"/>
          </w:tcPr>
          <w:p w14:paraId="49925B1F" w14:textId="77777777" w:rsidR="0071150F" w:rsidRPr="00B5178C" w:rsidRDefault="003B5604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06" w:type="pct"/>
          </w:tcPr>
          <w:p w14:paraId="0EBE809E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</w:tr>
      <w:tr w:rsidR="00E25F88" w:rsidRPr="00735C80" w14:paraId="3B4BBBA2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163EDCF9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66" w:type="pct"/>
          </w:tcPr>
          <w:p w14:paraId="04AFED9D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</w:t>
            </w:r>
            <w:r w:rsidRPr="00B5178C">
              <w:rPr>
                <w:rFonts w:ascii="Times New Roman" w:hAnsi="Times New Roman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663" w:type="pct"/>
          </w:tcPr>
          <w:p w14:paraId="6C3B5981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233" w:type="pct"/>
          </w:tcPr>
          <w:p w14:paraId="3BE58FEB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" w:type="pct"/>
          </w:tcPr>
          <w:p w14:paraId="70CEED21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324" w:type="pct"/>
          </w:tcPr>
          <w:p w14:paraId="4D6C051F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265" w:type="pct"/>
          </w:tcPr>
          <w:p w14:paraId="440D531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281" w:type="pct"/>
            <w:gridSpan w:val="2"/>
          </w:tcPr>
          <w:p w14:paraId="4E39C1F2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296" w:type="pct"/>
          </w:tcPr>
          <w:p w14:paraId="18D22EE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285" w:type="pct"/>
          </w:tcPr>
          <w:p w14:paraId="525EA438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264" w:type="pct"/>
          </w:tcPr>
          <w:p w14:paraId="13CED0B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258" w:type="pct"/>
          </w:tcPr>
          <w:p w14:paraId="0028A956" w14:textId="77777777" w:rsidR="0071150F" w:rsidRPr="00B5178C" w:rsidRDefault="003B5604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242" w:type="pct"/>
          </w:tcPr>
          <w:p w14:paraId="32F500F7" w14:textId="77777777" w:rsidR="0071150F" w:rsidRPr="00B5178C" w:rsidRDefault="003B5604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248" w:type="pct"/>
          </w:tcPr>
          <w:p w14:paraId="7C32CA76" w14:textId="77777777" w:rsidR="0071150F" w:rsidRPr="00B5178C" w:rsidRDefault="003B5604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306" w:type="pct"/>
          </w:tcPr>
          <w:p w14:paraId="438E0B13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</w:tr>
      <w:tr w:rsidR="00E25F88" w:rsidRPr="00735C80" w14:paraId="30A9E41B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636A069F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66" w:type="pct"/>
          </w:tcPr>
          <w:p w14:paraId="758CFA9E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663" w:type="pct"/>
          </w:tcPr>
          <w:p w14:paraId="3C777F14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4F52E986" w14:textId="77777777" w:rsidR="00E25F88" w:rsidRDefault="0071150F" w:rsidP="00E25F88">
            <w:pPr>
              <w:spacing w:after="0" w:line="240" w:lineRule="auto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Гкал</w:t>
            </w:r>
            <w:r w:rsidRPr="00B5178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</w:p>
          <w:p w14:paraId="3AD5898E" w14:textId="77777777" w:rsidR="0071150F" w:rsidRPr="00B5178C" w:rsidRDefault="0071150F" w:rsidP="00E25F88">
            <w:pPr>
              <w:spacing w:after="0" w:line="240" w:lineRule="auto"/>
              <w:ind w:left="-5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339" w:type="pct"/>
          </w:tcPr>
          <w:p w14:paraId="2D0AD831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24" w:type="pct"/>
          </w:tcPr>
          <w:p w14:paraId="14148DD8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65" w:type="pct"/>
          </w:tcPr>
          <w:p w14:paraId="73925A3A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81" w:type="pct"/>
            <w:gridSpan w:val="2"/>
          </w:tcPr>
          <w:p w14:paraId="509C5D3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96" w:type="pct"/>
          </w:tcPr>
          <w:p w14:paraId="19B070B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85" w:type="pct"/>
          </w:tcPr>
          <w:p w14:paraId="20E16B6F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64" w:type="pct"/>
          </w:tcPr>
          <w:p w14:paraId="02E34F5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58" w:type="pct"/>
          </w:tcPr>
          <w:p w14:paraId="6567005C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42" w:type="pct"/>
          </w:tcPr>
          <w:p w14:paraId="3B85C821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48" w:type="pct"/>
          </w:tcPr>
          <w:p w14:paraId="165B6A64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306" w:type="pct"/>
          </w:tcPr>
          <w:p w14:paraId="4C0D2DF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</w:tr>
      <w:tr w:rsidR="00E25F88" w:rsidRPr="00735C80" w14:paraId="22FC3E0E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00A0A532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66" w:type="pct"/>
          </w:tcPr>
          <w:p w14:paraId="2DEE2A49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663" w:type="pct"/>
          </w:tcPr>
          <w:p w14:paraId="24D8F210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31CB0FFD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кВт*ч</w:t>
            </w:r>
            <w:r w:rsidRPr="00B5178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339" w:type="pct"/>
          </w:tcPr>
          <w:p w14:paraId="563139A2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324" w:type="pct"/>
          </w:tcPr>
          <w:p w14:paraId="397CE072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265" w:type="pct"/>
          </w:tcPr>
          <w:p w14:paraId="06BB3675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281" w:type="pct"/>
            <w:gridSpan w:val="2"/>
          </w:tcPr>
          <w:p w14:paraId="5724CD17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296" w:type="pct"/>
          </w:tcPr>
          <w:p w14:paraId="39DCDA1A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285" w:type="pct"/>
          </w:tcPr>
          <w:p w14:paraId="68A7DCC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264" w:type="pct"/>
          </w:tcPr>
          <w:p w14:paraId="0ACCB2A1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258" w:type="pct"/>
          </w:tcPr>
          <w:p w14:paraId="69ED8E25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242" w:type="pct"/>
          </w:tcPr>
          <w:p w14:paraId="59732277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248" w:type="pct"/>
          </w:tcPr>
          <w:p w14:paraId="30FE2731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306" w:type="pct"/>
          </w:tcPr>
          <w:p w14:paraId="2132553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</w:tr>
      <w:tr w:rsidR="00E25F88" w:rsidRPr="00735C80" w14:paraId="4FE55079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41E56A77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66" w:type="pct"/>
          </w:tcPr>
          <w:p w14:paraId="193226BB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663" w:type="pct"/>
          </w:tcPr>
          <w:p w14:paraId="3404A30F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30F04919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  <w:r w:rsidRPr="00B5178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39" w:type="pct"/>
          </w:tcPr>
          <w:p w14:paraId="0D3104F9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324" w:type="pct"/>
          </w:tcPr>
          <w:p w14:paraId="2C988379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65" w:type="pct"/>
          </w:tcPr>
          <w:p w14:paraId="71F8899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81" w:type="pct"/>
            <w:gridSpan w:val="2"/>
          </w:tcPr>
          <w:p w14:paraId="66C2DDB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96" w:type="pct"/>
          </w:tcPr>
          <w:p w14:paraId="5CBF8A91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85" w:type="pct"/>
          </w:tcPr>
          <w:p w14:paraId="3B33D08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64" w:type="pct"/>
          </w:tcPr>
          <w:p w14:paraId="4DD32AC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58" w:type="pct"/>
          </w:tcPr>
          <w:p w14:paraId="391BD693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42" w:type="pct"/>
          </w:tcPr>
          <w:p w14:paraId="7C03A289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48" w:type="pct"/>
          </w:tcPr>
          <w:p w14:paraId="327F5982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306" w:type="pct"/>
          </w:tcPr>
          <w:p w14:paraId="5A998DE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</w:tr>
      <w:tr w:rsidR="00E25F88" w:rsidRPr="00735C80" w14:paraId="78F3AAB3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2B4D1A55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766" w:type="pct"/>
          </w:tcPr>
          <w:p w14:paraId="47F809B1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663" w:type="pct"/>
          </w:tcPr>
          <w:p w14:paraId="1198AAD6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28DE9DEC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  <w:r w:rsidRPr="00B5178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39" w:type="pct"/>
          </w:tcPr>
          <w:p w14:paraId="7F5D39D4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324" w:type="pct"/>
          </w:tcPr>
          <w:p w14:paraId="368064B7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65" w:type="pct"/>
          </w:tcPr>
          <w:p w14:paraId="76A48D21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81" w:type="pct"/>
            <w:gridSpan w:val="2"/>
          </w:tcPr>
          <w:p w14:paraId="21C7243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96" w:type="pct"/>
          </w:tcPr>
          <w:p w14:paraId="6FC574A6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85" w:type="pct"/>
          </w:tcPr>
          <w:p w14:paraId="0518EB43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64" w:type="pct"/>
          </w:tcPr>
          <w:p w14:paraId="28060CA2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58" w:type="pct"/>
          </w:tcPr>
          <w:p w14:paraId="0B1F6B89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42" w:type="pct"/>
          </w:tcPr>
          <w:p w14:paraId="4F6D2196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48" w:type="pct"/>
          </w:tcPr>
          <w:p w14:paraId="28AE67E3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306" w:type="pct"/>
          </w:tcPr>
          <w:p w14:paraId="45D434A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</w:tr>
      <w:tr w:rsidR="00E25F88" w:rsidRPr="00735C80" w14:paraId="59832877" w14:textId="77777777" w:rsidTr="00E25F88">
        <w:trPr>
          <w:gridAfter w:val="1"/>
          <w:wAfter w:w="5" w:type="pct"/>
          <w:trHeight w:val="956"/>
        </w:trPr>
        <w:tc>
          <w:tcPr>
            <w:tcW w:w="226" w:type="pct"/>
          </w:tcPr>
          <w:p w14:paraId="36E8874B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66" w:type="pct"/>
          </w:tcPr>
          <w:p w14:paraId="119B223D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Удельный расход топлива на отпуск электрической энергии тепловыми электростанциями</w:t>
            </w:r>
          </w:p>
        </w:tc>
        <w:tc>
          <w:tcPr>
            <w:tcW w:w="663" w:type="pct"/>
          </w:tcPr>
          <w:p w14:paraId="077D3769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69C361ED" w14:textId="77777777" w:rsidR="00E25F88" w:rsidRDefault="0071150F" w:rsidP="00E25F88">
            <w:pPr>
              <w:spacing w:after="0" w:line="240" w:lineRule="auto"/>
              <w:ind w:left="-51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178C">
              <w:rPr>
                <w:rFonts w:ascii="Times New Roman" w:hAnsi="Times New Roman"/>
                <w:sz w:val="20"/>
                <w:szCs w:val="20"/>
              </w:rPr>
              <w:t>т.</w:t>
            </w:r>
            <w:proofErr w:type="gramStart"/>
            <w:r w:rsidRPr="00B5178C">
              <w:rPr>
                <w:rFonts w:ascii="Times New Roman" w:hAnsi="Times New Roman"/>
                <w:sz w:val="20"/>
                <w:szCs w:val="20"/>
              </w:rPr>
              <w:t>ут</w:t>
            </w:r>
            <w:proofErr w:type="spellEnd"/>
            <w:r w:rsidRPr="00B5178C"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 w:rsidRPr="00B5178C">
              <w:rPr>
                <w:rFonts w:ascii="Times New Roman" w:hAnsi="Times New Roman"/>
                <w:sz w:val="20"/>
                <w:szCs w:val="20"/>
              </w:rPr>
              <w:t xml:space="preserve"> млн.</w:t>
            </w:r>
          </w:p>
          <w:p w14:paraId="0790B670" w14:textId="77777777" w:rsidR="0071150F" w:rsidRPr="00B5178C" w:rsidRDefault="0071150F" w:rsidP="00E25F88">
            <w:pPr>
              <w:spacing w:after="0" w:line="240" w:lineRule="auto"/>
              <w:ind w:left="-51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кВт*ч</w:t>
            </w:r>
          </w:p>
        </w:tc>
        <w:tc>
          <w:tcPr>
            <w:tcW w:w="339" w:type="pct"/>
          </w:tcPr>
          <w:p w14:paraId="55B3AB65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4" w:type="pct"/>
          </w:tcPr>
          <w:p w14:paraId="68C3312F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265" w:type="pct"/>
          </w:tcPr>
          <w:p w14:paraId="2342BCB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281" w:type="pct"/>
            <w:gridSpan w:val="2"/>
          </w:tcPr>
          <w:p w14:paraId="524E1D0E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296" w:type="pct"/>
          </w:tcPr>
          <w:p w14:paraId="19BD8FDC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285" w:type="pct"/>
          </w:tcPr>
          <w:p w14:paraId="1844A25F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264" w:type="pct"/>
          </w:tcPr>
          <w:p w14:paraId="1C15D9E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258" w:type="pct"/>
          </w:tcPr>
          <w:p w14:paraId="0D54252B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242" w:type="pct"/>
          </w:tcPr>
          <w:p w14:paraId="70229E56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248" w:type="pct"/>
          </w:tcPr>
          <w:p w14:paraId="7B214086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306" w:type="pct"/>
          </w:tcPr>
          <w:p w14:paraId="45B55B7A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163,2</w:t>
            </w:r>
          </w:p>
        </w:tc>
      </w:tr>
      <w:tr w:rsidR="00E25F88" w:rsidRPr="00735C80" w14:paraId="2D170A38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17B45292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766" w:type="pct"/>
          </w:tcPr>
          <w:p w14:paraId="7BD06FBF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 на отпущенную тепловую энергию с коллекторов </w:t>
            </w:r>
            <w:r w:rsidRPr="00B5178C">
              <w:rPr>
                <w:rFonts w:ascii="Times New Roman" w:hAnsi="Times New Roman"/>
                <w:sz w:val="20"/>
                <w:szCs w:val="20"/>
              </w:rPr>
              <w:lastRenderedPageBreak/>
              <w:t>тепловой электростанции</w:t>
            </w:r>
          </w:p>
        </w:tc>
        <w:tc>
          <w:tcPr>
            <w:tcW w:w="663" w:type="pct"/>
          </w:tcPr>
          <w:p w14:paraId="065BE1E2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Обеспечение учета всего объема потребляемых энергетических </w:t>
            </w: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233" w:type="pct"/>
          </w:tcPr>
          <w:p w14:paraId="0DF5595F" w14:textId="77777777" w:rsidR="00E25F88" w:rsidRDefault="0071150F" w:rsidP="00E25F88">
            <w:pPr>
              <w:spacing w:after="0" w:line="240" w:lineRule="auto"/>
              <w:ind w:left="-51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178C">
              <w:rPr>
                <w:rFonts w:ascii="Times New Roman" w:hAnsi="Times New Roman"/>
                <w:sz w:val="20"/>
                <w:szCs w:val="20"/>
              </w:rPr>
              <w:lastRenderedPageBreak/>
              <w:t>т.</w:t>
            </w:r>
            <w:proofErr w:type="gramStart"/>
            <w:r w:rsidRPr="00B5178C">
              <w:rPr>
                <w:rFonts w:ascii="Times New Roman" w:hAnsi="Times New Roman"/>
                <w:sz w:val="20"/>
                <w:szCs w:val="20"/>
              </w:rPr>
              <w:t>ут</w:t>
            </w:r>
            <w:proofErr w:type="spellEnd"/>
            <w:r w:rsidRPr="00B5178C"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 w:rsidRPr="00B5178C">
              <w:rPr>
                <w:rFonts w:ascii="Times New Roman" w:hAnsi="Times New Roman"/>
                <w:sz w:val="20"/>
                <w:szCs w:val="20"/>
              </w:rPr>
              <w:t xml:space="preserve">       тыс.</w:t>
            </w:r>
          </w:p>
          <w:p w14:paraId="187242D1" w14:textId="77777777" w:rsidR="0071150F" w:rsidRPr="00B5178C" w:rsidRDefault="0071150F" w:rsidP="00E25F88">
            <w:pPr>
              <w:spacing w:after="0" w:line="240" w:lineRule="auto"/>
              <w:ind w:left="-51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339" w:type="pct"/>
          </w:tcPr>
          <w:p w14:paraId="727A1354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24" w:type="pct"/>
          </w:tcPr>
          <w:p w14:paraId="504481B0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265" w:type="pct"/>
          </w:tcPr>
          <w:p w14:paraId="6F3026A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281" w:type="pct"/>
            <w:gridSpan w:val="2"/>
          </w:tcPr>
          <w:p w14:paraId="2548068D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296" w:type="pct"/>
          </w:tcPr>
          <w:p w14:paraId="57300B17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285" w:type="pct"/>
          </w:tcPr>
          <w:p w14:paraId="69265036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264" w:type="pct"/>
          </w:tcPr>
          <w:p w14:paraId="7DE0262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258" w:type="pct"/>
          </w:tcPr>
          <w:p w14:paraId="1B2537CF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242" w:type="pct"/>
          </w:tcPr>
          <w:p w14:paraId="7DDAC129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248" w:type="pct"/>
          </w:tcPr>
          <w:p w14:paraId="4C312E3E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306" w:type="pct"/>
          </w:tcPr>
          <w:p w14:paraId="15C7CD2E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</w:tr>
      <w:tr w:rsidR="00E25F88" w:rsidRPr="00735C80" w14:paraId="1A20AB66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67EFDC22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766" w:type="pct"/>
          </w:tcPr>
          <w:p w14:paraId="77DD03BA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663" w:type="pct"/>
          </w:tcPr>
          <w:p w14:paraId="74E4EEAD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3" w:type="pct"/>
          </w:tcPr>
          <w:p w14:paraId="0DA569A6" w14:textId="77777777" w:rsidR="00E25F88" w:rsidRDefault="0071150F" w:rsidP="00E25F88">
            <w:pPr>
              <w:spacing w:after="0" w:line="240" w:lineRule="auto"/>
              <w:ind w:left="-51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178C">
              <w:rPr>
                <w:rFonts w:ascii="Times New Roman" w:hAnsi="Times New Roman"/>
                <w:sz w:val="20"/>
                <w:szCs w:val="20"/>
              </w:rPr>
              <w:t>т.</w:t>
            </w:r>
            <w:proofErr w:type="gramStart"/>
            <w:r w:rsidRPr="00B5178C">
              <w:rPr>
                <w:rFonts w:ascii="Times New Roman" w:hAnsi="Times New Roman"/>
                <w:sz w:val="20"/>
                <w:szCs w:val="20"/>
              </w:rPr>
              <w:t>ут</w:t>
            </w:r>
            <w:proofErr w:type="spellEnd"/>
            <w:r w:rsidRPr="00B5178C"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</w:p>
          <w:p w14:paraId="1DD2B017" w14:textId="77777777" w:rsidR="0071150F" w:rsidRPr="00B5178C" w:rsidRDefault="0071150F" w:rsidP="00E25F88">
            <w:pPr>
              <w:spacing w:after="0" w:line="240" w:lineRule="auto"/>
              <w:ind w:left="-51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339" w:type="pct"/>
          </w:tcPr>
          <w:p w14:paraId="36BA3155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286,3</w:t>
            </w:r>
          </w:p>
          <w:p w14:paraId="20034E97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</w:tcPr>
          <w:p w14:paraId="39EABFFC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65" w:type="pct"/>
          </w:tcPr>
          <w:p w14:paraId="7DD40B2C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81" w:type="pct"/>
            <w:gridSpan w:val="2"/>
          </w:tcPr>
          <w:p w14:paraId="4ABD9503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96" w:type="pct"/>
          </w:tcPr>
          <w:p w14:paraId="660A8202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85" w:type="pct"/>
          </w:tcPr>
          <w:p w14:paraId="3C2A727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64" w:type="pct"/>
          </w:tcPr>
          <w:p w14:paraId="43766D70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58" w:type="pct"/>
          </w:tcPr>
          <w:p w14:paraId="31514797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42" w:type="pct"/>
          </w:tcPr>
          <w:p w14:paraId="163446E5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48" w:type="pct"/>
          </w:tcPr>
          <w:p w14:paraId="6E908D44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306" w:type="pct"/>
          </w:tcPr>
          <w:p w14:paraId="3A884DE2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298,2</w:t>
            </w:r>
          </w:p>
        </w:tc>
      </w:tr>
      <w:tr w:rsidR="00E25F88" w:rsidRPr="00735C80" w14:paraId="4CF221E7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725C28CA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66" w:type="pct"/>
          </w:tcPr>
          <w:p w14:paraId="5495CB30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663" w:type="pct"/>
          </w:tcPr>
          <w:p w14:paraId="11A0C961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надёжности обеспечения потребителей энергетическими ресурсами</w:t>
            </w:r>
          </w:p>
        </w:tc>
        <w:tc>
          <w:tcPr>
            <w:tcW w:w="233" w:type="pct"/>
          </w:tcPr>
          <w:p w14:paraId="605A5904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" w:type="pct"/>
          </w:tcPr>
          <w:p w14:paraId="0515D2F0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324" w:type="pct"/>
          </w:tcPr>
          <w:p w14:paraId="3149E48E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65" w:type="pct"/>
          </w:tcPr>
          <w:p w14:paraId="7AD1EB3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81" w:type="pct"/>
            <w:gridSpan w:val="2"/>
          </w:tcPr>
          <w:p w14:paraId="623A39D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96" w:type="pct"/>
          </w:tcPr>
          <w:p w14:paraId="6ECA7779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85" w:type="pct"/>
          </w:tcPr>
          <w:p w14:paraId="685652E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64" w:type="pct"/>
          </w:tcPr>
          <w:p w14:paraId="52B6F16F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58" w:type="pct"/>
          </w:tcPr>
          <w:p w14:paraId="4F590BC9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42" w:type="pct"/>
          </w:tcPr>
          <w:p w14:paraId="2625FD68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7,</w:t>
            </w:r>
            <w:r w:rsidR="00BA1AFD"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14:paraId="1A773B07" w14:textId="77777777" w:rsidR="0071150F" w:rsidRPr="00B5178C" w:rsidRDefault="00F64A18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7,</w:t>
            </w:r>
            <w:r w:rsidR="00BA1AFD"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14:paraId="6B203084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7,</w:t>
            </w:r>
            <w:r w:rsidR="00BA1AFD"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25F88" w:rsidRPr="00735C80" w14:paraId="2CBD3CF5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000B6EC4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766" w:type="pct"/>
          </w:tcPr>
          <w:p w14:paraId="51A5127E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663" w:type="pct"/>
          </w:tcPr>
          <w:p w14:paraId="44C35BF1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надёжности обеспечения потребителей энергетическими ресурсами</w:t>
            </w:r>
          </w:p>
        </w:tc>
        <w:tc>
          <w:tcPr>
            <w:tcW w:w="233" w:type="pct"/>
          </w:tcPr>
          <w:p w14:paraId="15AB10CF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" w:type="pct"/>
          </w:tcPr>
          <w:p w14:paraId="5EB08A06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324" w:type="pct"/>
          </w:tcPr>
          <w:p w14:paraId="35ABE431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265" w:type="pct"/>
          </w:tcPr>
          <w:p w14:paraId="1E5E07BD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81" w:type="pct"/>
            <w:gridSpan w:val="2"/>
          </w:tcPr>
          <w:p w14:paraId="185BB2A2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296" w:type="pct"/>
          </w:tcPr>
          <w:p w14:paraId="10E0A395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85" w:type="pct"/>
          </w:tcPr>
          <w:p w14:paraId="14F03D7C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64" w:type="pct"/>
          </w:tcPr>
          <w:p w14:paraId="5F7373EB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58" w:type="pct"/>
          </w:tcPr>
          <w:p w14:paraId="6B32EF36" w14:textId="77777777" w:rsidR="0071150F" w:rsidRPr="00B5178C" w:rsidRDefault="00BA1AFD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42" w:type="pct"/>
          </w:tcPr>
          <w:p w14:paraId="1C0FD997" w14:textId="77777777" w:rsidR="0071150F" w:rsidRPr="00B5178C" w:rsidRDefault="00BA1AFD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48" w:type="pct"/>
          </w:tcPr>
          <w:p w14:paraId="271B29C8" w14:textId="77777777" w:rsidR="0071150F" w:rsidRPr="00B5178C" w:rsidRDefault="00BA1AFD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306" w:type="pct"/>
          </w:tcPr>
          <w:p w14:paraId="581EB2C6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</w:tr>
      <w:tr w:rsidR="00E25F88" w:rsidRPr="00735C80" w14:paraId="6AAD9328" w14:textId="77777777" w:rsidTr="00E25F88">
        <w:trPr>
          <w:gridAfter w:val="1"/>
          <w:wAfter w:w="5" w:type="pct"/>
        </w:trPr>
        <w:tc>
          <w:tcPr>
            <w:tcW w:w="226" w:type="pct"/>
          </w:tcPr>
          <w:p w14:paraId="72D85379" w14:textId="77777777" w:rsidR="0071150F" w:rsidRPr="00B5178C" w:rsidRDefault="0071150F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766" w:type="pct"/>
          </w:tcPr>
          <w:p w14:paraId="70074C4E" w14:textId="77777777" w:rsidR="0071150F" w:rsidRPr="00B5178C" w:rsidRDefault="0071150F" w:rsidP="00E25F88">
            <w:pPr>
              <w:keepNext/>
              <w:widowControl w:val="0"/>
              <w:tabs>
                <w:tab w:val="left" w:pos="47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="00E25F88" w:rsidRPr="00B5178C">
              <w:rPr>
                <w:rFonts w:ascii="Times New Roman" w:hAnsi="Times New Roman"/>
                <w:sz w:val="20"/>
                <w:szCs w:val="20"/>
              </w:rPr>
              <w:t>энергоэффективных источников</w:t>
            </w:r>
            <w:r w:rsidRPr="00B5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5F88" w:rsidRPr="00B5178C">
              <w:rPr>
                <w:rFonts w:ascii="Times New Roman" w:hAnsi="Times New Roman"/>
                <w:sz w:val="20"/>
                <w:szCs w:val="20"/>
              </w:rPr>
              <w:t>света в</w:t>
            </w:r>
            <w:r w:rsidRPr="00B5178C">
              <w:rPr>
                <w:rFonts w:ascii="Times New Roman" w:hAnsi="Times New Roman"/>
                <w:sz w:val="20"/>
                <w:szCs w:val="20"/>
              </w:rPr>
              <w:t xml:space="preserve"> системах уличного освещения</w:t>
            </w:r>
          </w:p>
        </w:tc>
        <w:tc>
          <w:tcPr>
            <w:tcW w:w="663" w:type="pct"/>
          </w:tcPr>
          <w:p w14:paraId="63073635" w14:textId="77777777" w:rsidR="0071150F" w:rsidRPr="00B5178C" w:rsidRDefault="0071150F" w:rsidP="00E25F88">
            <w:pPr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233" w:type="pct"/>
          </w:tcPr>
          <w:p w14:paraId="26B7826C" w14:textId="77777777" w:rsidR="0071150F" w:rsidRPr="00B5178C" w:rsidRDefault="0071150F" w:rsidP="00BA4703">
            <w:pPr>
              <w:ind w:left="-49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" w:type="pct"/>
          </w:tcPr>
          <w:p w14:paraId="691323AD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324" w:type="pct"/>
          </w:tcPr>
          <w:p w14:paraId="1E4C97C4" w14:textId="77777777" w:rsidR="0071150F" w:rsidRPr="00B5178C" w:rsidRDefault="0071150F" w:rsidP="00E25F88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265" w:type="pct"/>
          </w:tcPr>
          <w:p w14:paraId="7B66ED9A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281" w:type="pct"/>
            <w:gridSpan w:val="2"/>
          </w:tcPr>
          <w:p w14:paraId="36B61E03" w14:textId="77777777" w:rsidR="0071150F" w:rsidRPr="00B5178C" w:rsidRDefault="0071150F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296" w:type="pct"/>
          </w:tcPr>
          <w:p w14:paraId="03AA36AE" w14:textId="77777777" w:rsidR="0071150F" w:rsidRPr="00B5178C" w:rsidRDefault="00F95BA5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85" w:type="pct"/>
          </w:tcPr>
          <w:p w14:paraId="34005FAB" w14:textId="77777777" w:rsidR="0071150F" w:rsidRPr="00B5178C" w:rsidRDefault="00F95BA5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264" w:type="pct"/>
          </w:tcPr>
          <w:p w14:paraId="0D62EE47" w14:textId="77777777" w:rsidR="0071150F" w:rsidRPr="00B5178C" w:rsidRDefault="00F95BA5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258" w:type="pct"/>
          </w:tcPr>
          <w:p w14:paraId="275BD464" w14:textId="77777777" w:rsidR="0071150F" w:rsidRPr="00B5178C" w:rsidRDefault="00F95BA5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242" w:type="pct"/>
          </w:tcPr>
          <w:p w14:paraId="08EFB575" w14:textId="77777777" w:rsidR="0071150F" w:rsidRPr="00B5178C" w:rsidRDefault="00F95BA5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248" w:type="pct"/>
          </w:tcPr>
          <w:p w14:paraId="6F10F4A9" w14:textId="77777777" w:rsidR="0071150F" w:rsidRPr="00B5178C" w:rsidRDefault="00F95BA5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6" w:type="pct"/>
          </w:tcPr>
          <w:p w14:paraId="7886E935" w14:textId="77777777" w:rsidR="0071150F" w:rsidRPr="00B5178C" w:rsidRDefault="00F95BA5" w:rsidP="00E2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</w:tr>
    </w:tbl>
    <w:p w14:paraId="1FF35DF1" w14:textId="77777777" w:rsidR="00266A41" w:rsidRDefault="00266A41" w:rsidP="00E25F88">
      <w:pPr>
        <w:pStyle w:val="a3"/>
        <w:spacing w:before="0" w:after="0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25F88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5667BC6B" w14:textId="77777777" w:rsidR="00E25F88" w:rsidRDefault="00E25F88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64B434DA" w14:textId="77777777" w:rsidR="00764B94" w:rsidRDefault="00764B9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«Таблица 2</w:t>
      </w:r>
    </w:p>
    <w:p w14:paraId="705C832F" w14:textId="77777777" w:rsidR="00764B94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282182CF" w14:textId="77777777" w:rsidR="00764B94" w:rsidRDefault="00CD5023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Перечень мероприятий</w:t>
      </w:r>
      <w:r w:rsidR="00764B94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</w:p>
    <w:p w14:paraId="28A405DC" w14:textId="77777777" w:rsidR="00764B94" w:rsidRDefault="00764B94" w:rsidP="00764B94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959"/>
        <w:gridCol w:w="1452"/>
        <w:gridCol w:w="988"/>
        <w:gridCol w:w="837"/>
        <w:gridCol w:w="1128"/>
        <w:gridCol w:w="986"/>
        <w:gridCol w:w="988"/>
        <w:gridCol w:w="1119"/>
        <w:gridCol w:w="1128"/>
        <w:gridCol w:w="1030"/>
        <w:gridCol w:w="1152"/>
        <w:gridCol w:w="1550"/>
      </w:tblGrid>
      <w:tr w:rsidR="00E25F88" w:rsidRPr="00BE3505" w14:paraId="627364E9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3781876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60" w:type="pct"/>
            <w:vMerge w:val="restart"/>
            <w:hideMark/>
          </w:tcPr>
          <w:p w14:paraId="7F34B3B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Цель, задача, </w:t>
            </w:r>
          </w:p>
          <w:p w14:paraId="23DF54E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89" w:type="pct"/>
            <w:vMerge w:val="restart"/>
            <w:hideMark/>
          </w:tcPr>
          <w:p w14:paraId="49C86766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Исполнители, участники</w:t>
            </w:r>
          </w:p>
        </w:tc>
        <w:tc>
          <w:tcPr>
            <w:tcW w:w="3152" w:type="pct"/>
            <w:gridSpan w:val="9"/>
          </w:tcPr>
          <w:p w14:paraId="2833933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расходов по годам реализации, тыс. рублей</w:t>
            </w:r>
          </w:p>
        </w:tc>
        <w:tc>
          <w:tcPr>
            <w:tcW w:w="523" w:type="pct"/>
            <w:hideMark/>
          </w:tcPr>
          <w:p w14:paraId="5DA372A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</w:tr>
      <w:tr w:rsidR="00AF0A11" w:rsidRPr="00BE3505" w14:paraId="1D9C08F5" w14:textId="77777777" w:rsidTr="00AF0A11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7FF3277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E3E04D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C4D0C8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2E5FE5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82" w:type="pct"/>
          </w:tcPr>
          <w:p w14:paraId="5C5A458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80" w:type="pct"/>
            <w:hideMark/>
          </w:tcPr>
          <w:p w14:paraId="0E299580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32" w:type="pct"/>
            <w:hideMark/>
          </w:tcPr>
          <w:p w14:paraId="6C58F9FB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3" w:type="pct"/>
            <w:hideMark/>
          </w:tcPr>
          <w:p w14:paraId="2C7B1203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77" w:type="pct"/>
          </w:tcPr>
          <w:p w14:paraId="086ED270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80" w:type="pct"/>
          </w:tcPr>
          <w:p w14:paraId="1E8BC1E5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7" w:type="pct"/>
          </w:tcPr>
          <w:p w14:paraId="729A324C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387" w:type="pct"/>
            <w:hideMark/>
          </w:tcPr>
          <w:p w14:paraId="2088921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3" w:type="pct"/>
          </w:tcPr>
          <w:p w14:paraId="32590ED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A11" w:rsidRPr="00BE3505" w14:paraId="1CB1A82A" w14:textId="77777777" w:rsidTr="00AF0A11">
        <w:trPr>
          <w:trHeight w:val="144"/>
        </w:trPr>
        <w:tc>
          <w:tcPr>
            <w:tcW w:w="177" w:type="pct"/>
            <w:hideMark/>
          </w:tcPr>
          <w:p w14:paraId="06105C3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pct"/>
            <w:hideMark/>
          </w:tcPr>
          <w:p w14:paraId="3CAEB98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hideMark/>
          </w:tcPr>
          <w:p w14:paraId="1610E43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</w:tcPr>
          <w:p w14:paraId="2110AA5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" w:type="pct"/>
          </w:tcPr>
          <w:p w14:paraId="1764801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pct"/>
            <w:hideMark/>
          </w:tcPr>
          <w:p w14:paraId="05929E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" w:type="pct"/>
            <w:hideMark/>
          </w:tcPr>
          <w:p w14:paraId="64DF9A5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3" w:type="pct"/>
            <w:hideMark/>
          </w:tcPr>
          <w:p w14:paraId="7130B67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14:paraId="74D61D7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pct"/>
          </w:tcPr>
          <w:p w14:paraId="5536789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pct"/>
          </w:tcPr>
          <w:p w14:paraId="25BDF30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" w:type="pct"/>
            <w:hideMark/>
          </w:tcPr>
          <w:p w14:paraId="0321452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pct"/>
            <w:hideMark/>
          </w:tcPr>
          <w:p w14:paraId="2E661147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AF0A11" w:rsidRPr="00BE3505" w14:paraId="69B8A01D" w14:textId="77777777" w:rsidTr="00AF0A11">
        <w:trPr>
          <w:trHeight w:val="504"/>
        </w:trPr>
        <w:tc>
          <w:tcPr>
            <w:tcW w:w="177" w:type="pct"/>
            <w:vMerge w:val="restart"/>
            <w:hideMark/>
          </w:tcPr>
          <w:p w14:paraId="668D15C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0" w:type="pct"/>
            <w:vMerge w:val="restart"/>
            <w:hideMark/>
          </w:tcPr>
          <w:p w14:paraId="4D89F1F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Цель: Повышение эффективности использования энергетических ресурсов и создание условий для обеспечения реализации мероприятий по энергосбережению на территории города Рубцовска</w:t>
            </w:r>
          </w:p>
        </w:tc>
        <w:tc>
          <w:tcPr>
            <w:tcW w:w="489" w:type="pct"/>
            <w:vMerge w:val="restart"/>
            <w:hideMark/>
          </w:tcPr>
          <w:p w14:paraId="4014C68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10360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F58B5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19483,5</w:t>
            </w:r>
          </w:p>
        </w:tc>
        <w:tc>
          <w:tcPr>
            <w:tcW w:w="282" w:type="pct"/>
          </w:tcPr>
          <w:p w14:paraId="06EFC940" w14:textId="77777777" w:rsidR="002229B0" w:rsidRDefault="002229B0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9932,6</w:t>
            </w:r>
          </w:p>
        </w:tc>
        <w:tc>
          <w:tcPr>
            <w:tcW w:w="380" w:type="pct"/>
            <w:hideMark/>
          </w:tcPr>
          <w:p w14:paraId="38084FA7" w14:textId="77777777" w:rsidR="002229B0" w:rsidRDefault="00F256AE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8247</w:t>
            </w:r>
          </w:p>
        </w:tc>
        <w:tc>
          <w:tcPr>
            <w:tcW w:w="332" w:type="pct"/>
            <w:hideMark/>
          </w:tcPr>
          <w:p w14:paraId="31E4845F" w14:textId="77777777" w:rsidR="002229B0" w:rsidRDefault="002229B0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18868,8</w:t>
            </w:r>
          </w:p>
        </w:tc>
        <w:tc>
          <w:tcPr>
            <w:tcW w:w="333" w:type="pct"/>
            <w:hideMark/>
          </w:tcPr>
          <w:p w14:paraId="26B70E0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8029,8</w:t>
            </w:r>
          </w:p>
        </w:tc>
        <w:tc>
          <w:tcPr>
            <w:tcW w:w="377" w:type="pct"/>
          </w:tcPr>
          <w:p w14:paraId="57A1CA07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87356,8</w:t>
            </w:r>
          </w:p>
        </w:tc>
        <w:tc>
          <w:tcPr>
            <w:tcW w:w="380" w:type="pct"/>
          </w:tcPr>
          <w:p w14:paraId="74D0642D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98278,7</w:t>
            </w:r>
          </w:p>
        </w:tc>
        <w:tc>
          <w:tcPr>
            <w:tcW w:w="347" w:type="pct"/>
          </w:tcPr>
          <w:p w14:paraId="79A0194A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107062,3</w:t>
            </w:r>
          </w:p>
        </w:tc>
        <w:tc>
          <w:tcPr>
            <w:tcW w:w="387" w:type="pct"/>
            <w:hideMark/>
          </w:tcPr>
          <w:p w14:paraId="0DF73155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357259,5</w:t>
            </w:r>
          </w:p>
        </w:tc>
        <w:tc>
          <w:tcPr>
            <w:tcW w:w="523" w:type="pct"/>
            <w:hideMark/>
          </w:tcPr>
          <w:p w14:paraId="5F2C50A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2203C5D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28248D7" w14:textId="77777777" w:rsidTr="00AF0A11">
        <w:trPr>
          <w:trHeight w:val="292"/>
        </w:trPr>
        <w:tc>
          <w:tcPr>
            <w:tcW w:w="177" w:type="pct"/>
            <w:vMerge/>
            <w:hideMark/>
          </w:tcPr>
          <w:p w14:paraId="6AE35AB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F1B103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C49043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8327DD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7558,2</w:t>
            </w:r>
          </w:p>
        </w:tc>
        <w:tc>
          <w:tcPr>
            <w:tcW w:w="282" w:type="pct"/>
          </w:tcPr>
          <w:p w14:paraId="2412FAE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4898,1</w:t>
            </w:r>
          </w:p>
        </w:tc>
        <w:tc>
          <w:tcPr>
            <w:tcW w:w="380" w:type="pct"/>
            <w:hideMark/>
          </w:tcPr>
          <w:p w14:paraId="07310AB3" w14:textId="77777777" w:rsidR="002229B0" w:rsidRDefault="00F256A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3894</w:t>
            </w:r>
          </w:p>
        </w:tc>
        <w:tc>
          <w:tcPr>
            <w:tcW w:w="332" w:type="pct"/>
            <w:hideMark/>
          </w:tcPr>
          <w:p w14:paraId="7F743C2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3892,8</w:t>
            </w:r>
          </w:p>
        </w:tc>
        <w:tc>
          <w:tcPr>
            <w:tcW w:w="333" w:type="pct"/>
            <w:hideMark/>
          </w:tcPr>
          <w:p w14:paraId="2933CCA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3615,8</w:t>
            </w:r>
          </w:p>
        </w:tc>
        <w:tc>
          <w:tcPr>
            <w:tcW w:w="377" w:type="pct"/>
          </w:tcPr>
          <w:p w14:paraId="433EF683" w14:textId="77777777" w:rsidR="002229B0" w:rsidRDefault="00E504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380" w:type="pct"/>
          </w:tcPr>
          <w:p w14:paraId="6183E33E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347" w:type="pct"/>
          </w:tcPr>
          <w:p w14:paraId="1BB1B1B2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6700</w:t>
            </w:r>
          </w:p>
        </w:tc>
        <w:tc>
          <w:tcPr>
            <w:tcW w:w="387" w:type="pct"/>
            <w:hideMark/>
          </w:tcPr>
          <w:p w14:paraId="0AFAA9EC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47178,9</w:t>
            </w:r>
          </w:p>
        </w:tc>
        <w:tc>
          <w:tcPr>
            <w:tcW w:w="523" w:type="pct"/>
            <w:hideMark/>
          </w:tcPr>
          <w:p w14:paraId="4D55754F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75FEDB9" w14:textId="77777777" w:rsidTr="00AF0A11">
        <w:trPr>
          <w:trHeight w:val="534"/>
        </w:trPr>
        <w:tc>
          <w:tcPr>
            <w:tcW w:w="177" w:type="pct"/>
            <w:vMerge/>
            <w:hideMark/>
          </w:tcPr>
          <w:p w14:paraId="3B31449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C20F83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7DF725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232EA3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11925,3</w:t>
            </w:r>
          </w:p>
        </w:tc>
        <w:tc>
          <w:tcPr>
            <w:tcW w:w="282" w:type="pct"/>
          </w:tcPr>
          <w:p w14:paraId="564F518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5034,5</w:t>
            </w:r>
          </w:p>
        </w:tc>
        <w:tc>
          <w:tcPr>
            <w:tcW w:w="380" w:type="pct"/>
            <w:hideMark/>
          </w:tcPr>
          <w:p w14:paraId="3BF7D8A6" w14:textId="77777777" w:rsidR="002229B0" w:rsidRDefault="002229B0" w:rsidP="00F256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256AE">
              <w:rPr>
                <w:rFonts w:ascii="Times New Roman" w:hAnsi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332" w:type="pct"/>
            <w:hideMark/>
          </w:tcPr>
          <w:p w14:paraId="2E3F370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14976</w:t>
            </w:r>
          </w:p>
        </w:tc>
        <w:tc>
          <w:tcPr>
            <w:tcW w:w="333" w:type="pct"/>
            <w:hideMark/>
          </w:tcPr>
          <w:p w14:paraId="4A2E5EB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377" w:type="pct"/>
          </w:tcPr>
          <w:p w14:paraId="6FF41FD1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78136,8</w:t>
            </w:r>
          </w:p>
        </w:tc>
        <w:tc>
          <w:tcPr>
            <w:tcW w:w="380" w:type="pct"/>
          </w:tcPr>
          <w:p w14:paraId="03757B82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90878,7</w:t>
            </w:r>
          </w:p>
        </w:tc>
        <w:tc>
          <w:tcPr>
            <w:tcW w:w="347" w:type="pct"/>
          </w:tcPr>
          <w:p w14:paraId="4D0FD0F7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100362,3</w:t>
            </w:r>
          </w:p>
        </w:tc>
        <w:tc>
          <w:tcPr>
            <w:tcW w:w="387" w:type="pct"/>
            <w:hideMark/>
          </w:tcPr>
          <w:p w14:paraId="72D06A0C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310080,6</w:t>
            </w:r>
          </w:p>
        </w:tc>
        <w:tc>
          <w:tcPr>
            <w:tcW w:w="523" w:type="pct"/>
            <w:hideMark/>
          </w:tcPr>
          <w:p w14:paraId="408131CA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DFDA98E" w14:textId="77777777" w:rsidTr="00AF0A11">
        <w:trPr>
          <w:trHeight w:val="390"/>
        </w:trPr>
        <w:tc>
          <w:tcPr>
            <w:tcW w:w="177" w:type="pct"/>
            <w:vMerge/>
            <w:vAlign w:val="center"/>
            <w:hideMark/>
          </w:tcPr>
          <w:p w14:paraId="762F95C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A92607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C8AA4D7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6DE2CB7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2185,7</w:t>
            </w:r>
          </w:p>
        </w:tc>
        <w:tc>
          <w:tcPr>
            <w:tcW w:w="282" w:type="pct"/>
          </w:tcPr>
          <w:p w14:paraId="30A525C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2209,6</w:t>
            </w:r>
          </w:p>
        </w:tc>
        <w:tc>
          <w:tcPr>
            <w:tcW w:w="380" w:type="pct"/>
            <w:hideMark/>
          </w:tcPr>
          <w:p w14:paraId="4AA7BD2E" w14:textId="77777777" w:rsidR="002229B0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1263,0</w:t>
            </w:r>
          </w:p>
        </w:tc>
        <w:tc>
          <w:tcPr>
            <w:tcW w:w="332" w:type="pct"/>
            <w:hideMark/>
          </w:tcPr>
          <w:p w14:paraId="20115EC9" w14:textId="77777777" w:rsidR="002229B0" w:rsidRDefault="002229B0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1496,8</w:t>
            </w:r>
          </w:p>
        </w:tc>
        <w:tc>
          <w:tcPr>
            <w:tcW w:w="333" w:type="pct"/>
            <w:hideMark/>
          </w:tcPr>
          <w:p w14:paraId="556E0D0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1484,8</w:t>
            </w:r>
          </w:p>
        </w:tc>
        <w:tc>
          <w:tcPr>
            <w:tcW w:w="377" w:type="pct"/>
          </w:tcPr>
          <w:p w14:paraId="79F68E5F" w14:textId="77777777" w:rsidR="002229B0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380" w:type="pct"/>
          </w:tcPr>
          <w:p w14:paraId="02C0C1A2" w14:textId="77777777" w:rsidR="002229B0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47" w:type="pct"/>
          </w:tcPr>
          <w:p w14:paraId="37D125B7" w14:textId="77777777" w:rsidR="002229B0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87" w:type="pct"/>
            <w:hideMark/>
          </w:tcPr>
          <w:p w14:paraId="6DA0AA5B" w14:textId="77777777" w:rsidR="002229B0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10159,9</w:t>
            </w:r>
          </w:p>
        </w:tc>
        <w:tc>
          <w:tcPr>
            <w:tcW w:w="523" w:type="pct"/>
            <w:hideMark/>
          </w:tcPr>
          <w:p w14:paraId="47B463D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E66EF7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C79C69A" w14:textId="77777777" w:rsidTr="00AF0A11">
        <w:trPr>
          <w:trHeight w:val="343"/>
        </w:trPr>
        <w:tc>
          <w:tcPr>
            <w:tcW w:w="177" w:type="pct"/>
            <w:vMerge/>
            <w:vAlign w:val="center"/>
            <w:hideMark/>
          </w:tcPr>
          <w:p w14:paraId="075E9A36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34EB334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D3DA477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0DB2327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2185,7</w:t>
            </w:r>
          </w:p>
        </w:tc>
        <w:tc>
          <w:tcPr>
            <w:tcW w:w="282" w:type="pct"/>
          </w:tcPr>
          <w:p w14:paraId="41E0524E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2209,6</w:t>
            </w:r>
          </w:p>
        </w:tc>
        <w:tc>
          <w:tcPr>
            <w:tcW w:w="380" w:type="pct"/>
            <w:hideMark/>
          </w:tcPr>
          <w:p w14:paraId="55C24A95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1263,0</w:t>
            </w:r>
          </w:p>
        </w:tc>
        <w:tc>
          <w:tcPr>
            <w:tcW w:w="332" w:type="pct"/>
            <w:hideMark/>
          </w:tcPr>
          <w:p w14:paraId="19B42493" w14:textId="77777777" w:rsidR="000E53BA" w:rsidRDefault="000E53BA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1496,8</w:t>
            </w:r>
          </w:p>
        </w:tc>
        <w:tc>
          <w:tcPr>
            <w:tcW w:w="333" w:type="pct"/>
            <w:hideMark/>
          </w:tcPr>
          <w:p w14:paraId="2EEBEB34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1484,8</w:t>
            </w:r>
          </w:p>
        </w:tc>
        <w:tc>
          <w:tcPr>
            <w:tcW w:w="377" w:type="pct"/>
          </w:tcPr>
          <w:p w14:paraId="2BAAEE87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380" w:type="pct"/>
          </w:tcPr>
          <w:p w14:paraId="578D7334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47" w:type="pct"/>
          </w:tcPr>
          <w:p w14:paraId="68897AA3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87" w:type="pct"/>
            <w:hideMark/>
          </w:tcPr>
          <w:p w14:paraId="7D32BCDE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10159,9</w:t>
            </w:r>
          </w:p>
        </w:tc>
        <w:tc>
          <w:tcPr>
            <w:tcW w:w="523" w:type="pct"/>
            <w:hideMark/>
          </w:tcPr>
          <w:p w14:paraId="1E8481F1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AA94139" w14:textId="77777777" w:rsidTr="00AF0A11">
        <w:trPr>
          <w:trHeight w:val="513"/>
        </w:trPr>
        <w:tc>
          <w:tcPr>
            <w:tcW w:w="177" w:type="pct"/>
            <w:vMerge/>
            <w:vAlign w:val="center"/>
            <w:hideMark/>
          </w:tcPr>
          <w:p w14:paraId="46C4E9CC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B4A0783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20EDC3F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F242471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896EECD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153E9BE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B3AEB80" w14:textId="77777777" w:rsidR="000E53BA" w:rsidRDefault="000E53BA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E69604C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BA01270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6F00975" w14:textId="77777777" w:rsidR="000E53BA" w:rsidRDefault="000E53BA" w:rsidP="000C48FA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1A7C53E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C46990A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B69F357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F6E1248" w14:textId="77777777" w:rsidTr="00AF0A11">
        <w:trPr>
          <w:trHeight w:val="517"/>
        </w:trPr>
        <w:tc>
          <w:tcPr>
            <w:tcW w:w="177" w:type="pct"/>
            <w:vMerge/>
            <w:vAlign w:val="center"/>
            <w:hideMark/>
          </w:tcPr>
          <w:p w14:paraId="3A3801D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1ABA90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17FC75D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образования»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Рубцовска</w:t>
            </w:r>
          </w:p>
        </w:tc>
        <w:tc>
          <w:tcPr>
            <w:tcW w:w="333" w:type="pct"/>
          </w:tcPr>
          <w:p w14:paraId="1E0FE42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5090,5</w:t>
            </w:r>
          </w:p>
        </w:tc>
        <w:tc>
          <w:tcPr>
            <w:tcW w:w="282" w:type="pct"/>
          </w:tcPr>
          <w:p w14:paraId="62B04378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1F194ABE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28552BA6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667843DD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2ED056D8" w14:textId="77777777" w:rsidR="002229B0" w:rsidRDefault="00F7002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5950,0</w:t>
            </w:r>
          </w:p>
        </w:tc>
        <w:tc>
          <w:tcPr>
            <w:tcW w:w="380" w:type="pct"/>
          </w:tcPr>
          <w:p w14:paraId="09A062FB" w14:textId="77777777" w:rsidR="002229B0" w:rsidRDefault="00F7002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47" w:type="pct"/>
          </w:tcPr>
          <w:p w14:paraId="6901E7BC" w14:textId="77777777" w:rsidR="002229B0" w:rsidRDefault="00F7002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87" w:type="pct"/>
            <w:hideMark/>
          </w:tcPr>
          <w:p w14:paraId="09240C1D" w14:textId="77777777" w:rsidR="002229B0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30540,5</w:t>
            </w:r>
          </w:p>
        </w:tc>
        <w:tc>
          <w:tcPr>
            <w:tcW w:w="523" w:type="pct"/>
            <w:hideMark/>
          </w:tcPr>
          <w:p w14:paraId="46F16ED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735A0F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817BB9D" w14:textId="77777777" w:rsidTr="00AF0A11">
        <w:trPr>
          <w:trHeight w:val="228"/>
        </w:trPr>
        <w:tc>
          <w:tcPr>
            <w:tcW w:w="177" w:type="pct"/>
            <w:vMerge/>
            <w:vAlign w:val="center"/>
            <w:hideMark/>
          </w:tcPr>
          <w:p w14:paraId="5CC01E1C" w14:textId="77777777" w:rsidR="00F7002F" w:rsidRDefault="00F7002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14FFCBA" w14:textId="77777777" w:rsidR="00F7002F" w:rsidRDefault="00F7002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49F3C46" w14:textId="77777777" w:rsidR="00F7002F" w:rsidRDefault="00F7002F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BD7EE97" w14:textId="77777777" w:rsidR="00F7002F" w:rsidRDefault="00F7002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5090,5</w:t>
            </w:r>
          </w:p>
        </w:tc>
        <w:tc>
          <w:tcPr>
            <w:tcW w:w="282" w:type="pct"/>
          </w:tcPr>
          <w:p w14:paraId="55E91AA7" w14:textId="77777777" w:rsidR="00F7002F" w:rsidRDefault="00F7002F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6AB065FC" w14:textId="77777777" w:rsidR="00F7002F" w:rsidRDefault="00F7002F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0C457547" w14:textId="77777777" w:rsidR="00F7002F" w:rsidRDefault="00F7002F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5FB0DA84" w14:textId="77777777" w:rsidR="00F7002F" w:rsidRDefault="00F7002F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1EBBDCDC" w14:textId="77777777" w:rsidR="00F7002F" w:rsidRDefault="00F7002F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5950,0</w:t>
            </w:r>
          </w:p>
        </w:tc>
        <w:tc>
          <w:tcPr>
            <w:tcW w:w="380" w:type="pct"/>
          </w:tcPr>
          <w:p w14:paraId="2814B4C5" w14:textId="77777777" w:rsidR="00F7002F" w:rsidRDefault="00F7002F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47" w:type="pct"/>
          </w:tcPr>
          <w:p w14:paraId="3D67C308" w14:textId="77777777" w:rsidR="00F7002F" w:rsidRDefault="00F7002F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87" w:type="pct"/>
            <w:hideMark/>
          </w:tcPr>
          <w:p w14:paraId="50B1DF19" w14:textId="77777777" w:rsidR="00F7002F" w:rsidRDefault="00F7002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30540,5</w:t>
            </w:r>
          </w:p>
        </w:tc>
        <w:tc>
          <w:tcPr>
            <w:tcW w:w="523" w:type="pct"/>
            <w:hideMark/>
          </w:tcPr>
          <w:p w14:paraId="52C8B013" w14:textId="77777777" w:rsidR="00F7002F" w:rsidRDefault="00F7002F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FE3CE0B" w14:textId="77777777" w:rsidTr="00AF0A11">
        <w:trPr>
          <w:trHeight w:val="517"/>
        </w:trPr>
        <w:tc>
          <w:tcPr>
            <w:tcW w:w="177" w:type="pct"/>
            <w:vMerge/>
            <w:vAlign w:val="center"/>
            <w:hideMark/>
          </w:tcPr>
          <w:p w14:paraId="418579C2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89CEDE8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75F9C5E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9FEC01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D1C8C53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B400EB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3805B2B" w14:textId="77777777" w:rsidR="00306F1B" w:rsidRDefault="00306F1B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E36435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2C0FA80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056E14F" w14:textId="77777777" w:rsidR="00306F1B" w:rsidRDefault="00306F1B" w:rsidP="00306F1B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00E6140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2B5AE04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EE19A27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A6703DA" w14:textId="77777777" w:rsidTr="00AF0A11">
        <w:trPr>
          <w:trHeight w:val="275"/>
        </w:trPr>
        <w:tc>
          <w:tcPr>
            <w:tcW w:w="177" w:type="pct"/>
            <w:vMerge/>
            <w:vAlign w:val="center"/>
            <w:hideMark/>
          </w:tcPr>
          <w:p w14:paraId="516449D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F71D91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DA2C165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культуры,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спорта и молодёжной политики»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</w:t>
            </w:r>
            <w:proofErr w:type="spellEnd"/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07E1F85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282,0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0300E16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14:paraId="53D2C31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hideMark/>
          </w:tcPr>
          <w:p w14:paraId="5793316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hideMark/>
          </w:tcPr>
          <w:p w14:paraId="44DC454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515A28A7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0AD67E8A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61C12EE0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hideMark/>
          </w:tcPr>
          <w:p w14:paraId="4B3030CC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hideMark/>
          </w:tcPr>
          <w:p w14:paraId="12CCF1C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B63455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F9EBF1E" w14:textId="77777777" w:rsidTr="00AF0A11">
        <w:trPr>
          <w:trHeight w:val="270"/>
        </w:trPr>
        <w:tc>
          <w:tcPr>
            <w:tcW w:w="177" w:type="pct"/>
            <w:vMerge/>
            <w:vAlign w:val="center"/>
            <w:hideMark/>
          </w:tcPr>
          <w:p w14:paraId="2D0B8A5A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EC77577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4F216BF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465F5FEC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53EFC5F6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14:paraId="308A576B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hideMark/>
          </w:tcPr>
          <w:p w14:paraId="464870AC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hideMark/>
          </w:tcPr>
          <w:p w14:paraId="6417574A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6E7CA5CB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EF15CE0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4C84C83A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hideMark/>
          </w:tcPr>
          <w:p w14:paraId="1D024485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hideMark/>
          </w:tcPr>
          <w:p w14:paraId="7B0B67EC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6B165BB" w14:textId="77777777" w:rsidTr="00AF0A11">
        <w:trPr>
          <w:trHeight w:val="818"/>
        </w:trPr>
        <w:tc>
          <w:tcPr>
            <w:tcW w:w="177" w:type="pct"/>
            <w:vMerge/>
            <w:vAlign w:val="center"/>
            <w:hideMark/>
          </w:tcPr>
          <w:p w14:paraId="0816E1C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0E151B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F087D99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3C71F56" w14:textId="77777777" w:rsidR="002229B0" w:rsidRDefault="002229B0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bottom w:val="single" w:sz="2" w:space="0" w:color="auto"/>
            </w:tcBorders>
          </w:tcPr>
          <w:p w14:paraId="190A0E6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bottom w:val="single" w:sz="2" w:space="0" w:color="auto"/>
            </w:tcBorders>
            <w:hideMark/>
          </w:tcPr>
          <w:p w14:paraId="31D6FE9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bottom w:val="single" w:sz="2" w:space="0" w:color="auto"/>
            </w:tcBorders>
            <w:hideMark/>
          </w:tcPr>
          <w:p w14:paraId="1FF21F7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bottom w:val="single" w:sz="2" w:space="0" w:color="auto"/>
            </w:tcBorders>
            <w:hideMark/>
          </w:tcPr>
          <w:p w14:paraId="26AE7AB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bottom w:val="single" w:sz="2" w:space="0" w:color="auto"/>
            </w:tcBorders>
          </w:tcPr>
          <w:p w14:paraId="0EA78253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bottom w:val="single" w:sz="2" w:space="0" w:color="auto"/>
            </w:tcBorders>
          </w:tcPr>
          <w:p w14:paraId="4B3F5F93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bottom w:val="single" w:sz="2" w:space="0" w:color="auto"/>
            </w:tcBorders>
          </w:tcPr>
          <w:p w14:paraId="594277CC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bottom w:val="single" w:sz="2" w:space="0" w:color="auto"/>
            </w:tcBorders>
            <w:hideMark/>
          </w:tcPr>
          <w:p w14:paraId="65FAAE7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bottom w:val="single" w:sz="2" w:space="0" w:color="auto"/>
            </w:tcBorders>
            <w:hideMark/>
          </w:tcPr>
          <w:p w14:paraId="5D02FD04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AB140D3" w14:textId="77777777" w:rsidTr="00AF0A11">
        <w:trPr>
          <w:trHeight w:val="290"/>
        </w:trPr>
        <w:tc>
          <w:tcPr>
            <w:tcW w:w="177" w:type="pct"/>
            <w:vMerge/>
            <w:vAlign w:val="center"/>
            <w:hideMark/>
          </w:tcPr>
          <w:p w14:paraId="6E98AA9F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1D680FB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D1F1AB0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  <w:tcBorders>
              <w:right w:val="single" w:sz="2" w:space="0" w:color="auto"/>
            </w:tcBorders>
          </w:tcPr>
          <w:p w14:paraId="3D4FB55E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      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EDB269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7AE2491F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61C2871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11484C66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DA79443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40EF9273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1D223E3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35B79AB3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B699B2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7B33253E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28A4B8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564427F2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BD478F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B6EE7DA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8C18B29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54046C33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8B7C53B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D164711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E56B782" w14:textId="77777777" w:rsidTr="00AF0A11">
        <w:trPr>
          <w:trHeight w:val="459"/>
        </w:trPr>
        <w:tc>
          <w:tcPr>
            <w:tcW w:w="177" w:type="pct"/>
            <w:vMerge/>
            <w:vAlign w:val="center"/>
            <w:hideMark/>
          </w:tcPr>
          <w:p w14:paraId="2D10BCD7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62943F1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8206B77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7EC771E5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4694AD6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668DC45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FD70574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6F90A70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B120F41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EDFFCAB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1ECED9D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9644A12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77A6A8F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CC22A0A" w14:textId="77777777" w:rsidTr="00AF0A11">
        <w:trPr>
          <w:trHeight w:val="691"/>
        </w:trPr>
        <w:tc>
          <w:tcPr>
            <w:tcW w:w="177" w:type="pct"/>
            <w:vMerge/>
            <w:vAlign w:val="center"/>
            <w:hideMark/>
          </w:tcPr>
          <w:p w14:paraId="7FCABB9B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F8C3128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0468B25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0D54EC73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DFFC1BC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7B8077D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A04171B" w14:textId="77777777" w:rsidR="00351056" w:rsidRDefault="00351056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9F758B3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112A876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3D5A41D" w14:textId="77777777" w:rsidR="00351056" w:rsidRDefault="00351056" w:rsidP="00374598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605BFEE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5A0EDAB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9CA9BA6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E605E90" w14:textId="77777777" w:rsidTr="00AF0A11">
        <w:trPr>
          <w:trHeight w:val="735"/>
        </w:trPr>
        <w:tc>
          <w:tcPr>
            <w:tcW w:w="177" w:type="pct"/>
            <w:vMerge/>
            <w:vAlign w:val="center"/>
            <w:hideMark/>
          </w:tcPr>
          <w:p w14:paraId="5FD3895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148A1E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A78DA5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</w:t>
            </w:r>
            <w:r w:rsidR="00AF0A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395CFBE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F38543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F0280A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E0EE1AF" w14:textId="77777777" w:rsidR="002229B0" w:rsidRDefault="002229B0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BF4CE0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9904851" w14:textId="77777777" w:rsidR="002229B0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F333599" w14:textId="77777777" w:rsidR="002229B0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A9C172E" w14:textId="77777777" w:rsidR="002229B0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1322F6D" w14:textId="77777777" w:rsidR="002229B0" w:rsidRDefault="0033088C" w:rsidP="0033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  <w:r w:rsidR="002229B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D52622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C8B7DA8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D3901EE" w14:textId="77777777" w:rsidTr="00AF0A11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62188D8E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2FB7938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466441D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42500685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316EB12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144C157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5BA2276" w14:textId="77777777" w:rsidR="0033088C" w:rsidRDefault="0033088C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0C8EC73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723BAB0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0BDD3A4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D6D40DA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35DB1DB" w14:textId="77777777" w:rsidR="0033088C" w:rsidRDefault="0033088C" w:rsidP="0033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C7CDD0C" w14:textId="77777777" w:rsidR="0033088C" w:rsidRDefault="0033088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2BECF68" w14:textId="77777777" w:rsidTr="00AF0A11">
        <w:trPr>
          <w:trHeight w:val="245"/>
        </w:trPr>
        <w:tc>
          <w:tcPr>
            <w:tcW w:w="177" w:type="pct"/>
            <w:vMerge/>
            <w:vAlign w:val="center"/>
            <w:hideMark/>
          </w:tcPr>
          <w:p w14:paraId="4F0BE8DE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6F16B96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6B9124A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44FF6E95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64231D5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47E7AD8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33B685F" w14:textId="77777777" w:rsidR="0033088C" w:rsidRDefault="0033088C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91FA4F5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E08176E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777D24B" w14:textId="77777777" w:rsidR="0033088C" w:rsidRDefault="0033088C" w:rsidP="00306F1B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ACB607C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7415BB3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167B606" w14:textId="77777777" w:rsidR="0033088C" w:rsidRDefault="0033088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97F26AF" w14:textId="77777777" w:rsidTr="00AF0A11">
        <w:trPr>
          <w:trHeight w:val="450"/>
        </w:trPr>
        <w:tc>
          <w:tcPr>
            <w:tcW w:w="177" w:type="pct"/>
            <w:vMerge/>
            <w:vAlign w:val="center"/>
            <w:hideMark/>
          </w:tcPr>
          <w:p w14:paraId="1D27B0B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6B2E73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85C420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  <w:tcBorders>
              <w:right w:val="single" w:sz="2" w:space="0" w:color="auto"/>
            </w:tcBorders>
          </w:tcPr>
          <w:p w14:paraId="365DF0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2965,9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E8851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F463FF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51179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4324,0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A77532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4414,0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BDA156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E3337D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3B14AF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39541FB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12106,3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011342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F0B245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19CE320" w14:textId="77777777" w:rsidTr="00AF0A11">
        <w:trPr>
          <w:trHeight w:val="264"/>
        </w:trPr>
        <w:tc>
          <w:tcPr>
            <w:tcW w:w="177" w:type="pct"/>
            <w:vMerge/>
            <w:vAlign w:val="center"/>
            <w:hideMark/>
          </w:tcPr>
          <w:p w14:paraId="3DFBB6D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CA2BAA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9DED93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453F7F9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00E028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483732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1E62411" w14:textId="77777777" w:rsidR="002229B0" w:rsidRDefault="002229B0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5028C2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DC75DD4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467678E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4DFC8EB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CFD1F42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5A51A1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9E5D80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0DD0189" w14:textId="77777777" w:rsidTr="00AF0A11">
        <w:trPr>
          <w:trHeight w:val="274"/>
        </w:trPr>
        <w:tc>
          <w:tcPr>
            <w:tcW w:w="177" w:type="pct"/>
            <w:vMerge/>
            <w:vAlign w:val="center"/>
            <w:hideMark/>
          </w:tcPr>
          <w:p w14:paraId="6AC21C0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3B993A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16345F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087FE0B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2965,9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CDC60C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D79E17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7CBD2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4324,0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15FCF0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3965F38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ACF9DBE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9E356EA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18A477E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12106,3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0E5899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7E360E7" w14:textId="77777777" w:rsidTr="00AF0A11">
        <w:trPr>
          <w:trHeight w:val="470"/>
        </w:trPr>
        <w:tc>
          <w:tcPr>
            <w:tcW w:w="177" w:type="pct"/>
            <w:vMerge/>
            <w:vAlign w:val="center"/>
            <w:hideMark/>
          </w:tcPr>
          <w:p w14:paraId="7990B2C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F270CC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82206A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C65549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8959,4</w:t>
            </w:r>
          </w:p>
        </w:tc>
        <w:tc>
          <w:tcPr>
            <w:tcW w:w="282" w:type="pct"/>
            <w:tcBorders>
              <w:top w:val="single" w:sz="2" w:space="0" w:color="auto"/>
            </w:tcBorders>
          </w:tcPr>
          <w:p w14:paraId="466BC3C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4957,9</w:t>
            </w:r>
          </w:p>
        </w:tc>
        <w:tc>
          <w:tcPr>
            <w:tcW w:w="380" w:type="pct"/>
            <w:tcBorders>
              <w:top w:val="single" w:sz="2" w:space="0" w:color="auto"/>
            </w:tcBorders>
            <w:hideMark/>
          </w:tcPr>
          <w:p w14:paraId="2F41B036" w14:textId="77777777" w:rsidR="002229B0" w:rsidRDefault="002229B0" w:rsidP="00882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82C0D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332" w:type="pct"/>
            <w:tcBorders>
              <w:top w:val="single" w:sz="2" w:space="0" w:color="auto"/>
            </w:tcBorders>
            <w:hideMark/>
          </w:tcPr>
          <w:p w14:paraId="0611CD1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tcBorders>
              <w:top w:val="single" w:sz="2" w:space="0" w:color="auto"/>
            </w:tcBorders>
            <w:hideMark/>
          </w:tcPr>
          <w:p w14:paraId="73F53A5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2" w:space="0" w:color="auto"/>
            </w:tcBorders>
          </w:tcPr>
          <w:p w14:paraId="21CC707B" w14:textId="77777777" w:rsidR="002229B0" w:rsidRDefault="00BE09C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78064</w:t>
            </w:r>
            <w:r w:rsidR="003510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80" w:type="pct"/>
            <w:tcBorders>
              <w:top w:val="single" w:sz="2" w:space="0" w:color="auto"/>
            </w:tcBorders>
          </w:tcPr>
          <w:p w14:paraId="3B03D3CF" w14:textId="77777777" w:rsidR="002229B0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90782,0</w:t>
            </w:r>
          </w:p>
        </w:tc>
        <w:tc>
          <w:tcPr>
            <w:tcW w:w="347" w:type="pct"/>
            <w:tcBorders>
              <w:top w:val="single" w:sz="2" w:space="0" w:color="auto"/>
            </w:tcBorders>
          </w:tcPr>
          <w:p w14:paraId="1CE17DB9" w14:textId="77777777" w:rsidR="002229B0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100269,0</w:t>
            </w:r>
          </w:p>
        </w:tc>
        <w:tc>
          <w:tcPr>
            <w:tcW w:w="387" w:type="pct"/>
            <w:tcBorders>
              <w:top w:val="single" w:sz="2" w:space="0" w:color="auto"/>
            </w:tcBorders>
            <w:hideMark/>
          </w:tcPr>
          <w:p w14:paraId="11A0EDAA" w14:textId="77777777" w:rsidR="002229B0" w:rsidRDefault="00BE09C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297974,3</w:t>
            </w:r>
          </w:p>
        </w:tc>
        <w:tc>
          <w:tcPr>
            <w:tcW w:w="523" w:type="pct"/>
            <w:tcBorders>
              <w:top w:val="single" w:sz="2" w:space="0" w:color="auto"/>
            </w:tcBorders>
            <w:hideMark/>
          </w:tcPr>
          <w:p w14:paraId="65CA42D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B73E34A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E7B6DCE" w14:textId="77777777" w:rsidTr="00AF0A11">
        <w:trPr>
          <w:trHeight w:val="300"/>
        </w:trPr>
        <w:tc>
          <w:tcPr>
            <w:tcW w:w="177" w:type="pct"/>
            <w:vMerge/>
            <w:vAlign w:val="center"/>
            <w:hideMark/>
          </w:tcPr>
          <w:p w14:paraId="790961A5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7F3EE13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40147E9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20309CF9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14:paraId="0402C272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14:paraId="78EA358D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</w:tcBorders>
            <w:hideMark/>
          </w:tcPr>
          <w:p w14:paraId="4C154D85" w14:textId="77777777" w:rsidR="00351056" w:rsidRDefault="00351056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hideMark/>
          </w:tcPr>
          <w:p w14:paraId="684BC559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3DDEE5F6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2B28E729" w14:textId="77777777" w:rsidR="00351056" w:rsidRDefault="00351056" w:rsidP="00374598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5B38CCBC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</w:tcBorders>
            <w:hideMark/>
          </w:tcPr>
          <w:p w14:paraId="2D133505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hideMark/>
          </w:tcPr>
          <w:p w14:paraId="54E5C9CC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2684D8A" w14:textId="77777777" w:rsidTr="00AF0A11">
        <w:trPr>
          <w:trHeight w:val="621"/>
        </w:trPr>
        <w:tc>
          <w:tcPr>
            <w:tcW w:w="177" w:type="pct"/>
            <w:vMerge/>
            <w:vAlign w:val="center"/>
            <w:hideMark/>
          </w:tcPr>
          <w:p w14:paraId="30303162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3E34342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0981FD6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6709F496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8959,4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14:paraId="03F8FFE7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4957,9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14:paraId="027E04F5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4290,0</w:t>
            </w:r>
          </w:p>
        </w:tc>
        <w:tc>
          <w:tcPr>
            <w:tcW w:w="332" w:type="pct"/>
            <w:tcBorders>
              <w:top w:val="single" w:sz="4" w:space="0" w:color="auto"/>
            </w:tcBorders>
            <w:hideMark/>
          </w:tcPr>
          <w:p w14:paraId="3790DBC8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hideMark/>
          </w:tcPr>
          <w:p w14:paraId="4B4C6B03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4DB23D63" w14:textId="77777777" w:rsidR="00351056" w:rsidRDefault="00BE09CF" w:rsidP="00BE09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78064</w:t>
            </w:r>
            <w:r w:rsidR="003510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49E9DD00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90782,0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2BD02144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100269,0</w:t>
            </w:r>
          </w:p>
        </w:tc>
        <w:tc>
          <w:tcPr>
            <w:tcW w:w="387" w:type="pct"/>
            <w:tcBorders>
              <w:top w:val="single" w:sz="4" w:space="0" w:color="auto"/>
            </w:tcBorders>
            <w:hideMark/>
          </w:tcPr>
          <w:p w14:paraId="6A99067E" w14:textId="77777777" w:rsidR="00351056" w:rsidRDefault="00BE09CF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297974,3</w:t>
            </w:r>
          </w:p>
        </w:tc>
        <w:tc>
          <w:tcPr>
            <w:tcW w:w="523" w:type="pct"/>
            <w:tcBorders>
              <w:top w:val="single" w:sz="4" w:space="0" w:color="auto"/>
            </w:tcBorders>
            <w:hideMark/>
          </w:tcPr>
          <w:p w14:paraId="0B9AF2FB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6E07664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0673967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0" w:type="pct"/>
            <w:vMerge w:val="restart"/>
            <w:hideMark/>
          </w:tcPr>
          <w:p w14:paraId="1B609D0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1. Обеспечение учета всего объема потребляемых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энергетических ресурсов</w:t>
            </w:r>
          </w:p>
        </w:tc>
        <w:tc>
          <w:tcPr>
            <w:tcW w:w="489" w:type="pct"/>
            <w:vMerge w:val="restart"/>
            <w:hideMark/>
          </w:tcPr>
          <w:p w14:paraId="64745BF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FA32A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763BE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E439A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855CE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282" w:type="pct"/>
          </w:tcPr>
          <w:p w14:paraId="0A4975C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3F37990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332" w:type="pct"/>
            <w:hideMark/>
          </w:tcPr>
          <w:p w14:paraId="52F562B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333" w:type="pct"/>
            <w:hideMark/>
          </w:tcPr>
          <w:p w14:paraId="2AD854B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377" w:type="pct"/>
          </w:tcPr>
          <w:p w14:paraId="48374C65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380" w:type="pct"/>
          </w:tcPr>
          <w:p w14:paraId="0C7A9CF4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347" w:type="pct"/>
          </w:tcPr>
          <w:p w14:paraId="56E40372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387" w:type="pct"/>
            <w:hideMark/>
          </w:tcPr>
          <w:p w14:paraId="04651F35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2695,4</w:t>
            </w:r>
          </w:p>
        </w:tc>
        <w:tc>
          <w:tcPr>
            <w:tcW w:w="523" w:type="pct"/>
            <w:hideMark/>
          </w:tcPr>
          <w:p w14:paraId="366AF23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FDB308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503E27D" w14:textId="77777777" w:rsidTr="00AF0A11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7C2AB6A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DAD830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488681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00E8F0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990DFE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E944E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2" w:type="pct"/>
            <w:hideMark/>
          </w:tcPr>
          <w:p w14:paraId="41062CE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3" w:type="pct"/>
            <w:hideMark/>
          </w:tcPr>
          <w:p w14:paraId="24F5C74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77" w:type="pct"/>
          </w:tcPr>
          <w:p w14:paraId="03EBBAF4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380" w:type="pct"/>
          </w:tcPr>
          <w:p w14:paraId="056FDE4A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347" w:type="pct"/>
          </w:tcPr>
          <w:p w14:paraId="2FAF607A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387" w:type="pct"/>
            <w:hideMark/>
          </w:tcPr>
          <w:p w14:paraId="7614E682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523" w:type="pct"/>
            <w:hideMark/>
          </w:tcPr>
          <w:p w14:paraId="1ADC004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54BC095" w14:textId="77777777" w:rsidTr="00AF0A11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0114937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D698BE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528F0B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EA6782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282" w:type="pct"/>
          </w:tcPr>
          <w:p w14:paraId="435B403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1EBABB2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7CABC35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6472464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0EFE47D8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</w:tcPr>
          <w:p w14:paraId="4C16D23B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347" w:type="pct"/>
          </w:tcPr>
          <w:p w14:paraId="228BF415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387" w:type="pct"/>
            <w:hideMark/>
          </w:tcPr>
          <w:p w14:paraId="6E1F8A84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495,4</w:t>
            </w:r>
          </w:p>
        </w:tc>
        <w:tc>
          <w:tcPr>
            <w:tcW w:w="523" w:type="pct"/>
            <w:hideMark/>
          </w:tcPr>
          <w:p w14:paraId="4B11CF5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AF0A11" w:rsidRPr="00BE3505" w14:paraId="21C3BF94" w14:textId="77777777" w:rsidTr="00AF0A11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4627B94B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CFC4FAE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689B374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1BB6630D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F02B194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635C05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CE232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2285CC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17AFEB4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</w:tcPr>
          <w:p w14:paraId="568A07C5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0858FC3E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7" w:type="pct"/>
            <w:hideMark/>
          </w:tcPr>
          <w:p w14:paraId="58D18AAC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3" w:type="pct"/>
            <w:hideMark/>
          </w:tcPr>
          <w:p w14:paraId="79C1D281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BB59FE4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6A89D4E" w14:textId="77777777" w:rsidTr="00AF0A11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6D994AC2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CD5E4F2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4BCE41E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882252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A99924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08EB78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E2416F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925999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E842830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</w:tcPr>
          <w:p w14:paraId="1F06789B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564D8A81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7" w:type="pct"/>
            <w:hideMark/>
          </w:tcPr>
          <w:p w14:paraId="77C7598A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3" w:type="pct"/>
            <w:hideMark/>
          </w:tcPr>
          <w:p w14:paraId="35C30BCE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DE14B2C" w14:textId="77777777" w:rsidTr="00AF0A11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5DA7670A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A28E330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DA0B29C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8F0BC0C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66B0D18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3E251C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C67DCB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78C2742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6CAFEB2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499C5D6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A476E0C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1558AE3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9BE2013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5116E74" w14:textId="77777777" w:rsidTr="00AF0A11">
        <w:trPr>
          <w:trHeight w:val="690"/>
        </w:trPr>
        <w:tc>
          <w:tcPr>
            <w:tcW w:w="177" w:type="pct"/>
            <w:vMerge/>
            <w:vAlign w:val="center"/>
            <w:hideMark/>
          </w:tcPr>
          <w:p w14:paraId="470DC1C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5CF032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1B984B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по делам ГОЧС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3" w:type="pct"/>
          </w:tcPr>
          <w:p w14:paraId="6524BF6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DD1018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635849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2BA2A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B0C347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E468C5A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73835CF1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1917A52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50E5D81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3" w:type="pct"/>
            <w:hideMark/>
          </w:tcPr>
          <w:p w14:paraId="6325DCC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E94947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4927A9B" w14:textId="77777777" w:rsidTr="00AF0A11">
        <w:trPr>
          <w:trHeight w:val="531"/>
        </w:trPr>
        <w:tc>
          <w:tcPr>
            <w:tcW w:w="177" w:type="pct"/>
            <w:vMerge/>
            <w:vAlign w:val="center"/>
            <w:hideMark/>
          </w:tcPr>
          <w:p w14:paraId="68C7395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DEEEF2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25AA33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35016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E828BC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1392B3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93B68E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733EE7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E4FF377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5C3C0AD3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6781E64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9329EB8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3" w:type="pct"/>
            <w:hideMark/>
          </w:tcPr>
          <w:p w14:paraId="35FFE21E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B0C832C" w14:textId="77777777" w:rsidTr="00AF0A11">
        <w:trPr>
          <w:trHeight w:val="287"/>
        </w:trPr>
        <w:tc>
          <w:tcPr>
            <w:tcW w:w="177" w:type="pct"/>
            <w:vMerge/>
            <w:vAlign w:val="center"/>
            <w:hideMark/>
          </w:tcPr>
          <w:p w14:paraId="727660C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26A9AC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EC106B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E2C1B7D" w14:textId="77777777" w:rsidR="002229B0" w:rsidRDefault="002229B0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273EF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5A63D5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58B859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4902BD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9EFF131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5049CD9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D020594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19CC2F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35EFC95B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FE5AE15" w14:textId="77777777" w:rsidTr="00AF0A11">
        <w:trPr>
          <w:trHeight w:val="275"/>
        </w:trPr>
        <w:tc>
          <w:tcPr>
            <w:tcW w:w="177" w:type="pct"/>
            <w:vMerge/>
            <w:vAlign w:val="center"/>
            <w:hideMark/>
          </w:tcPr>
          <w:p w14:paraId="3A110407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9D4609A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38AC88B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1E3C32B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0673905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1A755A56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23174AF8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4FA3C8A3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5954E610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90ACD4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1E71F1FD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7" w:type="pct"/>
            <w:hideMark/>
          </w:tcPr>
          <w:p w14:paraId="145D3E8B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523" w:type="pct"/>
            <w:hideMark/>
          </w:tcPr>
          <w:p w14:paraId="583526D9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A203032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B8631A2" w14:textId="77777777" w:rsidTr="00AF0A11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79540CC7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87B347E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999858A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A4C8B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9B4D63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989FB1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D730476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07F11E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DEF8D4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5FCA70B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8A13C86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C9B86E5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6592CB18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A73B58B" w14:textId="77777777" w:rsidTr="00AF0A11">
        <w:trPr>
          <w:trHeight w:val="507"/>
        </w:trPr>
        <w:tc>
          <w:tcPr>
            <w:tcW w:w="177" w:type="pct"/>
            <w:vMerge/>
            <w:vAlign w:val="center"/>
            <w:hideMark/>
          </w:tcPr>
          <w:p w14:paraId="762AEC7D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7BF730A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6AD3BBF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ED9E48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7821F113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492A6FC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7C0EBAC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5C2102F8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797BBC6E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AF8CE16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5606DADD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7" w:type="pct"/>
            <w:hideMark/>
          </w:tcPr>
          <w:p w14:paraId="600724F4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523" w:type="pct"/>
            <w:hideMark/>
          </w:tcPr>
          <w:p w14:paraId="0D218839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4551A51" w14:textId="77777777" w:rsidTr="00AF0A11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2408703C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2C6865C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51D6C16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4C85ACA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654FC63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073BC6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30F19B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59CBE8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0F061F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60EC178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5C4F701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7" w:type="pct"/>
            <w:hideMark/>
          </w:tcPr>
          <w:p w14:paraId="6E8CA26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hideMark/>
          </w:tcPr>
          <w:p w14:paraId="243E7CFE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C4DEBA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83AAD26" w14:textId="77777777" w:rsidTr="00AF0A11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6FDF49F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424D5C7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42A1FB6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0F82F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11F8B9A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23B7F4B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F8F2CC0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B486B0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29FC59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66CC9F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368BEBF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7" w:type="pct"/>
            <w:hideMark/>
          </w:tcPr>
          <w:p w14:paraId="30E8D65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6F72F555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EDF7324" w14:textId="77777777" w:rsidTr="00AF0A11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6E115A9A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ACDB0F2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009F614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9321FA8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62F520F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0FE484B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62857A9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4B7D652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BA5DF2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756ED36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37B1EAE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7" w:type="pct"/>
            <w:hideMark/>
          </w:tcPr>
          <w:p w14:paraId="3F8D150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hideMark/>
          </w:tcPr>
          <w:p w14:paraId="226D86F7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FE14DB2" w14:textId="77777777" w:rsidTr="00AF0A11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3D511BDF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BA71426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3BCE35B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006ABCC1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9D7EF6A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C086AF0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pct"/>
            <w:hideMark/>
          </w:tcPr>
          <w:p w14:paraId="39FB255C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hideMark/>
          </w:tcPr>
          <w:p w14:paraId="72D50409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7108CC0C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7988CF15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107D5A09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hideMark/>
          </w:tcPr>
          <w:p w14:paraId="33F3B30F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3" w:type="pct"/>
            <w:hideMark/>
          </w:tcPr>
          <w:p w14:paraId="27290B3C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CA0CCE5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1119A7A" w14:textId="77777777" w:rsidTr="00AF0A11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316EA412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C990A7F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634A0AD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04CE1B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F63EA07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15F114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pct"/>
            <w:hideMark/>
          </w:tcPr>
          <w:p w14:paraId="3FCE3A46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hideMark/>
          </w:tcPr>
          <w:p w14:paraId="659E5722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0681AD0A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37D80B83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763E60E0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hideMark/>
          </w:tcPr>
          <w:p w14:paraId="52176BBB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3" w:type="pct"/>
            <w:hideMark/>
          </w:tcPr>
          <w:p w14:paraId="678CD699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111B310" w14:textId="77777777" w:rsidTr="00AF0A11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3B600D91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EF545F2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2893FB0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65D16A1" w14:textId="77777777" w:rsidR="00643F0A" w:rsidRDefault="00643F0A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C3A1A91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C1A2517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20D92EF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DCAC1C7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678B8CD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0564B38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9906669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3B56D11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6225D964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507FCB2" w14:textId="77777777" w:rsidTr="00AF0A11">
        <w:trPr>
          <w:trHeight w:val="285"/>
        </w:trPr>
        <w:tc>
          <w:tcPr>
            <w:tcW w:w="177" w:type="pct"/>
            <w:vMerge w:val="restart"/>
            <w:hideMark/>
          </w:tcPr>
          <w:p w14:paraId="7F0F48A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  <w:p w14:paraId="0863E2D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027C1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606A3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  <w:hideMark/>
          </w:tcPr>
          <w:p w14:paraId="72D74EE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</w:t>
            </w:r>
          </w:p>
          <w:p w14:paraId="48FA604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госпроверки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приборов учёта энергоресурсов</w:t>
            </w:r>
          </w:p>
        </w:tc>
        <w:tc>
          <w:tcPr>
            <w:tcW w:w="489" w:type="pct"/>
            <w:vMerge w:val="restart"/>
            <w:hideMark/>
          </w:tcPr>
          <w:p w14:paraId="484CBA3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4291C1A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6CBFEBE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19CADA6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1628C20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34A8A45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44B58BFA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3C7BEA8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20E9D56D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7" w:type="pct"/>
            <w:hideMark/>
          </w:tcPr>
          <w:p w14:paraId="45AD7862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523" w:type="pct"/>
            <w:hideMark/>
          </w:tcPr>
          <w:p w14:paraId="2AF033E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C02DDE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10DF526" w14:textId="77777777" w:rsidTr="00AF0A11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4E763CB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90307E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451F15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6A4961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31D963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119855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B1E2D8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FC49D3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4CFD0F3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38FB3D2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AF26C4F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131F78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4F2C8C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4BDEE58" w14:textId="77777777" w:rsidTr="00AF0A11">
        <w:trPr>
          <w:trHeight w:val="489"/>
        </w:trPr>
        <w:tc>
          <w:tcPr>
            <w:tcW w:w="177" w:type="pct"/>
            <w:vMerge/>
            <w:vAlign w:val="center"/>
            <w:hideMark/>
          </w:tcPr>
          <w:p w14:paraId="3F82B81A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4DD9CAF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4D093E2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C6025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6753C69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80" w:type="pct"/>
            <w:hideMark/>
          </w:tcPr>
          <w:p w14:paraId="13F7C2D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22FB70D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33" w:type="pct"/>
            <w:hideMark/>
          </w:tcPr>
          <w:p w14:paraId="2325297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77" w:type="pct"/>
          </w:tcPr>
          <w:p w14:paraId="63B5BFD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E8E22C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3DD90D8D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7" w:type="pct"/>
            <w:hideMark/>
          </w:tcPr>
          <w:p w14:paraId="4AE9AB38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523" w:type="pct"/>
            <w:hideMark/>
          </w:tcPr>
          <w:p w14:paraId="015A6AC0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44F5928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056D47F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0" w:type="pct"/>
            <w:vMerge w:val="restart"/>
            <w:hideMark/>
          </w:tcPr>
          <w:p w14:paraId="4C6F85B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1.2.</w:t>
            </w:r>
          </w:p>
          <w:p w14:paraId="6D699F0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Установка приборов учета тепловой энергии на КНС-4, КНС-5, ГНС</w:t>
            </w:r>
          </w:p>
        </w:tc>
        <w:tc>
          <w:tcPr>
            <w:tcW w:w="489" w:type="pct"/>
            <w:vMerge w:val="restart"/>
            <w:hideMark/>
          </w:tcPr>
          <w:p w14:paraId="0806233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МУП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«Рубцовский водоканал»</w:t>
            </w:r>
          </w:p>
        </w:tc>
        <w:tc>
          <w:tcPr>
            <w:tcW w:w="333" w:type="pct"/>
          </w:tcPr>
          <w:p w14:paraId="6E80ADE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180,0</w:t>
            </w:r>
          </w:p>
        </w:tc>
        <w:tc>
          <w:tcPr>
            <w:tcW w:w="282" w:type="pct"/>
          </w:tcPr>
          <w:p w14:paraId="599C12A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383FF8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EE079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BA57B1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6F7E96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5E5835E7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7918D0F5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7" w:type="pct"/>
            <w:hideMark/>
          </w:tcPr>
          <w:p w14:paraId="48153260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hideMark/>
          </w:tcPr>
          <w:p w14:paraId="703A71F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D3278C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 том числе:</w:t>
            </w:r>
          </w:p>
        </w:tc>
      </w:tr>
      <w:tr w:rsidR="00AF0A11" w:rsidRPr="00BE3505" w14:paraId="412109ED" w14:textId="77777777" w:rsidTr="00AF0A11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531C339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BF3FC7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A28A46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437574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A1C65E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E7D6B3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85F35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9D547D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630F664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F692F86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4150EF50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7" w:type="pct"/>
            <w:hideMark/>
          </w:tcPr>
          <w:p w14:paraId="58F99C6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AF26BD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285161E" w14:textId="77777777" w:rsidTr="00AF0A11">
        <w:trPr>
          <w:trHeight w:val="540"/>
        </w:trPr>
        <w:tc>
          <w:tcPr>
            <w:tcW w:w="177" w:type="pct"/>
            <w:vMerge/>
            <w:vAlign w:val="center"/>
            <w:hideMark/>
          </w:tcPr>
          <w:p w14:paraId="2B86A0B1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6CF66BD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DA54298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7F88435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63F4A790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BCD3600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A9D6D0D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46D5767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1BECF6D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50286D9A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3A018117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7" w:type="pct"/>
            <w:hideMark/>
          </w:tcPr>
          <w:p w14:paraId="66C22885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hideMark/>
          </w:tcPr>
          <w:p w14:paraId="41995600" w14:textId="77777777" w:rsidR="00A45CBD" w:rsidRDefault="00A45CBD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0FC7011" w14:textId="77777777" w:rsidTr="00AF0A11">
        <w:trPr>
          <w:trHeight w:val="540"/>
        </w:trPr>
        <w:tc>
          <w:tcPr>
            <w:tcW w:w="177" w:type="pct"/>
            <w:vMerge w:val="restart"/>
            <w:hideMark/>
          </w:tcPr>
          <w:p w14:paraId="36AE47C1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0" w:type="pct"/>
            <w:vMerge w:val="restart"/>
            <w:hideMark/>
          </w:tcPr>
          <w:p w14:paraId="57037C32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1.3. 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госпроверки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приборов учёта энергоресурсов</w:t>
            </w:r>
          </w:p>
          <w:p w14:paraId="3BC07623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180ECB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2A06E833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06C8B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D4DF1D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242854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D0041B8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DE627E1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</w:tcPr>
          <w:p w14:paraId="4194BC47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0207CBF5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7" w:type="pct"/>
            <w:hideMark/>
          </w:tcPr>
          <w:p w14:paraId="00283985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3" w:type="pct"/>
            <w:hideMark/>
          </w:tcPr>
          <w:p w14:paraId="223349AF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49E890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28DF1B7" w14:textId="77777777" w:rsidTr="00AF0A11">
        <w:trPr>
          <w:trHeight w:val="214"/>
        </w:trPr>
        <w:tc>
          <w:tcPr>
            <w:tcW w:w="177" w:type="pct"/>
            <w:vMerge/>
            <w:vAlign w:val="center"/>
            <w:hideMark/>
          </w:tcPr>
          <w:p w14:paraId="1F642CCC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11741E2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44768A5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286713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AB1F458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7F791A2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F9AE08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3A35084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B548C66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</w:tcPr>
          <w:p w14:paraId="759B2AF3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5CCB9CE5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7" w:type="pct"/>
            <w:hideMark/>
          </w:tcPr>
          <w:p w14:paraId="0A4ED755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3" w:type="pct"/>
            <w:hideMark/>
          </w:tcPr>
          <w:p w14:paraId="0DA79F10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80BF74E" w14:textId="77777777" w:rsidTr="00AF0A11">
        <w:trPr>
          <w:trHeight w:val="657"/>
        </w:trPr>
        <w:tc>
          <w:tcPr>
            <w:tcW w:w="177" w:type="pct"/>
            <w:vMerge/>
            <w:vAlign w:val="center"/>
            <w:hideMark/>
          </w:tcPr>
          <w:p w14:paraId="4A7EEF91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2B971B6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F4BF30A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FB788A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F0213C1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DBCCFF2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F824212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32D6722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FDA5ED6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7752FA0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5B0FEF1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2313A05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58B9CD2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90BD1DD" w14:textId="77777777" w:rsidTr="00AF0A11">
        <w:trPr>
          <w:trHeight w:val="797"/>
        </w:trPr>
        <w:tc>
          <w:tcPr>
            <w:tcW w:w="177" w:type="pct"/>
            <w:vMerge w:val="restart"/>
            <w:hideMark/>
          </w:tcPr>
          <w:p w14:paraId="7E1B756D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0" w:type="pct"/>
            <w:vMerge w:val="restart"/>
            <w:hideMark/>
          </w:tcPr>
          <w:p w14:paraId="7E74CDCE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1.4. Установка прибора учета тепловой энергии на запасном пункте управления</w:t>
            </w:r>
          </w:p>
          <w:p w14:paraId="620857BD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51AC9E5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по делам ГОЧС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3" w:type="pct"/>
          </w:tcPr>
          <w:p w14:paraId="1FC04709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E71ED0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39EE75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21D6DC9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E09A3E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E2376C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B752E41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97C75EB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6C4670E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37B23DC8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BF8F640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B7CF486" w14:textId="77777777" w:rsidTr="00AF0A11">
        <w:trPr>
          <w:trHeight w:val="330"/>
        </w:trPr>
        <w:tc>
          <w:tcPr>
            <w:tcW w:w="177" w:type="pct"/>
            <w:vMerge/>
            <w:hideMark/>
          </w:tcPr>
          <w:p w14:paraId="457ED23E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D546EE3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B2ED68E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EE9C220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8C93CD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B2FB74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0972151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0E60A72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42BB884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C527898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E9347C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78F6E03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447C3152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DED9E4F" w14:textId="77777777" w:rsidTr="00AF0A11">
        <w:trPr>
          <w:trHeight w:val="845"/>
        </w:trPr>
        <w:tc>
          <w:tcPr>
            <w:tcW w:w="177" w:type="pct"/>
            <w:vMerge/>
            <w:hideMark/>
          </w:tcPr>
          <w:p w14:paraId="33BD9B70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C00DAC0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7D4C108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7FE1C1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A892D98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BA70EBE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2ED3F6E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A71F7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06F4DDB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90AAFCA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A06B213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DEA46A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6FA4BCD8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B24EB58" w14:textId="77777777" w:rsidTr="00AF0A11">
        <w:trPr>
          <w:trHeight w:val="435"/>
        </w:trPr>
        <w:tc>
          <w:tcPr>
            <w:tcW w:w="177" w:type="pct"/>
            <w:vMerge w:val="restart"/>
            <w:hideMark/>
          </w:tcPr>
          <w:p w14:paraId="3FDF0FA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0" w:type="pct"/>
            <w:vMerge w:val="restart"/>
            <w:hideMark/>
          </w:tcPr>
          <w:p w14:paraId="6B6809B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 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госпроверки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приборов учёта энергоресурсов</w:t>
            </w:r>
          </w:p>
          <w:p w14:paraId="1149134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B75A9B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по делам ГОЧС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3" w:type="pct"/>
          </w:tcPr>
          <w:p w14:paraId="2BFCB54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8C3894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0759D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B304F2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75A0E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4F38A7B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0E1437CD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8AD5FE8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E45161A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3" w:type="pct"/>
            <w:hideMark/>
          </w:tcPr>
          <w:p w14:paraId="6B6DE6F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241A35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6255A47" w14:textId="77777777" w:rsidTr="00AF0A11">
        <w:trPr>
          <w:trHeight w:val="405"/>
        </w:trPr>
        <w:tc>
          <w:tcPr>
            <w:tcW w:w="177" w:type="pct"/>
            <w:vMerge/>
            <w:vAlign w:val="center"/>
            <w:hideMark/>
          </w:tcPr>
          <w:p w14:paraId="3265709A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89D916B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FE0AF08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A794CD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D0486F1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1B998CE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827D4B9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B18BEC2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F5AF47D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3F623B59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68B9A4D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4AB5510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3" w:type="pct"/>
            <w:hideMark/>
          </w:tcPr>
          <w:p w14:paraId="5BEB1F87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48890FB" w14:textId="77777777" w:rsidTr="00AF0A11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420546A3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F73A3D2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2608980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87E803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DCA651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FE52235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5E083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66F2D2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22524D0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6021701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9395A3B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8474D3E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126B2C20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858C756" w14:textId="77777777" w:rsidTr="00AF0A11">
        <w:trPr>
          <w:trHeight w:val="600"/>
        </w:trPr>
        <w:tc>
          <w:tcPr>
            <w:tcW w:w="177" w:type="pct"/>
            <w:vMerge w:val="restart"/>
            <w:hideMark/>
          </w:tcPr>
          <w:p w14:paraId="762EC05A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60" w:type="pct"/>
            <w:vMerge w:val="restart"/>
            <w:hideMark/>
          </w:tcPr>
          <w:p w14:paraId="7A962E5C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госпроверки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приборов учёта энергоресурсов</w:t>
            </w:r>
          </w:p>
          <w:p w14:paraId="6E7D6E63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D00CC9E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02B69E99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2EEF4DA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4341B8D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pct"/>
            <w:hideMark/>
          </w:tcPr>
          <w:p w14:paraId="2E11BE39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hideMark/>
          </w:tcPr>
          <w:p w14:paraId="79BB6DEA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2674A8B7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64792DF3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17E4A955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hideMark/>
          </w:tcPr>
          <w:p w14:paraId="3A40E47E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3" w:type="pct"/>
            <w:hideMark/>
          </w:tcPr>
          <w:p w14:paraId="668A7B9B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9B4CE3C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A01BEFC" w14:textId="77777777" w:rsidTr="00AF0A11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60E40B87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79B195B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4286D56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DF73557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FC60DD1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C0CE224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" w:type="pct"/>
            <w:hideMark/>
          </w:tcPr>
          <w:p w14:paraId="754C6966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pct"/>
            <w:hideMark/>
          </w:tcPr>
          <w:p w14:paraId="0F746498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7F43DC7A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696E3C8A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45155CAA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hideMark/>
          </w:tcPr>
          <w:p w14:paraId="5F90BA20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23" w:type="pct"/>
            <w:hideMark/>
          </w:tcPr>
          <w:p w14:paraId="4E414BB2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D062908" w14:textId="77777777" w:rsidTr="00AF0A11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7008A2C9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659DFAD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0E69DA2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A3A02A6" w14:textId="77777777" w:rsidR="00643F0A" w:rsidRDefault="00643F0A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E84A05B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10874E2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C78FA4A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826A9D8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E4EAFD1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BBBB16E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A928DE6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35A683A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E5D5156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7B44866" w14:textId="77777777" w:rsidTr="00AF0A11">
        <w:trPr>
          <w:trHeight w:val="495"/>
        </w:trPr>
        <w:tc>
          <w:tcPr>
            <w:tcW w:w="177" w:type="pct"/>
            <w:vMerge w:val="restart"/>
            <w:hideMark/>
          </w:tcPr>
          <w:p w14:paraId="0060FB1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0" w:type="pct"/>
            <w:vMerge w:val="restart"/>
            <w:hideMark/>
          </w:tcPr>
          <w:p w14:paraId="238E4DE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2. Сокращение энергетических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издержек в муниципальных бюджетных учреждениях и муниципальных унитарных предприятиях</w:t>
            </w:r>
          </w:p>
        </w:tc>
        <w:tc>
          <w:tcPr>
            <w:tcW w:w="489" w:type="pct"/>
            <w:vMerge w:val="restart"/>
            <w:hideMark/>
          </w:tcPr>
          <w:p w14:paraId="254F132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9F641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ECE94E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6897,8</w:t>
            </w:r>
          </w:p>
        </w:tc>
        <w:tc>
          <w:tcPr>
            <w:tcW w:w="282" w:type="pct"/>
          </w:tcPr>
          <w:p w14:paraId="46341D2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3257,7</w:t>
            </w:r>
          </w:p>
        </w:tc>
        <w:tc>
          <w:tcPr>
            <w:tcW w:w="380" w:type="pct"/>
            <w:hideMark/>
          </w:tcPr>
          <w:p w14:paraId="584ECE23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2796,0</w:t>
            </w:r>
          </w:p>
        </w:tc>
        <w:tc>
          <w:tcPr>
            <w:tcW w:w="332" w:type="pct"/>
            <w:hideMark/>
          </w:tcPr>
          <w:p w14:paraId="6246E94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10924,8</w:t>
            </w:r>
          </w:p>
        </w:tc>
        <w:tc>
          <w:tcPr>
            <w:tcW w:w="333" w:type="pct"/>
            <w:hideMark/>
          </w:tcPr>
          <w:p w14:paraId="5571584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1490,8</w:t>
            </w:r>
          </w:p>
        </w:tc>
        <w:tc>
          <w:tcPr>
            <w:tcW w:w="377" w:type="pct"/>
          </w:tcPr>
          <w:p w14:paraId="7855BC04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79946,8</w:t>
            </w:r>
          </w:p>
        </w:tc>
        <w:tc>
          <w:tcPr>
            <w:tcW w:w="380" w:type="pct"/>
          </w:tcPr>
          <w:p w14:paraId="0C1AE62F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92286,3</w:t>
            </w:r>
          </w:p>
        </w:tc>
        <w:tc>
          <w:tcPr>
            <w:tcW w:w="347" w:type="pct"/>
          </w:tcPr>
          <w:p w14:paraId="7EFD4EF2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99959</w:t>
            </w:r>
          </w:p>
        </w:tc>
        <w:tc>
          <w:tcPr>
            <w:tcW w:w="387" w:type="pct"/>
            <w:hideMark/>
          </w:tcPr>
          <w:p w14:paraId="56CA8AC1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297559,2</w:t>
            </w:r>
          </w:p>
        </w:tc>
        <w:tc>
          <w:tcPr>
            <w:tcW w:w="523" w:type="pct"/>
            <w:hideMark/>
          </w:tcPr>
          <w:p w14:paraId="3339FD3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2B4A895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E1E6130" w14:textId="77777777" w:rsidTr="00AF0A11">
        <w:trPr>
          <w:trHeight w:val="234"/>
        </w:trPr>
        <w:tc>
          <w:tcPr>
            <w:tcW w:w="177" w:type="pct"/>
            <w:vMerge/>
            <w:hideMark/>
          </w:tcPr>
          <w:p w14:paraId="5A4A5CF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1DCC5B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D991B5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5BA1B1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1294,4</w:t>
            </w:r>
          </w:p>
        </w:tc>
        <w:tc>
          <w:tcPr>
            <w:tcW w:w="282" w:type="pct"/>
          </w:tcPr>
          <w:p w14:paraId="3FAE165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380" w:type="pct"/>
            <w:hideMark/>
          </w:tcPr>
          <w:p w14:paraId="149B473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2408EE3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333" w:type="pct"/>
            <w:hideMark/>
          </w:tcPr>
          <w:p w14:paraId="05A8766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1440,8</w:t>
            </w:r>
          </w:p>
        </w:tc>
        <w:tc>
          <w:tcPr>
            <w:tcW w:w="377" w:type="pct"/>
          </w:tcPr>
          <w:p w14:paraId="2AD2F189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380" w:type="pct"/>
          </w:tcPr>
          <w:p w14:paraId="7988DD5F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347" w:type="pct"/>
          </w:tcPr>
          <w:p w14:paraId="12A18617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87" w:type="pct"/>
            <w:hideMark/>
          </w:tcPr>
          <w:p w14:paraId="59A1EE81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8410,2</w:t>
            </w:r>
          </w:p>
        </w:tc>
        <w:tc>
          <w:tcPr>
            <w:tcW w:w="523" w:type="pct"/>
            <w:hideMark/>
          </w:tcPr>
          <w:p w14:paraId="3447B60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DDE5818" w14:textId="77777777" w:rsidTr="00AF0A11">
        <w:trPr>
          <w:trHeight w:val="375"/>
        </w:trPr>
        <w:tc>
          <w:tcPr>
            <w:tcW w:w="177" w:type="pct"/>
            <w:vMerge/>
            <w:hideMark/>
          </w:tcPr>
          <w:p w14:paraId="2E834EF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E7871F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DB887E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B41FF2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5603,4</w:t>
            </w:r>
          </w:p>
        </w:tc>
        <w:tc>
          <w:tcPr>
            <w:tcW w:w="282" w:type="pct"/>
          </w:tcPr>
          <w:p w14:paraId="0DE7815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2831,5</w:t>
            </w:r>
          </w:p>
        </w:tc>
        <w:tc>
          <w:tcPr>
            <w:tcW w:w="380" w:type="pct"/>
            <w:hideMark/>
          </w:tcPr>
          <w:p w14:paraId="0558F910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332" w:type="pct"/>
            <w:hideMark/>
          </w:tcPr>
          <w:p w14:paraId="41579F3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10702</w:t>
            </w:r>
          </w:p>
        </w:tc>
        <w:tc>
          <w:tcPr>
            <w:tcW w:w="333" w:type="pct"/>
            <w:hideMark/>
          </w:tcPr>
          <w:p w14:paraId="5984215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</w:tcPr>
          <w:p w14:paraId="3CFF6244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78076,8</w:t>
            </w:r>
          </w:p>
        </w:tc>
        <w:tc>
          <w:tcPr>
            <w:tcW w:w="380" w:type="pct"/>
          </w:tcPr>
          <w:p w14:paraId="2C69A0DF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90386,3</w:t>
            </w:r>
          </w:p>
        </w:tc>
        <w:tc>
          <w:tcPr>
            <w:tcW w:w="347" w:type="pct"/>
          </w:tcPr>
          <w:p w14:paraId="6B4D6081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98759</w:t>
            </w:r>
          </w:p>
        </w:tc>
        <w:tc>
          <w:tcPr>
            <w:tcW w:w="387" w:type="pct"/>
            <w:hideMark/>
          </w:tcPr>
          <w:p w14:paraId="127C185F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289149,0</w:t>
            </w:r>
          </w:p>
        </w:tc>
        <w:tc>
          <w:tcPr>
            <w:tcW w:w="523" w:type="pct"/>
            <w:hideMark/>
          </w:tcPr>
          <w:p w14:paraId="3DBFB06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25A2AD3" w14:textId="77777777" w:rsidTr="00AF0A11">
        <w:trPr>
          <w:trHeight w:val="375"/>
        </w:trPr>
        <w:tc>
          <w:tcPr>
            <w:tcW w:w="177" w:type="pct"/>
            <w:vMerge/>
            <w:hideMark/>
          </w:tcPr>
          <w:p w14:paraId="55E68F4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913425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2E4587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4D21F5A4" w14:textId="77777777" w:rsidR="002229B0" w:rsidRDefault="002229B0" w:rsidP="005C7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2AD96175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07C86EA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450AECC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64EC89C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772F64B" w14:textId="77777777" w:rsidR="002229B0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0" w:type="pct"/>
          </w:tcPr>
          <w:p w14:paraId="005F6B20" w14:textId="77777777" w:rsidR="002229B0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47" w:type="pct"/>
          </w:tcPr>
          <w:p w14:paraId="679D4FDD" w14:textId="77777777" w:rsidR="002229B0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7" w:type="pct"/>
            <w:hideMark/>
          </w:tcPr>
          <w:p w14:paraId="190DB5B1" w14:textId="77777777" w:rsidR="002229B0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523" w:type="pct"/>
            <w:hideMark/>
          </w:tcPr>
          <w:p w14:paraId="3E00187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4B6C2C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8BCD273" w14:textId="77777777" w:rsidTr="00AF0A11">
        <w:trPr>
          <w:trHeight w:val="138"/>
        </w:trPr>
        <w:tc>
          <w:tcPr>
            <w:tcW w:w="177" w:type="pct"/>
            <w:vMerge/>
            <w:hideMark/>
          </w:tcPr>
          <w:p w14:paraId="2829A9C9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1634249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7F2C230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71072D7" w14:textId="77777777" w:rsidR="005C7AC4" w:rsidRDefault="005C7AC4" w:rsidP="005C7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4D12A647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F81DB84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3CF3C1C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041B9E5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48530C0" w14:textId="77777777" w:rsidR="005C7AC4" w:rsidRDefault="005C7AC4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0" w:type="pct"/>
          </w:tcPr>
          <w:p w14:paraId="44AC162F" w14:textId="77777777" w:rsidR="005C7AC4" w:rsidRDefault="005C7AC4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47" w:type="pct"/>
          </w:tcPr>
          <w:p w14:paraId="18DBDA26" w14:textId="77777777" w:rsidR="005C7AC4" w:rsidRDefault="005C7AC4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7" w:type="pct"/>
            <w:hideMark/>
          </w:tcPr>
          <w:p w14:paraId="454CABD0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523" w:type="pct"/>
            <w:hideMark/>
          </w:tcPr>
          <w:p w14:paraId="29681365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99A2887" w14:textId="77777777" w:rsidTr="00AF0A11">
        <w:trPr>
          <w:trHeight w:val="455"/>
        </w:trPr>
        <w:tc>
          <w:tcPr>
            <w:tcW w:w="177" w:type="pct"/>
            <w:vMerge/>
            <w:hideMark/>
          </w:tcPr>
          <w:p w14:paraId="1EE24791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9E04B95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CC07F06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FD5F899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EAEE33E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6509D50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AFCD18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C5BF30D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E8811B1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51B7038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8ACE1AB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B5A4859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1962F1C" w14:textId="77777777" w:rsidR="005C7AC4" w:rsidRDefault="005C7AC4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43B9D6E" w14:textId="77777777" w:rsidTr="00AF0A11">
        <w:trPr>
          <w:trHeight w:val="290"/>
        </w:trPr>
        <w:tc>
          <w:tcPr>
            <w:tcW w:w="177" w:type="pct"/>
            <w:vMerge/>
            <w:vAlign w:val="center"/>
            <w:hideMark/>
          </w:tcPr>
          <w:p w14:paraId="1A11977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FED651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14BCC3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культуры, спорта и молодёжной политики»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</w:t>
            </w:r>
            <w:proofErr w:type="spellEnd"/>
          </w:p>
        </w:tc>
        <w:tc>
          <w:tcPr>
            <w:tcW w:w="333" w:type="pct"/>
          </w:tcPr>
          <w:p w14:paraId="13E54D6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5ED7BEA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380" w:type="pct"/>
            <w:hideMark/>
          </w:tcPr>
          <w:p w14:paraId="15B958F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0296EF3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3" w:type="pct"/>
            <w:hideMark/>
          </w:tcPr>
          <w:p w14:paraId="7363277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77" w:type="pct"/>
          </w:tcPr>
          <w:p w14:paraId="3DEE7D1E" w14:textId="77777777" w:rsidR="00BB314E" w:rsidRDefault="00BB314E" w:rsidP="00BB3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0" w:type="pct"/>
          </w:tcPr>
          <w:p w14:paraId="0142B3CE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76F89962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7" w:type="pct"/>
            <w:hideMark/>
          </w:tcPr>
          <w:p w14:paraId="3A21439B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604,5</w:t>
            </w:r>
          </w:p>
        </w:tc>
        <w:tc>
          <w:tcPr>
            <w:tcW w:w="523" w:type="pct"/>
            <w:hideMark/>
          </w:tcPr>
          <w:p w14:paraId="292B723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2C89653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42271C4" w14:textId="77777777" w:rsidTr="00AF0A11">
        <w:trPr>
          <w:trHeight w:val="318"/>
        </w:trPr>
        <w:tc>
          <w:tcPr>
            <w:tcW w:w="177" w:type="pct"/>
            <w:vMerge/>
            <w:vAlign w:val="center"/>
            <w:hideMark/>
          </w:tcPr>
          <w:p w14:paraId="5E137667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BB23E69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01118AF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AECE9E8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4DD65EB2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380" w:type="pct"/>
            <w:hideMark/>
          </w:tcPr>
          <w:p w14:paraId="33FB9E58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56F65AFA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3" w:type="pct"/>
            <w:hideMark/>
          </w:tcPr>
          <w:p w14:paraId="440D0DD3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77" w:type="pct"/>
          </w:tcPr>
          <w:p w14:paraId="43D82BCC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0" w:type="pct"/>
          </w:tcPr>
          <w:p w14:paraId="57150A46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5D37FF1D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7" w:type="pct"/>
            <w:hideMark/>
          </w:tcPr>
          <w:p w14:paraId="4842D3A7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604,5</w:t>
            </w:r>
          </w:p>
        </w:tc>
        <w:tc>
          <w:tcPr>
            <w:tcW w:w="523" w:type="pct"/>
            <w:hideMark/>
          </w:tcPr>
          <w:p w14:paraId="46BE7885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274957A" w14:textId="77777777" w:rsidTr="00AF0A11">
        <w:trPr>
          <w:trHeight w:hRule="exact" w:val="1021"/>
        </w:trPr>
        <w:tc>
          <w:tcPr>
            <w:tcW w:w="177" w:type="pct"/>
            <w:vMerge/>
            <w:vAlign w:val="center"/>
            <w:hideMark/>
          </w:tcPr>
          <w:p w14:paraId="087331D1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64AC896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DFDFC08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3BA9B11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8DBC50D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2235073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FD2259D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BF9F012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E7BBC13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BEB276D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7546A9F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C8B3080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42D07711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9802E5E" w14:textId="77777777" w:rsidTr="00AF0A11">
        <w:trPr>
          <w:trHeight w:val="831"/>
        </w:trPr>
        <w:tc>
          <w:tcPr>
            <w:tcW w:w="177" w:type="pct"/>
            <w:vMerge/>
            <w:vAlign w:val="center"/>
            <w:hideMark/>
          </w:tcPr>
          <w:p w14:paraId="5D973C0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DE739D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AA34173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6412D02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40C7B63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380" w:type="pct"/>
            <w:hideMark/>
          </w:tcPr>
          <w:p w14:paraId="48A549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80A027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333" w:type="pct"/>
            <w:hideMark/>
          </w:tcPr>
          <w:p w14:paraId="030D7B4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1384,8</w:t>
            </w:r>
          </w:p>
        </w:tc>
        <w:tc>
          <w:tcPr>
            <w:tcW w:w="377" w:type="pct"/>
          </w:tcPr>
          <w:p w14:paraId="373F29C9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80" w:type="pct"/>
          </w:tcPr>
          <w:p w14:paraId="0D32D972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72CC9139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7" w:type="pct"/>
            <w:hideMark/>
          </w:tcPr>
          <w:p w14:paraId="2CEC3B5C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3585,7</w:t>
            </w:r>
          </w:p>
        </w:tc>
        <w:tc>
          <w:tcPr>
            <w:tcW w:w="523" w:type="pct"/>
            <w:hideMark/>
          </w:tcPr>
          <w:p w14:paraId="7DADF17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5145EA9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330D4B9" w14:textId="77777777" w:rsidTr="00AF0A11">
        <w:trPr>
          <w:trHeight w:val="90"/>
        </w:trPr>
        <w:tc>
          <w:tcPr>
            <w:tcW w:w="177" w:type="pct"/>
            <w:vMerge/>
            <w:vAlign w:val="center"/>
            <w:hideMark/>
          </w:tcPr>
          <w:p w14:paraId="557FB61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F79B0C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A7F9803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F77D2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50887D9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380" w:type="pct"/>
            <w:hideMark/>
          </w:tcPr>
          <w:p w14:paraId="1F469D1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3062F2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333" w:type="pct"/>
            <w:hideMark/>
          </w:tcPr>
          <w:p w14:paraId="4F4C18A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1384,8</w:t>
            </w:r>
          </w:p>
        </w:tc>
        <w:tc>
          <w:tcPr>
            <w:tcW w:w="377" w:type="pct"/>
          </w:tcPr>
          <w:p w14:paraId="35599F26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80" w:type="pct"/>
          </w:tcPr>
          <w:p w14:paraId="4A3B334B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5C2BB0D1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7" w:type="pct"/>
            <w:hideMark/>
          </w:tcPr>
          <w:p w14:paraId="132B2356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3585,7</w:t>
            </w:r>
          </w:p>
        </w:tc>
        <w:tc>
          <w:tcPr>
            <w:tcW w:w="523" w:type="pct"/>
            <w:hideMark/>
          </w:tcPr>
          <w:p w14:paraId="78F752C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6E5E4A6" w14:textId="77777777" w:rsidTr="00AF0A11">
        <w:trPr>
          <w:trHeight w:val="345"/>
        </w:trPr>
        <w:tc>
          <w:tcPr>
            <w:tcW w:w="177" w:type="pct"/>
            <w:vMerge/>
            <w:vAlign w:val="center"/>
            <w:hideMark/>
          </w:tcPr>
          <w:p w14:paraId="435D8B0F" w14:textId="77777777" w:rsidR="00AA438A" w:rsidRDefault="00AA438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6AC8DB8" w14:textId="77777777" w:rsidR="00AA438A" w:rsidRDefault="00AA438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4C5D2CA" w14:textId="77777777" w:rsidR="00AA438A" w:rsidRDefault="00AA438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4346E78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A7EB854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A7233F9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A40BFE8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10F0910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8DB863A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8B929A0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7EAEB2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100DF1F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97C76CA" w14:textId="77777777" w:rsidR="00AA438A" w:rsidRDefault="00AA438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A90F199" w14:textId="77777777" w:rsidTr="00AF0A11">
        <w:trPr>
          <w:trHeight w:val="410"/>
        </w:trPr>
        <w:tc>
          <w:tcPr>
            <w:tcW w:w="177" w:type="pct"/>
            <w:vMerge/>
            <w:vAlign w:val="center"/>
            <w:hideMark/>
          </w:tcPr>
          <w:p w14:paraId="3C816FC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CAAC77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EB3F335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по делам ГОЧС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3" w:type="pct"/>
          </w:tcPr>
          <w:p w14:paraId="6886083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8F5857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80" w:type="pct"/>
            <w:hideMark/>
          </w:tcPr>
          <w:p w14:paraId="7E0DE02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55CFB6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B248F8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4A31F6A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80" w:type="pct"/>
          </w:tcPr>
          <w:p w14:paraId="50F8D22A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74A378FC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hideMark/>
          </w:tcPr>
          <w:p w14:paraId="3E6552AF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229B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23" w:type="pct"/>
            <w:hideMark/>
          </w:tcPr>
          <w:p w14:paraId="5021D63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D240998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A3331F1" w14:textId="77777777" w:rsidTr="00AF0A11">
        <w:trPr>
          <w:trHeight w:val="420"/>
        </w:trPr>
        <w:tc>
          <w:tcPr>
            <w:tcW w:w="177" w:type="pct"/>
            <w:vMerge/>
            <w:vAlign w:val="center"/>
            <w:hideMark/>
          </w:tcPr>
          <w:p w14:paraId="15914B35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1FEF4D1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D02B11F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B51B8C5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92A4B7C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80" w:type="pct"/>
            <w:hideMark/>
          </w:tcPr>
          <w:p w14:paraId="169EBFCC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330B03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DE586F9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977D97F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80" w:type="pct"/>
          </w:tcPr>
          <w:p w14:paraId="15DFAB37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40B81ACC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hideMark/>
          </w:tcPr>
          <w:p w14:paraId="71E8D853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523" w:type="pct"/>
            <w:hideMark/>
          </w:tcPr>
          <w:p w14:paraId="0CBFEEA7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E502D38" w14:textId="77777777" w:rsidTr="00AF0A11">
        <w:trPr>
          <w:trHeight w:val="795"/>
        </w:trPr>
        <w:tc>
          <w:tcPr>
            <w:tcW w:w="177" w:type="pct"/>
            <w:vMerge/>
            <w:vAlign w:val="center"/>
            <w:hideMark/>
          </w:tcPr>
          <w:p w14:paraId="590FCA0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DC5984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070993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AB1B0C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DD6F90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B1BCF9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4F6C19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96DCED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4A4FA3A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8206109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D374134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BCD44C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CD54F4D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A6CD6EE" w14:textId="77777777" w:rsidTr="00AF0A11">
        <w:trPr>
          <w:trHeight w:val="135"/>
        </w:trPr>
        <w:tc>
          <w:tcPr>
            <w:tcW w:w="177" w:type="pct"/>
            <w:vMerge/>
            <w:vAlign w:val="center"/>
            <w:hideMark/>
          </w:tcPr>
          <w:p w14:paraId="04E374B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501733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3AEAE1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1F58CA3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2C53A75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2047368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2" w:type="pct"/>
            <w:hideMark/>
          </w:tcPr>
          <w:p w14:paraId="6704B4C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hideMark/>
          </w:tcPr>
          <w:p w14:paraId="3A985CA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022695FC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1D54A3F0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5321FB4A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7" w:type="pct"/>
            <w:hideMark/>
          </w:tcPr>
          <w:p w14:paraId="59B23334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482,7</w:t>
            </w:r>
          </w:p>
        </w:tc>
        <w:tc>
          <w:tcPr>
            <w:tcW w:w="523" w:type="pct"/>
            <w:hideMark/>
          </w:tcPr>
          <w:p w14:paraId="24632C4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BA595B4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2FFF8BB" w14:textId="77777777" w:rsidTr="00AF0A11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6C7E5FAB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72922F3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02E99A0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6C83E5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B0C06F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774F606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D0EFD0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30EB06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91CFE8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5E1E07B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56DA96C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B096CC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639FC2C5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DE1EC85" w14:textId="77777777" w:rsidTr="00AF0A11">
        <w:trPr>
          <w:trHeight w:hRule="exact" w:val="581"/>
        </w:trPr>
        <w:tc>
          <w:tcPr>
            <w:tcW w:w="177" w:type="pct"/>
            <w:vMerge/>
            <w:vAlign w:val="center"/>
            <w:hideMark/>
          </w:tcPr>
          <w:p w14:paraId="30F5C665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FC8EDD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A58C66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ABFC523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29FAD59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16E1B24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2" w:type="pct"/>
            <w:hideMark/>
          </w:tcPr>
          <w:p w14:paraId="6B819AF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hideMark/>
          </w:tcPr>
          <w:p w14:paraId="66221C7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45ABDAE0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6CF899B1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182CFEBC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7" w:type="pct"/>
            <w:hideMark/>
          </w:tcPr>
          <w:p w14:paraId="11352746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482,7</w:t>
            </w:r>
          </w:p>
        </w:tc>
        <w:tc>
          <w:tcPr>
            <w:tcW w:w="523" w:type="pct"/>
            <w:hideMark/>
          </w:tcPr>
          <w:p w14:paraId="3F306C04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14:paraId="3FACA926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A11" w:rsidRPr="00BE3505" w14:paraId="656C6DF3" w14:textId="77777777" w:rsidTr="00AF0A11">
        <w:trPr>
          <w:trHeight w:val="120"/>
        </w:trPr>
        <w:tc>
          <w:tcPr>
            <w:tcW w:w="177" w:type="pct"/>
            <w:vMerge/>
            <w:vAlign w:val="center"/>
            <w:hideMark/>
          </w:tcPr>
          <w:p w14:paraId="3F3BA2B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DDE8F7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E319BA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02DE33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5563,4</w:t>
            </w:r>
          </w:p>
        </w:tc>
        <w:tc>
          <w:tcPr>
            <w:tcW w:w="282" w:type="pct"/>
          </w:tcPr>
          <w:p w14:paraId="1B7169C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2767,9</w:t>
            </w:r>
          </w:p>
        </w:tc>
        <w:tc>
          <w:tcPr>
            <w:tcW w:w="380" w:type="pct"/>
            <w:hideMark/>
          </w:tcPr>
          <w:p w14:paraId="68F3B9C1" w14:textId="77777777" w:rsidR="002229B0" w:rsidRDefault="00D12BA5" w:rsidP="009C2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C2519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" w:type="pct"/>
            <w:hideMark/>
          </w:tcPr>
          <w:p w14:paraId="6929FF5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hideMark/>
          </w:tcPr>
          <w:p w14:paraId="0B36CCB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50572200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78004</w:t>
            </w:r>
          </w:p>
        </w:tc>
        <w:tc>
          <w:tcPr>
            <w:tcW w:w="380" w:type="pct"/>
          </w:tcPr>
          <w:p w14:paraId="39C03E54" w14:textId="77777777" w:rsidR="002229B0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90310,0</w:t>
            </w:r>
          </w:p>
        </w:tc>
        <w:tc>
          <w:tcPr>
            <w:tcW w:w="347" w:type="pct"/>
          </w:tcPr>
          <w:p w14:paraId="1F23FEAD" w14:textId="77777777" w:rsidR="002229B0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98679,0</w:t>
            </w:r>
          </w:p>
        </w:tc>
        <w:tc>
          <w:tcPr>
            <w:tcW w:w="387" w:type="pct"/>
            <w:hideMark/>
          </w:tcPr>
          <w:p w14:paraId="42EDE460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288666,3</w:t>
            </w:r>
          </w:p>
        </w:tc>
        <w:tc>
          <w:tcPr>
            <w:tcW w:w="523" w:type="pct"/>
            <w:hideMark/>
          </w:tcPr>
          <w:p w14:paraId="3B5F133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96FE9E2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92A7F8C" w14:textId="77777777" w:rsidTr="00AF0A11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0BC2DDDF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DC65847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D357256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701F37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6A4FE1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874ED8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CE881B8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EC55419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3381E45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AEE1915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B44F033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EBFCFDC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F96042A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171CBB6" w14:textId="77777777" w:rsidTr="00AF0A11">
        <w:trPr>
          <w:trHeight w:val="165"/>
        </w:trPr>
        <w:tc>
          <w:tcPr>
            <w:tcW w:w="177" w:type="pct"/>
            <w:vMerge/>
            <w:vAlign w:val="center"/>
            <w:hideMark/>
          </w:tcPr>
          <w:p w14:paraId="5E6BF1DA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E2A29C9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291EBF1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157A5C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5563,4</w:t>
            </w:r>
          </w:p>
        </w:tc>
        <w:tc>
          <w:tcPr>
            <w:tcW w:w="282" w:type="pct"/>
          </w:tcPr>
          <w:p w14:paraId="3A03CDED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2767,9</w:t>
            </w:r>
          </w:p>
        </w:tc>
        <w:tc>
          <w:tcPr>
            <w:tcW w:w="380" w:type="pct"/>
            <w:hideMark/>
          </w:tcPr>
          <w:p w14:paraId="3EFFC0E8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2690,0</w:t>
            </w:r>
          </w:p>
        </w:tc>
        <w:tc>
          <w:tcPr>
            <w:tcW w:w="332" w:type="pct"/>
            <w:hideMark/>
          </w:tcPr>
          <w:p w14:paraId="74986CE1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hideMark/>
          </w:tcPr>
          <w:p w14:paraId="1695E376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0F43D2C1" w14:textId="77777777" w:rsidR="00816ED2" w:rsidRDefault="008160B0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78004</w:t>
            </w:r>
          </w:p>
        </w:tc>
        <w:tc>
          <w:tcPr>
            <w:tcW w:w="380" w:type="pct"/>
          </w:tcPr>
          <w:p w14:paraId="37F8E206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90310,0</w:t>
            </w:r>
          </w:p>
        </w:tc>
        <w:tc>
          <w:tcPr>
            <w:tcW w:w="347" w:type="pct"/>
          </w:tcPr>
          <w:p w14:paraId="6203C496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98679,0</w:t>
            </w:r>
          </w:p>
        </w:tc>
        <w:tc>
          <w:tcPr>
            <w:tcW w:w="387" w:type="pct"/>
            <w:hideMark/>
          </w:tcPr>
          <w:p w14:paraId="4599A87A" w14:textId="77777777" w:rsidR="00816ED2" w:rsidRDefault="008160B0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288666,3</w:t>
            </w:r>
          </w:p>
        </w:tc>
        <w:tc>
          <w:tcPr>
            <w:tcW w:w="523" w:type="pct"/>
            <w:hideMark/>
          </w:tcPr>
          <w:p w14:paraId="32E11F12" w14:textId="77777777" w:rsidR="00816ED2" w:rsidRDefault="00816ED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3FD1753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05A0B44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0" w:type="pct"/>
            <w:vMerge w:val="restart"/>
            <w:hideMark/>
          </w:tcPr>
          <w:p w14:paraId="012FB86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</w:t>
            </w:r>
          </w:p>
          <w:p w14:paraId="1EC1C20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системы электроосвещения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0A3E78F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культуры, спорта и молодёжной политики»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</w:t>
            </w:r>
            <w:proofErr w:type="spellEnd"/>
          </w:p>
        </w:tc>
        <w:tc>
          <w:tcPr>
            <w:tcW w:w="333" w:type="pct"/>
          </w:tcPr>
          <w:p w14:paraId="19B3827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6A20D6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80" w:type="pct"/>
            <w:hideMark/>
          </w:tcPr>
          <w:p w14:paraId="61E900A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2CAA26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2C6281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6FC8A77" w14:textId="77777777" w:rsidR="002229B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14:paraId="1158D32C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17A9ED98" w14:textId="77777777" w:rsidR="002229B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6D0C92F1" w14:textId="77777777" w:rsidR="002229B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" w:type="pct"/>
            <w:hideMark/>
          </w:tcPr>
          <w:p w14:paraId="166E26A2" w14:textId="77777777" w:rsidR="002229B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523" w:type="pct"/>
            <w:hideMark/>
          </w:tcPr>
          <w:p w14:paraId="1ACCCAB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D8A0C0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FEB2FDD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F74CBBB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EB89315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9EF77C7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D2DD65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E8425D6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80" w:type="pct"/>
            <w:hideMark/>
          </w:tcPr>
          <w:p w14:paraId="6EAC5AC8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52394E7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11451A3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38CAD63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14:paraId="66E47A44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66337198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5E99CDD3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" w:type="pct"/>
            <w:hideMark/>
          </w:tcPr>
          <w:p w14:paraId="4D7A1049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523" w:type="pct"/>
            <w:hideMark/>
          </w:tcPr>
          <w:p w14:paraId="5ECFAB4A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8E4441E" w14:textId="77777777" w:rsidTr="00AF0A11">
        <w:trPr>
          <w:trHeight w:val="648"/>
        </w:trPr>
        <w:tc>
          <w:tcPr>
            <w:tcW w:w="177" w:type="pct"/>
            <w:vMerge/>
            <w:hideMark/>
          </w:tcPr>
          <w:p w14:paraId="5C982666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405ED39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26A7934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9B87D08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5A17E24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F70FA93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C49CEE5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692D37A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9C7B035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CBFC6A3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34057A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AC2DDE1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30C6E24C" w14:textId="77777777" w:rsidR="004C55E0" w:rsidRDefault="004C55E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8C22A2E" w14:textId="77777777" w:rsidTr="00AF0A11">
        <w:trPr>
          <w:trHeight w:val="167"/>
        </w:trPr>
        <w:tc>
          <w:tcPr>
            <w:tcW w:w="177" w:type="pct"/>
            <w:vMerge w:val="restart"/>
            <w:hideMark/>
          </w:tcPr>
          <w:p w14:paraId="481609D1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60" w:type="pct"/>
            <w:vMerge w:val="restart"/>
            <w:hideMark/>
          </w:tcPr>
          <w:p w14:paraId="10836561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2.2.</w:t>
            </w:r>
          </w:p>
          <w:p w14:paraId="1BD4F489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сантехнического оборудования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53B5EB62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культуры, спорта и молодёжной политики»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</w:t>
            </w:r>
            <w:proofErr w:type="spellEnd"/>
          </w:p>
        </w:tc>
        <w:tc>
          <w:tcPr>
            <w:tcW w:w="333" w:type="pct"/>
          </w:tcPr>
          <w:p w14:paraId="0513F09D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69025AA0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80" w:type="pct"/>
            <w:hideMark/>
          </w:tcPr>
          <w:p w14:paraId="1A5B90AE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45CA33E9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3" w:type="pct"/>
            <w:hideMark/>
          </w:tcPr>
          <w:p w14:paraId="79363D2B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77" w:type="pct"/>
          </w:tcPr>
          <w:p w14:paraId="30D59E6C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14:paraId="0E2B5C32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307C9E2A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37CC8D58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" w:type="pct"/>
            <w:hideMark/>
          </w:tcPr>
          <w:p w14:paraId="3D574BE0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23" w:type="pct"/>
            <w:hideMark/>
          </w:tcPr>
          <w:p w14:paraId="5906A139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E63E12B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FBD2EF3" w14:textId="77777777" w:rsidTr="00AF0A11">
        <w:trPr>
          <w:trHeight w:val="195"/>
        </w:trPr>
        <w:tc>
          <w:tcPr>
            <w:tcW w:w="177" w:type="pct"/>
            <w:vMerge/>
            <w:hideMark/>
          </w:tcPr>
          <w:p w14:paraId="1BD8EE6B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C3F5230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440FB0A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BEB955C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77CDC562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80" w:type="pct"/>
            <w:hideMark/>
          </w:tcPr>
          <w:p w14:paraId="2C1A2E13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036650EB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3" w:type="pct"/>
            <w:hideMark/>
          </w:tcPr>
          <w:p w14:paraId="073AFBD3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77" w:type="pct"/>
          </w:tcPr>
          <w:p w14:paraId="7CDB86D2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  <w:p w14:paraId="0CD016D6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2608BCA0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38391866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" w:type="pct"/>
            <w:hideMark/>
          </w:tcPr>
          <w:p w14:paraId="0169C578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23" w:type="pct"/>
            <w:hideMark/>
          </w:tcPr>
          <w:p w14:paraId="51C939DA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123575D" w14:textId="77777777" w:rsidTr="00AF0A11">
        <w:trPr>
          <w:trHeight w:val="901"/>
        </w:trPr>
        <w:tc>
          <w:tcPr>
            <w:tcW w:w="177" w:type="pct"/>
            <w:vMerge/>
            <w:hideMark/>
          </w:tcPr>
          <w:p w14:paraId="07BEDB8D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FF95756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B985109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69BB74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C4954A3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440E907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9387607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614C522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DB73FB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EFD3ABA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3C2C38B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1D47A66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3F6858CC" w14:textId="77777777" w:rsidR="00C15201" w:rsidRDefault="00C1520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7359065" w14:textId="77777777" w:rsidTr="00AF0A11">
        <w:trPr>
          <w:trHeight w:val="795"/>
        </w:trPr>
        <w:tc>
          <w:tcPr>
            <w:tcW w:w="177" w:type="pct"/>
            <w:vMerge w:val="restart"/>
            <w:hideMark/>
          </w:tcPr>
          <w:p w14:paraId="63DB48A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60" w:type="pct"/>
            <w:vMerge w:val="restart"/>
            <w:hideMark/>
          </w:tcPr>
          <w:p w14:paraId="6E7FF00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</w:t>
            </w:r>
          </w:p>
          <w:p w14:paraId="3D28654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системы отопления в зданиях Администрации города Рубцовска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>-кт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Ленина, 130; пер. Бульварный, 25)</w:t>
            </w:r>
          </w:p>
        </w:tc>
        <w:tc>
          <w:tcPr>
            <w:tcW w:w="489" w:type="pct"/>
            <w:vMerge w:val="restart"/>
            <w:hideMark/>
          </w:tcPr>
          <w:p w14:paraId="51C2571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279408B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751E210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225,9</w:t>
            </w:r>
          </w:p>
        </w:tc>
        <w:tc>
          <w:tcPr>
            <w:tcW w:w="380" w:type="pct"/>
            <w:hideMark/>
          </w:tcPr>
          <w:p w14:paraId="1FE5E24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125DA3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333" w:type="pct"/>
            <w:hideMark/>
          </w:tcPr>
          <w:p w14:paraId="34313A7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377" w:type="pct"/>
          </w:tcPr>
          <w:p w14:paraId="5F9C8979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80" w:type="pct"/>
          </w:tcPr>
          <w:p w14:paraId="1352C12C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8C98322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5B89A80" w14:textId="77777777" w:rsidR="002229B0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2197,1</w:t>
            </w:r>
          </w:p>
        </w:tc>
        <w:tc>
          <w:tcPr>
            <w:tcW w:w="523" w:type="pct"/>
            <w:hideMark/>
          </w:tcPr>
          <w:p w14:paraId="660BF09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319FE1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EE6A584" w14:textId="77777777" w:rsidTr="00AF0A11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6CF15D0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28A32A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AC50BC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460A69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4AE481A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225,9</w:t>
            </w:r>
          </w:p>
        </w:tc>
        <w:tc>
          <w:tcPr>
            <w:tcW w:w="380" w:type="pct"/>
            <w:hideMark/>
          </w:tcPr>
          <w:p w14:paraId="3B4FEB0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3F7ED7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333" w:type="pct"/>
            <w:hideMark/>
          </w:tcPr>
          <w:p w14:paraId="595EC9F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377" w:type="pct"/>
          </w:tcPr>
          <w:p w14:paraId="24772F13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80" w:type="pct"/>
          </w:tcPr>
          <w:p w14:paraId="0B55A8AC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0348DDF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B33977A" w14:textId="77777777" w:rsidR="002229B0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2197,1</w:t>
            </w:r>
          </w:p>
        </w:tc>
        <w:tc>
          <w:tcPr>
            <w:tcW w:w="523" w:type="pct"/>
            <w:hideMark/>
          </w:tcPr>
          <w:p w14:paraId="7546F9B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34E4F7A2" w14:textId="77777777" w:rsidTr="00AF0A11">
        <w:trPr>
          <w:trHeight w:val="757"/>
        </w:trPr>
        <w:tc>
          <w:tcPr>
            <w:tcW w:w="177" w:type="pct"/>
            <w:vMerge/>
            <w:vAlign w:val="center"/>
            <w:hideMark/>
          </w:tcPr>
          <w:p w14:paraId="3168901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36CCC1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FDDC93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A7C6A4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2058A2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991864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DA488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71C8BD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D2D0D5E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466C8AE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62DAD0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hideMark/>
          </w:tcPr>
          <w:p w14:paraId="4153BC1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446369F7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A3B5792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4EFCBF9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60" w:type="pct"/>
            <w:vMerge w:val="restart"/>
          </w:tcPr>
          <w:p w14:paraId="514EF77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2.4.</w:t>
            </w:r>
          </w:p>
          <w:p w14:paraId="5D789AD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систем водоснабжения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водоотведения здания Администрации города Рубцовска по адресу: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>-кт</w:t>
            </w:r>
            <w:proofErr w:type="spellEnd"/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Ленина, 130</w:t>
            </w:r>
          </w:p>
        </w:tc>
        <w:tc>
          <w:tcPr>
            <w:tcW w:w="489" w:type="pct"/>
            <w:vMerge w:val="restart"/>
            <w:hideMark/>
          </w:tcPr>
          <w:p w14:paraId="76D9520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0A2C65D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44B51F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93D29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A0383C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3E2A88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377" w:type="pct"/>
          </w:tcPr>
          <w:p w14:paraId="79692BD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2C30821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F1BC91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7FEF8F6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523" w:type="pct"/>
            <w:hideMark/>
          </w:tcPr>
          <w:p w14:paraId="5BA1BB4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69A585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5D22AEB" w14:textId="77777777" w:rsidTr="00AF0A11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619B59B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FCD03D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7182FF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F4AB5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5DDA3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989068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8CC831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8CE1AF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377" w:type="pct"/>
          </w:tcPr>
          <w:p w14:paraId="55EC669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92997C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BB0D26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985D30D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523" w:type="pct"/>
            <w:hideMark/>
          </w:tcPr>
          <w:p w14:paraId="2DFE74C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3460032E" w14:textId="77777777" w:rsidTr="00AF0A11">
        <w:trPr>
          <w:trHeight w:val="1185"/>
        </w:trPr>
        <w:tc>
          <w:tcPr>
            <w:tcW w:w="177" w:type="pct"/>
            <w:vMerge/>
            <w:vAlign w:val="center"/>
            <w:hideMark/>
          </w:tcPr>
          <w:p w14:paraId="3AC5373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AE300A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19D0D2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10EDFD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2AD53C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E73E71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742EA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2D737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B4413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36239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B00E89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CE7EFA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68E1AABD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7935632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6266D27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60" w:type="pct"/>
            <w:vMerge w:val="restart"/>
            <w:hideMark/>
          </w:tcPr>
          <w:p w14:paraId="1DA57933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2.5.</w:t>
            </w:r>
          </w:p>
          <w:p w14:paraId="70275C10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светодиодных ламп вместо ламп ЛБ и ДРЛ</w:t>
            </w:r>
          </w:p>
        </w:tc>
        <w:tc>
          <w:tcPr>
            <w:tcW w:w="489" w:type="pct"/>
            <w:vMerge w:val="restart"/>
            <w:hideMark/>
          </w:tcPr>
          <w:p w14:paraId="3103B70B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7691E3C1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55DB5D3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5B9516B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2" w:type="pct"/>
            <w:hideMark/>
          </w:tcPr>
          <w:p w14:paraId="01959313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hideMark/>
          </w:tcPr>
          <w:p w14:paraId="6237E78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15BA7659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2D5AF1C6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14FA10AC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7" w:type="pct"/>
            <w:hideMark/>
          </w:tcPr>
          <w:p w14:paraId="585E64DC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482,7</w:t>
            </w:r>
          </w:p>
        </w:tc>
        <w:tc>
          <w:tcPr>
            <w:tcW w:w="523" w:type="pct"/>
            <w:hideMark/>
          </w:tcPr>
          <w:p w14:paraId="3850259D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5BFBBC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CF1F6DE" w14:textId="77777777" w:rsidTr="00AF0A11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4A5EB01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D95C908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64E029C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9C6F82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12BF0E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DC6835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AAB418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6CBDBB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5B954B2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1F3209C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736C263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ACC0EE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1164A3F0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690A5CF3" w14:textId="77777777" w:rsidTr="00AF0A11">
        <w:trPr>
          <w:trHeight w:val="803"/>
        </w:trPr>
        <w:tc>
          <w:tcPr>
            <w:tcW w:w="177" w:type="pct"/>
            <w:vMerge/>
            <w:vAlign w:val="center"/>
            <w:hideMark/>
          </w:tcPr>
          <w:p w14:paraId="499883D5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B064C68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BAE1D4E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1A705F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1F9D8DC8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7A55077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2" w:type="pct"/>
            <w:hideMark/>
          </w:tcPr>
          <w:p w14:paraId="2B0B9FC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33" w:type="pct"/>
            <w:hideMark/>
          </w:tcPr>
          <w:p w14:paraId="77FE007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6665C221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68D55C9A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5C4E805F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7" w:type="pct"/>
            <w:hideMark/>
          </w:tcPr>
          <w:p w14:paraId="4A9FA31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482,7</w:t>
            </w:r>
          </w:p>
        </w:tc>
        <w:tc>
          <w:tcPr>
            <w:tcW w:w="523" w:type="pct"/>
            <w:hideMark/>
          </w:tcPr>
          <w:p w14:paraId="69407661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E6CB07A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4D9CBDD4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60" w:type="pct"/>
            <w:vMerge w:val="restart"/>
            <w:hideMark/>
          </w:tcPr>
          <w:p w14:paraId="112B48E8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2.6.</w:t>
            </w:r>
          </w:p>
          <w:p w14:paraId="4498AC6B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и ламп</w:t>
            </w:r>
          </w:p>
          <w:p w14:paraId="301B714B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накаливания на светодиодные, установка фотореле</w:t>
            </w:r>
          </w:p>
        </w:tc>
        <w:tc>
          <w:tcPr>
            <w:tcW w:w="489" w:type="pct"/>
            <w:vMerge w:val="restart"/>
            <w:hideMark/>
          </w:tcPr>
          <w:p w14:paraId="27D61DB8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C3EDCA8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72A3F770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380" w:type="pct"/>
            <w:hideMark/>
          </w:tcPr>
          <w:p w14:paraId="17587ECC" w14:textId="77777777" w:rsidR="00BE7AFD" w:rsidRDefault="00BE7AFD" w:rsidP="009C251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332" w:type="pct"/>
            <w:hideMark/>
          </w:tcPr>
          <w:p w14:paraId="39051C5F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hideMark/>
          </w:tcPr>
          <w:p w14:paraId="141E2E33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64DF0B27" w14:textId="77777777" w:rsidR="00BE7AFD" w:rsidRDefault="00BE7AFD" w:rsidP="00E55C8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14:paraId="5BBBD2F3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4F9890D0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387" w:type="pct"/>
            <w:hideMark/>
          </w:tcPr>
          <w:p w14:paraId="2AF861EB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1570,0</w:t>
            </w:r>
          </w:p>
        </w:tc>
        <w:tc>
          <w:tcPr>
            <w:tcW w:w="523" w:type="pct"/>
            <w:hideMark/>
          </w:tcPr>
          <w:p w14:paraId="15D12C7F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4A4B97D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7F0EA02" w14:textId="77777777" w:rsidTr="00AF0A11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7ABAF768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1B24EBC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083692C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C66A5F6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8F99432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B74D75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8234EC2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D91265D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79BF55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DAE2253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C67D380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6298707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122DF3DC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820036A" w14:textId="77777777" w:rsidTr="00AF0A11">
        <w:trPr>
          <w:trHeight w:val="850"/>
        </w:trPr>
        <w:tc>
          <w:tcPr>
            <w:tcW w:w="177" w:type="pct"/>
            <w:vMerge/>
            <w:vAlign w:val="center"/>
            <w:hideMark/>
          </w:tcPr>
          <w:p w14:paraId="404E1336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E43D935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BF090E2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F304A5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2405FFEA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380" w:type="pct"/>
            <w:hideMark/>
          </w:tcPr>
          <w:p w14:paraId="153782E9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332" w:type="pct"/>
            <w:hideMark/>
          </w:tcPr>
          <w:p w14:paraId="0DA5E264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hideMark/>
          </w:tcPr>
          <w:p w14:paraId="2FEABD38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5B69CB3C" w14:textId="77777777" w:rsidR="00BE7AFD" w:rsidRDefault="00BE7AFD" w:rsidP="00E55C8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14:paraId="04A697FD" w14:textId="77777777" w:rsidR="00BE7AFD" w:rsidRDefault="00BE7AFD" w:rsidP="00E55C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06217A90" w14:textId="77777777" w:rsidR="00BE7AFD" w:rsidRDefault="00BE7AFD" w:rsidP="00E55C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387" w:type="pct"/>
            <w:hideMark/>
          </w:tcPr>
          <w:p w14:paraId="4D679BE3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1570,0</w:t>
            </w:r>
          </w:p>
        </w:tc>
        <w:tc>
          <w:tcPr>
            <w:tcW w:w="523" w:type="pct"/>
            <w:hideMark/>
          </w:tcPr>
          <w:p w14:paraId="1AD42870" w14:textId="77777777" w:rsidR="00BE7AFD" w:rsidRDefault="00BE7AFD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8D7C877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5F2FD23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60" w:type="pct"/>
            <w:vMerge w:val="restart"/>
          </w:tcPr>
          <w:p w14:paraId="48A0B0F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2.7.</w:t>
            </w:r>
          </w:p>
          <w:p w14:paraId="57B0FE6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турбокомпрессоров №2, 3 установленных в воздуходувной станции цеха КОС</w:t>
            </w:r>
          </w:p>
        </w:tc>
        <w:tc>
          <w:tcPr>
            <w:tcW w:w="489" w:type="pct"/>
            <w:vMerge w:val="restart"/>
            <w:hideMark/>
          </w:tcPr>
          <w:p w14:paraId="3C1C314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09C0AD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282" w:type="pct"/>
          </w:tcPr>
          <w:p w14:paraId="1D580EC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380" w:type="pct"/>
          </w:tcPr>
          <w:p w14:paraId="563CB99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</w:tcPr>
          <w:p w14:paraId="72A9D8D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14:paraId="78F1506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CA7640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CB43E5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9C7C65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14:paraId="101045A2" w14:textId="77777777" w:rsidR="00422387" w:rsidRDefault="00422387" w:rsidP="00DD2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523" w:type="pct"/>
            <w:hideMark/>
          </w:tcPr>
          <w:p w14:paraId="5B4C056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E78516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E9035F9" w14:textId="77777777" w:rsidTr="00AF0A11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4932543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AD5E42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A9D7C2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B1173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2D5AA5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F5DA3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7C1A32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A9C34C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A29A6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A0B2E6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9FFE0F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8670CE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446695D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ABA4AD3" w14:textId="77777777" w:rsidTr="00AF0A11">
        <w:trPr>
          <w:trHeight w:val="625"/>
        </w:trPr>
        <w:tc>
          <w:tcPr>
            <w:tcW w:w="177" w:type="pct"/>
            <w:vMerge/>
            <w:vAlign w:val="center"/>
            <w:hideMark/>
          </w:tcPr>
          <w:p w14:paraId="6D73608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E4A26E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DC3577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9FE56B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282" w:type="pct"/>
          </w:tcPr>
          <w:p w14:paraId="3D510A5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380" w:type="pct"/>
            <w:hideMark/>
          </w:tcPr>
          <w:p w14:paraId="6906620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EA954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6CD71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884B6E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66A313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2EF98C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CC5A75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523" w:type="pct"/>
            <w:hideMark/>
          </w:tcPr>
          <w:p w14:paraId="45B0CD21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886AF4A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47D5405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60" w:type="pct"/>
            <w:vMerge w:val="restart"/>
            <w:hideMark/>
          </w:tcPr>
          <w:p w14:paraId="5B12329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2.8.</w:t>
            </w:r>
          </w:p>
          <w:p w14:paraId="642B43F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для регулировки подачи воздуха в аэротенки и обеспечения плавного пуска турбокомпрессоров воздуходувной станции цеха КОС</w:t>
            </w:r>
          </w:p>
          <w:p w14:paraId="6ADB194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26645C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8900D7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961087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A8E713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2" w:type="pct"/>
            <w:hideMark/>
          </w:tcPr>
          <w:p w14:paraId="159AC08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CD8913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48088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57D092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8D3ECC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52FC4E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3" w:type="pct"/>
            <w:hideMark/>
          </w:tcPr>
          <w:p w14:paraId="14A151E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BD07E3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F1E721A" w14:textId="77777777" w:rsidTr="00AF0A11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41FF834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25BE2A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A1312C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8C474F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3C9528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D6FAA2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FDEB0D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D32337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EC571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AD5A31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DE506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BBEFE8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937074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1B1F118" w14:textId="77777777" w:rsidTr="00AF0A11">
        <w:trPr>
          <w:trHeight w:val="819"/>
        </w:trPr>
        <w:tc>
          <w:tcPr>
            <w:tcW w:w="177" w:type="pct"/>
            <w:vMerge/>
            <w:vAlign w:val="center"/>
            <w:hideMark/>
          </w:tcPr>
          <w:p w14:paraId="0E0C245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2DAEFB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42B8F6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2964A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D06F2F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EA3020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2" w:type="pct"/>
            <w:hideMark/>
          </w:tcPr>
          <w:p w14:paraId="0E92D2B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1A9909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11CC4D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7B8AA6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6ED92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18DD14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3" w:type="pct"/>
            <w:hideMark/>
          </w:tcPr>
          <w:p w14:paraId="48A1C93C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B932399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227AE79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60" w:type="pct"/>
            <w:vMerge w:val="restart"/>
            <w:hideMark/>
          </w:tcPr>
          <w:p w14:paraId="60130C0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2.9.</w:t>
            </w:r>
          </w:p>
          <w:p w14:paraId="55C0812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Замена насосов СМ 200-150/400б КНС-5 на более эффективные типа НФ-2</w:t>
            </w:r>
          </w:p>
        </w:tc>
        <w:tc>
          <w:tcPr>
            <w:tcW w:w="489" w:type="pct"/>
            <w:vMerge w:val="restart"/>
            <w:hideMark/>
          </w:tcPr>
          <w:p w14:paraId="552728C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МУП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«Рубцовский водоканал»</w:t>
            </w:r>
          </w:p>
        </w:tc>
        <w:tc>
          <w:tcPr>
            <w:tcW w:w="333" w:type="pct"/>
          </w:tcPr>
          <w:p w14:paraId="5A5541C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13CA1C9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80" w:type="pct"/>
            <w:hideMark/>
          </w:tcPr>
          <w:p w14:paraId="4BB7421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2" w:type="pct"/>
            <w:hideMark/>
          </w:tcPr>
          <w:p w14:paraId="506E5A0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480557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A5BCCC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ECB2B7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34F007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8D0E04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23" w:type="pct"/>
            <w:hideMark/>
          </w:tcPr>
          <w:p w14:paraId="50387C2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1FFC0C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 том числе: </w:t>
            </w:r>
          </w:p>
        </w:tc>
      </w:tr>
      <w:tr w:rsidR="00AF0A11" w:rsidRPr="00BE3505" w14:paraId="3417BC08" w14:textId="77777777" w:rsidTr="00AF0A11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06C9A33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087279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C0563B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5CFBB0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47B6E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3411D0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4027BB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E50F8D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367366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99E253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305AF9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C2E88E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045E2B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AE05622" w14:textId="77777777" w:rsidTr="00AF0A11">
        <w:trPr>
          <w:trHeight w:val="558"/>
        </w:trPr>
        <w:tc>
          <w:tcPr>
            <w:tcW w:w="177" w:type="pct"/>
            <w:vMerge/>
            <w:vAlign w:val="center"/>
            <w:hideMark/>
          </w:tcPr>
          <w:p w14:paraId="0D955D2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624016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E57A56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370AB4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683E6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80" w:type="pct"/>
            <w:hideMark/>
          </w:tcPr>
          <w:p w14:paraId="1E2ECD5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2" w:type="pct"/>
            <w:hideMark/>
          </w:tcPr>
          <w:p w14:paraId="04872C0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0B0408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4A8B29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6D931F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55F818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BF961A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23" w:type="pct"/>
            <w:hideMark/>
          </w:tcPr>
          <w:p w14:paraId="5924FBE5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8666DF0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0B553D4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60" w:type="pct"/>
            <w:vMerge w:val="restart"/>
            <w:hideMark/>
          </w:tcPr>
          <w:p w14:paraId="601DA2F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2.10.</w:t>
            </w:r>
          </w:p>
          <w:p w14:paraId="6C02B2F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насосов типа К котельной 1-го подъема гидроузла на насосы c мокрым ротором фирмы DAB</w:t>
            </w:r>
          </w:p>
        </w:tc>
        <w:tc>
          <w:tcPr>
            <w:tcW w:w="489" w:type="pct"/>
            <w:vMerge w:val="restart"/>
            <w:hideMark/>
          </w:tcPr>
          <w:p w14:paraId="3E981BD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C7037C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282" w:type="pct"/>
          </w:tcPr>
          <w:p w14:paraId="2817D99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603D7C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C79467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391B31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78FCA4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250C31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F5A12E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D93891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523" w:type="pct"/>
            <w:hideMark/>
          </w:tcPr>
          <w:p w14:paraId="2000515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73E343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54EE68F" w14:textId="77777777" w:rsidTr="00AF0A11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4C9453F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167463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1FE5B8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09AA3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BD338C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136D4E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F91B5B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3F548F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3FCB52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0BF2E7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166E1D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2F23DE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623CE5F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A35CB6F" w14:textId="77777777" w:rsidTr="00AF0A11">
        <w:trPr>
          <w:trHeight w:val="868"/>
        </w:trPr>
        <w:tc>
          <w:tcPr>
            <w:tcW w:w="177" w:type="pct"/>
            <w:vMerge/>
            <w:vAlign w:val="center"/>
            <w:hideMark/>
          </w:tcPr>
          <w:p w14:paraId="4EEFCDC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0B5E5E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D41482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C7AB2D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282" w:type="pct"/>
          </w:tcPr>
          <w:p w14:paraId="5A2C1A2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8F3420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738B87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608C63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9A89C1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479317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86A850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97E5A9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523" w:type="pct"/>
            <w:hideMark/>
          </w:tcPr>
          <w:p w14:paraId="4F667F7D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38A9B4A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6CCA1FD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60" w:type="pct"/>
            <w:vMerge w:val="restart"/>
            <w:hideMark/>
          </w:tcPr>
          <w:p w14:paraId="21335B2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2.11.</w:t>
            </w:r>
          </w:p>
          <w:p w14:paraId="4A3C08D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КНС-8</w:t>
            </w:r>
          </w:p>
        </w:tc>
        <w:tc>
          <w:tcPr>
            <w:tcW w:w="489" w:type="pct"/>
            <w:vMerge w:val="restart"/>
            <w:hideMark/>
          </w:tcPr>
          <w:p w14:paraId="7C2BB94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46FDA3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2127E5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5A84AE3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1C1DB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4ACD5F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9A22F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53BAE8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DA33A4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9FE6E7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3" w:type="pct"/>
            <w:hideMark/>
          </w:tcPr>
          <w:p w14:paraId="60E15E9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0F6B50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D3E46DC" w14:textId="77777777" w:rsidTr="00AF0A11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07743B0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108560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7D91B0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EEE457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EAC37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A5A582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6F5479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AC7F06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35F628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D52F80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303215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A22711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3659C74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36C61917" w14:textId="77777777" w:rsidTr="00AF0A11">
        <w:trPr>
          <w:trHeight w:val="433"/>
        </w:trPr>
        <w:tc>
          <w:tcPr>
            <w:tcW w:w="177" w:type="pct"/>
            <w:vMerge/>
            <w:vAlign w:val="center"/>
            <w:hideMark/>
          </w:tcPr>
          <w:p w14:paraId="4931208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CB9437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A5D179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05E2DD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812010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35BE348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F2B1E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9EE87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C49145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A9F2CA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808F4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A049E3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3" w:type="pct"/>
            <w:hideMark/>
          </w:tcPr>
          <w:p w14:paraId="4E3733AB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5ED5208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68BD456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60" w:type="pct"/>
            <w:vMerge w:val="restart"/>
            <w:hideMark/>
          </w:tcPr>
          <w:p w14:paraId="401C1CD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2.12.</w:t>
            </w:r>
          </w:p>
          <w:p w14:paraId="118A51B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КНС-10</w:t>
            </w:r>
          </w:p>
        </w:tc>
        <w:tc>
          <w:tcPr>
            <w:tcW w:w="489" w:type="pct"/>
            <w:vMerge w:val="restart"/>
            <w:hideMark/>
          </w:tcPr>
          <w:p w14:paraId="026CF65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933A89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DD8B20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3D31C3D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932725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F590A4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ED53F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CBAE75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4A193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AB67C0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3" w:type="pct"/>
            <w:hideMark/>
          </w:tcPr>
          <w:p w14:paraId="55C09D4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95DFE3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894078A" w14:textId="77777777" w:rsidTr="00AF0A11">
        <w:trPr>
          <w:trHeight w:hRule="exact" w:val="601"/>
        </w:trPr>
        <w:tc>
          <w:tcPr>
            <w:tcW w:w="177" w:type="pct"/>
            <w:vMerge/>
            <w:vAlign w:val="center"/>
            <w:hideMark/>
          </w:tcPr>
          <w:p w14:paraId="7C70A12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7E3EB8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DCF6C1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972843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9475EB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20879E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3A59D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B9506F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38E94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5592D0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920DA7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C69727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4598019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0598BB3" w14:textId="77777777" w:rsidTr="00AF0A11">
        <w:trPr>
          <w:trHeight w:val="330"/>
        </w:trPr>
        <w:tc>
          <w:tcPr>
            <w:tcW w:w="177" w:type="pct"/>
            <w:vMerge/>
            <w:vAlign w:val="center"/>
            <w:hideMark/>
          </w:tcPr>
          <w:p w14:paraId="01F2056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CC6638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1E5692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0084C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3F22D7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1CC80FF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21964B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339FFE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31BDE1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F24250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8AC222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EA7120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3" w:type="pct"/>
            <w:hideMark/>
          </w:tcPr>
          <w:p w14:paraId="3A6A700E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E62E6EA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265117D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60" w:type="pct"/>
            <w:vMerge w:val="restart"/>
            <w:hideMark/>
          </w:tcPr>
          <w:p w14:paraId="100D37D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2.13.</w:t>
            </w:r>
          </w:p>
          <w:p w14:paraId="6624735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КНС-15</w:t>
            </w:r>
          </w:p>
        </w:tc>
        <w:tc>
          <w:tcPr>
            <w:tcW w:w="489" w:type="pct"/>
            <w:vMerge w:val="restart"/>
            <w:hideMark/>
          </w:tcPr>
          <w:p w14:paraId="1F6AE0C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23ED16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EF4D18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311647B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C8EE2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D64FF0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984D2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BD42E4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5FF34B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A96979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3" w:type="pct"/>
            <w:hideMark/>
          </w:tcPr>
          <w:p w14:paraId="7E4160E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D2F65D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1924F3C" w14:textId="77777777" w:rsidTr="00AF0A11">
        <w:trPr>
          <w:trHeight w:val="420"/>
        </w:trPr>
        <w:tc>
          <w:tcPr>
            <w:tcW w:w="177" w:type="pct"/>
            <w:vMerge/>
            <w:vAlign w:val="center"/>
            <w:hideMark/>
          </w:tcPr>
          <w:p w14:paraId="0341518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BE0D26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AF47BA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038BC7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A2F26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39423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0ADFCD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DC99B2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A52C36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41DEBE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AF0C9D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27B7E9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6B53A82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D5B2CDB" w14:textId="77777777" w:rsidTr="00AF0A11">
        <w:trPr>
          <w:trHeight w:val="330"/>
        </w:trPr>
        <w:tc>
          <w:tcPr>
            <w:tcW w:w="177" w:type="pct"/>
            <w:vMerge/>
            <w:vAlign w:val="center"/>
            <w:hideMark/>
          </w:tcPr>
          <w:p w14:paraId="14F6B1F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7167CF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4C5E67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726C33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51CBF7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6AEB37C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C8135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9A5A5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6890A8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266DDF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F5DA77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6EF5C0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3" w:type="pct"/>
            <w:hideMark/>
          </w:tcPr>
          <w:p w14:paraId="27AB2FF2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9088E97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5DD4B48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60" w:type="pct"/>
            <w:vMerge w:val="restart"/>
            <w:hideMark/>
          </w:tcPr>
          <w:p w14:paraId="441DCF3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2.14.</w:t>
            </w:r>
          </w:p>
          <w:p w14:paraId="46A46C9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(2 шт.) на фильтровальные насосы 2-й подъем гидроузла</w:t>
            </w:r>
          </w:p>
        </w:tc>
        <w:tc>
          <w:tcPr>
            <w:tcW w:w="489" w:type="pct"/>
            <w:vMerge w:val="restart"/>
            <w:hideMark/>
          </w:tcPr>
          <w:p w14:paraId="2CE5D7D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896DCF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EA741C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80" w:type="pct"/>
            <w:hideMark/>
          </w:tcPr>
          <w:p w14:paraId="1194220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32" w:type="pct"/>
            <w:hideMark/>
          </w:tcPr>
          <w:p w14:paraId="7AEB189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1C8C0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A35344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62336B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F63FA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4F3CBB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523" w:type="pct"/>
            <w:hideMark/>
          </w:tcPr>
          <w:p w14:paraId="17DB2F9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EBD238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907C9FD" w14:textId="77777777" w:rsidTr="00AF0A11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6853188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6E220C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C0F812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9DA845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F14E3C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F7292F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97D19D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F5566E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A5AB52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4E4098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B4D9B9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B55CD4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15B0570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D25C5E1" w14:textId="77777777" w:rsidTr="00AF0A11">
        <w:trPr>
          <w:trHeight w:val="815"/>
        </w:trPr>
        <w:tc>
          <w:tcPr>
            <w:tcW w:w="177" w:type="pct"/>
            <w:vMerge/>
            <w:vAlign w:val="center"/>
            <w:hideMark/>
          </w:tcPr>
          <w:p w14:paraId="2ADCC0F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1E34CD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808E6F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92925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A04D4F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80" w:type="pct"/>
            <w:hideMark/>
          </w:tcPr>
          <w:p w14:paraId="666A0A6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32" w:type="pct"/>
            <w:hideMark/>
          </w:tcPr>
          <w:p w14:paraId="0D1CE32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427C8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AFED1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D28092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3F365D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B97F3E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523" w:type="pct"/>
            <w:hideMark/>
          </w:tcPr>
          <w:p w14:paraId="4F74C13B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0D5E4D2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3D25339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660" w:type="pct"/>
            <w:vMerge w:val="restart"/>
            <w:hideMark/>
          </w:tcPr>
          <w:p w14:paraId="5738DC1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2.15.</w:t>
            </w:r>
          </w:p>
          <w:p w14:paraId="3B5FDC4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погружных насосов (2 шт.) на КНС-19</w:t>
            </w:r>
          </w:p>
        </w:tc>
        <w:tc>
          <w:tcPr>
            <w:tcW w:w="489" w:type="pct"/>
            <w:vMerge w:val="restart"/>
            <w:hideMark/>
          </w:tcPr>
          <w:p w14:paraId="6791A68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9AE0E4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66FBC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  <w:hideMark/>
          </w:tcPr>
          <w:p w14:paraId="5AD60BC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2" w:type="pct"/>
            <w:hideMark/>
          </w:tcPr>
          <w:p w14:paraId="608E051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366279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10A66D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718E1E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0A069C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50632C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23" w:type="pct"/>
            <w:hideMark/>
          </w:tcPr>
          <w:p w14:paraId="19D8084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FC2D79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EDB106C" w14:textId="77777777" w:rsidTr="00AF0A11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68B816C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94E4C2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BCD0E3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4A688A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3D63FF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D61E9B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050B1C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C203E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81B929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4D4CD5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D6121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981D36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496F8F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A0C9881" w14:textId="77777777" w:rsidTr="00AF0A11">
        <w:trPr>
          <w:trHeight w:hRule="exact" w:val="573"/>
        </w:trPr>
        <w:tc>
          <w:tcPr>
            <w:tcW w:w="177" w:type="pct"/>
            <w:vMerge/>
            <w:vAlign w:val="center"/>
            <w:hideMark/>
          </w:tcPr>
          <w:p w14:paraId="4511EB8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B849FC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9F1C4E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B1B62D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AC20F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  <w:hideMark/>
          </w:tcPr>
          <w:p w14:paraId="5A7A2A9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2" w:type="pct"/>
            <w:hideMark/>
          </w:tcPr>
          <w:p w14:paraId="1BC0511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BF4040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B4C23A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30017E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5A1E42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EBA102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23" w:type="pct"/>
            <w:hideMark/>
          </w:tcPr>
          <w:p w14:paraId="730A37D3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CD9B376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00437AA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60" w:type="pct"/>
            <w:vMerge w:val="restart"/>
            <w:hideMark/>
          </w:tcPr>
          <w:p w14:paraId="37C476A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2.16.</w:t>
            </w:r>
          </w:p>
          <w:p w14:paraId="07091B2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аэрационной системы №№ 2, 3</w:t>
            </w:r>
          </w:p>
        </w:tc>
        <w:tc>
          <w:tcPr>
            <w:tcW w:w="489" w:type="pct"/>
            <w:vMerge w:val="restart"/>
            <w:hideMark/>
          </w:tcPr>
          <w:p w14:paraId="0362417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B7542F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282" w:type="pct"/>
          </w:tcPr>
          <w:p w14:paraId="0C9729C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E2A1FD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1145A9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4E32FE4" w14:textId="77777777" w:rsidR="00422387" w:rsidRDefault="00422387" w:rsidP="008F0306">
            <w:pPr>
              <w:tabs>
                <w:tab w:val="left" w:pos="225"/>
                <w:tab w:val="center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AB0EEA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0C1738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87A1EF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001EB0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3" w:type="pct"/>
            <w:hideMark/>
          </w:tcPr>
          <w:p w14:paraId="24A23F7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F697C7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86F6BB5" w14:textId="77777777" w:rsidTr="00AF0A11">
        <w:trPr>
          <w:trHeight w:val="315"/>
        </w:trPr>
        <w:tc>
          <w:tcPr>
            <w:tcW w:w="177" w:type="pct"/>
            <w:vMerge/>
            <w:vAlign w:val="center"/>
            <w:hideMark/>
          </w:tcPr>
          <w:p w14:paraId="16C666A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45CAB4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22456E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726C30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5146E4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BD6C9D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A0A449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6F5A4D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8C1224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44D89D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DACC01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750F4E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7D16DD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FE4756E" w14:textId="77777777" w:rsidTr="00AF0A11">
        <w:trPr>
          <w:trHeight w:val="401"/>
        </w:trPr>
        <w:tc>
          <w:tcPr>
            <w:tcW w:w="177" w:type="pct"/>
            <w:vMerge/>
            <w:vAlign w:val="center"/>
            <w:hideMark/>
          </w:tcPr>
          <w:p w14:paraId="2583C4D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B22330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A0CA11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18C810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282" w:type="pct"/>
          </w:tcPr>
          <w:p w14:paraId="163F316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1561A6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40865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6D862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C1416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5F6796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B9B9F8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C450D8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3" w:type="pct"/>
            <w:hideMark/>
          </w:tcPr>
          <w:p w14:paraId="60261445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21FAE2B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6A79D90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60" w:type="pct"/>
            <w:vMerge w:val="restart"/>
            <w:hideMark/>
          </w:tcPr>
          <w:p w14:paraId="5F88844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2.17.</w:t>
            </w:r>
          </w:p>
          <w:p w14:paraId="1346F58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Перекладка водопровода Ø100 по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пер.Улежникова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,6 –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138, длиной 1340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9" w:type="pct"/>
            <w:vMerge w:val="restart"/>
            <w:hideMark/>
          </w:tcPr>
          <w:p w14:paraId="2446FBB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232642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3833F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12F16E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68E52F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hideMark/>
          </w:tcPr>
          <w:p w14:paraId="0D12A13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EC02EC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DD0243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509751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6DD046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523" w:type="pct"/>
            <w:hideMark/>
          </w:tcPr>
          <w:p w14:paraId="37FE236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BA2082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ECC1435" w14:textId="77777777" w:rsidTr="00AF0A11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14694D9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6D3370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FF32B3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ECC9EE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AF84B2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266CA6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C6F27E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F5AD78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B0A632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88BA42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025D1E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5F23AF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58CC405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85B3210" w14:textId="77777777" w:rsidTr="00AF0A11">
        <w:trPr>
          <w:trHeight w:val="710"/>
        </w:trPr>
        <w:tc>
          <w:tcPr>
            <w:tcW w:w="177" w:type="pct"/>
            <w:vMerge/>
            <w:vAlign w:val="center"/>
            <w:hideMark/>
          </w:tcPr>
          <w:p w14:paraId="662FF23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86D2F2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FB7DEC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BEBA90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ABF644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B77CF3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E544FE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hideMark/>
          </w:tcPr>
          <w:p w14:paraId="03897D1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C90120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E0F6A8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075D54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3837BF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523" w:type="pct"/>
            <w:hideMark/>
          </w:tcPr>
          <w:p w14:paraId="663708D8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7F68855" w14:textId="77777777" w:rsidTr="00AF0A11">
        <w:trPr>
          <w:trHeight w:val="766"/>
        </w:trPr>
        <w:tc>
          <w:tcPr>
            <w:tcW w:w="177" w:type="pct"/>
            <w:vMerge w:val="restart"/>
            <w:hideMark/>
          </w:tcPr>
          <w:p w14:paraId="0D9C89B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60" w:type="pct"/>
            <w:vMerge w:val="restart"/>
            <w:hideMark/>
          </w:tcPr>
          <w:p w14:paraId="495C45F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2.18.              Текущий ремонт системы отопления муниципальных образовательных учреждений</w:t>
            </w:r>
          </w:p>
          <w:p w14:paraId="73F5D53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900DAA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70D0D2F7" w14:textId="77777777" w:rsidR="002229B0" w:rsidRDefault="002229B0" w:rsidP="00987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163A449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4654BD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D1A3BE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7A23B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2B88F1A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0" w:type="pct"/>
          </w:tcPr>
          <w:p w14:paraId="1D56A2B4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47" w:type="pct"/>
          </w:tcPr>
          <w:p w14:paraId="1FAC9E19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7" w:type="pct"/>
            <w:hideMark/>
          </w:tcPr>
          <w:p w14:paraId="3C39DC3B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523" w:type="pct"/>
            <w:hideMark/>
          </w:tcPr>
          <w:p w14:paraId="12C2914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D4C6CC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C4444F5" w14:textId="77777777" w:rsidTr="00AF0A11">
        <w:trPr>
          <w:trHeight w:val="213"/>
        </w:trPr>
        <w:tc>
          <w:tcPr>
            <w:tcW w:w="177" w:type="pct"/>
            <w:vMerge/>
            <w:vAlign w:val="center"/>
            <w:hideMark/>
          </w:tcPr>
          <w:p w14:paraId="17D8DD8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5B743C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2B125C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032B85" w14:textId="77777777" w:rsidR="002229B0" w:rsidRDefault="002229B0" w:rsidP="00987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61A95A3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F5F19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E41843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2794C4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2711385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0" w:type="pct"/>
          </w:tcPr>
          <w:p w14:paraId="07069E3A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47" w:type="pct"/>
          </w:tcPr>
          <w:p w14:paraId="23F0C06F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7" w:type="pct"/>
            <w:hideMark/>
          </w:tcPr>
          <w:p w14:paraId="66131FFD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523" w:type="pct"/>
            <w:hideMark/>
          </w:tcPr>
          <w:p w14:paraId="06BF198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B125FAA" w14:textId="77777777" w:rsidTr="00AF0A11">
        <w:trPr>
          <w:trHeight w:val="563"/>
        </w:trPr>
        <w:tc>
          <w:tcPr>
            <w:tcW w:w="177" w:type="pct"/>
            <w:vMerge/>
            <w:vAlign w:val="center"/>
            <w:hideMark/>
          </w:tcPr>
          <w:p w14:paraId="12166C2F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1410040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5B33B11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EDCE46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90F233B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4C75312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DCA9BB4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0C40AC8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BDE4B96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A06846C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712EF4A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C72AB5F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6252BE8" w14:textId="77777777" w:rsidR="00987371" w:rsidRDefault="0098737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BD29350" w14:textId="77777777" w:rsidTr="00AF0A11">
        <w:trPr>
          <w:trHeight w:val="563"/>
        </w:trPr>
        <w:tc>
          <w:tcPr>
            <w:tcW w:w="177" w:type="pct"/>
            <w:vMerge w:val="restart"/>
            <w:hideMark/>
          </w:tcPr>
          <w:p w14:paraId="5AECC450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60" w:type="pct"/>
            <w:vMerge w:val="restart"/>
            <w:hideMark/>
          </w:tcPr>
          <w:p w14:paraId="48341CCF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2.19.                     Замена ламп накаливания на светодиодные в муниципальных образовательных учреждениях</w:t>
            </w:r>
          </w:p>
        </w:tc>
        <w:tc>
          <w:tcPr>
            <w:tcW w:w="489" w:type="pct"/>
            <w:vMerge w:val="restart"/>
            <w:hideMark/>
          </w:tcPr>
          <w:p w14:paraId="124212AF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0BD3831E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C59CA93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BBD377B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5062781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262DB9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BB4CBFA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42021162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6461B517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hideMark/>
          </w:tcPr>
          <w:p w14:paraId="136D210E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3" w:type="pct"/>
            <w:hideMark/>
          </w:tcPr>
          <w:p w14:paraId="5C99C690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2637029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485D8D2" w14:textId="77777777" w:rsidTr="00AF0A11">
        <w:trPr>
          <w:trHeight w:val="309"/>
        </w:trPr>
        <w:tc>
          <w:tcPr>
            <w:tcW w:w="177" w:type="pct"/>
            <w:vMerge/>
            <w:hideMark/>
          </w:tcPr>
          <w:p w14:paraId="286A234E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AD92681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7A6DB0F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2EB121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4E214C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1602013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FBB4CF8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F84BEA7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292F08C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4A230992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3D32F04B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7" w:type="pct"/>
            <w:hideMark/>
          </w:tcPr>
          <w:p w14:paraId="6639474F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3" w:type="pct"/>
            <w:hideMark/>
          </w:tcPr>
          <w:p w14:paraId="3E718847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9C5EC76" w14:textId="77777777" w:rsidTr="00AF0A11">
        <w:trPr>
          <w:trHeight w:val="563"/>
        </w:trPr>
        <w:tc>
          <w:tcPr>
            <w:tcW w:w="177" w:type="pct"/>
            <w:vMerge/>
            <w:hideMark/>
          </w:tcPr>
          <w:p w14:paraId="3DDBBFA3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253B7C4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0BDB517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8D919DC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BC1D2FA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5C7BAA8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A507FD8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D455FE2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7C0F7C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76ACC3B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29D884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B63F4B3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4AF726E" w14:textId="77777777" w:rsidR="00987371" w:rsidRDefault="0098737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F578512" w14:textId="77777777" w:rsidTr="00AF0A11">
        <w:trPr>
          <w:trHeight w:val="260"/>
        </w:trPr>
        <w:tc>
          <w:tcPr>
            <w:tcW w:w="177" w:type="pct"/>
            <w:vMerge w:val="restart"/>
            <w:hideMark/>
          </w:tcPr>
          <w:p w14:paraId="090D2025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60" w:type="pct"/>
            <w:vMerge w:val="restart"/>
            <w:hideMark/>
          </w:tcPr>
          <w:p w14:paraId="5796E489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2.20.                     Замена потолочных панелей освещения на светодиодные</w:t>
            </w:r>
          </w:p>
        </w:tc>
        <w:tc>
          <w:tcPr>
            <w:tcW w:w="489" w:type="pct"/>
            <w:vMerge w:val="restart"/>
            <w:hideMark/>
          </w:tcPr>
          <w:p w14:paraId="52CA4558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34D31830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153AD66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pct"/>
            <w:hideMark/>
          </w:tcPr>
          <w:p w14:paraId="222FF23B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46C828C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1D908C7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E32A4EB" w14:textId="77777777" w:rsidR="00AF0866" w:rsidRPr="00E25F88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10</w:t>
            </w:r>
            <w:r w:rsidR="00987371"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7ED9121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1FE57CF3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7" w:type="pct"/>
            <w:hideMark/>
          </w:tcPr>
          <w:p w14:paraId="41F74793" w14:textId="77777777" w:rsidR="00AF0866" w:rsidRPr="00E25F88" w:rsidRDefault="00AF0866" w:rsidP="00AF0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23" w:type="pct"/>
            <w:hideMark/>
          </w:tcPr>
          <w:p w14:paraId="4681AF50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82F72E4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E87F00D" w14:textId="77777777" w:rsidTr="00AF0A11">
        <w:trPr>
          <w:trHeight w:val="270"/>
        </w:trPr>
        <w:tc>
          <w:tcPr>
            <w:tcW w:w="177" w:type="pct"/>
            <w:vMerge/>
            <w:hideMark/>
          </w:tcPr>
          <w:p w14:paraId="6B98E146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3071D2F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2F77D80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B9660C9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30BA4DC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pct"/>
            <w:hideMark/>
          </w:tcPr>
          <w:p w14:paraId="10C05B59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7D2D7D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346EB2D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2B9043A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7EE3E79A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08390A8A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7" w:type="pct"/>
            <w:hideMark/>
          </w:tcPr>
          <w:p w14:paraId="0F5612E6" w14:textId="77777777" w:rsidR="00AF0866" w:rsidRPr="00E25F88" w:rsidRDefault="00C80F84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23" w:type="pct"/>
            <w:hideMark/>
          </w:tcPr>
          <w:p w14:paraId="741FAEF5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06E5BAA" w14:textId="77777777" w:rsidTr="00AF0A11">
        <w:trPr>
          <w:trHeight w:val="705"/>
        </w:trPr>
        <w:tc>
          <w:tcPr>
            <w:tcW w:w="177" w:type="pct"/>
            <w:vMerge/>
            <w:hideMark/>
          </w:tcPr>
          <w:p w14:paraId="40111716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AAF8447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A727719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44FFC15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B869116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478E292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C98ABE5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8073426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688C57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0DCCD3C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1BA324B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F282343" w14:textId="77777777" w:rsidR="00AF0866" w:rsidRDefault="00C80F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1DDAE24" w14:textId="77777777" w:rsidR="00AF0866" w:rsidRDefault="00AF086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C6C191D" w14:textId="77777777" w:rsidTr="00AF0A11">
        <w:trPr>
          <w:trHeight w:val="225"/>
        </w:trPr>
        <w:tc>
          <w:tcPr>
            <w:tcW w:w="177" w:type="pct"/>
            <w:vMerge w:val="restart"/>
            <w:hideMark/>
          </w:tcPr>
          <w:p w14:paraId="34BF78A0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660" w:type="pct"/>
            <w:vMerge w:val="restart"/>
            <w:hideMark/>
          </w:tcPr>
          <w:p w14:paraId="3083733C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2.21.</w:t>
            </w:r>
          </w:p>
          <w:p w14:paraId="3DE887DC" w14:textId="77777777" w:rsidR="00285109" w:rsidRPr="00E25F88" w:rsidRDefault="00285109" w:rsidP="0028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и ремонт системы отопления в здании Управления (Федоренко, 1Б)</w:t>
            </w:r>
          </w:p>
          <w:p w14:paraId="1CB0CC34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596B318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41616F25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1F1A699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E911259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79C735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0DC2528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88A2E66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0" w:type="pct"/>
          </w:tcPr>
          <w:p w14:paraId="0822C1BF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386F6E54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7" w:type="pct"/>
            <w:hideMark/>
          </w:tcPr>
          <w:p w14:paraId="25E8559C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523" w:type="pct"/>
            <w:hideMark/>
          </w:tcPr>
          <w:p w14:paraId="5D290F99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14:paraId="0B4836D4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9EC8F2A" w14:textId="77777777" w:rsidTr="00AF0A11">
        <w:trPr>
          <w:trHeight w:val="225"/>
        </w:trPr>
        <w:tc>
          <w:tcPr>
            <w:tcW w:w="177" w:type="pct"/>
            <w:vMerge/>
            <w:hideMark/>
          </w:tcPr>
          <w:p w14:paraId="0A0C4CEC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4EFB60E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B27F307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A3395F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EDCC595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694B754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249CEF6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49564BF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246C1C3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80" w:type="pct"/>
          </w:tcPr>
          <w:p w14:paraId="4F842F87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1D203825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7" w:type="pct"/>
            <w:hideMark/>
          </w:tcPr>
          <w:p w14:paraId="78169EB5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523" w:type="pct"/>
            <w:hideMark/>
          </w:tcPr>
          <w:p w14:paraId="16D37999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E8C378C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133D1B06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A4263B6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FF80F3D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14:paraId="7A6D73FE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407D97F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C2FD1A6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18AB873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1D30A3E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83CA6AB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9D2C62A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608FD24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1E43DA5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3C1DCE9D" w14:textId="77777777" w:rsidR="00285109" w:rsidRPr="00E25F88" w:rsidRDefault="00285109" w:rsidP="008F03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9ECF3C8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443BDFE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60" w:type="pct"/>
            <w:vMerge w:val="restart"/>
            <w:hideMark/>
          </w:tcPr>
          <w:p w14:paraId="4808BBC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2.22.</w:t>
            </w:r>
          </w:p>
          <w:p w14:paraId="12181FC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489" w:type="pct"/>
            <w:vMerge w:val="restart"/>
            <w:hideMark/>
          </w:tcPr>
          <w:p w14:paraId="4288CDE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154F9C8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A35258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3ECE21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1AA5B7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84505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20A8DC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9ED7D9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26F78DC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205E9A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3" w:type="pct"/>
            <w:hideMark/>
          </w:tcPr>
          <w:p w14:paraId="37E24D0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FB2658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2B90574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12512B7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EFDCFD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A1B7A3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B2C8DA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742713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AFE445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791878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508A3B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7DE911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4630A7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26964B0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EC941C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3" w:type="pct"/>
            <w:hideMark/>
          </w:tcPr>
          <w:p w14:paraId="39ED6142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2216524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6F13233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C3B847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254E68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E1D809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CDB2B1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F113CC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356020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97941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3181065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D39995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5BD076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FD21F5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B08F811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33989B6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2631DC1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60" w:type="pct"/>
            <w:vMerge w:val="restart"/>
            <w:hideMark/>
          </w:tcPr>
          <w:p w14:paraId="61D41E5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2.23.</w:t>
            </w:r>
          </w:p>
          <w:p w14:paraId="219BCE5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ламп накаливания на светодиодные в зданиях Администрации города Рубцовска, приобретение электротоваров</w:t>
            </w:r>
          </w:p>
        </w:tc>
        <w:tc>
          <w:tcPr>
            <w:tcW w:w="489" w:type="pct"/>
            <w:vMerge w:val="restart"/>
            <w:hideMark/>
          </w:tcPr>
          <w:p w14:paraId="71487D7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0501C9C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0A6638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80" w:type="pct"/>
            <w:hideMark/>
          </w:tcPr>
          <w:p w14:paraId="7A443D0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6E533D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202AF4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77" w:type="pct"/>
          </w:tcPr>
          <w:p w14:paraId="7C0AE70B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94E904D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602A4D3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7" w:type="pct"/>
            <w:hideMark/>
          </w:tcPr>
          <w:p w14:paraId="0E7A1E1A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243,8</w:t>
            </w:r>
          </w:p>
        </w:tc>
        <w:tc>
          <w:tcPr>
            <w:tcW w:w="523" w:type="pct"/>
            <w:hideMark/>
          </w:tcPr>
          <w:p w14:paraId="7DE1910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186961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7820E32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164E74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70978A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16704D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831D2A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A6BE22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80" w:type="pct"/>
            <w:hideMark/>
          </w:tcPr>
          <w:p w14:paraId="17CFF1E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F80B90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4760F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77" w:type="pct"/>
          </w:tcPr>
          <w:p w14:paraId="5560B821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A84AB3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EAA60E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7" w:type="pct"/>
            <w:hideMark/>
          </w:tcPr>
          <w:p w14:paraId="7953A59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243,8</w:t>
            </w:r>
          </w:p>
        </w:tc>
        <w:tc>
          <w:tcPr>
            <w:tcW w:w="523" w:type="pct"/>
            <w:hideMark/>
          </w:tcPr>
          <w:p w14:paraId="1903F2B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54F898C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6367803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4AE6E9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2D62C1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D664AE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853F33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A5214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FA540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770D2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C3F6A61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7E0D85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7D86EE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524547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4DC90EF4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FD5A371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475C90B5" w14:textId="77777777" w:rsidR="000B04D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60" w:type="pct"/>
            <w:vMerge w:val="restart"/>
            <w:hideMark/>
          </w:tcPr>
          <w:p w14:paraId="45284938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2.24 Модернизация водопроводной сети от ул. Зорге до Угловского тракта протяженностью 1200 м</w:t>
            </w:r>
          </w:p>
        </w:tc>
        <w:tc>
          <w:tcPr>
            <w:tcW w:w="489" w:type="pct"/>
            <w:vMerge w:val="restart"/>
            <w:hideMark/>
          </w:tcPr>
          <w:p w14:paraId="358DBE8A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9D37BC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13FDA8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9B056F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D04683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D1DF75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A5BE4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80" w:type="pct"/>
          </w:tcPr>
          <w:p w14:paraId="6E80D00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EB9858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E44053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23" w:type="pct"/>
            <w:hideMark/>
          </w:tcPr>
          <w:p w14:paraId="6289479A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78CCE5D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9EDC045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1EC2834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BCF1A00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32533EF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46520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5C5E0A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3479E1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87A54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7DC69FD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DAD68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F655ED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EF4883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619A63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410AE486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76A2DA2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10F5FDDF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8190F94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4778A1E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8FA633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8BCDEF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0C1929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21E99F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90C642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B6A515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80" w:type="pct"/>
          </w:tcPr>
          <w:p w14:paraId="68BFE43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4A2782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7E770A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23" w:type="pct"/>
            <w:hideMark/>
          </w:tcPr>
          <w:p w14:paraId="54D91792" w14:textId="77777777" w:rsidR="000B04D5" w:rsidRDefault="000B04D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26EACD3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2F65616A" w14:textId="77777777" w:rsidR="000B04D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34.</w:t>
            </w:r>
          </w:p>
        </w:tc>
        <w:tc>
          <w:tcPr>
            <w:tcW w:w="660" w:type="pct"/>
            <w:vMerge w:val="restart"/>
            <w:hideMark/>
          </w:tcPr>
          <w:p w14:paraId="5F56F6DF" w14:textId="77777777" w:rsidR="000B04D5" w:rsidRPr="00E25F88" w:rsidRDefault="000B04D5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2.25</w:t>
            </w:r>
          </w:p>
          <w:p w14:paraId="2649C146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водопроводной сети квартала - по </w:t>
            </w:r>
            <w:proofErr w:type="spellStart"/>
            <w:proofErr w:type="gramStart"/>
            <w:r w:rsidRPr="00E25F88">
              <w:rPr>
                <w:rFonts w:ascii="Times New Roman" w:hAnsi="Times New Roman"/>
                <w:sz w:val="20"/>
                <w:szCs w:val="20"/>
              </w:rPr>
              <w:t>пер.Улежникова</w:t>
            </w:r>
            <w:proofErr w:type="spellEnd"/>
            <w:proofErr w:type="gramEnd"/>
            <w:r w:rsidRPr="00E25F8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>, 138, диаметром от 50 до 150 мм, протяженностью 1240 м</w:t>
            </w:r>
          </w:p>
        </w:tc>
        <w:tc>
          <w:tcPr>
            <w:tcW w:w="489" w:type="pct"/>
            <w:vMerge w:val="restart"/>
            <w:hideMark/>
          </w:tcPr>
          <w:p w14:paraId="7688625C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9324BA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98CEC4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E50685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DC056B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6CC1E7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B8E57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380" w:type="pct"/>
          </w:tcPr>
          <w:p w14:paraId="1346D45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F4D524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45AD9A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523" w:type="pct"/>
            <w:hideMark/>
          </w:tcPr>
          <w:p w14:paraId="5C5D4777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18B920D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9B7559E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AE90C05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97EFA4C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75537AF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461B0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B86B47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9C59DB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D40F5B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0200F3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8F50D7F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C138A7F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4B4D6F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8A6CD3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21BA5E1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BCADA32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095C870A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DB53FC2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D5BC6FF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4EE167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CE036A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09EA99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1DE0EB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EE6F66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D88375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380" w:type="pct"/>
          </w:tcPr>
          <w:p w14:paraId="7DC007F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AFE057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E2385D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523" w:type="pct"/>
            <w:hideMark/>
          </w:tcPr>
          <w:p w14:paraId="03D1342A" w14:textId="77777777" w:rsidR="000B04D5" w:rsidRDefault="000B04D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777D008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002166B7" w14:textId="77777777" w:rsidR="000A0FE4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35.</w:t>
            </w:r>
          </w:p>
        </w:tc>
        <w:tc>
          <w:tcPr>
            <w:tcW w:w="660" w:type="pct"/>
            <w:vMerge w:val="restart"/>
            <w:hideMark/>
          </w:tcPr>
          <w:p w14:paraId="1C6E36F3" w14:textId="77777777" w:rsidR="000A0FE4" w:rsidRPr="00E25F88" w:rsidRDefault="000A0FE4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2.26</w:t>
            </w:r>
          </w:p>
          <w:p w14:paraId="4B3ED228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вторичного отстойника № 4 канализационных очистных сооружений (с заменой 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илоскреба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9" w:type="pct"/>
            <w:vMerge w:val="restart"/>
            <w:hideMark/>
          </w:tcPr>
          <w:p w14:paraId="44113481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МУП «Рубцовский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водоканал»</w:t>
            </w:r>
          </w:p>
        </w:tc>
        <w:tc>
          <w:tcPr>
            <w:tcW w:w="333" w:type="pct"/>
          </w:tcPr>
          <w:p w14:paraId="631808E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2C19C601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3CDF08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912E8E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2B3CA6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66818C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0" w:type="pct"/>
          </w:tcPr>
          <w:p w14:paraId="028B317C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0F6157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BA1A77B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23" w:type="pct"/>
            <w:hideMark/>
          </w:tcPr>
          <w:p w14:paraId="33A30E33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1647F64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EDFCBE6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2A749F4B" w14:textId="77777777" w:rsidR="000A0FE4" w:rsidRDefault="000A0FE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70FD8A9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5F7B220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A792A39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555BA2D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4D438A5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C8E0C27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074F189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162E58A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A0CD7FE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9C7049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307DC1C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F941469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0AE4621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2A9E0289" w14:textId="77777777" w:rsidR="000A0FE4" w:rsidRDefault="000A0FE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AD3FC4B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1827768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2B8011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0DCB0E4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D7B0050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2C7E3CA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7A9758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F0CF870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0" w:type="pct"/>
          </w:tcPr>
          <w:p w14:paraId="3FA3C8FD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96265C2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EE680C5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23" w:type="pct"/>
            <w:hideMark/>
          </w:tcPr>
          <w:p w14:paraId="0BE6CF60" w14:textId="77777777" w:rsidR="000A0FE4" w:rsidRDefault="000A0FE4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6EEF519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28C538EE" w14:textId="77777777" w:rsidR="0009380E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36.</w:t>
            </w:r>
          </w:p>
        </w:tc>
        <w:tc>
          <w:tcPr>
            <w:tcW w:w="660" w:type="pct"/>
            <w:vMerge w:val="restart"/>
            <w:hideMark/>
          </w:tcPr>
          <w:p w14:paraId="3125CD3E" w14:textId="77777777" w:rsidR="0009380E" w:rsidRPr="00E25F88" w:rsidRDefault="0009380E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2.27</w:t>
            </w:r>
          </w:p>
          <w:p w14:paraId="123F81A4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(замена) 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илопровода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диаметром 225 мм, протяженность 8,5 км</w:t>
            </w:r>
          </w:p>
        </w:tc>
        <w:tc>
          <w:tcPr>
            <w:tcW w:w="489" w:type="pct"/>
            <w:vMerge w:val="restart"/>
            <w:hideMark/>
          </w:tcPr>
          <w:p w14:paraId="295D3A4F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892B858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FB70B6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C3CEC3F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83FFC7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9C510F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8287BE5" w14:textId="77777777" w:rsidR="0009380E" w:rsidRDefault="0009380E" w:rsidP="00093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80" w:type="pct"/>
          </w:tcPr>
          <w:p w14:paraId="6425C174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77B6100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344F904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523" w:type="pct"/>
            <w:hideMark/>
          </w:tcPr>
          <w:p w14:paraId="3811FB40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4E09633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2666709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283DA05E" w14:textId="77777777" w:rsidR="0009380E" w:rsidRDefault="0009380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F3DF948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79135C4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C88EA6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115461A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2F3E72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77B5D94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2C1B927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CE8E47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D914DC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A62572A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9B6A7BF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F4E1AC8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1B71136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5D8BB230" w14:textId="77777777" w:rsidR="0009380E" w:rsidRDefault="0009380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33FC742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0CC176D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0AB9261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11B6EA7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470C738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597A548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5AC9140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84D12C7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80" w:type="pct"/>
          </w:tcPr>
          <w:p w14:paraId="7FD61D8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438B271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E227B9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523" w:type="pct"/>
            <w:hideMark/>
          </w:tcPr>
          <w:p w14:paraId="2BEBD780" w14:textId="77777777" w:rsidR="0009380E" w:rsidRDefault="0009380E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C0E0E40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371BF193" w14:textId="77777777" w:rsidR="00A45CB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37.</w:t>
            </w:r>
          </w:p>
        </w:tc>
        <w:tc>
          <w:tcPr>
            <w:tcW w:w="660" w:type="pct"/>
            <w:vMerge w:val="restart"/>
            <w:hideMark/>
          </w:tcPr>
          <w:p w14:paraId="460F6DA4" w14:textId="77777777" w:rsidR="00A45CBD" w:rsidRPr="00E25F88" w:rsidRDefault="00A45CB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F88">
              <w:rPr>
                <w:rFonts w:ascii="Times New Roman" w:hAnsi="Times New Roman"/>
                <w:sz w:val="20"/>
                <w:szCs w:val="20"/>
                <w:lang w:val="en-US"/>
              </w:rPr>
              <w:t>2.28</w:t>
            </w:r>
          </w:p>
          <w:p w14:paraId="58EE133B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Модернизация(замена) турбокомпрессоров (ТВ-175-1,6) № 1,2</w:t>
            </w:r>
          </w:p>
        </w:tc>
        <w:tc>
          <w:tcPr>
            <w:tcW w:w="489" w:type="pct"/>
            <w:vMerge w:val="restart"/>
            <w:hideMark/>
          </w:tcPr>
          <w:p w14:paraId="4064926E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D525130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A01865E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78C753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27A0AEF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F025D25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8BC4AFB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380" w:type="pct"/>
          </w:tcPr>
          <w:p w14:paraId="0A954073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AD63746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7133473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523" w:type="pct"/>
            <w:hideMark/>
          </w:tcPr>
          <w:p w14:paraId="26CFE636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0BF7592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0CD2990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6245672B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B93C61F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F246383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20A60AD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2B7648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565932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4CB3EB1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431125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99B885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948BE80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6C11BD3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9555A12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A6D5E73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CACFB9C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79C02D3C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C945247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12554D2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033CCC3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E4331D3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2DB557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6A08E6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5E43D8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018C240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380" w:type="pct"/>
          </w:tcPr>
          <w:p w14:paraId="10E0EE2A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01D7DBA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66D127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523" w:type="pct"/>
            <w:hideMark/>
          </w:tcPr>
          <w:p w14:paraId="4169A35D" w14:textId="77777777" w:rsidR="00A45CBD" w:rsidRDefault="00A45CBD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896B27D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633D3476" w14:textId="77777777" w:rsidR="00B77B7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38.</w:t>
            </w:r>
          </w:p>
        </w:tc>
        <w:tc>
          <w:tcPr>
            <w:tcW w:w="660" w:type="pct"/>
            <w:vMerge w:val="restart"/>
            <w:hideMark/>
          </w:tcPr>
          <w:p w14:paraId="3E1273D3" w14:textId="77777777" w:rsidR="00B77B75" w:rsidRPr="00E25F88" w:rsidRDefault="00B77B75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2.29</w:t>
            </w:r>
          </w:p>
          <w:p w14:paraId="64F24123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Проектирование и строительство комплексной КНС по ул. 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Р.Зорге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>, для водоотведения сточных вод, принимаемых КНС-17, КНС «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Коммунспецкомплекс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>» в централизованную систему водоотведения</w:t>
            </w:r>
          </w:p>
        </w:tc>
        <w:tc>
          <w:tcPr>
            <w:tcW w:w="489" w:type="pct"/>
            <w:vMerge w:val="restart"/>
            <w:hideMark/>
          </w:tcPr>
          <w:p w14:paraId="3CB9D39A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FF78666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5EBCD86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23858B0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6AF0499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3501EF3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3C0210D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</w:tcPr>
          <w:p w14:paraId="3CC0C23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47" w:type="pct"/>
          </w:tcPr>
          <w:p w14:paraId="49E7B7A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97D95A6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523" w:type="pct"/>
            <w:hideMark/>
          </w:tcPr>
          <w:p w14:paraId="41E2F78B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B3F5B19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2450BE7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184A282D" w14:textId="77777777" w:rsidR="00B77B75" w:rsidRDefault="00B77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FF3F3C0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CDB0FCC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AF9F97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2E4743E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14C4DE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7559FE4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AE3A2CD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E97C6D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D570EEE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FE4962D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F6234C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58ECC6B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2FFFAA0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2DE6471B" w14:textId="77777777" w:rsidR="00B77B75" w:rsidRDefault="00B77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6429466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34409BC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43654BB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35D3EE9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B43343B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C378F2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7ABAB6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5983CD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</w:tcPr>
          <w:p w14:paraId="0222255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47" w:type="pct"/>
          </w:tcPr>
          <w:p w14:paraId="72FF5A96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943207C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523" w:type="pct"/>
            <w:hideMark/>
          </w:tcPr>
          <w:p w14:paraId="2F42067F" w14:textId="77777777" w:rsidR="00B77B75" w:rsidRDefault="00B77B7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5302ED8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013E805B" w14:textId="77777777" w:rsidR="006440D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39.</w:t>
            </w:r>
          </w:p>
        </w:tc>
        <w:tc>
          <w:tcPr>
            <w:tcW w:w="660" w:type="pct"/>
            <w:vMerge w:val="restart"/>
            <w:hideMark/>
          </w:tcPr>
          <w:p w14:paraId="55CEC753" w14:textId="77777777" w:rsidR="006440DB" w:rsidRPr="00E25F88" w:rsidRDefault="006440D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2.30</w:t>
            </w:r>
          </w:p>
          <w:p w14:paraId="78C191B1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КНС-16. Установка погружного 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насоса с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опускным устройством и шкафом управления</w:t>
            </w:r>
          </w:p>
        </w:tc>
        <w:tc>
          <w:tcPr>
            <w:tcW w:w="489" w:type="pct"/>
            <w:vMerge w:val="restart"/>
            <w:hideMark/>
          </w:tcPr>
          <w:p w14:paraId="34FF371A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DF1A76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AAFF4C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B4E78B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C7AF40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3EFA22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B2D940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6E95B2A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FF39B2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F93924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3" w:type="pct"/>
            <w:hideMark/>
          </w:tcPr>
          <w:p w14:paraId="1B5EFA9F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5C156EB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CF020F0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2481D429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3B4EB82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EBBA00F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EF8446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640A7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9F341A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2AF1F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E90ACE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F46DC0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C741A5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D224F1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8422CD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3DBFAA2C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359EE71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232C97EB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0CCC840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B2AE35D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76155C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C23B2C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08EDBE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396212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1839E6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60BFB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17A70E4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EDABC1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86F038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3" w:type="pct"/>
            <w:hideMark/>
          </w:tcPr>
          <w:p w14:paraId="45E73E9D" w14:textId="77777777" w:rsidR="006440DB" w:rsidRDefault="006440D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100FE34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3C1D43FC" w14:textId="77777777" w:rsidR="006440D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40.</w:t>
            </w:r>
          </w:p>
        </w:tc>
        <w:tc>
          <w:tcPr>
            <w:tcW w:w="660" w:type="pct"/>
            <w:vMerge w:val="restart"/>
            <w:hideMark/>
          </w:tcPr>
          <w:p w14:paraId="49C5F9B5" w14:textId="77777777" w:rsidR="006440DB" w:rsidRPr="00E25F88" w:rsidRDefault="006440DB" w:rsidP="0064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2.31</w:t>
            </w:r>
          </w:p>
          <w:p w14:paraId="4B096274" w14:textId="77777777" w:rsidR="006440DB" w:rsidRPr="00E25F88" w:rsidRDefault="006440DB" w:rsidP="0064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КНС-19. Установка погружных насосов и утепление машинного зала для отключения электрообогрев</w:t>
            </w:r>
          </w:p>
          <w:p w14:paraId="4212E3D7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9BB97EE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МУП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«Рубцовский водоканал»</w:t>
            </w:r>
          </w:p>
        </w:tc>
        <w:tc>
          <w:tcPr>
            <w:tcW w:w="333" w:type="pct"/>
          </w:tcPr>
          <w:p w14:paraId="5CC063B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5BBE770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4E8A0E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B70BC1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EEBBA5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45826C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44D42FE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B3D9C3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59DA1ED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3" w:type="pct"/>
            <w:hideMark/>
          </w:tcPr>
          <w:p w14:paraId="2B59B553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B8DFBC8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 том числе:</w:t>
            </w:r>
          </w:p>
        </w:tc>
      </w:tr>
      <w:tr w:rsidR="00AF0A11" w:rsidRPr="00BE3505" w14:paraId="080629C1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1E24BC80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2604968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2ECBDA9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34D84D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95AB0E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740765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F08AFE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B51625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36CEF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DAEC36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48A3E6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6899B6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81CE83B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30E2D70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6F7C9093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8C351D7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8275117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5EAAB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5C8BDC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1260A3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B63727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12A404D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CF1AF8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4EE6A00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097422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5D0CE4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3" w:type="pct"/>
            <w:hideMark/>
          </w:tcPr>
          <w:p w14:paraId="7686F912" w14:textId="77777777" w:rsidR="006440DB" w:rsidRDefault="006440D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547625D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41F1EBF1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41.</w:t>
            </w:r>
          </w:p>
        </w:tc>
        <w:tc>
          <w:tcPr>
            <w:tcW w:w="660" w:type="pct"/>
            <w:vMerge w:val="restart"/>
            <w:hideMark/>
          </w:tcPr>
          <w:p w14:paraId="78F5569D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2.32</w:t>
            </w:r>
          </w:p>
          <w:p w14:paraId="7708AB9C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насосного агрегата с высоковольтным электродвигателем (№2,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3) на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насосный агрегат с низковольтным электродвигателем и установка преобразователя частоты.</w:t>
            </w:r>
          </w:p>
        </w:tc>
        <w:tc>
          <w:tcPr>
            <w:tcW w:w="489" w:type="pct"/>
            <w:vMerge w:val="restart"/>
            <w:hideMark/>
          </w:tcPr>
          <w:p w14:paraId="22AC732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CC9DC1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70DE23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AABE26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F19201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1F2208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0D697A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385063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347" w:type="pct"/>
          </w:tcPr>
          <w:p w14:paraId="014C1AF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FB324E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523" w:type="pct"/>
            <w:hideMark/>
          </w:tcPr>
          <w:p w14:paraId="769CCF4C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8C9802E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8BCF190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7E957B26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7A25A3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A6AC72B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678D6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8A82E2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700C0C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2EF735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729D36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A9F489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BAFC71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75336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841571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DB736C4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02E7382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038C24F7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272D0C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9BF385A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E1D66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DEACAB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36FA92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DB8C23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3FE8BC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45DB3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DF7991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347" w:type="pct"/>
          </w:tcPr>
          <w:p w14:paraId="4EB98FA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FC7DFD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523" w:type="pct"/>
            <w:hideMark/>
          </w:tcPr>
          <w:p w14:paraId="71E31877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95ECAEB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011219D2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42.</w:t>
            </w:r>
          </w:p>
        </w:tc>
        <w:tc>
          <w:tcPr>
            <w:tcW w:w="660" w:type="pct"/>
            <w:vMerge w:val="restart"/>
            <w:hideMark/>
          </w:tcPr>
          <w:p w14:paraId="2E754DBB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2.33</w:t>
            </w:r>
          </w:p>
          <w:p w14:paraId="6533BA8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3-х насосных агрегатов в фильтровальном зале 2-го подъема гидроузла с установкой ЧРП</w:t>
            </w:r>
          </w:p>
        </w:tc>
        <w:tc>
          <w:tcPr>
            <w:tcW w:w="489" w:type="pct"/>
            <w:vMerge w:val="restart"/>
            <w:hideMark/>
          </w:tcPr>
          <w:p w14:paraId="0C86B55B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6E80E9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F85A3D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4EAF37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8A712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E2387A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1740F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B24523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347" w:type="pct"/>
          </w:tcPr>
          <w:p w14:paraId="7B7400F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C55176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523" w:type="pct"/>
            <w:hideMark/>
          </w:tcPr>
          <w:p w14:paraId="576EF1ED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643FD71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673A4B2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149B5E4F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77DB45F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C7D78C8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48F431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70D5FD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7225B1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C0DBD6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628D54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8B57C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7B3CD6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7DBCD4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65EBCA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6B779A9F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C4217EE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7D821FE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40E8F3A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D99617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03BD67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9F3F5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24EAC1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F2D28B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27F514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95D694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F9DB9B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347" w:type="pct"/>
          </w:tcPr>
          <w:p w14:paraId="00EB70C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352A2C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523" w:type="pct"/>
            <w:hideMark/>
          </w:tcPr>
          <w:p w14:paraId="743BFC11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339F732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4E9CD3C3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43.</w:t>
            </w:r>
          </w:p>
        </w:tc>
        <w:tc>
          <w:tcPr>
            <w:tcW w:w="660" w:type="pct"/>
            <w:vMerge w:val="restart"/>
            <w:hideMark/>
          </w:tcPr>
          <w:p w14:paraId="7174B28F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2.34</w:t>
            </w:r>
          </w:p>
          <w:p w14:paraId="24F3062C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водопроводной сети диаметром 300 мм по 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ул.Ломоносова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протяженностью 600 м</w:t>
            </w:r>
          </w:p>
        </w:tc>
        <w:tc>
          <w:tcPr>
            <w:tcW w:w="489" w:type="pct"/>
            <w:vMerge w:val="restart"/>
            <w:hideMark/>
          </w:tcPr>
          <w:p w14:paraId="1A4080F5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79FE89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CAB659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6651F2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06A12F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06531E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37D43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9D51A65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347" w:type="pct"/>
          </w:tcPr>
          <w:p w14:paraId="5F627B6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02592D5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523" w:type="pct"/>
            <w:hideMark/>
          </w:tcPr>
          <w:p w14:paraId="1C7EE2DA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AD18722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51D3461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1CD1CD2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4D76E17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7A76557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BE76D2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8546ED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A2D85A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F6E079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B25886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9EF279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6CDD67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1A8950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B6AF21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0D4F73A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945BDE7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6C6F2B9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FE7AB66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5A751C7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EF9248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6FAEB7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32721D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F4951F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DAB1C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2E1D9A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D66EF40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347" w:type="pct"/>
          </w:tcPr>
          <w:p w14:paraId="60F5241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776A641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523" w:type="pct"/>
            <w:hideMark/>
          </w:tcPr>
          <w:p w14:paraId="5DD4D6EA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D86708B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13931A2B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44.</w:t>
            </w:r>
          </w:p>
        </w:tc>
        <w:tc>
          <w:tcPr>
            <w:tcW w:w="660" w:type="pct"/>
            <w:vMerge w:val="restart"/>
            <w:hideMark/>
          </w:tcPr>
          <w:p w14:paraId="0D5F8F88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2.35</w:t>
            </w:r>
          </w:p>
          <w:p w14:paraId="261218D1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Гидравлический расчет, формирование отчета о необходимых 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мероприятиях по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проектированию перекладки сетей водопровода с увеличением диаметров для стабильного водоснабжения города в летний период и в связи с установкой ИТП</w:t>
            </w:r>
          </w:p>
        </w:tc>
        <w:tc>
          <w:tcPr>
            <w:tcW w:w="489" w:type="pct"/>
            <w:vMerge w:val="restart"/>
            <w:hideMark/>
          </w:tcPr>
          <w:p w14:paraId="1F4EDD8C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2F96129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B54C0D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D76CD9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BA4A1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2B9103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0B0399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39D5ED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347" w:type="pct"/>
          </w:tcPr>
          <w:p w14:paraId="374D59C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D799C5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523" w:type="pct"/>
            <w:hideMark/>
          </w:tcPr>
          <w:p w14:paraId="2D7014F8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FE133A1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EE21A46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69986227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5FA7452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44D34D2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0F03D9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B78D4B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85C6D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82A669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DAEC76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524DA1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1CF813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09C10A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E3817C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68F44AAF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5AFAA78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316F58D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2D70174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D5FBA2C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C760D9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7F3369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81FA3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D684AF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511012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86544B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0096E9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347" w:type="pct"/>
          </w:tcPr>
          <w:p w14:paraId="74E3FEA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9AD332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523" w:type="pct"/>
            <w:hideMark/>
          </w:tcPr>
          <w:p w14:paraId="3490E50B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29C69DE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2F2B7E68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45.</w:t>
            </w:r>
          </w:p>
        </w:tc>
        <w:tc>
          <w:tcPr>
            <w:tcW w:w="660" w:type="pct"/>
            <w:vMerge w:val="restart"/>
            <w:hideMark/>
          </w:tcPr>
          <w:p w14:paraId="329D3A31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2.36</w:t>
            </w:r>
          </w:p>
          <w:p w14:paraId="54CE3E8B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Проведение технического обследования централизованных систем холодного водоснабжения и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холодного водоснабжения и водоотведения, объектов нецентрализованных систем холодного и горячего водоснабжения в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приказом Минстроя РФ №437/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от 05.08.2022</w:t>
            </w:r>
          </w:p>
        </w:tc>
        <w:tc>
          <w:tcPr>
            <w:tcW w:w="489" w:type="pct"/>
            <w:vMerge w:val="restart"/>
            <w:hideMark/>
          </w:tcPr>
          <w:p w14:paraId="0742450C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145F9C1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2F3600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DB74E7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C4B3E3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D9DD8C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B91671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42CA45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347" w:type="pct"/>
          </w:tcPr>
          <w:p w14:paraId="2FA86B6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B2E10A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523" w:type="pct"/>
            <w:hideMark/>
          </w:tcPr>
          <w:p w14:paraId="6142EC7A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F76FB88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FD534E2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75966534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5B569F6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BAED5C3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D4B7A0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39600E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CACFF3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3C70F3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6A0443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D64EC0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3BEEB4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E54175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B10790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120047F5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4683831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215A8264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8490A53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51DDD62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5C2BA2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A6CB4A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75A300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9F11E1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21D006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DA515E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147333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347" w:type="pct"/>
          </w:tcPr>
          <w:p w14:paraId="3385749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1D69EF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523" w:type="pct"/>
            <w:hideMark/>
          </w:tcPr>
          <w:p w14:paraId="419E63D2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38D68AD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5D40A5E3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46.</w:t>
            </w:r>
          </w:p>
        </w:tc>
        <w:tc>
          <w:tcPr>
            <w:tcW w:w="660" w:type="pct"/>
            <w:vMerge w:val="restart"/>
            <w:hideMark/>
          </w:tcPr>
          <w:p w14:paraId="1428D97F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2.37</w:t>
            </w:r>
          </w:p>
          <w:p w14:paraId="7E2CA36A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Проект и переоборудование котлов КЕ-2,5 котельной КОС в количестве 2 шт. для работы в водогрейном режиме</w:t>
            </w:r>
          </w:p>
        </w:tc>
        <w:tc>
          <w:tcPr>
            <w:tcW w:w="489" w:type="pct"/>
            <w:vMerge w:val="restart"/>
            <w:hideMark/>
          </w:tcPr>
          <w:p w14:paraId="11862840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2C2D3C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743396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8FF1D6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E170C1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536F5B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87D4BE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9D53E9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347" w:type="pct"/>
          </w:tcPr>
          <w:p w14:paraId="54CE519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A1CCC9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523" w:type="pct"/>
            <w:hideMark/>
          </w:tcPr>
          <w:p w14:paraId="0DE0D828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5D12537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30F5EFD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22F58972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0A690AA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10890B7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0A496D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53BB88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F24027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806C9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0D3E94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CAA0B2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27A013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D8DE64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7C76A2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6840A539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89FA3C6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FBBDD3C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5233204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242C0E2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5EE7AA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8E3A59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0538A2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FE8229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847AB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06563C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CB0945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347" w:type="pct"/>
          </w:tcPr>
          <w:p w14:paraId="7D37B46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D10DBB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523" w:type="pct"/>
            <w:hideMark/>
          </w:tcPr>
          <w:p w14:paraId="6AC9BE8A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92EEA2D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7F5AD5A4" w14:textId="77777777" w:rsidR="00D8479F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47.</w:t>
            </w:r>
          </w:p>
        </w:tc>
        <w:tc>
          <w:tcPr>
            <w:tcW w:w="660" w:type="pct"/>
            <w:vMerge w:val="restart"/>
            <w:hideMark/>
          </w:tcPr>
          <w:p w14:paraId="5AC2F84D" w14:textId="77777777" w:rsidR="00D8479F" w:rsidRPr="00E25F88" w:rsidRDefault="00D8479F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2.38</w:t>
            </w:r>
          </w:p>
          <w:p w14:paraId="04BC8867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первичного отстойника № 4 канализационных очистных сооружений (с заменой 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илоскреба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9" w:type="pct"/>
            <w:vMerge w:val="restart"/>
            <w:hideMark/>
          </w:tcPr>
          <w:p w14:paraId="4FC99682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39FD0D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51AC8BB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F936981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5433CDA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F82398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1E5008C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952F04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347" w:type="pct"/>
          </w:tcPr>
          <w:p w14:paraId="6DD8791B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4AAEC2F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523" w:type="pct"/>
            <w:hideMark/>
          </w:tcPr>
          <w:p w14:paraId="4C3385CA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FA0717E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52F3123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17DAC6D9" w14:textId="77777777" w:rsidR="00D8479F" w:rsidRDefault="00D8479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F0B281B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A0E7345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768E148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D97380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D4C8F0E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D18B5E5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806F9AB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EA4E90A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78D0F4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98F1CA8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24B5663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F3DE963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B1E55F4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0E7CF212" w14:textId="77777777" w:rsidR="00D8479F" w:rsidRDefault="00D8479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A5F54A8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63FB31B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4C6F93D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0545840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ECA66D7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5D82CE8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13FA237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13EDAF7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3631E67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347" w:type="pct"/>
          </w:tcPr>
          <w:p w14:paraId="3C924C1B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37E76DB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523" w:type="pct"/>
            <w:hideMark/>
          </w:tcPr>
          <w:p w14:paraId="35A2A19A" w14:textId="77777777" w:rsidR="00D8479F" w:rsidRDefault="00D8479F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CCF2DC5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15D456A6" w14:textId="77777777" w:rsidR="00B6175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48.</w:t>
            </w:r>
          </w:p>
        </w:tc>
        <w:tc>
          <w:tcPr>
            <w:tcW w:w="660" w:type="pct"/>
            <w:vMerge w:val="restart"/>
            <w:hideMark/>
          </w:tcPr>
          <w:p w14:paraId="0E0CCC17" w14:textId="77777777" w:rsidR="00B6175C" w:rsidRPr="00E25F88" w:rsidRDefault="00B6175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2.39</w:t>
            </w:r>
          </w:p>
          <w:p w14:paraId="1BFE4129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КНС-5. Замена насосов ФГ 800 и СМ 200-150 на насосы НФ2</w:t>
            </w:r>
          </w:p>
        </w:tc>
        <w:tc>
          <w:tcPr>
            <w:tcW w:w="489" w:type="pct"/>
            <w:vMerge w:val="restart"/>
            <w:hideMark/>
          </w:tcPr>
          <w:p w14:paraId="04167B38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D81C51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6731AF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8DD2E5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47D8E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7592E8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35B8AC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9E7A69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347" w:type="pct"/>
          </w:tcPr>
          <w:p w14:paraId="76EE044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428194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523" w:type="pct"/>
            <w:hideMark/>
          </w:tcPr>
          <w:p w14:paraId="315F6748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409F37F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163F593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331BC837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BDCC451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F642533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FF4043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F51D6F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1AFC13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E94BAA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C906F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D1DE77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F46562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863719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A0A089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DF7AAE6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2C5A855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2D0CED6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F9BB7B0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3E2D3DE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FE6F24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9EA10D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3941F8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489823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A543B9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7FB72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AA200B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347" w:type="pct"/>
          </w:tcPr>
          <w:p w14:paraId="0402A3D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453E80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523" w:type="pct"/>
            <w:hideMark/>
          </w:tcPr>
          <w:p w14:paraId="51FA84CE" w14:textId="77777777" w:rsidR="00B6175C" w:rsidRDefault="00B6175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F714094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43D78205" w14:textId="77777777" w:rsidR="00B6175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49.</w:t>
            </w:r>
          </w:p>
        </w:tc>
        <w:tc>
          <w:tcPr>
            <w:tcW w:w="660" w:type="pct"/>
            <w:vMerge w:val="restart"/>
            <w:hideMark/>
          </w:tcPr>
          <w:p w14:paraId="3DA3DC0C" w14:textId="77777777" w:rsidR="00B6175C" w:rsidRPr="00E25F88" w:rsidRDefault="00B6175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2.40</w:t>
            </w:r>
          </w:p>
          <w:p w14:paraId="523D9738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насосного оборудования КНС-4; проектирование и замена системы вентиляции</w:t>
            </w:r>
          </w:p>
        </w:tc>
        <w:tc>
          <w:tcPr>
            <w:tcW w:w="489" w:type="pct"/>
            <w:vMerge w:val="restart"/>
            <w:hideMark/>
          </w:tcPr>
          <w:p w14:paraId="1FDF1789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C96B49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C9AEC2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E638D0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C2744F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8D09A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2B80A6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9732CB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347" w:type="pct"/>
          </w:tcPr>
          <w:p w14:paraId="02873D8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95034B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523" w:type="pct"/>
            <w:hideMark/>
          </w:tcPr>
          <w:p w14:paraId="3504288E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B949DA8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0014ACA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06C71BB3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F7E62C5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E9FD0A5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41422C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388230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8B3EC5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97E1BD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6000D2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B068F6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5B744C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D60CC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8B659D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16A12B28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FEBD8BB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0C9EF623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9554C85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8655FCF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4196BB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E45BA9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415449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EF65FF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CCBE57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2EC73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E9C8F2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347" w:type="pct"/>
          </w:tcPr>
          <w:p w14:paraId="472C714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F03A8A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523" w:type="pct"/>
            <w:hideMark/>
          </w:tcPr>
          <w:p w14:paraId="1A692CE4" w14:textId="77777777" w:rsidR="00B6175C" w:rsidRDefault="00B6175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E2D70CF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25E656BA" w14:textId="77777777" w:rsidR="005059C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50.</w:t>
            </w:r>
          </w:p>
        </w:tc>
        <w:tc>
          <w:tcPr>
            <w:tcW w:w="660" w:type="pct"/>
            <w:vMerge w:val="restart"/>
            <w:hideMark/>
          </w:tcPr>
          <w:p w14:paraId="1099DA6A" w14:textId="77777777" w:rsidR="005059CC" w:rsidRPr="00E25F88" w:rsidRDefault="005059C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2.41</w:t>
            </w:r>
          </w:p>
          <w:p w14:paraId="795CDADD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Проектирование и строительство 2-х напорных коллекторов от проектируемой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КНС по ул. Р. Зорге до КНС -10, реконструкция внутриквартальных сетей водоотведения</w:t>
            </w:r>
          </w:p>
        </w:tc>
        <w:tc>
          <w:tcPr>
            <w:tcW w:w="489" w:type="pct"/>
            <w:vMerge w:val="restart"/>
            <w:hideMark/>
          </w:tcPr>
          <w:p w14:paraId="7A453FA0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4DA6DA54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512B670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9EDAC1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DEF1004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74675B8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1EEEE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EBF222D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347" w:type="pct"/>
          </w:tcPr>
          <w:p w14:paraId="158EFC88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97A9B44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523" w:type="pct"/>
            <w:hideMark/>
          </w:tcPr>
          <w:p w14:paraId="5FA33979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3E0B286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244EE29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204D7C89" w14:textId="77777777" w:rsidR="005059CC" w:rsidRDefault="005059C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7AF443F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9DA12BA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E0D74B6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5434FCC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2590B3F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D1123F6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59D776D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4FB4905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72D160A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7B3539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59A155B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3320DB6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DA30B60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09717C3B" w14:textId="77777777" w:rsidR="005059CC" w:rsidRDefault="005059C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1B79509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ADD5D8C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5AB78C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8406115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8D939C5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08A1DEC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DAABB07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9D5E2A4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D64AB6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347" w:type="pct"/>
          </w:tcPr>
          <w:p w14:paraId="3A0FA78B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59B4A47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523" w:type="pct"/>
            <w:hideMark/>
          </w:tcPr>
          <w:p w14:paraId="317D43E9" w14:textId="77777777" w:rsidR="005059CC" w:rsidRDefault="005059C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BAAAFDF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62F83186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51.</w:t>
            </w:r>
          </w:p>
        </w:tc>
        <w:tc>
          <w:tcPr>
            <w:tcW w:w="660" w:type="pct"/>
            <w:vMerge w:val="restart"/>
            <w:hideMark/>
          </w:tcPr>
          <w:p w14:paraId="6690BEBD" w14:textId="77777777" w:rsidR="00784053" w:rsidRPr="00E25F88" w:rsidRDefault="00784053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2.42</w:t>
            </w:r>
          </w:p>
          <w:p w14:paraId="59F2496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2-х насосных агрегатов насосной станции 1-го подъема гидроузла, с установкой ЧРП</w:t>
            </w:r>
          </w:p>
          <w:p w14:paraId="3EF7C29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1F145E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0141625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DA2781B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CE6AEE0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8CFA60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120845F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833510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F9766BA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E4CC515" w14:textId="77777777" w:rsidR="00784053" w:rsidRDefault="00784053" w:rsidP="0078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387" w:type="pct"/>
            <w:hideMark/>
          </w:tcPr>
          <w:p w14:paraId="6231BCD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523" w:type="pct"/>
            <w:hideMark/>
          </w:tcPr>
          <w:p w14:paraId="2925D0C8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AC7523D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C5C4E0B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1E29E35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802641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EC6425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EAB1E2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4B6F521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E6DE82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8F3142C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0598185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4CACB98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2F15EDB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0D0F330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B0E6D66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387D0A7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5E6042C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C2AB86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DF0973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1E6E0D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14D7919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42B5C65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E845DE4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712D8F2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919874B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6817BE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B63C982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E36793C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387" w:type="pct"/>
            <w:hideMark/>
          </w:tcPr>
          <w:p w14:paraId="4AD5DA1F" w14:textId="77777777" w:rsidR="00784053" w:rsidRDefault="00784053" w:rsidP="0078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523" w:type="pct"/>
            <w:hideMark/>
          </w:tcPr>
          <w:p w14:paraId="091DC39D" w14:textId="77777777" w:rsidR="00784053" w:rsidRDefault="00784053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CC07C4F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743AF747" w14:textId="77777777" w:rsidR="00FF791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52.</w:t>
            </w:r>
          </w:p>
        </w:tc>
        <w:tc>
          <w:tcPr>
            <w:tcW w:w="660" w:type="pct"/>
            <w:vMerge w:val="restart"/>
            <w:hideMark/>
          </w:tcPr>
          <w:p w14:paraId="152D6332" w14:textId="77777777" w:rsidR="00FF791D" w:rsidRPr="00E25F88" w:rsidRDefault="00FF791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2.43</w:t>
            </w:r>
          </w:p>
          <w:p w14:paraId="09432725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двухтрансформаторной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подстанции 2КТПН (У) 6/0,4 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 xml:space="preserve"> 1250 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на 2 подъеме гидроузла</w:t>
            </w:r>
          </w:p>
        </w:tc>
        <w:tc>
          <w:tcPr>
            <w:tcW w:w="489" w:type="pct"/>
            <w:vMerge w:val="restart"/>
            <w:hideMark/>
          </w:tcPr>
          <w:p w14:paraId="70416FD5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96C43D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972E2D2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7748513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C223498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7488D73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56753A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8006C68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34BA39B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387" w:type="pct"/>
            <w:hideMark/>
          </w:tcPr>
          <w:p w14:paraId="07D03246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523" w:type="pct"/>
            <w:hideMark/>
          </w:tcPr>
          <w:p w14:paraId="59256D6A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BE35F02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17DDADD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6F6DBF75" w14:textId="77777777" w:rsidR="00FF791D" w:rsidRDefault="00FF791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056E6C2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0DF990A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CFED21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6CDFAA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71565D1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AEFEB4C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122C3CA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DBDD58D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6B672C3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05D9C73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247BA20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4BC2902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ECEBE41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14421F6A" w14:textId="77777777" w:rsidR="00FF791D" w:rsidRDefault="00FF791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7BBD1CA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B6C19A3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D20413B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973450E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62D1503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8BCF49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09BEA07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86DE575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B08AE51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7143A15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387" w:type="pct"/>
            <w:hideMark/>
          </w:tcPr>
          <w:p w14:paraId="5E051D9B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523" w:type="pct"/>
            <w:hideMark/>
          </w:tcPr>
          <w:p w14:paraId="054DA565" w14:textId="77777777" w:rsidR="00FF791D" w:rsidRDefault="00FF791D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C4D8CDE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2C657DAF" w14:textId="77777777" w:rsidR="0084679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53.</w:t>
            </w:r>
          </w:p>
        </w:tc>
        <w:tc>
          <w:tcPr>
            <w:tcW w:w="660" w:type="pct"/>
            <w:vMerge w:val="restart"/>
            <w:hideMark/>
          </w:tcPr>
          <w:p w14:paraId="4C9373A5" w14:textId="77777777" w:rsidR="00846799" w:rsidRPr="00E25F88" w:rsidRDefault="0084679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2.44</w:t>
            </w:r>
          </w:p>
          <w:p w14:paraId="4FC86F4F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2-х водоводов технической воды от камеры переключения 1-го подъема до камер переключения 2-го подъема (проектно-сметные работы) диаметром 800 мм</w:t>
            </w:r>
          </w:p>
        </w:tc>
        <w:tc>
          <w:tcPr>
            <w:tcW w:w="489" w:type="pct"/>
            <w:vMerge w:val="restart"/>
            <w:hideMark/>
          </w:tcPr>
          <w:p w14:paraId="576318E4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FBED1F3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6891911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4936715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5E67C86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644101A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C2A6CBD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29A90D1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EB242AA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387" w:type="pct"/>
            <w:hideMark/>
          </w:tcPr>
          <w:p w14:paraId="17B4826D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523" w:type="pct"/>
            <w:hideMark/>
          </w:tcPr>
          <w:p w14:paraId="02FC5429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5356417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ED20051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1621E835" w14:textId="77777777" w:rsidR="00846799" w:rsidRDefault="0084679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DD5FEA4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59694B3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D35690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ACD3B6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B42E1A1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FD6C8A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DDBE550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F90E93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8B0CF14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2051C84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923BD50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3B2252DF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0C089F6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962EBF5" w14:textId="77777777" w:rsidR="00846799" w:rsidRDefault="0084679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302E93F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1BB0E85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028EF3E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D6ED8B8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07CD159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F78409C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353957C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89A96C7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D973D3D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E152B33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387" w:type="pct"/>
            <w:hideMark/>
          </w:tcPr>
          <w:p w14:paraId="5D26F56E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523" w:type="pct"/>
            <w:hideMark/>
          </w:tcPr>
          <w:p w14:paraId="3AA255C0" w14:textId="77777777" w:rsidR="00846799" w:rsidRDefault="00846799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05465B4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7579425C" w14:textId="77777777" w:rsidR="00D3322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54.</w:t>
            </w:r>
          </w:p>
        </w:tc>
        <w:tc>
          <w:tcPr>
            <w:tcW w:w="660" w:type="pct"/>
            <w:vMerge w:val="restart"/>
            <w:hideMark/>
          </w:tcPr>
          <w:p w14:paraId="47F3B2C4" w14:textId="77777777" w:rsidR="00D33229" w:rsidRPr="00E25F88" w:rsidRDefault="00D3322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2.45</w:t>
            </w:r>
          </w:p>
          <w:p w14:paraId="6B1DEB6F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(замена) водопровода собственных нужд от машинного зала 2-го подъема по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цеха 2 подъема до 1 подъема</w:t>
            </w:r>
          </w:p>
        </w:tc>
        <w:tc>
          <w:tcPr>
            <w:tcW w:w="489" w:type="pct"/>
            <w:vMerge w:val="restart"/>
            <w:hideMark/>
          </w:tcPr>
          <w:p w14:paraId="75DDE02E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5BEE436A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E9D195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BE204A8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8D98A02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C903490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3D36E1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E6F22EA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89B484A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387" w:type="pct"/>
            <w:hideMark/>
          </w:tcPr>
          <w:p w14:paraId="7831448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523" w:type="pct"/>
            <w:hideMark/>
          </w:tcPr>
          <w:p w14:paraId="151FD73A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190853F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D43FD46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60CE7D7C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CB0F43E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B96F026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87C4EF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B9AEA94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125FCDE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962A6F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8AC3528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180412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0507E84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B123F68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6174E21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171CF732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67369E9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458448A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94A415F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0BA87D2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F94082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B2C7E11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4ED120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5DA63EF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638BCD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B2397C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55423AA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E8ED8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387" w:type="pct"/>
            <w:hideMark/>
          </w:tcPr>
          <w:p w14:paraId="0DED1370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523" w:type="pct"/>
            <w:hideMark/>
          </w:tcPr>
          <w:p w14:paraId="5B0F566D" w14:textId="77777777" w:rsidR="00D33229" w:rsidRDefault="00D33229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A10F77F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44B31970" w14:textId="77777777" w:rsidR="00396B5A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55.</w:t>
            </w:r>
          </w:p>
        </w:tc>
        <w:tc>
          <w:tcPr>
            <w:tcW w:w="660" w:type="pct"/>
            <w:vMerge w:val="restart"/>
            <w:hideMark/>
          </w:tcPr>
          <w:p w14:paraId="25E3B907" w14:textId="77777777" w:rsidR="00396B5A" w:rsidRPr="00E25F88" w:rsidRDefault="00396B5A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2.46</w:t>
            </w:r>
          </w:p>
          <w:p w14:paraId="2C3E0521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водопроводной сети квартала - пл. Ломоносова (внутриквартальные сети по пер. Станционному-ул. 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Ипподромской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 xml:space="preserve"> -пер. Гоголевскому - ул. Ломоносова) диаметром от 50 до 150 мм, общей протяженностью 2242 м</w:t>
            </w:r>
          </w:p>
        </w:tc>
        <w:tc>
          <w:tcPr>
            <w:tcW w:w="489" w:type="pct"/>
            <w:vMerge w:val="restart"/>
            <w:hideMark/>
          </w:tcPr>
          <w:p w14:paraId="625796AE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53C8D4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F05484C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8B33B1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EEFA784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AFA66F0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4C0C48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780132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76C8A47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387" w:type="pct"/>
            <w:hideMark/>
          </w:tcPr>
          <w:p w14:paraId="3A0192F8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523" w:type="pct"/>
            <w:hideMark/>
          </w:tcPr>
          <w:p w14:paraId="69701161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B57958D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6EDC883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37F3A299" w14:textId="77777777" w:rsidR="00396B5A" w:rsidRDefault="00396B5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8B18ACC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E2664F6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1FC1BB1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FBF258C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3105A4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5653222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412D6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D7877B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195FF34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6C1F31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8F58893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3E853277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4CD4EDD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3B3215CB" w14:textId="77777777" w:rsidR="00396B5A" w:rsidRDefault="00396B5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B7ADC2C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35D4C25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3ED7D9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EEB6058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6DBF8DF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FE741E0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5D7176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AA7D66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29992DC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8A3F5D7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387" w:type="pct"/>
            <w:hideMark/>
          </w:tcPr>
          <w:p w14:paraId="151AEC96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523" w:type="pct"/>
            <w:hideMark/>
          </w:tcPr>
          <w:p w14:paraId="44F2E1CD" w14:textId="77777777" w:rsidR="00396B5A" w:rsidRDefault="00396B5A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8FAEAE3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43574283" w14:textId="77777777" w:rsidR="000B019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56.</w:t>
            </w:r>
          </w:p>
        </w:tc>
        <w:tc>
          <w:tcPr>
            <w:tcW w:w="660" w:type="pct"/>
            <w:vMerge w:val="restart"/>
            <w:hideMark/>
          </w:tcPr>
          <w:p w14:paraId="059F6759" w14:textId="77777777" w:rsidR="000B019D" w:rsidRPr="00E25F88" w:rsidRDefault="000B019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2.47</w:t>
            </w:r>
          </w:p>
          <w:p w14:paraId="4F4C66F2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насосных агрегатов ФГ-216 на НФ-2 с устройством плавного пуска, в насосной станции сырого осадка цеха КОС в количестве 2 шт.</w:t>
            </w:r>
          </w:p>
        </w:tc>
        <w:tc>
          <w:tcPr>
            <w:tcW w:w="489" w:type="pct"/>
            <w:vMerge w:val="restart"/>
            <w:hideMark/>
          </w:tcPr>
          <w:p w14:paraId="411632CC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BA790A2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6644622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FE3516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EB7C2F4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BEC3E3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36DAC9D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183D202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1C81CD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7" w:type="pct"/>
            <w:hideMark/>
          </w:tcPr>
          <w:p w14:paraId="75AC5E9A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3" w:type="pct"/>
            <w:hideMark/>
          </w:tcPr>
          <w:p w14:paraId="70B61E92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5BFC525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B860863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D120D7C" w14:textId="77777777" w:rsidR="000B019D" w:rsidRDefault="000B019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89C342D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B8A6BEE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85B4B2C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15FBC49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0C72C8A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40472D0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9B576BF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199476A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0559907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EDC947B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F3924F2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E4B5843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EE16DFA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4FFC9628" w14:textId="77777777" w:rsidR="000B019D" w:rsidRDefault="000B019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8194E5B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DDFBA05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F03E2A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D8D9DE9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CEFC684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59F8BC0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4C0F767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9DFFC2B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0D9B79D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B65F280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7" w:type="pct"/>
            <w:hideMark/>
          </w:tcPr>
          <w:p w14:paraId="41150B11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3" w:type="pct"/>
            <w:hideMark/>
          </w:tcPr>
          <w:p w14:paraId="5F565AAC" w14:textId="77777777" w:rsidR="000B019D" w:rsidRDefault="000B019D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E13C87A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7944BC1A" w14:textId="77777777" w:rsidR="00E55C80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57.</w:t>
            </w:r>
          </w:p>
        </w:tc>
        <w:tc>
          <w:tcPr>
            <w:tcW w:w="660" w:type="pct"/>
            <w:vMerge w:val="restart"/>
            <w:hideMark/>
          </w:tcPr>
          <w:p w14:paraId="5CF118B2" w14:textId="77777777" w:rsidR="00E55C80" w:rsidRPr="00E25F88" w:rsidRDefault="00E55C80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2.49</w:t>
            </w:r>
          </w:p>
          <w:p w14:paraId="284D4A32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вторичного отстойника № 3 канализационных очистных сооружений (с заменой </w:t>
            </w:r>
            <w:proofErr w:type="spellStart"/>
            <w:r w:rsidRPr="00E25F88">
              <w:rPr>
                <w:rFonts w:ascii="Times New Roman" w:hAnsi="Times New Roman"/>
                <w:sz w:val="20"/>
                <w:szCs w:val="20"/>
              </w:rPr>
              <w:t>илоскреба</w:t>
            </w:r>
            <w:proofErr w:type="spellEnd"/>
            <w:r w:rsidRPr="00E25F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9" w:type="pct"/>
            <w:vMerge w:val="restart"/>
            <w:hideMark/>
          </w:tcPr>
          <w:p w14:paraId="3824185C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BC7641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B581BC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E2D7A9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1C453D6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3D10AF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59D7CFE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5D0F40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C2E0BD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7" w:type="pct"/>
            <w:hideMark/>
          </w:tcPr>
          <w:p w14:paraId="6D889DB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23" w:type="pct"/>
            <w:hideMark/>
          </w:tcPr>
          <w:p w14:paraId="2D16EC7E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37B590A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E25A3F3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27FE9CC1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DD066EF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F09E252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3C5B9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B92E78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DC8216B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1B6F2BD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28B39F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3AA0F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E3F5DA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FF8DC2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922DA7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9243C30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FA492F5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150F890E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009A785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D6C4D17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ED658E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01D5ED3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1CB946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A080AE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1972C9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F9578B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443D2C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8F8EF4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7" w:type="pct"/>
            <w:hideMark/>
          </w:tcPr>
          <w:p w14:paraId="41008DB3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23" w:type="pct"/>
            <w:hideMark/>
          </w:tcPr>
          <w:p w14:paraId="4D48DF1F" w14:textId="77777777" w:rsidR="00E55C80" w:rsidRDefault="00E55C80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5444899" w14:textId="77777777" w:rsidTr="00AF0A11">
        <w:trPr>
          <w:trHeight w:val="255"/>
        </w:trPr>
        <w:tc>
          <w:tcPr>
            <w:tcW w:w="177" w:type="pct"/>
            <w:vMerge w:val="restart"/>
            <w:hideMark/>
          </w:tcPr>
          <w:p w14:paraId="67A6B404" w14:textId="77777777" w:rsidR="00E55C80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58.</w:t>
            </w:r>
          </w:p>
        </w:tc>
        <w:tc>
          <w:tcPr>
            <w:tcW w:w="660" w:type="pct"/>
            <w:vMerge w:val="restart"/>
            <w:hideMark/>
          </w:tcPr>
          <w:p w14:paraId="0154F6C4" w14:textId="77777777" w:rsidR="00E55C80" w:rsidRPr="00E25F88" w:rsidRDefault="00E55C80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2.50</w:t>
            </w:r>
          </w:p>
          <w:p w14:paraId="338B739A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КНС-8. Замена изношенных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насосных агрегатов на новые, </w:t>
            </w:r>
            <w:proofErr w:type="spellStart"/>
            <w:proofErr w:type="gramStart"/>
            <w:r w:rsidRPr="00E25F88">
              <w:rPr>
                <w:rFonts w:ascii="Times New Roman" w:hAnsi="Times New Roman"/>
                <w:sz w:val="20"/>
                <w:szCs w:val="20"/>
              </w:rPr>
              <w:t>энергосберегающие.Установка</w:t>
            </w:r>
            <w:proofErr w:type="spellEnd"/>
            <w:proofErr w:type="gramEnd"/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преобразователя частоты для управления насосными агрегатами</w:t>
            </w:r>
          </w:p>
        </w:tc>
        <w:tc>
          <w:tcPr>
            <w:tcW w:w="489" w:type="pct"/>
            <w:vMerge w:val="restart"/>
            <w:hideMark/>
          </w:tcPr>
          <w:p w14:paraId="07DEAFD8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050CA8BB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1B1D30E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DFA9C5D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24D568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BFD627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B75EE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FBF9AA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749CEC6E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7" w:type="pct"/>
            <w:hideMark/>
          </w:tcPr>
          <w:p w14:paraId="43272A3A" w14:textId="77777777" w:rsidR="00E55C80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23" w:type="pct"/>
            <w:hideMark/>
          </w:tcPr>
          <w:p w14:paraId="508BCD0F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E46980F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713B297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77A1E48E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8CA06A9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96E4A9A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30BB2E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89A74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2E256C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0272AC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A0765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E80ED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08D386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4B97E0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B252F6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1C997B16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84D5E37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59B71C27" w14:textId="77777777" w:rsidR="00DC2068" w:rsidRDefault="00DC206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0BFE114" w14:textId="77777777" w:rsidR="00DC2068" w:rsidRDefault="00DC206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C2A9F19" w14:textId="77777777" w:rsidR="00DC2068" w:rsidRDefault="00DC206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A264BF6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A3CF9F4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04DDA75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5C2AC05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4E1CC6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7B2B36A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D99E164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1368AB26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7" w:type="pct"/>
            <w:hideMark/>
          </w:tcPr>
          <w:p w14:paraId="317A80FC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23" w:type="pct"/>
            <w:hideMark/>
          </w:tcPr>
          <w:p w14:paraId="43B31585" w14:textId="77777777" w:rsidR="00DC2068" w:rsidRDefault="00DC2068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077F30F" w14:textId="77777777" w:rsidTr="00AF0A11">
        <w:trPr>
          <w:trHeight w:val="144"/>
        </w:trPr>
        <w:tc>
          <w:tcPr>
            <w:tcW w:w="177" w:type="pct"/>
            <w:vMerge w:val="restart"/>
          </w:tcPr>
          <w:p w14:paraId="5B244815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59.</w:t>
            </w:r>
          </w:p>
        </w:tc>
        <w:tc>
          <w:tcPr>
            <w:tcW w:w="660" w:type="pct"/>
            <w:vMerge w:val="restart"/>
            <w:hideMark/>
          </w:tcPr>
          <w:p w14:paraId="19EE413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3.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489" w:type="pct"/>
            <w:vMerge w:val="restart"/>
            <w:hideMark/>
          </w:tcPr>
          <w:p w14:paraId="6449CBC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E1B6C7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1D86B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C5369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CC86F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963780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12388</w:t>
            </w:r>
          </w:p>
        </w:tc>
        <w:tc>
          <w:tcPr>
            <w:tcW w:w="282" w:type="pct"/>
          </w:tcPr>
          <w:p w14:paraId="3801198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6661,9</w:t>
            </w:r>
          </w:p>
        </w:tc>
        <w:tc>
          <w:tcPr>
            <w:tcW w:w="380" w:type="pct"/>
            <w:hideMark/>
          </w:tcPr>
          <w:p w14:paraId="1D3E5B71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5338,0</w:t>
            </w:r>
          </w:p>
        </w:tc>
        <w:tc>
          <w:tcPr>
            <w:tcW w:w="332" w:type="pct"/>
            <w:hideMark/>
          </w:tcPr>
          <w:p w14:paraId="7C46C56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7830,0</w:t>
            </w:r>
          </w:p>
        </w:tc>
        <w:tc>
          <w:tcPr>
            <w:tcW w:w="333" w:type="pct"/>
            <w:hideMark/>
          </w:tcPr>
          <w:p w14:paraId="420F177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6425,0</w:t>
            </w:r>
          </w:p>
        </w:tc>
        <w:tc>
          <w:tcPr>
            <w:tcW w:w="377" w:type="pct"/>
          </w:tcPr>
          <w:p w14:paraId="580337F8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6650,0</w:t>
            </w:r>
          </w:p>
        </w:tc>
        <w:tc>
          <w:tcPr>
            <w:tcW w:w="380" w:type="pct"/>
          </w:tcPr>
          <w:p w14:paraId="0E8710D8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5312,0</w:t>
            </w:r>
          </w:p>
        </w:tc>
        <w:tc>
          <w:tcPr>
            <w:tcW w:w="347" w:type="pct"/>
          </w:tcPr>
          <w:p w14:paraId="6E9DE996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6400,0</w:t>
            </w:r>
          </w:p>
        </w:tc>
        <w:tc>
          <w:tcPr>
            <w:tcW w:w="387" w:type="pct"/>
            <w:hideMark/>
          </w:tcPr>
          <w:p w14:paraId="3B170565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57004,9</w:t>
            </w:r>
          </w:p>
        </w:tc>
        <w:tc>
          <w:tcPr>
            <w:tcW w:w="523" w:type="pct"/>
            <w:hideMark/>
          </w:tcPr>
          <w:p w14:paraId="7D36CEB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AA5AA0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1D1E420" w14:textId="77777777" w:rsidTr="00AF0A11">
        <w:trPr>
          <w:trHeight w:val="144"/>
        </w:trPr>
        <w:tc>
          <w:tcPr>
            <w:tcW w:w="177" w:type="pct"/>
            <w:vMerge/>
          </w:tcPr>
          <w:p w14:paraId="14B4423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25E1C6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F74F65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51A87D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6263,8</w:t>
            </w:r>
          </w:p>
        </w:tc>
        <w:tc>
          <w:tcPr>
            <w:tcW w:w="282" w:type="pct"/>
          </w:tcPr>
          <w:p w14:paraId="75DA646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4471,9</w:t>
            </w:r>
          </w:p>
        </w:tc>
        <w:tc>
          <w:tcPr>
            <w:tcW w:w="380" w:type="pct"/>
            <w:hideMark/>
          </w:tcPr>
          <w:p w14:paraId="564B8635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3738,0</w:t>
            </w:r>
          </w:p>
        </w:tc>
        <w:tc>
          <w:tcPr>
            <w:tcW w:w="332" w:type="pct"/>
            <w:hideMark/>
          </w:tcPr>
          <w:p w14:paraId="2A688C9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3570,0</w:t>
            </w:r>
          </w:p>
        </w:tc>
        <w:tc>
          <w:tcPr>
            <w:tcW w:w="333" w:type="pct"/>
            <w:hideMark/>
          </w:tcPr>
          <w:p w14:paraId="07E5BDC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2075,0</w:t>
            </w:r>
          </w:p>
        </w:tc>
        <w:tc>
          <w:tcPr>
            <w:tcW w:w="377" w:type="pct"/>
          </w:tcPr>
          <w:p w14:paraId="13ADE44B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6650,0</w:t>
            </w:r>
          </w:p>
        </w:tc>
        <w:tc>
          <w:tcPr>
            <w:tcW w:w="380" w:type="pct"/>
          </w:tcPr>
          <w:p w14:paraId="111BCDCB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347" w:type="pct"/>
          </w:tcPr>
          <w:p w14:paraId="72B28F3A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387" w:type="pct"/>
            <w:hideMark/>
          </w:tcPr>
          <w:p w14:paraId="472DA3E6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36568,7</w:t>
            </w:r>
          </w:p>
        </w:tc>
        <w:tc>
          <w:tcPr>
            <w:tcW w:w="523" w:type="pct"/>
            <w:hideMark/>
          </w:tcPr>
          <w:p w14:paraId="3CF583E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59B45840" w14:textId="77777777" w:rsidTr="00AF0A11">
        <w:trPr>
          <w:trHeight w:val="144"/>
        </w:trPr>
        <w:tc>
          <w:tcPr>
            <w:tcW w:w="177" w:type="pct"/>
            <w:vMerge/>
          </w:tcPr>
          <w:p w14:paraId="5C2963B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AE4016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816D20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E83B81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6124,2</w:t>
            </w:r>
          </w:p>
        </w:tc>
        <w:tc>
          <w:tcPr>
            <w:tcW w:w="282" w:type="pct"/>
          </w:tcPr>
          <w:p w14:paraId="1E3B60D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380" w:type="pct"/>
            <w:hideMark/>
          </w:tcPr>
          <w:p w14:paraId="66FF016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332" w:type="pct"/>
            <w:hideMark/>
          </w:tcPr>
          <w:p w14:paraId="5FE4C7F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33" w:type="pct"/>
            <w:hideMark/>
          </w:tcPr>
          <w:p w14:paraId="66D7635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377" w:type="pct"/>
          </w:tcPr>
          <w:p w14:paraId="700B8F18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67D8149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17D580D9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7" w:type="pct"/>
            <w:hideMark/>
          </w:tcPr>
          <w:p w14:paraId="74BCC890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20436,2</w:t>
            </w:r>
          </w:p>
        </w:tc>
        <w:tc>
          <w:tcPr>
            <w:tcW w:w="523" w:type="pct"/>
            <w:hideMark/>
          </w:tcPr>
          <w:p w14:paraId="0967445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905FC67" w14:textId="77777777" w:rsidTr="00AF0A11">
        <w:trPr>
          <w:trHeight w:val="144"/>
        </w:trPr>
        <w:tc>
          <w:tcPr>
            <w:tcW w:w="177" w:type="pct"/>
            <w:vMerge/>
          </w:tcPr>
          <w:p w14:paraId="76AA690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28B892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E19A11E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7846D0B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4340,5</w:t>
            </w:r>
          </w:p>
        </w:tc>
        <w:tc>
          <w:tcPr>
            <w:tcW w:w="282" w:type="pct"/>
          </w:tcPr>
          <w:p w14:paraId="4FC20500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hideMark/>
          </w:tcPr>
          <w:p w14:paraId="6146A90A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2" w:type="pct"/>
            <w:hideMark/>
          </w:tcPr>
          <w:p w14:paraId="6ECFCEE1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3" w:type="pct"/>
            <w:hideMark/>
          </w:tcPr>
          <w:p w14:paraId="35407D4F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7" w:type="pct"/>
          </w:tcPr>
          <w:p w14:paraId="0614050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380" w:type="pct"/>
          </w:tcPr>
          <w:p w14:paraId="4910F83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47" w:type="pct"/>
          </w:tcPr>
          <w:p w14:paraId="2B10262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87" w:type="pct"/>
            <w:hideMark/>
          </w:tcPr>
          <w:p w14:paraId="2595B3B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25440,5</w:t>
            </w:r>
          </w:p>
        </w:tc>
        <w:tc>
          <w:tcPr>
            <w:tcW w:w="523" w:type="pct"/>
            <w:hideMark/>
          </w:tcPr>
          <w:p w14:paraId="7B1D2B4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911556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067AB16" w14:textId="77777777" w:rsidTr="00AF0A11">
        <w:trPr>
          <w:trHeight w:val="144"/>
        </w:trPr>
        <w:tc>
          <w:tcPr>
            <w:tcW w:w="177" w:type="pct"/>
            <w:vMerge/>
          </w:tcPr>
          <w:p w14:paraId="15B0C6C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9C74F9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E45E2C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A1A7EC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4340,5</w:t>
            </w:r>
          </w:p>
        </w:tc>
        <w:tc>
          <w:tcPr>
            <w:tcW w:w="282" w:type="pct"/>
          </w:tcPr>
          <w:p w14:paraId="757D995D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hideMark/>
          </w:tcPr>
          <w:p w14:paraId="6E716A29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2" w:type="pct"/>
            <w:hideMark/>
          </w:tcPr>
          <w:p w14:paraId="10029DF5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3" w:type="pct"/>
            <w:hideMark/>
          </w:tcPr>
          <w:p w14:paraId="4F728B9B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7" w:type="pct"/>
          </w:tcPr>
          <w:p w14:paraId="78629DB6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380" w:type="pct"/>
          </w:tcPr>
          <w:p w14:paraId="7A49383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47" w:type="pct"/>
          </w:tcPr>
          <w:p w14:paraId="65FF765E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87" w:type="pct"/>
            <w:hideMark/>
          </w:tcPr>
          <w:p w14:paraId="146CD7E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25440,5</w:t>
            </w:r>
          </w:p>
        </w:tc>
        <w:tc>
          <w:tcPr>
            <w:tcW w:w="523" w:type="pct"/>
            <w:hideMark/>
          </w:tcPr>
          <w:p w14:paraId="2EA2A38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7BD658A8" w14:textId="77777777" w:rsidTr="00AF0A11">
        <w:trPr>
          <w:trHeight w:val="951"/>
        </w:trPr>
        <w:tc>
          <w:tcPr>
            <w:tcW w:w="177" w:type="pct"/>
            <w:vMerge/>
          </w:tcPr>
          <w:p w14:paraId="141B444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51851F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10CF3E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8F4CA7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090FC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0AE19A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21A305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1BE822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49403AF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D5E319C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1A1E9C4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B91D19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422F32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86719CC" w14:textId="77777777" w:rsidTr="00AF0A11">
        <w:trPr>
          <w:trHeight w:val="845"/>
        </w:trPr>
        <w:tc>
          <w:tcPr>
            <w:tcW w:w="177" w:type="pct"/>
            <w:vMerge/>
          </w:tcPr>
          <w:p w14:paraId="6914283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5583B5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4EA807A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культуры, спорта и молодёжной политики»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</w:t>
            </w:r>
            <w:proofErr w:type="spellEnd"/>
          </w:p>
        </w:tc>
        <w:tc>
          <w:tcPr>
            <w:tcW w:w="333" w:type="pct"/>
          </w:tcPr>
          <w:p w14:paraId="134FC7C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76AFCFA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51BDC92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78DBB44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3" w:type="pct"/>
            <w:hideMark/>
          </w:tcPr>
          <w:p w14:paraId="1F9F644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77" w:type="pct"/>
          </w:tcPr>
          <w:p w14:paraId="40D6CE0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0" w:type="pct"/>
          </w:tcPr>
          <w:p w14:paraId="0BAB0BB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3BEDE45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</w:t>
            </w:r>
            <w:r w:rsidR="006176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05CDA0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523" w:type="pct"/>
            <w:hideMark/>
          </w:tcPr>
          <w:p w14:paraId="7525403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11E747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C1941A5" w14:textId="77777777" w:rsidTr="00AF0A11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2655B12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07908F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E58EA1A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419DE8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5F79ECD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637F656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2962A2F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3" w:type="pct"/>
            <w:hideMark/>
          </w:tcPr>
          <w:p w14:paraId="4813E46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77" w:type="pct"/>
          </w:tcPr>
          <w:p w14:paraId="3E2E4678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0" w:type="pct"/>
          </w:tcPr>
          <w:p w14:paraId="10523786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3D28BF8F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</w:t>
            </w:r>
            <w:r w:rsidR="006176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F49AD69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523" w:type="pct"/>
            <w:hideMark/>
          </w:tcPr>
          <w:p w14:paraId="288E748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38AC9A29" w14:textId="77777777" w:rsidTr="00AF0A11">
        <w:trPr>
          <w:trHeight w:val="1110"/>
        </w:trPr>
        <w:tc>
          <w:tcPr>
            <w:tcW w:w="177" w:type="pct"/>
            <w:vMerge/>
            <w:vAlign w:val="center"/>
            <w:hideMark/>
          </w:tcPr>
          <w:p w14:paraId="6FF858A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56D759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3456FA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9DA652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A66E48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59EFB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D4D8C0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300E45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445DA77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6DAEBC8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7944EB7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F9CB460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9C07DF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FB2917A" w14:textId="77777777" w:rsidTr="00AF0A11">
        <w:trPr>
          <w:trHeight w:val="180"/>
        </w:trPr>
        <w:tc>
          <w:tcPr>
            <w:tcW w:w="177" w:type="pct"/>
            <w:vMerge/>
            <w:vAlign w:val="center"/>
            <w:hideMark/>
          </w:tcPr>
          <w:p w14:paraId="50A2EA4A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502F918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E1AC9E3" w14:textId="77777777" w:rsidR="00946E02" w:rsidRDefault="00946E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54BFDDD5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282" w:type="pct"/>
          </w:tcPr>
          <w:p w14:paraId="5FAE2272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1889,9</w:t>
            </w:r>
          </w:p>
        </w:tc>
        <w:tc>
          <w:tcPr>
            <w:tcW w:w="380" w:type="pct"/>
            <w:hideMark/>
          </w:tcPr>
          <w:p w14:paraId="366C6919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332" w:type="pct"/>
            <w:hideMark/>
          </w:tcPr>
          <w:p w14:paraId="7808BD52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333" w:type="pct"/>
            <w:hideMark/>
          </w:tcPr>
          <w:p w14:paraId="0253D972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5C99831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1E08F56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EE78034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22E19F2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5974,2</w:t>
            </w:r>
          </w:p>
          <w:p w14:paraId="2DA6153C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hideMark/>
          </w:tcPr>
          <w:p w14:paraId="57895ABD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B6AEA7D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DFDBFCE" w14:textId="77777777" w:rsidTr="00AF0A11">
        <w:trPr>
          <w:trHeight w:val="300"/>
        </w:trPr>
        <w:tc>
          <w:tcPr>
            <w:tcW w:w="177" w:type="pct"/>
            <w:vMerge/>
            <w:vAlign w:val="center"/>
            <w:hideMark/>
          </w:tcPr>
          <w:p w14:paraId="6083EDE1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049B48B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6A0103C" w14:textId="77777777" w:rsidR="00946E02" w:rsidRDefault="00946E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59BC289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282" w:type="pct"/>
          </w:tcPr>
          <w:p w14:paraId="6382DB75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1889,9</w:t>
            </w:r>
          </w:p>
        </w:tc>
        <w:tc>
          <w:tcPr>
            <w:tcW w:w="380" w:type="pct"/>
            <w:hideMark/>
          </w:tcPr>
          <w:p w14:paraId="2E2A019B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332" w:type="pct"/>
            <w:hideMark/>
          </w:tcPr>
          <w:p w14:paraId="1C8C5294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333" w:type="pct"/>
            <w:hideMark/>
          </w:tcPr>
          <w:p w14:paraId="4E48C53E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8C3AE51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6034E9D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7EBBA2C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951FB5C" w14:textId="77777777" w:rsidR="00946E02" w:rsidRDefault="00946E02" w:rsidP="00643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5974,2</w:t>
            </w:r>
          </w:p>
          <w:p w14:paraId="7924B5EF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hideMark/>
          </w:tcPr>
          <w:p w14:paraId="106496E6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7FFD8712" w14:textId="77777777" w:rsidTr="00AF0A11">
        <w:trPr>
          <w:trHeight w:val="675"/>
        </w:trPr>
        <w:tc>
          <w:tcPr>
            <w:tcW w:w="177" w:type="pct"/>
            <w:vMerge/>
            <w:vAlign w:val="center"/>
            <w:hideMark/>
          </w:tcPr>
          <w:p w14:paraId="0AB44244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05EEB11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46CC624" w14:textId="77777777" w:rsidR="00946E02" w:rsidRDefault="00946E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FA1A30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CB6560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9FCE7B7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652617F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1733574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D687C5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023683D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9628D34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4CFE1B5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36128823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466F949" w14:textId="77777777" w:rsidTr="00AF0A11">
        <w:trPr>
          <w:trHeight w:val="299"/>
        </w:trPr>
        <w:tc>
          <w:tcPr>
            <w:tcW w:w="177" w:type="pct"/>
            <w:vMerge/>
            <w:vAlign w:val="center"/>
            <w:hideMark/>
          </w:tcPr>
          <w:p w14:paraId="3C33AE0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5A74EE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E8BCFE3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делам ГОЧС       г. Рубцовска»</w:t>
            </w:r>
          </w:p>
        </w:tc>
        <w:tc>
          <w:tcPr>
            <w:tcW w:w="333" w:type="pct"/>
          </w:tcPr>
          <w:p w14:paraId="74B2FF9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12054D8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380" w:type="pct"/>
            <w:hideMark/>
          </w:tcPr>
          <w:p w14:paraId="707C1B1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6427520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333" w:type="pct"/>
            <w:hideMark/>
          </w:tcPr>
          <w:p w14:paraId="53821A3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134F47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380" w:type="pct"/>
          </w:tcPr>
          <w:p w14:paraId="279276E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347" w:type="pct"/>
          </w:tcPr>
          <w:p w14:paraId="38E9672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</w:t>
            </w:r>
            <w:r w:rsidR="00BE2A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D27CD3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4445,0</w:t>
            </w:r>
          </w:p>
        </w:tc>
        <w:tc>
          <w:tcPr>
            <w:tcW w:w="523" w:type="pct"/>
            <w:hideMark/>
          </w:tcPr>
          <w:p w14:paraId="2AF9773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F5FAC6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A298AE0" w14:textId="77777777" w:rsidTr="00AF0A11">
        <w:trPr>
          <w:trHeight w:val="315"/>
        </w:trPr>
        <w:tc>
          <w:tcPr>
            <w:tcW w:w="177" w:type="pct"/>
            <w:vMerge/>
            <w:vAlign w:val="center"/>
            <w:hideMark/>
          </w:tcPr>
          <w:p w14:paraId="0D7652F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F5A9C3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2279777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EA6D8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78777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380" w:type="pct"/>
            <w:hideMark/>
          </w:tcPr>
          <w:p w14:paraId="2F8CA6A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41E2A0B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333" w:type="pct"/>
            <w:hideMark/>
          </w:tcPr>
          <w:p w14:paraId="2E3BBDC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4ED6C51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380" w:type="pct"/>
          </w:tcPr>
          <w:p w14:paraId="63612927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347" w:type="pct"/>
          </w:tcPr>
          <w:p w14:paraId="2174B32F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</w:t>
            </w:r>
            <w:r w:rsidR="00BE2A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50AC8C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4445,0</w:t>
            </w:r>
          </w:p>
        </w:tc>
        <w:tc>
          <w:tcPr>
            <w:tcW w:w="523" w:type="pct"/>
            <w:hideMark/>
          </w:tcPr>
          <w:p w14:paraId="59C51E5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3B11FE65" w14:textId="77777777" w:rsidTr="00AF0A11">
        <w:trPr>
          <w:trHeight w:val="735"/>
        </w:trPr>
        <w:tc>
          <w:tcPr>
            <w:tcW w:w="177" w:type="pct"/>
            <w:vMerge/>
            <w:vAlign w:val="center"/>
            <w:hideMark/>
          </w:tcPr>
          <w:p w14:paraId="26C1B81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0BF7EC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D6E8162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6693B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13D00A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C501E6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8AC282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F8DDB1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01B5A59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465E35F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3D08196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1083BA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53E609C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F237F80" w14:textId="77777777" w:rsidTr="00AF0A11">
        <w:trPr>
          <w:trHeight w:val="212"/>
        </w:trPr>
        <w:tc>
          <w:tcPr>
            <w:tcW w:w="177" w:type="pct"/>
            <w:vMerge/>
            <w:vAlign w:val="center"/>
            <w:hideMark/>
          </w:tcPr>
          <w:p w14:paraId="3C59402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6FE313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0B2F528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0C73C1C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2908,2</w:t>
            </w:r>
          </w:p>
        </w:tc>
        <w:tc>
          <w:tcPr>
            <w:tcW w:w="282" w:type="pct"/>
          </w:tcPr>
          <w:p w14:paraId="4FDD6BE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C820FE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4A9029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02D4FD1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3FFE824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1D96BC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D07F3A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51A2E8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11518,2</w:t>
            </w:r>
          </w:p>
        </w:tc>
        <w:tc>
          <w:tcPr>
            <w:tcW w:w="523" w:type="pct"/>
            <w:hideMark/>
          </w:tcPr>
          <w:p w14:paraId="787785A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C4F094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E343E2A" w14:textId="77777777" w:rsidTr="00AF0A11">
        <w:trPr>
          <w:trHeight w:val="165"/>
        </w:trPr>
        <w:tc>
          <w:tcPr>
            <w:tcW w:w="177" w:type="pct"/>
            <w:vMerge/>
            <w:vAlign w:val="center"/>
            <w:hideMark/>
          </w:tcPr>
          <w:p w14:paraId="2FDF066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A055A0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A5BE316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23985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A97F0C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1FE1FA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D11E7A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2F1715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954DB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1D2AFF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AB6160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677452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68A5081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72BF9F48" w14:textId="77777777" w:rsidTr="00AF0A11">
        <w:trPr>
          <w:trHeight w:val="375"/>
        </w:trPr>
        <w:tc>
          <w:tcPr>
            <w:tcW w:w="177" w:type="pct"/>
            <w:vMerge/>
            <w:vAlign w:val="center"/>
            <w:hideMark/>
          </w:tcPr>
          <w:p w14:paraId="554182A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D3D759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hideMark/>
          </w:tcPr>
          <w:p w14:paraId="49D4FB8B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AC2ED9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2908,2</w:t>
            </w:r>
          </w:p>
        </w:tc>
        <w:tc>
          <w:tcPr>
            <w:tcW w:w="282" w:type="pct"/>
          </w:tcPr>
          <w:p w14:paraId="7321C1D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11695A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78BA6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5494EAC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70006FF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BD4717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01172C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86D8EB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11518,2</w:t>
            </w:r>
          </w:p>
        </w:tc>
        <w:tc>
          <w:tcPr>
            <w:tcW w:w="523" w:type="pct"/>
            <w:hideMark/>
          </w:tcPr>
          <w:p w14:paraId="5E07F7F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B4FC5B5" w14:textId="77777777" w:rsidTr="00AF0A11">
        <w:trPr>
          <w:trHeight w:val="227"/>
        </w:trPr>
        <w:tc>
          <w:tcPr>
            <w:tcW w:w="177" w:type="pct"/>
            <w:vMerge/>
            <w:vAlign w:val="center"/>
            <w:hideMark/>
          </w:tcPr>
          <w:p w14:paraId="3C4E78F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983F75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6B4D3B8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22B112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3216,0</w:t>
            </w:r>
          </w:p>
        </w:tc>
        <w:tc>
          <w:tcPr>
            <w:tcW w:w="282" w:type="pct"/>
          </w:tcPr>
          <w:p w14:paraId="693D36A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380" w:type="pct"/>
            <w:hideMark/>
          </w:tcPr>
          <w:p w14:paraId="6C6623F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332" w:type="pct"/>
            <w:hideMark/>
          </w:tcPr>
          <w:p w14:paraId="257FAF2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E6E2F2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4148EF0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3BC72DE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5F8F74C8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7" w:type="pct"/>
            <w:hideMark/>
          </w:tcPr>
          <w:p w14:paraId="1D7FF719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8918,0</w:t>
            </w:r>
          </w:p>
        </w:tc>
        <w:tc>
          <w:tcPr>
            <w:tcW w:w="523" w:type="pct"/>
            <w:hideMark/>
          </w:tcPr>
          <w:p w14:paraId="513736C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E3D28B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655D06E" w14:textId="77777777" w:rsidTr="00AF0A11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5E606055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25C83D5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23A4BE3" w14:textId="77777777" w:rsidR="00313C02" w:rsidRDefault="00313C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7DFE36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98E20AE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C887C7D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B1CB9FA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177B52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7E2C7EA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21C2EA7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E36A3EB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13B53C0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C08BD5F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20688CA0" w14:textId="77777777" w:rsidTr="00AF0A11">
        <w:trPr>
          <w:trHeight w:val="270"/>
        </w:trPr>
        <w:tc>
          <w:tcPr>
            <w:tcW w:w="177" w:type="pct"/>
            <w:vMerge/>
            <w:vAlign w:val="center"/>
            <w:hideMark/>
          </w:tcPr>
          <w:p w14:paraId="552A13F4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A4C6B8E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0C70059" w14:textId="77777777" w:rsidR="00313C02" w:rsidRDefault="00313C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D654767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3216,0</w:t>
            </w:r>
          </w:p>
        </w:tc>
        <w:tc>
          <w:tcPr>
            <w:tcW w:w="282" w:type="pct"/>
          </w:tcPr>
          <w:p w14:paraId="5170F1A4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380" w:type="pct"/>
            <w:hideMark/>
          </w:tcPr>
          <w:p w14:paraId="74F2F565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332" w:type="pct"/>
            <w:hideMark/>
          </w:tcPr>
          <w:p w14:paraId="27BD1536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BE3734A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FCA99F9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A81D939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02772B9D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7" w:type="pct"/>
            <w:hideMark/>
          </w:tcPr>
          <w:p w14:paraId="30D0D996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8918,0</w:t>
            </w:r>
          </w:p>
        </w:tc>
        <w:tc>
          <w:tcPr>
            <w:tcW w:w="523" w:type="pct"/>
            <w:hideMark/>
          </w:tcPr>
          <w:p w14:paraId="57382822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C5A0223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65E79BA8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60.</w:t>
            </w:r>
          </w:p>
        </w:tc>
        <w:tc>
          <w:tcPr>
            <w:tcW w:w="660" w:type="pct"/>
            <w:vMerge w:val="restart"/>
          </w:tcPr>
          <w:p w14:paraId="014B6B7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</w:t>
            </w:r>
          </w:p>
          <w:p w14:paraId="4565F87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энергосберегающие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73F8BC7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культуры, спорта и молодёжной политики»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</w:t>
            </w:r>
            <w:proofErr w:type="spellEnd"/>
          </w:p>
        </w:tc>
        <w:tc>
          <w:tcPr>
            <w:tcW w:w="333" w:type="pct"/>
          </w:tcPr>
          <w:p w14:paraId="286366D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086C395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3ADFA6A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3109206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3" w:type="pct"/>
            <w:hideMark/>
          </w:tcPr>
          <w:p w14:paraId="462D9B3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77" w:type="pct"/>
          </w:tcPr>
          <w:p w14:paraId="5EA8477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0" w:type="pct"/>
          </w:tcPr>
          <w:p w14:paraId="78CBCE0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3DAB6B7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7" w:type="pct"/>
            <w:hideMark/>
          </w:tcPr>
          <w:p w14:paraId="7446590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523" w:type="pct"/>
            <w:hideMark/>
          </w:tcPr>
          <w:p w14:paraId="49D1F5C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6CE889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74CE3D6" w14:textId="77777777" w:rsidTr="00AF0A11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7410BBE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1064A5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95DC96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03AB2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3DC9453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6D703CB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05D6497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3" w:type="pct"/>
            <w:hideMark/>
          </w:tcPr>
          <w:p w14:paraId="08CD465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77" w:type="pct"/>
          </w:tcPr>
          <w:p w14:paraId="4610C8A8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0" w:type="pct"/>
          </w:tcPr>
          <w:p w14:paraId="0CEEA655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3A6FC16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7" w:type="pct"/>
            <w:hideMark/>
          </w:tcPr>
          <w:p w14:paraId="6C5C556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523" w:type="pct"/>
            <w:hideMark/>
          </w:tcPr>
          <w:p w14:paraId="2D4626D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FD164E6" w14:textId="77777777" w:rsidTr="00AF0A11">
        <w:trPr>
          <w:trHeight w:val="836"/>
        </w:trPr>
        <w:tc>
          <w:tcPr>
            <w:tcW w:w="177" w:type="pct"/>
            <w:vMerge/>
            <w:vAlign w:val="center"/>
            <w:hideMark/>
          </w:tcPr>
          <w:p w14:paraId="5BCD91D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8618E5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19EB59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0AA146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7DCF75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309116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DEE807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1C3A82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A16C64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6C21B4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F9CC87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CC318A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1395AB18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A39C3AB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4F18B9B3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61.</w:t>
            </w:r>
          </w:p>
        </w:tc>
        <w:tc>
          <w:tcPr>
            <w:tcW w:w="660" w:type="pct"/>
            <w:vMerge w:val="restart"/>
            <w:hideMark/>
          </w:tcPr>
          <w:p w14:paraId="0298E27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3.2.</w:t>
            </w:r>
          </w:p>
          <w:p w14:paraId="3E34D24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кровли гаражных 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>боксов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города Рубцовска по адресу: 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0B74194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7FFBAD8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53E3A3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1100,1</w:t>
            </w:r>
          </w:p>
        </w:tc>
        <w:tc>
          <w:tcPr>
            <w:tcW w:w="380" w:type="pct"/>
            <w:hideMark/>
          </w:tcPr>
          <w:p w14:paraId="6F4B2B5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1CB663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333" w:type="pct"/>
            <w:hideMark/>
          </w:tcPr>
          <w:p w14:paraId="631D980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5D75D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97FAA2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AE7DB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E19D70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1800,1</w:t>
            </w:r>
          </w:p>
        </w:tc>
        <w:tc>
          <w:tcPr>
            <w:tcW w:w="523" w:type="pct"/>
            <w:hideMark/>
          </w:tcPr>
          <w:p w14:paraId="105B29E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463F85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5D057FD" w14:textId="77777777" w:rsidTr="00AF0A11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7514503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756005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957991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99DE6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9F4F7D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1100,1</w:t>
            </w:r>
          </w:p>
        </w:tc>
        <w:tc>
          <w:tcPr>
            <w:tcW w:w="380" w:type="pct"/>
            <w:hideMark/>
          </w:tcPr>
          <w:p w14:paraId="55D4F3A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5954EB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333" w:type="pct"/>
            <w:hideMark/>
          </w:tcPr>
          <w:p w14:paraId="2BF9FA5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006452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B97F00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EE087A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6C1BBC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1800,1</w:t>
            </w:r>
          </w:p>
        </w:tc>
        <w:tc>
          <w:tcPr>
            <w:tcW w:w="523" w:type="pct"/>
            <w:hideMark/>
          </w:tcPr>
          <w:p w14:paraId="614EC45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245D3ADD" w14:textId="77777777" w:rsidTr="00AF0A11">
        <w:trPr>
          <w:trHeight w:val="450"/>
        </w:trPr>
        <w:tc>
          <w:tcPr>
            <w:tcW w:w="177" w:type="pct"/>
            <w:vMerge/>
            <w:vAlign w:val="center"/>
            <w:hideMark/>
          </w:tcPr>
          <w:p w14:paraId="44CC58D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E78A7A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5C4044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BE4557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1B0330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FA2DB1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5BB5CF1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FE958B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5FE975D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301ADEA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279CFC3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624391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26AF0B9D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441DF56" w14:textId="77777777" w:rsidTr="00AF0A11">
        <w:trPr>
          <w:trHeight w:val="860"/>
        </w:trPr>
        <w:tc>
          <w:tcPr>
            <w:tcW w:w="177" w:type="pct"/>
            <w:vMerge w:val="restart"/>
            <w:hideMark/>
          </w:tcPr>
          <w:p w14:paraId="27A7E5F0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62.</w:t>
            </w:r>
          </w:p>
        </w:tc>
        <w:tc>
          <w:tcPr>
            <w:tcW w:w="660" w:type="pct"/>
            <w:vMerge w:val="restart"/>
          </w:tcPr>
          <w:p w14:paraId="6F2CDDC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</w:t>
            </w:r>
          </w:p>
          <w:p w14:paraId="274456C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кровли здания и утепление чердачного помещения здания Администрации города Рубцовска по адресу: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>-кт</w:t>
            </w:r>
            <w:proofErr w:type="spellEnd"/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Ленина, 130</w:t>
            </w:r>
          </w:p>
        </w:tc>
        <w:tc>
          <w:tcPr>
            <w:tcW w:w="489" w:type="pct"/>
            <w:vMerge w:val="restart"/>
            <w:hideMark/>
          </w:tcPr>
          <w:p w14:paraId="03C31C7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6F26DB5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282" w:type="pct"/>
          </w:tcPr>
          <w:p w14:paraId="40B96C9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4881B4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48A2EC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43181E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A514D3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C0B153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0398C3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AC5CEE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523" w:type="pct"/>
            <w:hideMark/>
          </w:tcPr>
          <w:p w14:paraId="119F96D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2697F3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7B20B91" w14:textId="77777777" w:rsidTr="00AF0A11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3E2199D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A18B94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187EA2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62D9C9A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282" w:type="pct"/>
          </w:tcPr>
          <w:p w14:paraId="3EDD84A8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336EA2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CC20B8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B40EB5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4917CE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C70FC3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588851A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166F5FC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523" w:type="pct"/>
            <w:hideMark/>
          </w:tcPr>
          <w:p w14:paraId="75F79F9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7C35DE4" w14:textId="77777777" w:rsidTr="00AF0A11">
        <w:trPr>
          <w:trHeight w:val="912"/>
        </w:trPr>
        <w:tc>
          <w:tcPr>
            <w:tcW w:w="177" w:type="pct"/>
            <w:vMerge/>
            <w:vAlign w:val="center"/>
            <w:hideMark/>
          </w:tcPr>
          <w:p w14:paraId="44729E0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C246E8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CB0BC3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33119A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DB180F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DAE770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91815F7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C0F6BD6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6A8D90C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69B4ED8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2C71C2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7150FA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E060390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FF1C087" w14:textId="77777777" w:rsidTr="00AF0A11">
        <w:trPr>
          <w:trHeight w:val="450"/>
        </w:trPr>
        <w:tc>
          <w:tcPr>
            <w:tcW w:w="177" w:type="pct"/>
            <w:vMerge w:val="restart"/>
            <w:hideMark/>
          </w:tcPr>
          <w:p w14:paraId="3CF5BE9B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63.</w:t>
            </w:r>
          </w:p>
        </w:tc>
        <w:tc>
          <w:tcPr>
            <w:tcW w:w="660" w:type="pct"/>
            <w:vMerge w:val="restart"/>
            <w:hideMark/>
          </w:tcPr>
          <w:p w14:paraId="3A9E24C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3.4.</w:t>
            </w:r>
          </w:p>
          <w:p w14:paraId="5FF6231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оконные блоки из ПВХ в здании Администрации города Рубцовска по адресу: пр. Ленина, 130</w:t>
            </w:r>
          </w:p>
        </w:tc>
        <w:tc>
          <w:tcPr>
            <w:tcW w:w="489" w:type="pct"/>
            <w:vMerge w:val="restart"/>
            <w:hideMark/>
          </w:tcPr>
          <w:p w14:paraId="00ADDF3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2957EB2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282" w:type="pct"/>
          </w:tcPr>
          <w:p w14:paraId="2CE4681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17B3A6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F7C480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DE475D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08A44A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3796CD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450BB8A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8374B5C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23" w:type="pct"/>
            <w:hideMark/>
          </w:tcPr>
          <w:p w14:paraId="7C530B6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8E90F0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303ACAB" w14:textId="77777777" w:rsidTr="00AF0A11">
        <w:trPr>
          <w:trHeight w:val="186"/>
        </w:trPr>
        <w:tc>
          <w:tcPr>
            <w:tcW w:w="177" w:type="pct"/>
            <w:vMerge/>
            <w:hideMark/>
          </w:tcPr>
          <w:p w14:paraId="3873DE1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01C43D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7646CD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B17CF5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282" w:type="pct"/>
          </w:tcPr>
          <w:p w14:paraId="3E138398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DAC27B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07CC55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DAA777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FB6BFB1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0E4B5A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19A50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FDCE3D3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23" w:type="pct"/>
            <w:hideMark/>
          </w:tcPr>
          <w:p w14:paraId="281CC6C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0F03D3E" w14:textId="77777777" w:rsidTr="00AF0A11">
        <w:trPr>
          <w:trHeight w:val="796"/>
        </w:trPr>
        <w:tc>
          <w:tcPr>
            <w:tcW w:w="177" w:type="pct"/>
            <w:vMerge/>
            <w:hideMark/>
          </w:tcPr>
          <w:p w14:paraId="6F04022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7D43B1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3EC750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151FE1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18E422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8BAA2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0C776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F4DC2A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5321DED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EB2AD9D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7BB59CB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970A107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00DE730C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0A92E4C" w14:textId="77777777" w:rsidTr="00AF0A11">
        <w:trPr>
          <w:trHeight w:val="180"/>
        </w:trPr>
        <w:tc>
          <w:tcPr>
            <w:tcW w:w="177" w:type="pct"/>
            <w:vMerge w:val="restart"/>
            <w:hideMark/>
          </w:tcPr>
          <w:p w14:paraId="4B6A61F8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64.</w:t>
            </w:r>
          </w:p>
        </w:tc>
        <w:tc>
          <w:tcPr>
            <w:tcW w:w="660" w:type="pct"/>
            <w:vMerge w:val="restart"/>
            <w:hideMark/>
          </w:tcPr>
          <w:p w14:paraId="4B3D426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3.5.</w:t>
            </w:r>
          </w:p>
          <w:p w14:paraId="082A5FE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оконные блоки из ПВХ в здании Администрации города Рубцовска по адресу: 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5CAE415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240D7C5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674E3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789,8</w:t>
            </w:r>
          </w:p>
        </w:tc>
        <w:tc>
          <w:tcPr>
            <w:tcW w:w="380" w:type="pct"/>
            <w:hideMark/>
          </w:tcPr>
          <w:p w14:paraId="7A2FD06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332" w:type="pct"/>
            <w:hideMark/>
          </w:tcPr>
          <w:p w14:paraId="175A92A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8B9C48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B6168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98C54C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79D0E3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F36349C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1952,8</w:t>
            </w:r>
          </w:p>
        </w:tc>
        <w:tc>
          <w:tcPr>
            <w:tcW w:w="523" w:type="pct"/>
            <w:hideMark/>
          </w:tcPr>
          <w:p w14:paraId="1D8D111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7D5D06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C24F739" w14:textId="77777777" w:rsidTr="00AF0A11">
        <w:trPr>
          <w:trHeight w:val="186"/>
        </w:trPr>
        <w:tc>
          <w:tcPr>
            <w:tcW w:w="177" w:type="pct"/>
            <w:vMerge/>
            <w:vAlign w:val="center"/>
            <w:hideMark/>
          </w:tcPr>
          <w:p w14:paraId="256217D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F3A55A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BF57FE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438814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6C4821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789,8</w:t>
            </w:r>
          </w:p>
        </w:tc>
        <w:tc>
          <w:tcPr>
            <w:tcW w:w="380" w:type="pct"/>
            <w:hideMark/>
          </w:tcPr>
          <w:p w14:paraId="0BC0A65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332" w:type="pct"/>
            <w:hideMark/>
          </w:tcPr>
          <w:p w14:paraId="78BB4C72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470AB9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174D67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A55708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ACB7D5A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B94E56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1952,8</w:t>
            </w:r>
          </w:p>
        </w:tc>
        <w:tc>
          <w:tcPr>
            <w:tcW w:w="523" w:type="pct"/>
            <w:hideMark/>
          </w:tcPr>
          <w:p w14:paraId="3A305B2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BF1AE37" w14:textId="77777777" w:rsidTr="00AF0A11">
        <w:trPr>
          <w:trHeight w:val="906"/>
        </w:trPr>
        <w:tc>
          <w:tcPr>
            <w:tcW w:w="177" w:type="pct"/>
            <w:vMerge/>
            <w:vAlign w:val="center"/>
            <w:hideMark/>
          </w:tcPr>
          <w:p w14:paraId="612D37A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EBDA5F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C94BE7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15B848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EF79917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BB8D8B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D5F3B7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78897C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03F4AAB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72035D3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9BD9FDE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AAAE30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58D4EF6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5C2FBFD" w14:textId="77777777" w:rsidTr="00AF0A11">
        <w:trPr>
          <w:trHeight w:val="300"/>
        </w:trPr>
        <w:tc>
          <w:tcPr>
            <w:tcW w:w="177" w:type="pct"/>
            <w:vMerge w:val="restart"/>
            <w:hideMark/>
          </w:tcPr>
          <w:p w14:paraId="01B565BA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65.</w:t>
            </w:r>
          </w:p>
        </w:tc>
        <w:tc>
          <w:tcPr>
            <w:tcW w:w="660" w:type="pct"/>
            <w:vMerge w:val="restart"/>
            <w:hideMark/>
          </w:tcPr>
          <w:p w14:paraId="270C39D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3.6.</w:t>
            </w:r>
          </w:p>
          <w:p w14:paraId="1B1463A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Наружная теплоизоляция здания депо-парка</w:t>
            </w:r>
          </w:p>
        </w:tc>
        <w:tc>
          <w:tcPr>
            <w:tcW w:w="489" w:type="pct"/>
            <w:vMerge w:val="restart"/>
            <w:hideMark/>
          </w:tcPr>
          <w:p w14:paraId="783EAC2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175FCC8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282" w:type="pct"/>
          </w:tcPr>
          <w:p w14:paraId="513742D2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00B46F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BAE089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E8C255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80E24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874B02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97A30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7557CC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523" w:type="pct"/>
            <w:hideMark/>
          </w:tcPr>
          <w:p w14:paraId="05A1FF6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2D08D2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F17B4D3" w14:textId="77777777" w:rsidTr="00AF0A11">
        <w:trPr>
          <w:trHeight w:hRule="exact" w:val="583"/>
        </w:trPr>
        <w:tc>
          <w:tcPr>
            <w:tcW w:w="177" w:type="pct"/>
            <w:vMerge/>
            <w:vAlign w:val="center"/>
            <w:hideMark/>
          </w:tcPr>
          <w:p w14:paraId="2449D9F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03B0C3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450FBD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1D9463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768465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65E2EB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63349D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8A5C19C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A01501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6A7B11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300068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3084516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7F4F2C1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1B5C4D8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429952B9" w14:textId="77777777" w:rsidTr="00AF0A11">
        <w:trPr>
          <w:trHeight w:hRule="exact" w:val="927"/>
        </w:trPr>
        <w:tc>
          <w:tcPr>
            <w:tcW w:w="177" w:type="pct"/>
            <w:vMerge/>
            <w:vAlign w:val="center"/>
            <w:hideMark/>
          </w:tcPr>
          <w:p w14:paraId="0B80C8A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69DE1B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1E914C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CEF45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282" w:type="pct"/>
          </w:tcPr>
          <w:p w14:paraId="1F8012C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F5D5B9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B8FC75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5DFF8E7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C5C7FA6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399D2F5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3EB7B3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41A3ECC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523" w:type="pct"/>
            <w:hideMark/>
          </w:tcPr>
          <w:p w14:paraId="7DE7D9BE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32FC0E8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0F075110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66.</w:t>
            </w:r>
          </w:p>
        </w:tc>
        <w:tc>
          <w:tcPr>
            <w:tcW w:w="660" w:type="pct"/>
            <w:vMerge w:val="restart"/>
          </w:tcPr>
          <w:p w14:paraId="26BD7BB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3.7.</w:t>
            </w:r>
          </w:p>
          <w:p w14:paraId="4E4048C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стеклопакетов из пластика в гараже на 7 автомашин</w:t>
            </w:r>
          </w:p>
          <w:p w14:paraId="13354C6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EC07E7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39C0181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82" w:type="pct"/>
          </w:tcPr>
          <w:p w14:paraId="1968C5D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37B2F6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7D79D1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5B2B7D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444E68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24C1D3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D09707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E2D5D6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23" w:type="pct"/>
            <w:hideMark/>
          </w:tcPr>
          <w:p w14:paraId="5D64105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2D43CD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3DFF4CC" w14:textId="77777777" w:rsidTr="00AF0A11">
        <w:trPr>
          <w:trHeight w:val="345"/>
        </w:trPr>
        <w:tc>
          <w:tcPr>
            <w:tcW w:w="177" w:type="pct"/>
            <w:vMerge/>
            <w:vAlign w:val="center"/>
            <w:hideMark/>
          </w:tcPr>
          <w:p w14:paraId="5A0836D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82D60B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FE3AE8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CAA984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79FC61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77F172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1A71E5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344937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8D98F6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D600A9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883DD7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5D4BD9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5D79C74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02F3C58" w14:textId="77777777" w:rsidTr="00AF0A11">
        <w:trPr>
          <w:trHeight w:val="661"/>
        </w:trPr>
        <w:tc>
          <w:tcPr>
            <w:tcW w:w="177" w:type="pct"/>
            <w:vMerge/>
            <w:vAlign w:val="center"/>
            <w:hideMark/>
          </w:tcPr>
          <w:p w14:paraId="61BEFA7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69AB41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7FAC30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A19794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82" w:type="pct"/>
          </w:tcPr>
          <w:p w14:paraId="1E4F65E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705FE9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C053B0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FB74B2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CABA2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D548A1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F41797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DDE2C3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23" w:type="pct"/>
            <w:hideMark/>
          </w:tcPr>
          <w:p w14:paraId="2F530D3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7B7926A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4F2AC061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67.</w:t>
            </w:r>
          </w:p>
        </w:tc>
        <w:tc>
          <w:tcPr>
            <w:tcW w:w="660" w:type="pct"/>
            <w:vMerge w:val="restart"/>
            <w:hideMark/>
          </w:tcPr>
          <w:p w14:paraId="36231CD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3.8.</w:t>
            </w:r>
          </w:p>
          <w:p w14:paraId="7C16F2A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Капитальный ремонт кровли здания депо-парка</w:t>
            </w:r>
          </w:p>
        </w:tc>
        <w:tc>
          <w:tcPr>
            <w:tcW w:w="489" w:type="pct"/>
            <w:vMerge w:val="restart"/>
            <w:hideMark/>
          </w:tcPr>
          <w:p w14:paraId="176886A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20028A5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C80EA2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8A3411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A0408C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17D1D82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685EB89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4DC8A4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BB2286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CC3CF8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8610,0</w:t>
            </w:r>
          </w:p>
        </w:tc>
        <w:tc>
          <w:tcPr>
            <w:tcW w:w="523" w:type="pct"/>
            <w:hideMark/>
          </w:tcPr>
          <w:p w14:paraId="6EFC5F9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2EC8BA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7681EA2" w14:textId="77777777" w:rsidTr="00AF0A11">
        <w:trPr>
          <w:trHeight w:hRule="exact" w:val="497"/>
        </w:trPr>
        <w:tc>
          <w:tcPr>
            <w:tcW w:w="177" w:type="pct"/>
            <w:vMerge/>
            <w:vAlign w:val="center"/>
            <w:hideMark/>
          </w:tcPr>
          <w:p w14:paraId="4878BE2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B24C41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C83E7A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B5B7D3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FE0592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CC8749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2DE61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8E1491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BDC28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BDBD63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BB4A48F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C19F9D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4B92523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A16367F" w14:textId="77777777" w:rsidTr="00AF0A11">
        <w:trPr>
          <w:trHeight w:hRule="exact" w:val="533"/>
        </w:trPr>
        <w:tc>
          <w:tcPr>
            <w:tcW w:w="177" w:type="pct"/>
            <w:vMerge/>
            <w:vAlign w:val="center"/>
            <w:hideMark/>
          </w:tcPr>
          <w:p w14:paraId="006BF7D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9105F9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42F948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060A86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728355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C93ACA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53DE5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548580E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20AEFAD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3D979D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92443B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F467AD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8610,0</w:t>
            </w:r>
          </w:p>
        </w:tc>
        <w:tc>
          <w:tcPr>
            <w:tcW w:w="523" w:type="pct"/>
            <w:hideMark/>
          </w:tcPr>
          <w:p w14:paraId="4DE3E006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3337450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01358AB2" w14:textId="77777777" w:rsidR="00D3322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68.</w:t>
            </w:r>
          </w:p>
        </w:tc>
        <w:tc>
          <w:tcPr>
            <w:tcW w:w="660" w:type="pct"/>
            <w:vMerge w:val="restart"/>
            <w:hideMark/>
          </w:tcPr>
          <w:p w14:paraId="7E1678FF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3.9.</w:t>
            </w:r>
          </w:p>
          <w:p w14:paraId="3F2CC087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Замена окон в здании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реагентного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489" w:type="pct"/>
            <w:vMerge w:val="restart"/>
            <w:hideMark/>
          </w:tcPr>
          <w:p w14:paraId="32E2E405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55259A6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14:paraId="03461A3D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380" w:type="pct"/>
            <w:hideMark/>
          </w:tcPr>
          <w:p w14:paraId="33693CF9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6754F9BE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1FDE456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42D89D0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20CD0D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0B4D7F7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87" w:type="pct"/>
            <w:hideMark/>
          </w:tcPr>
          <w:p w14:paraId="14CE1558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1575,0</w:t>
            </w:r>
          </w:p>
        </w:tc>
        <w:tc>
          <w:tcPr>
            <w:tcW w:w="523" w:type="pct"/>
            <w:hideMark/>
          </w:tcPr>
          <w:p w14:paraId="4115990D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49D5785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2FCB784" w14:textId="77777777" w:rsidTr="00AF0A11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78020996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136A83F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8E129F7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113C198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DF6D9E5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211F71E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641F3F8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B39422B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EAC33A1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F457051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5F2C28C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D1E36A6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4B234436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0E2F47B" w14:textId="77777777" w:rsidTr="00AF0A11">
        <w:trPr>
          <w:trHeight w:val="465"/>
        </w:trPr>
        <w:tc>
          <w:tcPr>
            <w:tcW w:w="177" w:type="pct"/>
            <w:vMerge/>
            <w:vAlign w:val="center"/>
            <w:hideMark/>
          </w:tcPr>
          <w:p w14:paraId="54190C02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FEE8663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CA65FC0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B43624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14:paraId="1D8E0AC7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380" w:type="pct"/>
            <w:hideMark/>
          </w:tcPr>
          <w:p w14:paraId="6D4025F8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50FD8557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F14A53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BD2553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24DAC75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8DDCD08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87" w:type="pct"/>
            <w:hideMark/>
          </w:tcPr>
          <w:p w14:paraId="200FA584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1575,0</w:t>
            </w:r>
          </w:p>
        </w:tc>
        <w:tc>
          <w:tcPr>
            <w:tcW w:w="523" w:type="pct"/>
            <w:hideMark/>
          </w:tcPr>
          <w:p w14:paraId="134D8B3A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64A874D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3DC9E64E" w14:textId="77777777" w:rsidR="00D3322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69.</w:t>
            </w:r>
          </w:p>
        </w:tc>
        <w:tc>
          <w:tcPr>
            <w:tcW w:w="660" w:type="pct"/>
            <w:vMerge w:val="restart"/>
            <w:hideMark/>
          </w:tcPr>
          <w:p w14:paraId="05950D17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3.10.</w:t>
            </w:r>
          </w:p>
          <w:p w14:paraId="4223DB29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 в насосной станции 2 подъема</w:t>
            </w:r>
          </w:p>
        </w:tc>
        <w:tc>
          <w:tcPr>
            <w:tcW w:w="489" w:type="pct"/>
            <w:vMerge w:val="restart"/>
            <w:hideMark/>
          </w:tcPr>
          <w:p w14:paraId="749B8963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DF27E79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AEAA3D4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69BB484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1E68DDC8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811137B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22516A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3E2A44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8C57764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387" w:type="pct"/>
            <w:hideMark/>
          </w:tcPr>
          <w:p w14:paraId="1A81ECE8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3" w:type="pct"/>
            <w:hideMark/>
          </w:tcPr>
          <w:p w14:paraId="056A2EE4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595938E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A7DFB56" w14:textId="77777777" w:rsidTr="00AF0A11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54357135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144EF19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C955AAF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C4EC27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5A46251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E5CA893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3BBDFA8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7FD1BF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9E828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7031FDC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DE9FD16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49EF760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41851B88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9D42055" w14:textId="77777777" w:rsidTr="00AF0A11">
        <w:trPr>
          <w:trHeight w:val="587"/>
        </w:trPr>
        <w:tc>
          <w:tcPr>
            <w:tcW w:w="177" w:type="pct"/>
            <w:vMerge/>
            <w:vAlign w:val="center"/>
            <w:hideMark/>
          </w:tcPr>
          <w:p w14:paraId="3E1FDE4B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79FCB18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83F4E7A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FB29AB4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1E5B2F2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40ED9AA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18C10A07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0AA7C05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7649E9C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A25BBD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A4C40F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7" w:type="pct"/>
            <w:hideMark/>
          </w:tcPr>
          <w:p w14:paraId="300244D3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3" w:type="pct"/>
            <w:hideMark/>
          </w:tcPr>
          <w:p w14:paraId="6217102B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2227287" w14:textId="77777777" w:rsidTr="00AF0A11">
        <w:trPr>
          <w:trHeight w:val="57"/>
        </w:trPr>
        <w:tc>
          <w:tcPr>
            <w:tcW w:w="177" w:type="pct"/>
            <w:vMerge w:val="restart"/>
            <w:hideMark/>
          </w:tcPr>
          <w:p w14:paraId="49E92722" w14:textId="77777777" w:rsidR="00374598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70.</w:t>
            </w:r>
          </w:p>
        </w:tc>
        <w:tc>
          <w:tcPr>
            <w:tcW w:w="660" w:type="pct"/>
            <w:vMerge w:val="restart"/>
            <w:hideMark/>
          </w:tcPr>
          <w:p w14:paraId="108F1D6B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3.11.</w:t>
            </w:r>
          </w:p>
          <w:p w14:paraId="5D685215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в АБК производственного корпуса</w:t>
            </w:r>
          </w:p>
        </w:tc>
        <w:tc>
          <w:tcPr>
            <w:tcW w:w="489" w:type="pct"/>
            <w:vMerge w:val="restart"/>
            <w:hideMark/>
          </w:tcPr>
          <w:p w14:paraId="0621E306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D0F062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246C60D0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CCAC016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3937F27F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25EB832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6CD29A2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7C31307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1BDD207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7A2F3241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23" w:type="pct"/>
          </w:tcPr>
          <w:p w14:paraId="7FA7CE09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3983B29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840FF07" w14:textId="77777777" w:rsidTr="00AF0A11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5E908EB1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ABEFA7C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B9C4D40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64C60CC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2A5610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23489A4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4912CB9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06D8E60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FBB232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3F00048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479503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A2C592C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hideMark/>
          </w:tcPr>
          <w:p w14:paraId="4265D8F5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EEBE17D" w14:textId="77777777" w:rsidTr="00AF0A11">
        <w:trPr>
          <w:trHeight w:val="495"/>
        </w:trPr>
        <w:tc>
          <w:tcPr>
            <w:tcW w:w="177" w:type="pct"/>
            <w:vMerge/>
            <w:vAlign w:val="center"/>
            <w:hideMark/>
          </w:tcPr>
          <w:p w14:paraId="50848915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78BC6CB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8561D42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AD39B4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228B883B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DF6111B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43FB1233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1F5FCC1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4EE43DE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3AE67A0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CA4602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EEC8F3F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23" w:type="pct"/>
            <w:hideMark/>
          </w:tcPr>
          <w:p w14:paraId="64403987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505EB35" w14:textId="77777777" w:rsidTr="00AF0A11">
        <w:trPr>
          <w:trHeight w:val="144"/>
        </w:trPr>
        <w:tc>
          <w:tcPr>
            <w:tcW w:w="177" w:type="pct"/>
            <w:vMerge w:val="restart"/>
            <w:hideMark/>
          </w:tcPr>
          <w:p w14:paraId="0A362C0A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71.</w:t>
            </w:r>
          </w:p>
        </w:tc>
        <w:tc>
          <w:tcPr>
            <w:tcW w:w="660" w:type="pct"/>
            <w:vMerge w:val="restart"/>
            <w:hideMark/>
          </w:tcPr>
          <w:p w14:paraId="5B4434E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3.12.</w:t>
            </w:r>
          </w:p>
          <w:p w14:paraId="62AD6CE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в АБК КОС</w:t>
            </w:r>
          </w:p>
        </w:tc>
        <w:tc>
          <w:tcPr>
            <w:tcW w:w="489" w:type="pct"/>
            <w:vMerge w:val="restart"/>
            <w:hideMark/>
          </w:tcPr>
          <w:p w14:paraId="32370F7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55826C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82" w:type="pct"/>
          </w:tcPr>
          <w:p w14:paraId="21D3CFF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5DE41B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4A8C2DD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EC8B1C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59237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AB275F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347" w:type="pct"/>
          </w:tcPr>
          <w:p w14:paraId="4B63F6D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5028BB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578</w:t>
            </w:r>
          </w:p>
        </w:tc>
        <w:tc>
          <w:tcPr>
            <w:tcW w:w="523" w:type="pct"/>
            <w:hideMark/>
          </w:tcPr>
          <w:p w14:paraId="5DB61ED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EC98BD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9F55D4C" w14:textId="77777777" w:rsidTr="00AF0A11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4F1D03A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7220EB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09C1FC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07D160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9C3BFF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A97A3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C2955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0E883D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315FF5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DF0426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052F646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62C644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700F672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1BD8894" w14:textId="77777777" w:rsidTr="00AF0A11">
        <w:trPr>
          <w:trHeight w:val="495"/>
        </w:trPr>
        <w:tc>
          <w:tcPr>
            <w:tcW w:w="177" w:type="pct"/>
            <w:vMerge/>
            <w:vAlign w:val="center"/>
            <w:hideMark/>
          </w:tcPr>
          <w:p w14:paraId="7508F88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432938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351948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BBAEE3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82" w:type="pct"/>
          </w:tcPr>
          <w:p w14:paraId="4D513CD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0972EE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02EF8CB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F5394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CA3C7A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22FB84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347" w:type="pct"/>
          </w:tcPr>
          <w:p w14:paraId="5BBE190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6D3A83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578</w:t>
            </w:r>
          </w:p>
        </w:tc>
        <w:tc>
          <w:tcPr>
            <w:tcW w:w="523" w:type="pct"/>
          </w:tcPr>
          <w:p w14:paraId="20EA25E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0082943" w14:textId="77777777" w:rsidTr="00AF0A11">
        <w:trPr>
          <w:trHeight w:val="405"/>
        </w:trPr>
        <w:tc>
          <w:tcPr>
            <w:tcW w:w="177" w:type="pct"/>
            <w:vMerge w:val="restart"/>
            <w:hideMark/>
          </w:tcPr>
          <w:p w14:paraId="6F2D784B" w14:textId="77777777" w:rsidR="00374598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72.</w:t>
            </w:r>
          </w:p>
        </w:tc>
        <w:tc>
          <w:tcPr>
            <w:tcW w:w="660" w:type="pct"/>
            <w:vMerge w:val="restart"/>
            <w:hideMark/>
          </w:tcPr>
          <w:p w14:paraId="3E6CCFFB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3.13. Мероприятия по предотвращению разрушения зданий</w:t>
            </w:r>
          </w:p>
        </w:tc>
        <w:tc>
          <w:tcPr>
            <w:tcW w:w="489" w:type="pct"/>
            <w:vMerge w:val="restart"/>
            <w:hideMark/>
          </w:tcPr>
          <w:p w14:paraId="6F73980A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09C98E4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82" w:type="pct"/>
          </w:tcPr>
          <w:p w14:paraId="52A233F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1815,0</w:t>
            </w:r>
          </w:p>
        </w:tc>
        <w:tc>
          <w:tcPr>
            <w:tcW w:w="380" w:type="pct"/>
            <w:hideMark/>
          </w:tcPr>
          <w:p w14:paraId="33B0CCCC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2" w:type="pct"/>
            <w:hideMark/>
          </w:tcPr>
          <w:p w14:paraId="20AD72D2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91AAB6B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F2F0C80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AFF622A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265D308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75D915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5815,0</w:t>
            </w:r>
          </w:p>
        </w:tc>
        <w:tc>
          <w:tcPr>
            <w:tcW w:w="523" w:type="pct"/>
          </w:tcPr>
          <w:p w14:paraId="0B9E136C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A5BD506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7B9C4A1" w14:textId="77777777" w:rsidTr="00AF0A11">
        <w:trPr>
          <w:trHeight w:val="262"/>
        </w:trPr>
        <w:tc>
          <w:tcPr>
            <w:tcW w:w="177" w:type="pct"/>
            <w:vMerge/>
            <w:hideMark/>
          </w:tcPr>
          <w:p w14:paraId="1423C044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A93AAC6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E0B3F00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7CD15F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F78F257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DF5E2B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D07BB6F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CAE5E34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860B24D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0A523C4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A59F058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27662727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14F8CC13" w14:textId="77777777" w:rsidR="00374598" w:rsidRDefault="00374598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EDF739C" w14:textId="77777777" w:rsidTr="00AF0A11">
        <w:trPr>
          <w:trHeight w:val="478"/>
        </w:trPr>
        <w:tc>
          <w:tcPr>
            <w:tcW w:w="177" w:type="pct"/>
            <w:vMerge/>
            <w:hideMark/>
          </w:tcPr>
          <w:p w14:paraId="1CB91228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2FA4ED1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7AE69F0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922F700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82" w:type="pct"/>
          </w:tcPr>
          <w:p w14:paraId="2D6AB18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1815,0</w:t>
            </w:r>
          </w:p>
        </w:tc>
        <w:tc>
          <w:tcPr>
            <w:tcW w:w="380" w:type="pct"/>
            <w:hideMark/>
          </w:tcPr>
          <w:p w14:paraId="7129BC3E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2" w:type="pct"/>
            <w:hideMark/>
          </w:tcPr>
          <w:p w14:paraId="692790CE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DEB1976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F3C898D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075BD37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FE8BC65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E907198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5815,0</w:t>
            </w:r>
          </w:p>
        </w:tc>
        <w:tc>
          <w:tcPr>
            <w:tcW w:w="523" w:type="pct"/>
          </w:tcPr>
          <w:p w14:paraId="26629449" w14:textId="77777777" w:rsidR="00374598" w:rsidRDefault="00374598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7BEE116" w14:textId="77777777" w:rsidTr="00AF0A11">
        <w:trPr>
          <w:trHeight w:val="478"/>
        </w:trPr>
        <w:tc>
          <w:tcPr>
            <w:tcW w:w="177" w:type="pct"/>
            <w:vMerge w:val="restart"/>
            <w:hideMark/>
          </w:tcPr>
          <w:p w14:paraId="4D62FF43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73.</w:t>
            </w:r>
          </w:p>
        </w:tc>
        <w:tc>
          <w:tcPr>
            <w:tcW w:w="660" w:type="pct"/>
            <w:vMerge w:val="restart"/>
            <w:hideMark/>
          </w:tcPr>
          <w:p w14:paraId="69E7942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3.14. Капитальный и текущий ремонт кровли зданий муниципальных образовательных учреждений</w:t>
            </w:r>
          </w:p>
        </w:tc>
        <w:tc>
          <w:tcPr>
            <w:tcW w:w="489" w:type="pct"/>
            <w:vMerge w:val="restart"/>
            <w:hideMark/>
          </w:tcPr>
          <w:p w14:paraId="742B0B0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3252351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3914,4</w:t>
            </w:r>
          </w:p>
        </w:tc>
        <w:tc>
          <w:tcPr>
            <w:tcW w:w="282" w:type="pct"/>
          </w:tcPr>
          <w:p w14:paraId="16CB02B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053477D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48E5ED3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37C916D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387F009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0" w:type="pct"/>
          </w:tcPr>
          <w:p w14:paraId="7B476930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47" w:type="pct"/>
          </w:tcPr>
          <w:p w14:paraId="7D9B54B0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7" w:type="pct"/>
            <w:hideMark/>
          </w:tcPr>
          <w:p w14:paraId="4B0CE6B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23914,4</w:t>
            </w:r>
          </w:p>
        </w:tc>
        <w:tc>
          <w:tcPr>
            <w:tcW w:w="523" w:type="pct"/>
          </w:tcPr>
          <w:p w14:paraId="48FAC66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79B314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241F555" w14:textId="77777777" w:rsidTr="00AF0A11">
        <w:trPr>
          <w:trHeight w:val="478"/>
        </w:trPr>
        <w:tc>
          <w:tcPr>
            <w:tcW w:w="177" w:type="pct"/>
            <w:vMerge/>
            <w:vAlign w:val="center"/>
            <w:hideMark/>
          </w:tcPr>
          <w:p w14:paraId="70CDF6D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88354A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15417B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21F6B8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3914,4</w:t>
            </w:r>
          </w:p>
        </w:tc>
        <w:tc>
          <w:tcPr>
            <w:tcW w:w="282" w:type="pct"/>
          </w:tcPr>
          <w:p w14:paraId="2A6DDB6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5387272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02F6057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333CA19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380EEA68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0" w:type="pct"/>
          </w:tcPr>
          <w:p w14:paraId="2F436123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47" w:type="pct"/>
          </w:tcPr>
          <w:p w14:paraId="46F24EE3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7" w:type="pct"/>
            <w:hideMark/>
          </w:tcPr>
          <w:p w14:paraId="58C925C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23914,4</w:t>
            </w:r>
          </w:p>
        </w:tc>
        <w:tc>
          <w:tcPr>
            <w:tcW w:w="523" w:type="pct"/>
          </w:tcPr>
          <w:p w14:paraId="37BABF19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0C281A0" w14:textId="77777777" w:rsidTr="00AF0A11">
        <w:trPr>
          <w:trHeight w:val="258"/>
        </w:trPr>
        <w:tc>
          <w:tcPr>
            <w:tcW w:w="177" w:type="pct"/>
            <w:vMerge/>
            <w:vAlign w:val="center"/>
            <w:hideMark/>
          </w:tcPr>
          <w:p w14:paraId="076D69C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B802EC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F8FF55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0C4E5E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CB47EB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36E54B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AB43A9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F39358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0C696F7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D9A5A4C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586E3E9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2E2345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0AFFC202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8D51E0A" w14:textId="77777777" w:rsidTr="00AF0A11">
        <w:trPr>
          <w:trHeight w:val="165"/>
        </w:trPr>
        <w:tc>
          <w:tcPr>
            <w:tcW w:w="177" w:type="pct"/>
            <w:vMerge w:val="restart"/>
            <w:hideMark/>
          </w:tcPr>
          <w:p w14:paraId="10F381C3" w14:textId="77777777" w:rsidR="00784053" w:rsidRDefault="003A269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74.</w:t>
            </w:r>
          </w:p>
        </w:tc>
        <w:tc>
          <w:tcPr>
            <w:tcW w:w="660" w:type="pct"/>
            <w:vMerge w:val="restart"/>
            <w:hideMark/>
          </w:tcPr>
          <w:p w14:paraId="68C5D6E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3.15.</w:t>
            </w:r>
          </w:p>
          <w:p w14:paraId="08D142B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энергосберегающие</w:t>
            </w:r>
          </w:p>
          <w:p w14:paraId="5EF848A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60926E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по делам ГОЧС     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Рубцовска»</w:t>
            </w:r>
          </w:p>
        </w:tc>
        <w:tc>
          <w:tcPr>
            <w:tcW w:w="333" w:type="pct"/>
          </w:tcPr>
          <w:p w14:paraId="5825869D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32AA1F0F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380" w:type="pct"/>
            <w:hideMark/>
          </w:tcPr>
          <w:p w14:paraId="43765D1D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DEF322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2231C6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CDC4B47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0" w:type="pct"/>
          </w:tcPr>
          <w:p w14:paraId="3A40AE2C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5E669D7B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7" w:type="pct"/>
            <w:hideMark/>
          </w:tcPr>
          <w:p w14:paraId="21B46D2C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410,1</w:t>
            </w:r>
          </w:p>
        </w:tc>
        <w:tc>
          <w:tcPr>
            <w:tcW w:w="523" w:type="pct"/>
          </w:tcPr>
          <w:p w14:paraId="21CD03A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1111EB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D515A51" w14:textId="77777777" w:rsidTr="00AF0A11">
        <w:trPr>
          <w:trHeight w:val="236"/>
        </w:trPr>
        <w:tc>
          <w:tcPr>
            <w:tcW w:w="177" w:type="pct"/>
            <w:vMerge/>
            <w:vAlign w:val="center"/>
            <w:hideMark/>
          </w:tcPr>
          <w:p w14:paraId="42EE364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7A4468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432D75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7B7806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4B85518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380" w:type="pct"/>
            <w:hideMark/>
          </w:tcPr>
          <w:p w14:paraId="5EA56E88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B8E3824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A0C83A9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D23C847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0" w:type="pct"/>
          </w:tcPr>
          <w:p w14:paraId="60C73C7C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56684214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7" w:type="pct"/>
            <w:hideMark/>
          </w:tcPr>
          <w:p w14:paraId="78BBDBB8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410,1</w:t>
            </w:r>
          </w:p>
        </w:tc>
        <w:tc>
          <w:tcPr>
            <w:tcW w:w="523" w:type="pct"/>
          </w:tcPr>
          <w:p w14:paraId="59E9159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5DEECD9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672AB215" w14:textId="77777777" w:rsidTr="00AF0A11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2502AE1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2DC977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3AABF0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86EC4C3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C7F2B2E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A86258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7D1B3B2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2E77275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41EAE39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80E91A1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1F5ADEC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91E07CE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401E5835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7AE852F" w14:textId="77777777" w:rsidTr="00AF0A11">
        <w:trPr>
          <w:trHeight w:val="270"/>
        </w:trPr>
        <w:tc>
          <w:tcPr>
            <w:tcW w:w="177" w:type="pct"/>
            <w:vMerge w:val="restart"/>
            <w:hideMark/>
          </w:tcPr>
          <w:p w14:paraId="6BFEBEBF" w14:textId="77777777" w:rsidR="00784053" w:rsidRDefault="003A269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75.</w:t>
            </w:r>
          </w:p>
        </w:tc>
        <w:tc>
          <w:tcPr>
            <w:tcW w:w="660" w:type="pct"/>
            <w:vMerge w:val="restart"/>
            <w:hideMark/>
          </w:tcPr>
          <w:p w14:paraId="26E88D8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3.16.</w:t>
            </w:r>
          </w:p>
          <w:p w14:paraId="428AAD3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Облицовка фасада здания с утеплением, отделка наружных откосов дверей и окон</w:t>
            </w:r>
          </w:p>
          <w:p w14:paraId="5D23044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367B23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 Рубцовска»</w:t>
            </w:r>
          </w:p>
        </w:tc>
        <w:tc>
          <w:tcPr>
            <w:tcW w:w="333" w:type="pct"/>
          </w:tcPr>
          <w:p w14:paraId="5C2DD2EF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501EF91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380" w:type="pct"/>
            <w:hideMark/>
          </w:tcPr>
          <w:p w14:paraId="1650783A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282107C9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333" w:type="pct"/>
            <w:hideMark/>
          </w:tcPr>
          <w:p w14:paraId="16348523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E43E64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0A3A88C1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7" w:type="pct"/>
          </w:tcPr>
          <w:p w14:paraId="029D027F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7" w:type="pct"/>
            <w:hideMark/>
          </w:tcPr>
          <w:p w14:paraId="5C758652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4034,9</w:t>
            </w:r>
          </w:p>
        </w:tc>
        <w:tc>
          <w:tcPr>
            <w:tcW w:w="523" w:type="pct"/>
          </w:tcPr>
          <w:p w14:paraId="23AEDCD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65C22C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6D99926" w14:textId="77777777" w:rsidTr="00AF0A11">
        <w:trPr>
          <w:trHeight w:val="285"/>
        </w:trPr>
        <w:tc>
          <w:tcPr>
            <w:tcW w:w="177" w:type="pct"/>
            <w:vMerge/>
            <w:hideMark/>
          </w:tcPr>
          <w:p w14:paraId="1D38169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BC799B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361BD4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7A8246A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889D07F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380" w:type="pct"/>
            <w:hideMark/>
          </w:tcPr>
          <w:p w14:paraId="0A1077C0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34CEAB89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333" w:type="pct"/>
            <w:hideMark/>
          </w:tcPr>
          <w:p w14:paraId="779775BE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88CE51A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203DB94A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7" w:type="pct"/>
          </w:tcPr>
          <w:p w14:paraId="7AFA111D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7" w:type="pct"/>
            <w:hideMark/>
          </w:tcPr>
          <w:p w14:paraId="666F7F71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4034,9</w:t>
            </w:r>
          </w:p>
        </w:tc>
        <w:tc>
          <w:tcPr>
            <w:tcW w:w="523" w:type="pct"/>
          </w:tcPr>
          <w:p w14:paraId="5E79004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630C385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673C46C4" w14:textId="77777777" w:rsidTr="00AF0A11">
        <w:trPr>
          <w:trHeight w:val="899"/>
        </w:trPr>
        <w:tc>
          <w:tcPr>
            <w:tcW w:w="177" w:type="pct"/>
            <w:vMerge/>
            <w:hideMark/>
          </w:tcPr>
          <w:p w14:paraId="44D52E3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15A743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628DDA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8CB7B86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14E9E32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017A7D3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68E2452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6140907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AAFD9A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FCFCF4A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503B9F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B0C38A1" w14:textId="77777777" w:rsidR="00784053" w:rsidRPr="00E25F88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6EE5215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B06A729" w14:textId="77777777" w:rsidTr="00AF0A11">
        <w:trPr>
          <w:trHeight w:val="899"/>
        </w:trPr>
        <w:tc>
          <w:tcPr>
            <w:tcW w:w="177" w:type="pct"/>
            <w:vMerge w:val="restart"/>
            <w:hideMark/>
          </w:tcPr>
          <w:p w14:paraId="0E73B056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76.</w:t>
            </w:r>
          </w:p>
        </w:tc>
        <w:tc>
          <w:tcPr>
            <w:tcW w:w="660" w:type="pct"/>
            <w:vMerge w:val="restart"/>
            <w:hideMark/>
          </w:tcPr>
          <w:p w14:paraId="074092A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3.17. Замена оконных блоков на оконные блоки ПВХ в муниципальных образовательных учреждениях</w:t>
            </w:r>
          </w:p>
        </w:tc>
        <w:tc>
          <w:tcPr>
            <w:tcW w:w="489" w:type="pct"/>
            <w:vMerge w:val="restart"/>
            <w:hideMark/>
          </w:tcPr>
          <w:p w14:paraId="53461DF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43F7EFF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426,1</w:t>
            </w:r>
          </w:p>
        </w:tc>
        <w:tc>
          <w:tcPr>
            <w:tcW w:w="282" w:type="pct"/>
          </w:tcPr>
          <w:p w14:paraId="19BD6D7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31C169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79B5B7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E1108C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E8A6946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80" w:type="pct"/>
          </w:tcPr>
          <w:p w14:paraId="2EF57800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47" w:type="pct"/>
          </w:tcPr>
          <w:p w14:paraId="1A095C1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87" w:type="pct"/>
            <w:hideMark/>
          </w:tcPr>
          <w:p w14:paraId="741F7C4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1526,1</w:t>
            </w:r>
          </w:p>
        </w:tc>
        <w:tc>
          <w:tcPr>
            <w:tcW w:w="523" w:type="pct"/>
          </w:tcPr>
          <w:p w14:paraId="76EFB56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50E921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F500D42" w14:textId="77777777" w:rsidTr="00AF0A11">
        <w:trPr>
          <w:trHeight w:val="899"/>
        </w:trPr>
        <w:tc>
          <w:tcPr>
            <w:tcW w:w="177" w:type="pct"/>
            <w:vMerge/>
            <w:hideMark/>
          </w:tcPr>
          <w:p w14:paraId="4947BBF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001E3B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388E0A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1F615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426,1</w:t>
            </w:r>
          </w:p>
        </w:tc>
        <w:tc>
          <w:tcPr>
            <w:tcW w:w="282" w:type="pct"/>
          </w:tcPr>
          <w:p w14:paraId="4FE5944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575590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E646F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A3CC27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FC9E73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80" w:type="pct"/>
          </w:tcPr>
          <w:p w14:paraId="31579877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47" w:type="pct"/>
          </w:tcPr>
          <w:p w14:paraId="0880DC49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87" w:type="pct"/>
            <w:hideMark/>
          </w:tcPr>
          <w:p w14:paraId="528F81D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1526,1</w:t>
            </w:r>
          </w:p>
        </w:tc>
        <w:tc>
          <w:tcPr>
            <w:tcW w:w="523" w:type="pct"/>
          </w:tcPr>
          <w:p w14:paraId="6674B3C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2620B1C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253A9B05" w14:textId="77777777" w:rsidTr="00AF0A11">
        <w:trPr>
          <w:trHeight w:val="548"/>
        </w:trPr>
        <w:tc>
          <w:tcPr>
            <w:tcW w:w="177" w:type="pct"/>
            <w:vMerge/>
            <w:hideMark/>
          </w:tcPr>
          <w:p w14:paraId="4D19762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4D622C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6006AF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91403D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FE4D40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A6165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6B3B15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6A7371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FA2B94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36690A6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0C81FE0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87B99A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18C3A91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D18674B" w14:textId="77777777" w:rsidTr="00AF0A11">
        <w:trPr>
          <w:trHeight w:val="562"/>
        </w:trPr>
        <w:tc>
          <w:tcPr>
            <w:tcW w:w="177" w:type="pct"/>
            <w:vMerge w:val="restart"/>
            <w:hideMark/>
          </w:tcPr>
          <w:p w14:paraId="5459C31E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77.</w:t>
            </w:r>
          </w:p>
        </w:tc>
        <w:tc>
          <w:tcPr>
            <w:tcW w:w="660" w:type="pct"/>
            <w:vMerge w:val="restart"/>
            <w:hideMark/>
          </w:tcPr>
          <w:p w14:paraId="129F278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3.18. Облицовка фасада здания с утеплением здании Администрации города Рубцовска по адресу: 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7EBB058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</w:t>
            </w:r>
          </w:p>
        </w:tc>
        <w:tc>
          <w:tcPr>
            <w:tcW w:w="333" w:type="pct"/>
          </w:tcPr>
          <w:p w14:paraId="67D1114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A915C1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585A84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3959D2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333" w:type="pct"/>
            <w:hideMark/>
          </w:tcPr>
          <w:p w14:paraId="5DBB00E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A1EF4B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09FC76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CB2BFD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075B49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523" w:type="pct"/>
          </w:tcPr>
          <w:p w14:paraId="3E9E659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DAB3B8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46A20E5" w14:textId="77777777" w:rsidTr="00AF0A11">
        <w:trPr>
          <w:trHeight w:val="899"/>
        </w:trPr>
        <w:tc>
          <w:tcPr>
            <w:tcW w:w="177" w:type="pct"/>
            <w:vMerge/>
            <w:hideMark/>
          </w:tcPr>
          <w:p w14:paraId="7C3F5E4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610557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BAC366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8B0351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AF23A4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B29E2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6AB26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333" w:type="pct"/>
            <w:hideMark/>
          </w:tcPr>
          <w:p w14:paraId="7C4C2BD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13B611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E08F5B1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8C6599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5C6720C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523" w:type="pct"/>
          </w:tcPr>
          <w:p w14:paraId="7B629F2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11819CD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7A02CD37" w14:textId="77777777" w:rsidTr="00AF0A11">
        <w:trPr>
          <w:trHeight w:val="504"/>
        </w:trPr>
        <w:tc>
          <w:tcPr>
            <w:tcW w:w="177" w:type="pct"/>
            <w:vMerge/>
            <w:hideMark/>
          </w:tcPr>
          <w:p w14:paraId="667CCDA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CEA5F0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64D585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04269D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EE3BA2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168F12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1F7AFC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620209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98F27E2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3F9D992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31CB963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000F4D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0FBDA8D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2918407" w14:textId="77777777" w:rsidTr="00AF0A11">
        <w:trPr>
          <w:trHeight w:val="456"/>
        </w:trPr>
        <w:tc>
          <w:tcPr>
            <w:tcW w:w="177" w:type="pct"/>
            <w:vMerge w:val="restart"/>
            <w:hideMark/>
          </w:tcPr>
          <w:p w14:paraId="5887AF04" w14:textId="77777777" w:rsidR="00784053" w:rsidRDefault="003A2692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78.</w:t>
            </w:r>
          </w:p>
        </w:tc>
        <w:tc>
          <w:tcPr>
            <w:tcW w:w="660" w:type="pct"/>
            <w:vMerge w:val="restart"/>
            <w:hideMark/>
          </w:tcPr>
          <w:p w14:paraId="685205F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4. Повышение надёжности обеспечения потребителей энергетическими ресурсами</w:t>
            </w:r>
          </w:p>
        </w:tc>
        <w:tc>
          <w:tcPr>
            <w:tcW w:w="489" w:type="pct"/>
            <w:vMerge w:val="restart"/>
            <w:hideMark/>
          </w:tcPr>
          <w:p w14:paraId="2DBCBD7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BC353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51B24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30417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E4BD0D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9694F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4DD22D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28F6A6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2F1BD6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EFBAC9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81857FF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8F4AE4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DCD943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72BB8F9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0817C7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F0A11" w:rsidRPr="00BE3505" w14:paraId="15898DDC" w14:textId="77777777" w:rsidTr="00AF0A11">
        <w:trPr>
          <w:trHeight w:val="225"/>
        </w:trPr>
        <w:tc>
          <w:tcPr>
            <w:tcW w:w="177" w:type="pct"/>
            <w:vMerge/>
            <w:hideMark/>
          </w:tcPr>
          <w:p w14:paraId="4382D85C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DB316C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A7D32C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119A0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E4F4FB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3B30B4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6C3B7A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D69188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3DE8F8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C3495B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85F7FD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62B935F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76577DF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19778E7" w14:textId="77777777" w:rsidTr="00AF0A11">
        <w:trPr>
          <w:trHeight w:val="696"/>
        </w:trPr>
        <w:tc>
          <w:tcPr>
            <w:tcW w:w="177" w:type="pct"/>
            <w:vMerge/>
            <w:hideMark/>
          </w:tcPr>
          <w:p w14:paraId="5913EBE4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C4D61C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FAD8C0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FE1B5F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10DD0D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A10BBE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7F05DF9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hideMark/>
          </w:tcPr>
          <w:p w14:paraId="1F60818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456A6E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B4E045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1B08A92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364E6EE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A0141B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D42493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12FEBCA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E21AF7B" w14:textId="77777777" w:rsidTr="00AF0A11">
        <w:trPr>
          <w:trHeight w:val="415"/>
        </w:trPr>
        <w:tc>
          <w:tcPr>
            <w:tcW w:w="177" w:type="pct"/>
            <w:vMerge/>
            <w:hideMark/>
          </w:tcPr>
          <w:p w14:paraId="3B061EE5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4DBFD0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686B41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Администрации города по управлению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имуществом</w:t>
            </w:r>
          </w:p>
        </w:tc>
        <w:tc>
          <w:tcPr>
            <w:tcW w:w="333" w:type="pct"/>
          </w:tcPr>
          <w:p w14:paraId="68B8636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04CB0A7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C5E389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5AE219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44BA02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44BF38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0C94E9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5D8CF9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399FF04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47D19E4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FB1AC0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F0A11" w:rsidRPr="00BE3505" w14:paraId="120E9CCD" w14:textId="77777777" w:rsidTr="00AF0A11">
        <w:trPr>
          <w:trHeight w:val="255"/>
        </w:trPr>
        <w:tc>
          <w:tcPr>
            <w:tcW w:w="177" w:type="pct"/>
            <w:vMerge/>
            <w:hideMark/>
          </w:tcPr>
          <w:p w14:paraId="1D55F633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5D2C76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237F80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33274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7740A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2F8912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4E44A8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50BBE9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E9C65E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0FE12B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E21523F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F5D0B3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4F83E5A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225D7D7" w14:textId="77777777" w:rsidTr="00AF0A11">
        <w:trPr>
          <w:trHeight w:val="70"/>
        </w:trPr>
        <w:tc>
          <w:tcPr>
            <w:tcW w:w="177" w:type="pct"/>
            <w:vMerge/>
            <w:hideMark/>
          </w:tcPr>
          <w:p w14:paraId="55A2297B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91E38B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7718C1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A17DAC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0317D6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5A5BD1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253731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674315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295E8F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1C16359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1B1221F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347" w:type="pct"/>
          </w:tcPr>
          <w:p w14:paraId="21ACF6B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03818DF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1C31160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AF0A11" w:rsidRPr="00BE3505" w14:paraId="36CC4455" w14:textId="77777777" w:rsidTr="00AF0A11">
        <w:trPr>
          <w:trHeight w:val="1134"/>
        </w:trPr>
        <w:tc>
          <w:tcPr>
            <w:tcW w:w="177" w:type="pct"/>
            <w:vMerge w:val="restart"/>
            <w:hideMark/>
          </w:tcPr>
          <w:p w14:paraId="20D624C8" w14:textId="77777777" w:rsidR="00784053" w:rsidRDefault="003A2692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79.</w:t>
            </w:r>
          </w:p>
        </w:tc>
        <w:tc>
          <w:tcPr>
            <w:tcW w:w="660" w:type="pct"/>
            <w:vMerge w:val="restart"/>
            <w:hideMark/>
          </w:tcPr>
          <w:p w14:paraId="524DBFA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</w:t>
            </w:r>
          </w:p>
          <w:p w14:paraId="0BBF6AC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комплекса мероприятий по передаче бесхозяйных объектов недвижимого имущества, используемых для передачи электрической, тепловой энергии, воды на обслуживание специализированным организациям</w:t>
            </w:r>
          </w:p>
        </w:tc>
        <w:tc>
          <w:tcPr>
            <w:tcW w:w="489" w:type="pct"/>
            <w:vMerge w:val="restart"/>
            <w:hideMark/>
          </w:tcPr>
          <w:p w14:paraId="4971063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</w:tcPr>
          <w:p w14:paraId="1008AB0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796CC3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F263B0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8B3EAA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3D60A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2B1E70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DF88A6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E348B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46A965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4817327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CF8FB4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A24AA76" w14:textId="77777777" w:rsidTr="00AF0A11">
        <w:trPr>
          <w:trHeight w:val="1134"/>
        </w:trPr>
        <w:tc>
          <w:tcPr>
            <w:tcW w:w="177" w:type="pct"/>
            <w:vMerge/>
            <w:hideMark/>
          </w:tcPr>
          <w:p w14:paraId="5566488B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FF9EA4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19D108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18F5B5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AEF13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68AD0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FC40FB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9C7FB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1DCFA0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56FE6B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0F3833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48FD319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3465381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432DF1" w14:paraId="4462C5C8" w14:textId="77777777" w:rsidTr="00AF0A11">
        <w:trPr>
          <w:trHeight w:val="1134"/>
        </w:trPr>
        <w:tc>
          <w:tcPr>
            <w:tcW w:w="177" w:type="pct"/>
            <w:vMerge/>
            <w:hideMark/>
          </w:tcPr>
          <w:p w14:paraId="5BAC32E1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828BC8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DD64CC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4B78B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763780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DFF583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7E8030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AC8331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D5C477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82E080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8F6DB0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hideMark/>
          </w:tcPr>
          <w:p w14:paraId="113E216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14:paraId="1794D95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</w:tbl>
    <w:p w14:paraId="1C4A6812" w14:textId="77777777" w:rsidR="0081226D" w:rsidRDefault="00A60C34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Примечание: Мероприятие 4.1</w:t>
      </w:r>
      <w:r w:rsidR="00764B94">
        <w:rPr>
          <w:rFonts w:ascii="Times New Roman" w:hAnsi="Times New Roman"/>
          <w:color w:val="000000"/>
          <w:spacing w:val="2"/>
          <w:sz w:val="26"/>
          <w:szCs w:val="26"/>
        </w:rPr>
        <w:t xml:space="preserve"> является мероприятием организационного характера и не требует</w:t>
      </w:r>
      <w:r w:rsidR="00FF55D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764B94">
        <w:rPr>
          <w:rFonts w:ascii="Times New Roman" w:hAnsi="Times New Roman"/>
          <w:color w:val="000000"/>
          <w:spacing w:val="2"/>
          <w:sz w:val="26"/>
          <w:szCs w:val="26"/>
        </w:rPr>
        <w:t xml:space="preserve">финансирования из </w:t>
      </w:r>
      <w:r w:rsidR="00764B94">
        <w:rPr>
          <w:rFonts w:ascii="Times New Roman" w:hAnsi="Times New Roman"/>
          <w:color w:val="000000"/>
          <w:sz w:val="26"/>
          <w:szCs w:val="26"/>
        </w:rPr>
        <w:t>бюджета города Рубцовска».</w:t>
      </w:r>
    </w:p>
    <w:p w14:paraId="6D8728EB" w14:textId="77777777" w:rsidR="00266A41" w:rsidRDefault="00266A41" w:rsidP="00FF55D3">
      <w:pPr>
        <w:pStyle w:val="a3"/>
        <w:spacing w:before="0" w:after="0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03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539A9EB" w14:textId="77777777" w:rsidR="00521039" w:rsidRDefault="00521039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0388199" w14:textId="77777777" w:rsidR="00257944" w:rsidRDefault="00257944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2D0B3B5" w14:textId="77777777" w:rsidR="00257944" w:rsidRDefault="00257944" w:rsidP="008F0306">
      <w:pPr>
        <w:spacing w:before="120" w:after="120" w:line="240" w:lineRule="auto"/>
        <w:ind w:right="142"/>
        <w:rPr>
          <w:rFonts w:ascii="Times New Roman" w:hAnsi="Times New Roman"/>
          <w:color w:val="000000"/>
          <w:sz w:val="28"/>
          <w:szCs w:val="28"/>
        </w:rPr>
        <w:sectPr w:rsidR="00257944" w:rsidSect="008122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B8AFA86" w14:textId="77777777" w:rsidR="00257944" w:rsidRDefault="00257944" w:rsidP="000C48FA">
      <w:pPr>
        <w:spacing w:before="120" w:after="120" w:line="240" w:lineRule="auto"/>
        <w:ind w:left="7082" w:right="142"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«Таблица 3</w:t>
      </w:r>
    </w:p>
    <w:p w14:paraId="0DB9C35F" w14:textId="77777777" w:rsidR="00257944" w:rsidRDefault="00257944" w:rsidP="00F545D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Объем финансовых ресурсов,</w:t>
      </w:r>
    </w:p>
    <w:p w14:paraId="2A88BB13" w14:textId="77777777" w:rsidR="00257944" w:rsidRDefault="00257944" w:rsidP="00F545D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необходимых для реализации Программы</w:t>
      </w:r>
    </w:p>
    <w:p w14:paraId="5A7D9E25" w14:textId="77777777" w:rsidR="00257944" w:rsidRPr="008F0306" w:rsidRDefault="00257944" w:rsidP="00257944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1418"/>
        <w:gridCol w:w="1275"/>
        <w:gridCol w:w="1276"/>
        <w:gridCol w:w="1276"/>
        <w:gridCol w:w="1276"/>
        <w:gridCol w:w="1701"/>
      </w:tblGrid>
      <w:tr w:rsidR="000C48FA" w:rsidRPr="008F0306" w14:paraId="35906B1B" w14:textId="77777777" w:rsidTr="000C48FA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28CDE8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Источники и направления </w:t>
            </w:r>
          </w:p>
          <w:p w14:paraId="586FF64D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1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CA94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0C48FA" w:rsidRPr="008F0306" w14:paraId="0C81C49E" w14:textId="77777777" w:rsidTr="002E0D0D">
        <w:trPr>
          <w:cantSplit/>
          <w:trHeight w:val="600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AE66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2C62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4537A7AF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C50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 </w:t>
            </w:r>
          </w:p>
          <w:p w14:paraId="4E1AAECC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B67A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  <w:p w14:paraId="46556C84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EA14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14:paraId="2D90F136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6655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  <w:p w14:paraId="219C89D2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06F2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  <w:p w14:paraId="37F73A98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BA67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14:paraId="7EEECB72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BFF0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14:paraId="537326D7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D8F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C48FA" w:rsidRPr="008F0306" w14:paraId="06A2918A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940C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8878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43F4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B1BE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B884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6869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506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15A0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859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1CB1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3527" w:rsidRPr="008F0306" w14:paraId="0268D0A8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0971" w14:textId="77777777" w:rsidR="007A3527" w:rsidRPr="008F0306" w:rsidRDefault="007A3527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F144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A6E8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9932,6</w:t>
            </w:r>
          </w:p>
          <w:p w14:paraId="4527C6A8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399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8247</w:t>
            </w:r>
          </w:p>
          <w:p w14:paraId="001A02E3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6AD4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18868,8</w:t>
            </w:r>
          </w:p>
          <w:p w14:paraId="2F27E883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B2DC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8029,8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62BC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87356,8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A4B4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98278,7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8880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107062,3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5AAE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357259,5</w:t>
            </w:r>
          </w:p>
        </w:tc>
      </w:tr>
      <w:tr w:rsidR="000C48FA" w:rsidRPr="008F0306" w14:paraId="4FCEEA7A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71DC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BA94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65F8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BE19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CAAE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49F5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0031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1684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A110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DE39" w14:textId="77777777" w:rsidR="000C48FA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0D0D" w:rsidRPr="008F0306" w14:paraId="48A39B42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25E2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</w:t>
            </w:r>
            <w:proofErr w:type="spellStart"/>
            <w:r w:rsidRPr="008F0306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8F030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2798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7558,2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B98C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2D11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ACA7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3892,8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8DCF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23E0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34F2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0966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4D98" w14:textId="77777777" w:rsidR="002E0D0D" w:rsidRDefault="002E0D0D" w:rsidP="00042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47178,9</w:t>
            </w:r>
          </w:p>
        </w:tc>
      </w:tr>
      <w:tr w:rsidR="007A3527" w:rsidRPr="008F0306" w14:paraId="4B4A19C0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010D" w14:textId="77777777" w:rsidR="007A3527" w:rsidRPr="008F0306" w:rsidRDefault="007A3527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33E7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F922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5034,5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93D9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C778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260D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AA4C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78136,8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FCD4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90878,7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14FB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100362,3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8AFE" w14:textId="77777777" w:rsidR="007A3527" w:rsidRDefault="007A3527" w:rsidP="001A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310080,6</w:t>
            </w:r>
          </w:p>
        </w:tc>
      </w:tr>
      <w:tr w:rsidR="000C48FA" w:rsidRPr="008F0306" w14:paraId="33EBF404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AEA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C0BF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2525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8393,8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DA66" w14:textId="77777777" w:rsidR="000C48FA" w:rsidRDefault="000C48FA" w:rsidP="002E0D0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E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72B6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B365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E628" w14:textId="77777777" w:rsidR="000C48FA" w:rsidRDefault="007A352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7CC7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95AA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104769,0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7D84" w14:textId="77777777" w:rsidR="000C48FA" w:rsidRDefault="007A352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338687,2</w:t>
            </w:r>
          </w:p>
        </w:tc>
      </w:tr>
      <w:tr w:rsidR="000C48FA" w:rsidRPr="008F0306" w14:paraId="442EC5F6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06B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267F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0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EB3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DD25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9136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8402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0DD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5456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244E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8FA" w:rsidRPr="008F0306" w14:paraId="5A4B455A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517F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</w:t>
            </w:r>
            <w:proofErr w:type="spellStart"/>
            <w:r w:rsidRPr="008F0306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8F030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5AE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6758,2</w:t>
            </w:r>
          </w:p>
          <w:p w14:paraId="4597A9EE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E5C7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E6B9" w14:textId="77777777" w:rsidR="000C48FA" w:rsidRDefault="002E0D0D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2279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389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3738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34B0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1982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5456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40366,6</w:t>
            </w:r>
          </w:p>
        </w:tc>
      </w:tr>
      <w:tr w:rsidR="000C48FA" w:rsidRPr="008F0306" w14:paraId="3A0DD579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6CEF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BB21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C491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D7E0" w14:textId="77777777" w:rsidR="000C48FA" w:rsidRDefault="002E0D0D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871C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3C1A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7FC0" w14:textId="77777777" w:rsidR="000C48FA" w:rsidRDefault="007A352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951B" w14:textId="77777777" w:rsidR="000C48FA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1B07" w14:textId="77777777" w:rsidR="000C48FA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BCCD" w14:textId="77777777" w:rsidR="000C48FA" w:rsidRDefault="007A352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298320,6</w:t>
            </w:r>
          </w:p>
        </w:tc>
      </w:tr>
      <w:tr w:rsidR="002E0D0D" w:rsidRPr="008F0306" w14:paraId="3295E97A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43FF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НИОКР*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5A97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1B3C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B877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AE1B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2BD6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650B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2897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21A4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62EC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C48FA" w:rsidRPr="008F0306" w14:paraId="614B9CD1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BCF8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5327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EFEF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8BD3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FBFD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E6AF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B63F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4D3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88B5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4B09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D0D" w:rsidRPr="008F0306" w14:paraId="5DB98D3F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E434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</w:t>
            </w:r>
            <w:proofErr w:type="spellStart"/>
            <w:r w:rsidRPr="008F0306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8F030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7669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539D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9417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F8F8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07ED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F407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7DB8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D922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A64D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E0D0D" w:rsidRPr="008F0306" w14:paraId="22F05D7B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8959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lastRenderedPageBreak/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DE8C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1B6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9D70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C83A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1A2F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50FE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0AE6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DF51" w14:textId="77777777" w:rsidR="002E0D0D" w:rsidRPr="008F0306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DE06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C48FA" w:rsidRPr="008F0306" w14:paraId="0897D0B5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EE3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304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6AA9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9396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B231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CD55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ECF3" w14:textId="77777777" w:rsidR="000C48FA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1386" w14:textId="77777777" w:rsidR="000C48FA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CF14" w14:textId="77777777" w:rsidR="000C48FA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EC1C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18572,3</w:t>
            </w:r>
          </w:p>
        </w:tc>
      </w:tr>
      <w:tr w:rsidR="000C48FA" w:rsidRPr="008F0306" w14:paraId="548DE494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6C25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B0B7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3E30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8BE1" w14:textId="77777777" w:rsidR="000C48FA" w:rsidRDefault="000C48FA" w:rsidP="00FF55D3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2BC7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40A5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BB21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BBDF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66E0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8BCD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8FA" w:rsidRPr="008F0306" w14:paraId="256A1CB6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E8F1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</w:t>
            </w:r>
            <w:proofErr w:type="spellStart"/>
            <w:r w:rsidRPr="008F0306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8F030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43F5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091C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61CC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94CB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06BE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5615" w14:textId="77777777" w:rsidR="000C48FA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19CD" w14:textId="77777777" w:rsidR="000C48FA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BF55" w14:textId="77777777" w:rsidR="000C48FA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C03F" w14:textId="77777777" w:rsidR="000C48FA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6812,3</w:t>
            </w:r>
          </w:p>
        </w:tc>
      </w:tr>
      <w:tr w:rsidR="000C48FA" w:rsidRPr="008F0306" w14:paraId="185DBF7E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3447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708C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5BEF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DF0E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E00C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FC88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D4E3" w14:textId="77777777" w:rsidR="000C48FA" w:rsidRDefault="00A511B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B618" w14:textId="77777777" w:rsidR="000C48FA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A850" w14:textId="77777777" w:rsidR="000C48FA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C6A0" w14:textId="77777777" w:rsidR="000C48FA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11760</w:t>
            </w:r>
            <w:r w:rsidR="00E8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14:paraId="5F8816AB" w14:textId="77777777" w:rsidR="00257944" w:rsidRPr="008F0306" w:rsidRDefault="00257944" w:rsidP="00257944">
      <w:pPr>
        <w:widowControl w:val="0"/>
        <w:tabs>
          <w:tab w:val="left" w:pos="3402"/>
        </w:tabs>
        <w:spacing w:after="0" w:line="240" w:lineRule="auto"/>
        <w:rPr>
          <w:rFonts w:ascii="Times New Roman" w:hAnsi="Times New Roman"/>
          <w:b/>
        </w:rPr>
      </w:pPr>
      <w:r w:rsidRPr="008F0306">
        <w:rPr>
          <w:rFonts w:ascii="Times New Roman" w:hAnsi="Times New Roman"/>
        </w:rPr>
        <w:t>*Научно-исследовательские и опытно - конструкторские работы</w:t>
      </w:r>
    </w:p>
    <w:p w14:paraId="02DA8C6B" w14:textId="77777777" w:rsidR="00521039" w:rsidRDefault="00257944" w:rsidP="00FF55D3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1549A6BC" w14:textId="77777777" w:rsidR="009E72D5" w:rsidRDefault="009E72D5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9E72D5" w:rsidSect="000C48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B818" w14:textId="77777777" w:rsidR="00877BA2" w:rsidRDefault="00877BA2">
      <w:r>
        <w:separator/>
      </w:r>
    </w:p>
  </w:endnote>
  <w:endnote w:type="continuationSeparator" w:id="0">
    <w:p w14:paraId="72CA67F9" w14:textId="77777777" w:rsidR="00877BA2" w:rsidRDefault="0087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A289" w14:textId="77777777" w:rsidR="001A4634" w:rsidRDefault="008068C1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A4634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53A298E" w14:textId="77777777" w:rsidR="001A4634" w:rsidRDefault="001A4634" w:rsidP="00881A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D6B6" w14:textId="77777777" w:rsidR="001A4634" w:rsidRDefault="001A4634" w:rsidP="00F27B25">
    <w:pPr>
      <w:pStyle w:val="a8"/>
    </w:pPr>
  </w:p>
  <w:p w14:paraId="459EC4C8" w14:textId="77777777" w:rsidR="001A4634" w:rsidRPr="00F27B25" w:rsidRDefault="001A4634" w:rsidP="00F27B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4DE7" w14:textId="77777777" w:rsidR="00877BA2" w:rsidRDefault="00877BA2">
      <w:r>
        <w:separator/>
      </w:r>
    </w:p>
  </w:footnote>
  <w:footnote w:type="continuationSeparator" w:id="0">
    <w:p w14:paraId="06B818CF" w14:textId="77777777" w:rsidR="00877BA2" w:rsidRDefault="0087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9A83" w14:textId="77777777" w:rsidR="001A4634" w:rsidRDefault="008068C1">
    <w:pPr>
      <w:pStyle w:val="a6"/>
      <w:jc w:val="right"/>
    </w:pPr>
    <w:r>
      <w:fldChar w:fldCharType="begin"/>
    </w:r>
    <w:r w:rsidR="00FB4B45">
      <w:instrText xml:space="preserve"> PAGE   \* MERGEFORMAT </w:instrText>
    </w:r>
    <w:r>
      <w:fldChar w:fldCharType="separate"/>
    </w:r>
    <w:r w:rsidR="00BE09CF">
      <w:rPr>
        <w:noProof/>
      </w:rPr>
      <w:t>12</w:t>
    </w:r>
    <w:r>
      <w:rPr>
        <w:noProof/>
      </w:rPr>
      <w:fldChar w:fldCharType="end"/>
    </w:r>
  </w:p>
  <w:p w14:paraId="40B08329" w14:textId="77777777" w:rsidR="001A4634" w:rsidRDefault="001A46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9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1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4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6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0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1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 w16cid:durableId="1522664935">
    <w:abstractNumId w:val="30"/>
  </w:num>
  <w:num w:numId="2" w16cid:durableId="1522089663">
    <w:abstractNumId w:val="20"/>
  </w:num>
  <w:num w:numId="3" w16cid:durableId="1093162285">
    <w:abstractNumId w:val="18"/>
  </w:num>
  <w:num w:numId="4" w16cid:durableId="632176748">
    <w:abstractNumId w:val="22"/>
  </w:num>
  <w:num w:numId="5" w16cid:durableId="879901012">
    <w:abstractNumId w:val="31"/>
  </w:num>
  <w:num w:numId="6" w16cid:durableId="1575387037">
    <w:abstractNumId w:val="10"/>
  </w:num>
  <w:num w:numId="7" w16cid:durableId="774790310">
    <w:abstractNumId w:val="11"/>
  </w:num>
  <w:num w:numId="8" w16cid:durableId="634259599">
    <w:abstractNumId w:val="12"/>
  </w:num>
  <w:num w:numId="9" w16cid:durableId="1735856861">
    <w:abstractNumId w:val="13"/>
  </w:num>
  <w:num w:numId="10" w16cid:durableId="901212839">
    <w:abstractNumId w:val="25"/>
  </w:num>
  <w:num w:numId="11" w16cid:durableId="642974401">
    <w:abstractNumId w:val="29"/>
  </w:num>
  <w:num w:numId="12" w16cid:durableId="1136218680">
    <w:abstractNumId w:val="24"/>
  </w:num>
  <w:num w:numId="13" w16cid:durableId="1799562790">
    <w:abstractNumId w:val="9"/>
  </w:num>
  <w:num w:numId="14" w16cid:durableId="1526016759">
    <w:abstractNumId w:val="7"/>
  </w:num>
  <w:num w:numId="15" w16cid:durableId="1529561207">
    <w:abstractNumId w:val="6"/>
  </w:num>
  <w:num w:numId="16" w16cid:durableId="678704615">
    <w:abstractNumId w:val="5"/>
  </w:num>
  <w:num w:numId="17" w16cid:durableId="666202792">
    <w:abstractNumId w:val="4"/>
  </w:num>
  <w:num w:numId="18" w16cid:durableId="1315330963">
    <w:abstractNumId w:val="8"/>
  </w:num>
  <w:num w:numId="19" w16cid:durableId="972179643">
    <w:abstractNumId w:val="3"/>
  </w:num>
  <w:num w:numId="20" w16cid:durableId="1467964686">
    <w:abstractNumId w:val="2"/>
  </w:num>
  <w:num w:numId="21" w16cid:durableId="916281382">
    <w:abstractNumId w:val="1"/>
  </w:num>
  <w:num w:numId="22" w16cid:durableId="2047679414">
    <w:abstractNumId w:val="0"/>
  </w:num>
  <w:num w:numId="23" w16cid:durableId="456069576">
    <w:abstractNumId w:val="15"/>
  </w:num>
  <w:num w:numId="24" w16cid:durableId="1376196785">
    <w:abstractNumId w:val="19"/>
  </w:num>
  <w:num w:numId="25" w16cid:durableId="12407507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5983260">
    <w:abstractNumId w:val="23"/>
  </w:num>
  <w:num w:numId="27" w16cid:durableId="564730476">
    <w:abstractNumId w:val="21"/>
  </w:num>
  <w:num w:numId="28" w16cid:durableId="1182088687">
    <w:abstractNumId w:val="17"/>
  </w:num>
  <w:num w:numId="29" w16cid:durableId="640231427">
    <w:abstractNumId w:val="14"/>
  </w:num>
  <w:num w:numId="30" w16cid:durableId="1538421370">
    <w:abstractNumId w:val="27"/>
  </w:num>
  <w:num w:numId="31" w16cid:durableId="276835077">
    <w:abstractNumId w:val="28"/>
  </w:num>
  <w:num w:numId="32" w16cid:durableId="1989481902">
    <w:abstractNumId w:val="16"/>
  </w:num>
  <w:num w:numId="33" w16cid:durableId="13908096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792"/>
    <w:rsid w:val="000066BF"/>
    <w:rsid w:val="000167F8"/>
    <w:rsid w:val="00020235"/>
    <w:rsid w:val="00021DA6"/>
    <w:rsid w:val="00024A7D"/>
    <w:rsid w:val="000271CF"/>
    <w:rsid w:val="00031994"/>
    <w:rsid w:val="000367FC"/>
    <w:rsid w:val="00040124"/>
    <w:rsid w:val="00042CDB"/>
    <w:rsid w:val="00043CA9"/>
    <w:rsid w:val="00043DCF"/>
    <w:rsid w:val="00043F1D"/>
    <w:rsid w:val="00044CA3"/>
    <w:rsid w:val="00046131"/>
    <w:rsid w:val="00053627"/>
    <w:rsid w:val="00054750"/>
    <w:rsid w:val="00055539"/>
    <w:rsid w:val="00057ACD"/>
    <w:rsid w:val="00057DE0"/>
    <w:rsid w:val="000649A9"/>
    <w:rsid w:val="00064C34"/>
    <w:rsid w:val="0006709B"/>
    <w:rsid w:val="00070712"/>
    <w:rsid w:val="00073B19"/>
    <w:rsid w:val="00074101"/>
    <w:rsid w:val="00075F4B"/>
    <w:rsid w:val="00076EED"/>
    <w:rsid w:val="00081298"/>
    <w:rsid w:val="000853B1"/>
    <w:rsid w:val="0008578E"/>
    <w:rsid w:val="0009380E"/>
    <w:rsid w:val="00095083"/>
    <w:rsid w:val="000954F1"/>
    <w:rsid w:val="000965FE"/>
    <w:rsid w:val="00096D34"/>
    <w:rsid w:val="00097715"/>
    <w:rsid w:val="000A0FE4"/>
    <w:rsid w:val="000A3360"/>
    <w:rsid w:val="000A6EEC"/>
    <w:rsid w:val="000B019D"/>
    <w:rsid w:val="000B04D5"/>
    <w:rsid w:val="000B1069"/>
    <w:rsid w:val="000B369B"/>
    <w:rsid w:val="000B3A5A"/>
    <w:rsid w:val="000B4B98"/>
    <w:rsid w:val="000B6FE8"/>
    <w:rsid w:val="000B7A55"/>
    <w:rsid w:val="000B7F9E"/>
    <w:rsid w:val="000C3B06"/>
    <w:rsid w:val="000C48FA"/>
    <w:rsid w:val="000C692E"/>
    <w:rsid w:val="000D1085"/>
    <w:rsid w:val="000D2DA0"/>
    <w:rsid w:val="000D37EB"/>
    <w:rsid w:val="000D40A1"/>
    <w:rsid w:val="000D703F"/>
    <w:rsid w:val="000D74DF"/>
    <w:rsid w:val="000E09E4"/>
    <w:rsid w:val="000E3294"/>
    <w:rsid w:val="000E53BA"/>
    <w:rsid w:val="000E7AB7"/>
    <w:rsid w:val="000E7DB3"/>
    <w:rsid w:val="000F2F01"/>
    <w:rsid w:val="000F5FD1"/>
    <w:rsid w:val="000F6C03"/>
    <w:rsid w:val="000F7F4F"/>
    <w:rsid w:val="001002FF"/>
    <w:rsid w:val="001003EC"/>
    <w:rsid w:val="001009CF"/>
    <w:rsid w:val="00103E03"/>
    <w:rsid w:val="00106F1D"/>
    <w:rsid w:val="00107289"/>
    <w:rsid w:val="0010736B"/>
    <w:rsid w:val="00107B8F"/>
    <w:rsid w:val="00111151"/>
    <w:rsid w:val="001119CD"/>
    <w:rsid w:val="001213DB"/>
    <w:rsid w:val="00122A6A"/>
    <w:rsid w:val="00122CDB"/>
    <w:rsid w:val="0012446D"/>
    <w:rsid w:val="00127A93"/>
    <w:rsid w:val="00131967"/>
    <w:rsid w:val="00132C6E"/>
    <w:rsid w:val="00133644"/>
    <w:rsid w:val="001355F5"/>
    <w:rsid w:val="001362CA"/>
    <w:rsid w:val="00136F88"/>
    <w:rsid w:val="001403A5"/>
    <w:rsid w:val="00141B59"/>
    <w:rsid w:val="0014254A"/>
    <w:rsid w:val="00142DA6"/>
    <w:rsid w:val="00152E01"/>
    <w:rsid w:val="00157E9F"/>
    <w:rsid w:val="00160B09"/>
    <w:rsid w:val="00163FCE"/>
    <w:rsid w:val="00164807"/>
    <w:rsid w:val="001664C9"/>
    <w:rsid w:val="00167491"/>
    <w:rsid w:val="00170E2A"/>
    <w:rsid w:val="001719BB"/>
    <w:rsid w:val="00171CBD"/>
    <w:rsid w:val="00171FC4"/>
    <w:rsid w:val="00172869"/>
    <w:rsid w:val="00174470"/>
    <w:rsid w:val="001768D4"/>
    <w:rsid w:val="00177EE7"/>
    <w:rsid w:val="00180D71"/>
    <w:rsid w:val="00181511"/>
    <w:rsid w:val="0018197F"/>
    <w:rsid w:val="00183876"/>
    <w:rsid w:val="0018396E"/>
    <w:rsid w:val="00183D4C"/>
    <w:rsid w:val="00184561"/>
    <w:rsid w:val="00186B15"/>
    <w:rsid w:val="00187376"/>
    <w:rsid w:val="00187E69"/>
    <w:rsid w:val="00193EC7"/>
    <w:rsid w:val="001967B8"/>
    <w:rsid w:val="001974A7"/>
    <w:rsid w:val="001A0E33"/>
    <w:rsid w:val="001A1703"/>
    <w:rsid w:val="001A42E7"/>
    <w:rsid w:val="001A4634"/>
    <w:rsid w:val="001A5DBD"/>
    <w:rsid w:val="001B1CD9"/>
    <w:rsid w:val="001B2204"/>
    <w:rsid w:val="001B463B"/>
    <w:rsid w:val="001B5407"/>
    <w:rsid w:val="001B589B"/>
    <w:rsid w:val="001B6206"/>
    <w:rsid w:val="001C22E5"/>
    <w:rsid w:val="001C573D"/>
    <w:rsid w:val="001C67E5"/>
    <w:rsid w:val="001C7ED3"/>
    <w:rsid w:val="001D1A9E"/>
    <w:rsid w:val="001D22A7"/>
    <w:rsid w:val="001D3717"/>
    <w:rsid w:val="001D5733"/>
    <w:rsid w:val="001D68B6"/>
    <w:rsid w:val="001E02AA"/>
    <w:rsid w:val="001E3C26"/>
    <w:rsid w:val="001E4D95"/>
    <w:rsid w:val="001E6A47"/>
    <w:rsid w:val="001F1281"/>
    <w:rsid w:val="001F24E1"/>
    <w:rsid w:val="001F2D7A"/>
    <w:rsid w:val="001F79A4"/>
    <w:rsid w:val="00203940"/>
    <w:rsid w:val="00204CE6"/>
    <w:rsid w:val="00205138"/>
    <w:rsid w:val="002057B5"/>
    <w:rsid w:val="00206383"/>
    <w:rsid w:val="00206D99"/>
    <w:rsid w:val="0020702A"/>
    <w:rsid w:val="00207B1C"/>
    <w:rsid w:val="00210568"/>
    <w:rsid w:val="00212F53"/>
    <w:rsid w:val="00221887"/>
    <w:rsid w:val="002229B0"/>
    <w:rsid w:val="0022741D"/>
    <w:rsid w:val="00231322"/>
    <w:rsid w:val="0023646D"/>
    <w:rsid w:val="00241C28"/>
    <w:rsid w:val="00242490"/>
    <w:rsid w:val="00244573"/>
    <w:rsid w:val="002535A1"/>
    <w:rsid w:val="002537CA"/>
    <w:rsid w:val="00256540"/>
    <w:rsid w:val="002568D7"/>
    <w:rsid w:val="00257944"/>
    <w:rsid w:val="0026259F"/>
    <w:rsid w:val="00266A41"/>
    <w:rsid w:val="00272DAF"/>
    <w:rsid w:val="00275652"/>
    <w:rsid w:val="00275D44"/>
    <w:rsid w:val="002760EF"/>
    <w:rsid w:val="00277510"/>
    <w:rsid w:val="00280047"/>
    <w:rsid w:val="002815D4"/>
    <w:rsid w:val="00285109"/>
    <w:rsid w:val="00285966"/>
    <w:rsid w:val="002863B5"/>
    <w:rsid w:val="00290448"/>
    <w:rsid w:val="00296362"/>
    <w:rsid w:val="002A1198"/>
    <w:rsid w:val="002A1B13"/>
    <w:rsid w:val="002A1D72"/>
    <w:rsid w:val="002A20F4"/>
    <w:rsid w:val="002A2AF9"/>
    <w:rsid w:val="002B0989"/>
    <w:rsid w:val="002B27BF"/>
    <w:rsid w:val="002B3447"/>
    <w:rsid w:val="002B4157"/>
    <w:rsid w:val="002B4971"/>
    <w:rsid w:val="002B6382"/>
    <w:rsid w:val="002B729F"/>
    <w:rsid w:val="002B7C9A"/>
    <w:rsid w:val="002C122E"/>
    <w:rsid w:val="002C1C16"/>
    <w:rsid w:val="002C32CB"/>
    <w:rsid w:val="002C357D"/>
    <w:rsid w:val="002D5862"/>
    <w:rsid w:val="002D5954"/>
    <w:rsid w:val="002D6F42"/>
    <w:rsid w:val="002E0D0D"/>
    <w:rsid w:val="002E248C"/>
    <w:rsid w:val="002E3609"/>
    <w:rsid w:val="002E372B"/>
    <w:rsid w:val="002F0165"/>
    <w:rsid w:val="002F3F6B"/>
    <w:rsid w:val="003001F9"/>
    <w:rsid w:val="00300396"/>
    <w:rsid w:val="00302C8A"/>
    <w:rsid w:val="00303407"/>
    <w:rsid w:val="00303DEE"/>
    <w:rsid w:val="003063EB"/>
    <w:rsid w:val="00306F1B"/>
    <w:rsid w:val="003075BD"/>
    <w:rsid w:val="00307948"/>
    <w:rsid w:val="00311E23"/>
    <w:rsid w:val="00313C02"/>
    <w:rsid w:val="0031438F"/>
    <w:rsid w:val="0031466F"/>
    <w:rsid w:val="00315F57"/>
    <w:rsid w:val="003178DD"/>
    <w:rsid w:val="00320C29"/>
    <w:rsid w:val="00321768"/>
    <w:rsid w:val="00324569"/>
    <w:rsid w:val="00326686"/>
    <w:rsid w:val="0033088C"/>
    <w:rsid w:val="00331AF7"/>
    <w:rsid w:val="00331B58"/>
    <w:rsid w:val="00333248"/>
    <w:rsid w:val="00334947"/>
    <w:rsid w:val="003353FF"/>
    <w:rsid w:val="00336726"/>
    <w:rsid w:val="0033710B"/>
    <w:rsid w:val="00342433"/>
    <w:rsid w:val="00343027"/>
    <w:rsid w:val="003449E9"/>
    <w:rsid w:val="003459FB"/>
    <w:rsid w:val="00351056"/>
    <w:rsid w:val="00351B6C"/>
    <w:rsid w:val="00352CC4"/>
    <w:rsid w:val="00354A0D"/>
    <w:rsid w:val="00356847"/>
    <w:rsid w:val="00356E52"/>
    <w:rsid w:val="00360643"/>
    <w:rsid w:val="00360E66"/>
    <w:rsid w:val="003616D7"/>
    <w:rsid w:val="00361C1D"/>
    <w:rsid w:val="003649E7"/>
    <w:rsid w:val="003667D7"/>
    <w:rsid w:val="003678C8"/>
    <w:rsid w:val="0037093C"/>
    <w:rsid w:val="00370FF3"/>
    <w:rsid w:val="00374070"/>
    <w:rsid w:val="00374598"/>
    <w:rsid w:val="00380F32"/>
    <w:rsid w:val="003874A1"/>
    <w:rsid w:val="003910A4"/>
    <w:rsid w:val="00394E0E"/>
    <w:rsid w:val="00394E3C"/>
    <w:rsid w:val="0039619E"/>
    <w:rsid w:val="0039630C"/>
    <w:rsid w:val="00396B5A"/>
    <w:rsid w:val="003A1101"/>
    <w:rsid w:val="003A2692"/>
    <w:rsid w:val="003A3987"/>
    <w:rsid w:val="003B1151"/>
    <w:rsid w:val="003B23C6"/>
    <w:rsid w:val="003B5604"/>
    <w:rsid w:val="003C12BB"/>
    <w:rsid w:val="003C18DE"/>
    <w:rsid w:val="003C23F0"/>
    <w:rsid w:val="003C6F99"/>
    <w:rsid w:val="003D519E"/>
    <w:rsid w:val="003D51EE"/>
    <w:rsid w:val="003E1750"/>
    <w:rsid w:val="003E1B6B"/>
    <w:rsid w:val="003E1BC3"/>
    <w:rsid w:val="003E3B9C"/>
    <w:rsid w:val="003E469D"/>
    <w:rsid w:val="003F0567"/>
    <w:rsid w:val="003F110B"/>
    <w:rsid w:val="003F52CE"/>
    <w:rsid w:val="003F5DAE"/>
    <w:rsid w:val="00400BD5"/>
    <w:rsid w:val="00401A16"/>
    <w:rsid w:val="00405641"/>
    <w:rsid w:val="004120D1"/>
    <w:rsid w:val="004129DF"/>
    <w:rsid w:val="00413B26"/>
    <w:rsid w:val="00414572"/>
    <w:rsid w:val="00422387"/>
    <w:rsid w:val="0042347B"/>
    <w:rsid w:val="00426A05"/>
    <w:rsid w:val="00430438"/>
    <w:rsid w:val="00432DF1"/>
    <w:rsid w:val="00433073"/>
    <w:rsid w:val="00437B5C"/>
    <w:rsid w:val="00440204"/>
    <w:rsid w:val="0044292F"/>
    <w:rsid w:val="004443C4"/>
    <w:rsid w:val="00447118"/>
    <w:rsid w:val="00453ADD"/>
    <w:rsid w:val="0045433F"/>
    <w:rsid w:val="00466939"/>
    <w:rsid w:val="00467A43"/>
    <w:rsid w:val="00472EB2"/>
    <w:rsid w:val="00473469"/>
    <w:rsid w:val="00476E1E"/>
    <w:rsid w:val="0048045B"/>
    <w:rsid w:val="004807A0"/>
    <w:rsid w:val="004824E5"/>
    <w:rsid w:val="00484CD1"/>
    <w:rsid w:val="00485454"/>
    <w:rsid w:val="00486A4E"/>
    <w:rsid w:val="00486AA9"/>
    <w:rsid w:val="0048718E"/>
    <w:rsid w:val="0049181B"/>
    <w:rsid w:val="004947DA"/>
    <w:rsid w:val="00495727"/>
    <w:rsid w:val="004A21A4"/>
    <w:rsid w:val="004A3E4C"/>
    <w:rsid w:val="004A6417"/>
    <w:rsid w:val="004A6D9A"/>
    <w:rsid w:val="004B37EE"/>
    <w:rsid w:val="004B65F7"/>
    <w:rsid w:val="004B6DB5"/>
    <w:rsid w:val="004B710A"/>
    <w:rsid w:val="004C0A65"/>
    <w:rsid w:val="004C108A"/>
    <w:rsid w:val="004C2894"/>
    <w:rsid w:val="004C2CD9"/>
    <w:rsid w:val="004C39AC"/>
    <w:rsid w:val="004C3CC2"/>
    <w:rsid w:val="004C55E0"/>
    <w:rsid w:val="004C5C67"/>
    <w:rsid w:val="004D36FA"/>
    <w:rsid w:val="004D558D"/>
    <w:rsid w:val="004E0C1B"/>
    <w:rsid w:val="004E242E"/>
    <w:rsid w:val="004E30D5"/>
    <w:rsid w:val="004E7D4E"/>
    <w:rsid w:val="004F420F"/>
    <w:rsid w:val="004F421B"/>
    <w:rsid w:val="004F5875"/>
    <w:rsid w:val="004F5D06"/>
    <w:rsid w:val="004F5F69"/>
    <w:rsid w:val="004F699E"/>
    <w:rsid w:val="0050191D"/>
    <w:rsid w:val="00504127"/>
    <w:rsid w:val="005048CB"/>
    <w:rsid w:val="005059CC"/>
    <w:rsid w:val="005071FF"/>
    <w:rsid w:val="00507442"/>
    <w:rsid w:val="00507508"/>
    <w:rsid w:val="00512463"/>
    <w:rsid w:val="005157BC"/>
    <w:rsid w:val="00521039"/>
    <w:rsid w:val="005216B3"/>
    <w:rsid w:val="00521CDD"/>
    <w:rsid w:val="00522C98"/>
    <w:rsid w:val="00523447"/>
    <w:rsid w:val="0052433A"/>
    <w:rsid w:val="00525AD4"/>
    <w:rsid w:val="0052628F"/>
    <w:rsid w:val="00527989"/>
    <w:rsid w:val="00536984"/>
    <w:rsid w:val="00536A72"/>
    <w:rsid w:val="005374AC"/>
    <w:rsid w:val="00541D0C"/>
    <w:rsid w:val="00542F19"/>
    <w:rsid w:val="00543E6B"/>
    <w:rsid w:val="00544A74"/>
    <w:rsid w:val="005538E0"/>
    <w:rsid w:val="00554618"/>
    <w:rsid w:val="00554ACC"/>
    <w:rsid w:val="00555239"/>
    <w:rsid w:val="00555CB9"/>
    <w:rsid w:val="00555E2E"/>
    <w:rsid w:val="00557CBF"/>
    <w:rsid w:val="00560308"/>
    <w:rsid w:val="00560343"/>
    <w:rsid w:val="00560DBC"/>
    <w:rsid w:val="005644C3"/>
    <w:rsid w:val="00571157"/>
    <w:rsid w:val="00581815"/>
    <w:rsid w:val="00583627"/>
    <w:rsid w:val="0058506E"/>
    <w:rsid w:val="005856AF"/>
    <w:rsid w:val="00587157"/>
    <w:rsid w:val="005876AE"/>
    <w:rsid w:val="005879EC"/>
    <w:rsid w:val="0059769C"/>
    <w:rsid w:val="00597F7D"/>
    <w:rsid w:val="005A25EF"/>
    <w:rsid w:val="005A7622"/>
    <w:rsid w:val="005A7E9B"/>
    <w:rsid w:val="005B0148"/>
    <w:rsid w:val="005B05F8"/>
    <w:rsid w:val="005B1CA8"/>
    <w:rsid w:val="005B1EA9"/>
    <w:rsid w:val="005B3F21"/>
    <w:rsid w:val="005B6E03"/>
    <w:rsid w:val="005B7937"/>
    <w:rsid w:val="005B7D7C"/>
    <w:rsid w:val="005C0071"/>
    <w:rsid w:val="005C0204"/>
    <w:rsid w:val="005C0ECD"/>
    <w:rsid w:val="005C31B1"/>
    <w:rsid w:val="005C49AC"/>
    <w:rsid w:val="005C72D8"/>
    <w:rsid w:val="005C73D7"/>
    <w:rsid w:val="005C7AC4"/>
    <w:rsid w:val="005D3C84"/>
    <w:rsid w:val="005D4D2B"/>
    <w:rsid w:val="005D7981"/>
    <w:rsid w:val="005E1AE4"/>
    <w:rsid w:val="005E57C6"/>
    <w:rsid w:val="005E64CC"/>
    <w:rsid w:val="005F2F02"/>
    <w:rsid w:val="005F79AE"/>
    <w:rsid w:val="00600DFF"/>
    <w:rsid w:val="00601B7C"/>
    <w:rsid w:val="0060279A"/>
    <w:rsid w:val="00606DF3"/>
    <w:rsid w:val="0061056B"/>
    <w:rsid w:val="0061141A"/>
    <w:rsid w:val="0061171C"/>
    <w:rsid w:val="00611900"/>
    <w:rsid w:val="006176DE"/>
    <w:rsid w:val="00617EDD"/>
    <w:rsid w:val="00622DE0"/>
    <w:rsid w:val="0062316A"/>
    <w:rsid w:val="006243C6"/>
    <w:rsid w:val="00625967"/>
    <w:rsid w:val="0062799A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3F0A"/>
    <w:rsid w:val="006440DB"/>
    <w:rsid w:val="006457BA"/>
    <w:rsid w:val="00647799"/>
    <w:rsid w:val="00647B5E"/>
    <w:rsid w:val="006502EC"/>
    <w:rsid w:val="00650535"/>
    <w:rsid w:val="00654339"/>
    <w:rsid w:val="0066268A"/>
    <w:rsid w:val="006633C9"/>
    <w:rsid w:val="00663535"/>
    <w:rsid w:val="00671CA6"/>
    <w:rsid w:val="00671E45"/>
    <w:rsid w:val="006726A6"/>
    <w:rsid w:val="006767A2"/>
    <w:rsid w:val="00681F01"/>
    <w:rsid w:val="00684E8A"/>
    <w:rsid w:val="00686CD2"/>
    <w:rsid w:val="0069075A"/>
    <w:rsid w:val="00690EC0"/>
    <w:rsid w:val="006915AF"/>
    <w:rsid w:val="00692146"/>
    <w:rsid w:val="0069529C"/>
    <w:rsid w:val="0069597A"/>
    <w:rsid w:val="00695B84"/>
    <w:rsid w:val="00695C63"/>
    <w:rsid w:val="006A0CF3"/>
    <w:rsid w:val="006A11E5"/>
    <w:rsid w:val="006A1724"/>
    <w:rsid w:val="006A2E5B"/>
    <w:rsid w:val="006A2E7A"/>
    <w:rsid w:val="006A6231"/>
    <w:rsid w:val="006A68C8"/>
    <w:rsid w:val="006A7128"/>
    <w:rsid w:val="006A72FE"/>
    <w:rsid w:val="006B11BC"/>
    <w:rsid w:val="006B382B"/>
    <w:rsid w:val="006B3AA1"/>
    <w:rsid w:val="006B4558"/>
    <w:rsid w:val="006B67EB"/>
    <w:rsid w:val="006B6FB6"/>
    <w:rsid w:val="006C1E6E"/>
    <w:rsid w:val="006C549B"/>
    <w:rsid w:val="006C560D"/>
    <w:rsid w:val="006C5EAA"/>
    <w:rsid w:val="006D0A0C"/>
    <w:rsid w:val="006D0EA4"/>
    <w:rsid w:val="006D43AC"/>
    <w:rsid w:val="006D4DA1"/>
    <w:rsid w:val="006D64EB"/>
    <w:rsid w:val="006D71CE"/>
    <w:rsid w:val="006E131F"/>
    <w:rsid w:val="006E5494"/>
    <w:rsid w:val="006E5EE2"/>
    <w:rsid w:val="006E7963"/>
    <w:rsid w:val="006F265C"/>
    <w:rsid w:val="006F3C60"/>
    <w:rsid w:val="006F419F"/>
    <w:rsid w:val="006F6467"/>
    <w:rsid w:val="00701BCA"/>
    <w:rsid w:val="00704B93"/>
    <w:rsid w:val="00704CFA"/>
    <w:rsid w:val="00711436"/>
    <w:rsid w:val="0071150F"/>
    <w:rsid w:val="00713C44"/>
    <w:rsid w:val="00714282"/>
    <w:rsid w:val="00714487"/>
    <w:rsid w:val="00714C5E"/>
    <w:rsid w:val="007158D9"/>
    <w:rsid w:val="00716AF3"/>
    <w:rsid w:val="00721BAE"/>
    <w:rsid w:val="00721E84"/>
    <w:rsid w:val="00722589"/>
    <w:rsid w:val="007267DF"/>
    <w:rsid w:val="00730C3C"/>
    <w:rsid w:val="007315A1"/>
    <w:rsid w:val="0073178C"/>
    <w:rsid w:val="007318F1"/>
    <w:rsid w:val="007348F4"/>
    <w:rsid w:val="00734D9A"/>
    <w:rsid w:val="00735C80"/>
    <w:rsid w:val="007366CB"/>
    <w:rsid w:val="007372F3"/>
    <w:rsid w:val="00737BE0"/>
    <w:rsid w:val="00742D16"/>
    <w:rsid w:val="00744F7F"/>
    <w:rsid w:val="00751354"/>
    <w:rsid w:val="00751A0E"/>
    <w:rsid w:val="007560FE"/>
    <w:rsid w:val="00756CBB"/>
    <w:rsid w:val="00757210"/>
    <w:rsid w:val="007609A8"/>
    <w:rsid w:val="00760FFC"/>
    <w:rsid w:val="00761BB6"/>
    <w:rsid w:val="007636FD"/>
    <w:rsid w:val="00763DE9"/>
    <w:rsid w:val="007647B4"/>
    <w:rsid w:val="00764B94"/>
    <w:rsid w:val="007656F1"/>
    <w:rsid w:val="0076712A"/>
    <w:rsid w:val="007715D6"/>
    <w:rsid w:val="007754F4"/>
    <w:rsid w:val="0077722A"/>
    <w:rsid w:val="007777F0"/>
    <w:rsid w:val="007802BF"/>
    <w:rsid w:val="00780FBA"/>
    <w:rsid w:val="0078161A"/>
    <w:rsid w:val="007833BB"/>
    <w:rsid w:val="00784053"/>
    <w:rsid w:val="007860D9"/>
    <w:rsid w:val="00786510"/>
    <w:rsid w:val="00787733"/>
    <w:rsid w:val="00790CD4"/>
    <w:rsid w:val="00793320"/>
    <w:rsid w:val="007A0295"/>
    <w:rsid w:val="007A13CA"/>
    <w:rsid w:val="007A2CD8"/>
    <w:rsid w:val="007A2DF2"/>
    <w:rsid w:val="007A3527"/>
    <w:rsid w:val="007A4954"/>
    <w:rsid w:val="007A4F22"/>
    <w:rsid w:val="007B1CA4"/>
    <w:rsid w:val="007B1D85"/>
    <w:rsid w:val="007B6F61"/>
    <w:rsid w:val="007C0B3F"/>
    <w:rsid w:val="007C592F"/>
    <w:rsid w:val="007D5A96"/>
    <w:rsid w:val="007D6115"/>
    <w:rsid w:val="007E0CDC"/>
    <w:rsid w:val="007E149E"/>
    <w:rsid w:val="007E3696"/>
    <w:rsid w:val="007E725C"/>
    <w:rsid w:val="007F10AC"/>
    <w:rsid w:val="007F190E"/>
    <w:rsid w:val="007F1CB1"/>
    <w:rsid w:val="007F6E76"/>
    <w:rsid w:val="00802B55"/>
    <w:rsid w:val="008045FC"/>
    <w:rsid w:val="0080508D"/>
    <w:rsid w:val="0080523B"/>
    <w:rsid w:val="00805240"/>
    <w:rsid w:val="008063CD"/>
    <w:rsid w:val="008068C1"/>
    <w:rsid w:val="0081042E"/>
    <w:rsid w:val="0081226D"/>
    <w:rsid w:val="0081309B"/>
    <w:rsid w:val="00813A56"/>
    <w:rsid w:val="008160B0"/>
    <w:rsid w:val="00816ED2"/>
    <w:rsid w:val="00826E74"/>
    <w:rsid w:val="00827051"/>
    <w:rsid w:val="0083180C"/>
    <w:rsid w:val="008330E1"/>
    <w:rsid w:val="00833D25"/>
    <w:rsid w:val="00833DF8"/>
    <w:rsid w:val="00835B92"/>
    <w:rsid w:val="0083761A"/>
    <w:rsid w:val="00837898"/>
    <w:rsid w:val="008406DA"/>
    <w:rsid w:val="00841849"/>
    <w:rsid w:val="008421C2"/>
    <w:rsid w:val="00843DF3"/>
    <w:rsid w:val="0084427C"/>
    <w:rsid w:val="0084476F"/>
    <w:rsid w:val="0084580C"/>
    <w:rsid w:val="00846799"/>
    <w:rsid w:val="00850855"/>
    <w:rsid w:val="008514D1"/>
    <w:rsid w:val="00852955"/>
    <w:rsid w:val="008533BA"/>
    <w:rsid w:val="0085465D"/>
    <w:rsid w:val="008561F0"/>
    <w:rsid w:val="00856990"/>
    <w:rsid w:val="00861804"/>
    <w:rsid w:val="00861F2E"/>
    <w:rsid w:val="0086273A"/>
    <w:rsid w:val="00864CA6"/>
    <w:rsid w:val="00867C66"/>
    <w:rsid w:val="0087142B"/>
    <w:rsid w:val="00874A3F"/>
    <w:rsid w:val="0087599E"/>
    <w:rsid w:val="008768A4"/>
    <w:rsid w:val="008770A8"/>
    <w:rsid w:val="00877442"/>
    <w:rsid w:val="00877BA2"/>
    <w:rsid w:val="00881AA1"/>
    <w:rsid w:val="00882C0D"/>
    <w:rsid w:val="00883A33"/>
    <w:rsid w:val="008859B1"/>
    <w:rsid w:val="00887635"/>
    <w:rsid w:val="008918C9"/>
    <w:rsid w:val="00892B39"/>
    <w:rsid w:val="00893216"/>
    <w:rsid w:val="008937C6"/>
    <w:rsid w:val="00896C33"/>
    <w:rsid w:val="00897FDA"/>
    <w:rsid w:val="008A0A16"/>
    <w:rsid w:val="008A100B"/>
    <w:rsid w:val="008A31C5"/>
    <w:rsid w:val="008A3FE9"/>
    <w:rsid w:val="008A7971"/>
    <w:rsid w:val="008B02DA"/>
    <w:rsid w:val="008B3BDD"/>
    <w:rsid w:val="008B413C"/>
    <w:rsid w:val="008B42CC"/>
    <w:rsid w:val="008B671A"/>
    <w:rsid w:val="008C0085"/>
    <w:rsid w:val="008C35C9"/>
    <w:rsid w:val="008C5E24"/>
    <w:rsid w:val="008C6220"/>
    <w:rsid w:val="008D396E"/>
    <w:rsid w:val="008D63AD"/>
    <w:rsid w:val="008E00A7"/>
    <w:rsid w:val="008E0D26"/>
    <w:rsid w:val="008E579A"/>
    <w:rsid w:val="008E6BDB"/>
    <w:rsid w:val="008E6FC9"/>
    <w:rsid w:val="008E7929"/>
    <w:rsid w:val="008F0306"/>
    <w:rsid w:val="008F2E8E"/>
    <w:rsid w:val="008F68E4"/>
    <w:rsid w:val="00900A80"/>
    <w:rsid w:val="0090172B"/>
    <w:rsid w:val="0090256C"/>
    <w:rsid w:val="0090607E"/>
    <w:rsid w:val="0091053A"/>
    <w:rsid w:val="00917A97"/>
    <w:rsid w:val="0092174C"/>
    <w:rsid w:val="00921E40"/>
    <w:rsid w:val="00923197"/>
    <w:rsid w:val="009248C0"/>
    <w:rsid w:val="0092673E"/>
    <w:rsid w:val="00927108"/>
    <w:rsid w:val="009341F8"/>
    <w:rsid w:val="009346FC"/>
    <w:rsid w:val="00936173"/>
    <w:rsid w:val="00936680"/>
    <w:rsid w:val="00937EAB"/>
    <w:rsid w:val="00945D21"/>
    <w:rsid w:val="0094624D"/>
    <w:rsid w:val="00946326"/>
    <w:rsid w:val="009469D8"/>
    <w:rsid w:val="00946D29"/>
    <w:rsid w:val="00946E02"/>
    <w:rsid w:val="00952461"/>
    <w:rsid w:val="00953741"/>
    <w:rsid w:val="00955779"/>
    <w:rsid w:val="00962C62"/>
    <w:rsid w:val="00963773"/>
    <w:rsid w:val="00963A3F"/>
    <w:rsid w:val="0096485A"/>
    <w:rsid w:val="00965F3C"/>
    <w:rsid w:val="00967105"/>
    <w:rsid w:val="00970B01"/>
    <w:rsid w:val="00971CBE"/>
    <w:rsid w:val="00972CEC"/>
    <w:rsid w:val="009748B9"/>
    <w:rsid w:val="00977079"/>
    <w:rsid w:val="009819BE"/>
    <w:rsid w:val="009821C7"/>
    <w:rsid w:val="00982CBE"/>
    <w:rsid w:val="00984466"/>
    <w:rsid w:val="00987371"/>
    <w:rsid w:val="00987C1D"/>
    <w:rsid w:val="00987F13"/>
    <w:rsid w:val="00992EC4"/>
    <w:rsid w:val="00993A1F"/>
    <w:rsid w:val="0099558A"/>
    <w:rsid w:val="0099565D"/>
    <w:rsid w:val="00995751"/>
    <w:rsid w:val="00997C80"/>
    <w:rsid w:val="009A0E7E"/>
    <w:rsid w:val="009A12C7"/>
    <w:rsid w:val="009A4AFC"/>
    <w:rsid w:val="009A6B9F"/>
    <w:rsid w:val="009B000E"/>
    <w:rsid w:val="009B18DA"/>
    <w:rsid w:val="009B5215"/>
    <w:rsid w:val="009B639D"/>
    <w:rsid w:val="009B7A49"/>
    <w:rsid w:val="009C07A7"/>
    <w:rsid w:val="009C2519"/>
    <w:rsid w:val="009C2CE3"/>
    <w:rsid w:val="009C3EAB"/>
    <w:rsid w:val="009C67C6"/>
    <w:rsid w:val="009D0ACC"/>
    <w:rsid w:val="009D1D22"/>
    <w:rsid w:val="009D4B51"/>
    <w:rsid w:val="009D6124"/>
    <w:rsid w:val="009E0A87"/>
    <w:rsid w:val="009E21DD"/>
    <w:rsid w:val="009E4963"/>
    <w:rsid w:val="009E49B2"/>
    <w:rsid w:val="009E4C6E"/>
    <w:rsid w:val="009E5AD2"/>
    <w:rsid w:val="009E6525"/>
    <w:rsid w:val="009E6B52"/>
    <w:rsid w:val="009E6B5C"/>
    <w:rsid w:val="009E6F2C"/>
    <w:rsid w:val="009E72D5"/>
    <w:rsid w:val="009F4BE6"/>
    <w:rsid w:val="009F5AF2"/>
    <w:rsid w:val="009F6B49"/>
    <w:rsid w:val="009F6DA9"/>
    <w:rsid w:val="009F70E7"/>
    <w:rsid w:val="00A00130"/>
    <w:rsid w:val="00A02392"/>
    <w:rsid w:val="00A0472D"/>
    <w:rsid w:val="00A15218"/>
    <w:rsid w:val="00A21351"/>
    <w:rsid w:val="00A24D35"/>
    <w:rsid w:val="00A266BE"/>
    <w:rsid w:val="00A26C1C"/>
    <w:rsid w:val="00A30E17"/>
    <w:rsid w:val="00A321C3"/>
    <w:rsid w:val="00A33AFB"/>
    <w:rsid w:val="00A33D19"/>
    <w:rsid w:val="00A34A25"/>
    <w:rsid w:val="00A353BA"/>
    <w:rsid w:val="00A36CB5"/>
    <w:rsid w:val="00A42A5E"/>
    <w:rsid w:val="00A45653"/>
    <w:rsid w:val="00A45CBD"/>
    <w:rsid w:val="00A50B60"/>
    <w:rsid w:val="00A510D7"/>
    <w:rsid w:val="00A511BA"/>
    <w:rsid w:val="00A51837"/>
    <w:rsid w:val="00A527D5"/>
    <w:rsid w:val="00A565BC"/>
    <w:rsid w:val="00A56B83"/>
    <w:rsid w:val="00A60998"/>
    <w:rsid w:val="00A60C34"/>
    <w:rsid w:val="00A615BD"/>
    <w:rsid w:val="00A6353D"/>
    <w:rsid w:val="00A71DF7"/>
    <w:rsid w:val="00A72B7B"/>
    <w:rsid w:val="00A7681B"/>
    <w:rsid w:val="00A777C7"/>
    <w:rsid w:val="00A778D5"/>
    <w:rsid w:val="00A81377"/>
    <w:rsid w:val="00A82F85"/>
    <w:rsid w:val="00A83152"/>
    <w:rsid w:val="00A83B34"/>
    <w:rsid w:val="00A8583C"/>
    <w:rsid w:val="00A8650E"/>
    <w:rsid w:val="00A93084"/>
    <w:rsid w:val="00A9436B"/>
    <w:rsid w:val="00A94B7B"/>
    <w:rsid w:val="00AA3E7E"/>
    <w:rsid w:val="00AA438A"/>
    <w:rsid w:val="00AA7A0A"/>
    <w:rsid w:val="00AB130E"/>
    <w:rsid w:val="00AB1FDB"/>
    <w:rsid w:val="00AB362B"/>
    <w:rsid w:val="00AB40E7"/>
    <w:rsid w:val="00AB5BC7"/>
    <w:rsid w:val="00AB6F2B"/>
    <w:rsid w:val="00AB7735"/>
    <w:rsid w:val="00AB7E06"/>
    <w:rsid w:val="00AC05D8"/>
    <w:rsid w:val="00AC19A5"/>
    <w:rsid w:val="00AC365D"/>
    <w:rsid w:val="00AC67AC"/>
    <w:rsid w:val="00AD4CDD"/>
    <w:rsid w:val="00AD7971"/>
    <w:rsid w:val="00AE00E4"/>
    <w:rsid w:val="00AE260C"/>
    <w:rsid w:val="00AE3DF7"/>
    <w:rsid w:val="00AE7484"/>
    <w:rsid w:val="00AF0866"/>
    <w:rsid w:val="00AF0A11"/>
    <w:rsid w:val="00AF179D"/>
    <w:rsid w:val="00AF2066"/>
    <w:rsid w:val="00AF52D0"/>
    <w:rsid w:val="00AF63B9"/>
    <w:rsid w:val="00B00309"/>
    <w:rsid w:val="00B00455"/>
    <w:rsid w:val="00B024E1"/>
    <w:rsid w:val="00B028AC"/>
    <w:rsid w:val="00B039D9"/>
    <w:rsid w:val="00B03ACC"/>
    <w:rsid w:val="00B0421B"/>
    <w:rsid w:val="00B057E3"/>
    <w:rsid w:val="00B07B9D"/>
    <w:rsid w:val="00B10F9F"/>
    <w:rsid w:val="00B12799"/>
    <w:rsid w:val="00B13B51"/>
    <w:rsid w:val="00B13D26"/>
    <w:rsid w:val="00B152FD"/>
    <w:rsid w:val="00B1779C"/>
    <w:rsid w:val="00B17F19"/>
    <w:rsid w:val="00B21799"/>
    <w:rsid w:val="00B2252B"/>
    <w:rsid w:val="00B27DEE"/>
    <w:rsid w:val="00B35319"/>
    <w:rsid w:val="00B370E1"/>
    <w:rsid w:val="00B371C8"/>
    <w:rsid w:val="00B40F20"/>
    <w:rsid w:val="00B41FA2"/>
    <w:rsid w:val="00B42909"/>
    <w:rsid w:val="00B45D42"/>
    <w:rsid w:val="00B46935"/>
    <w:rsid w:val="00B470C3"/>
    <w:rsid w:val="00B50838"/>
    <w:rsid w:val="00B5178C"/>
    <w:rsid w:val="00B53660"/>
    <w:rsid w:val="00B545BD"/>
    <w:rsid w:val="00B545BE"/>
    <w:rsid w:val="00B57364"/>
    <w:rsid w:val="00B60621"/>
    <w:rsid w:val="00B6175C"/>
    <w:rsid w:val="00B6354F"/>
    <w:rsid w:val="00B71FB1"/>
    <w:rsid w:val="00B75E91"/>
    <w:rsid w:val="00B77B75"/>
    <w:rsid w:val="00B8209A"/>
    <w:rsid w:val="00B823FE"/>
    <w:rsid w:val="00B833DA"/>
    <w:rsid w:val="00B85779"/>
    <w:rsid w:val="00B858B5"/>
    <w:rsid w:val="00B85F76"/>
    <w:rsid w:val="00B87DB4"/>
    <w:rsid w:val="00B90C7E"/>
    <w:rsid w:val="00B92879"/>
    <w:rsid w:val="00B95484"/>
    <w:rsid w:val="00B96CF8"/>
    <w:rsid w:val="00BA16BA"/>
    <w:rsid w:val="00BA1AFD"/>
    <w:rsid w:val="00BA1F6E"/>
    <w:rsid w:val="00BA3E14"/>
    <w:rsid w:val="00BA3EDC"/>
    <w:rsid w:val="00BA439B"/>
    <w:rsid w:val="00BA4703"/>
    <w:rsid w:val="00BA4DB3"/>
    <w:rsid w:val="00BA60EA"/>
    <w:rsid w:val="00BA6458"/>
    <w:rsid w:val="00BA6FC7"/>
    <w:rsid w:val="00BB314E"/>
    <w:rsid w:val="00BC0C02"/>
    <w:rsid w:val="00BC1550"/>
    <w:rsid w:val="00BC37F0"/>
    <w:rsid w:val="00BC387A"/>
    <w:rsid w:val="00BD5028"/>
    <w:rsid w:val="00BD6E5E"/>
    <w:rsid w:val="00BD76AD"/>
    <w:rsid w:val="00BE09CF"/>
    <w:rsid w:val="00BE2A6D"/>
    <w:rsid w:val="00BE3505"/>
    <w:rsid w:val="00BE3AFB"/>
    <w:rsid w:val="00BE4B12"/>
    <w:rsid w:val="00BE7AFD"/>
    <w:rsid w:val="00BF0659"/>
    <w:rsid w:val="00BF32F7"/>
    <w:rsid w:val="00BF4869"/>
    <w:rsid w:val="00BF53B2"/>
    <w:rsid w:val="00BF6138"/>
    <w:rsid w:val="00C0289D"/>
    <w:rsid w:val="00C03635"/>
    <w:rsid w:val="00C03ABD"/>
    <w:rsid w:val="00C051E1"/>
    <w:rsid w:val="00C05614"/>
    <w:rsid w:val="00C075F6"/>
    <w:rsid w:val="00C07FE7"/>
    <w:rsid w:val="00C100B4"/>
    <w:rsid w:val="00C10D0E"/>
    <w:rsid w:val="00C14B15"/>
    <w:rsid w:val="00C14B57"/>
    <w:rsid w:val="00C15201"/>
    <w:rsid w:val="00C163B5"/>
    <w:rsid w:val="00C16BB6"/>
    <w:rsid w:val="00C21520"/>
    <w:rsid w:val="00C21D98"/>
    <w:rsid w:val="00C231F3"/>
    <w:rsid w:val="00C262EF"/>
    <w:rsid w:val="00C26939"/>
    <w:rsid w:val="00C26A8E"/>
    <w:rsid w:val="00C26B7A"/>
    <w:rsid w:val="00C30840"/>
    <w:rsid w:val="00C31E8B"/>
    <w:rsid w:val="00C32792"/>
    <w:rsid w:val="00C3281F"/>
    <w:rsid w:val="00C34427"/>
    <w:rsid w:val="00C417C1"/>
    <w:rsid w:val="00C4373B"/>
    <w:rsid w:val="00C451AA"/>
    <w:rsid w:val="00C525BE"/>
    <w:rsid w:val="00C54958"/>
    <w:rsid w:val="00C56C05"/>
    <w:rsid w:val="00C56D44"/>
    <w:rsid w:val="00C57474"/>
    <w:rsid w:val="00C57D80"/>
    <w:rsid w:val="00C6223F"/>
    <w:rsid w:val="00C62FD2"/>
    <w:rsid w:val="00C66BA3"/>
    <w:rsid w:val="00C80C69"/>
    <w:rsid w:val="00C80F84"/>
    <w:rsid w:val="00C813CA"/>
    <w:rsid w:val="00C8187D"/>
    <w:rsid w:val="00C819DE"/>
    <w:rsid w:val="00C8234A"/>
    <w:rsid w:val="00C8237E"/>
    <w:rsid w:val="00C82FC6"/>
    <w:rsid w:val="00C83AEF"/>
    <w:rsid w:val="00C85975"/>
    <w:rsid w:val="00C903B0"/>
    <w:rsid w:val="00C934B1"/>
    <w:rsid w:val="00C93595"/>
    <w:rsid w:val="00C9382B"/>
    <w:rsid w:val="00C94DAB"/>
    <w:rsid w:val="00C951A3"/>
    <w:rsid w:val="00C963A9"/>
    <w:rsid w:val="00C96916"/>
    <w:rsid w:val="00CA0100"/>
    <w:rsid w:val="00CA0386"/>
    <w:rsid w:val="00CA0D77"/>
    <w:rsid w:val="00CA107F"/>
    <w:rsid w:val="00CA2D3C"/>
    <w:rsid w:val="00CA7B97"/>
    <w:rsid w:val="00CB2416"/>
    <w:rsid w:val="00CB3A93"/>
    <w:rsid w:val="00CC7729"/>
    <w:rsid w:val="00CD2EC6"/>
    <w:rsid w:val="00CD31B2"/>
    <w:rsid w:val="00CD41D8"/>
    <w:rsid w:val="00CD5023"/>
    <w:rsid w:val="00CD5173"/>
    <w:rsid w:val="00CD5D3D"/>
    <w:rsid w:val="00CD5D41"/>
    <w:rsid w:val="00CE01C9"/>
    <w:rsid w:val="00CE2CF8"/>
    <w:rsid w:val="00CF0689"/>
    <w:rsid w:val="00CF0951"/>
    <w:rsid w:val="00CF3F77"/>
    <w:rsid w:val="00CF73EB"/>
    <w:rsid w:val="00D001AE"/>
    <w:rsid w:val="00D00CD6"/>
    <w:rsid w:val="00D00E85"/>
    <w:rsid w:val="00D02720"/>
    <w:rsid w:val="00D07A08"/>
    <w:rsid w:val="00D10D29"/>
    <w:rsid w:val="00D10DF5"/>
    <w:rsid w:val="00D114C2"/>
    <w:rsid w:val="00D11D73"/>
    <w:rsid w:val="00D12BA5"/>
    <w:rsid w:val="00D1363D"/>
    <w:rsid w:val="00D14BC6"/>
    <w:rsid w:val="00D14FE7"/>
    <w:rsid w:val="00D2157B"/>
    <w:rsid w:val="00D23A48"/>
    <w:rsid w:val="00D2718B"/>
    <w:rsid w:val="00D276EB"/>
    <w:rsid w:val="00D31FAD"/>
    <w:rsid w:val="00D32431"/>
    <w:rsid w:val="00D33229"/>
    <w:rsid w:val="00D33F1F"/>
    <w:rsid w:val="00D35163"/>
    <w:rsid w:val="00D35CE5"/>
    <w:rsid w:val="00D36F0D"/>
    <w:rsid w:val="00D40259"/>
    <w:rsid w:val="00D40F1D"/>
    <w:rsid w:val="00D40F33"/>
    <w:rsid w:val="00D42669"/>
    <w:rsid w:val="00D430F6"/>
    <w:rsid w:val="00D43BE4"/>
    <w:rsid w:val="00D46E49"/>
    <w:rsid w:val="00D50FF1"/>
    <w:rsid w:val="00D51E91"/>
    <w:rsid w:val="00D536CB"/>
    <w:rsid w:val="00D53794"/>
    <w:rsid w:val="00D55C12"/>
    <w:rsid w:val="00D56771"/>
    <w:rsid w:val="00D63EA0"/>
    <w:rsid w:val="00D6453F"/>
    <w:rsid w:val="00D6604D"/>
    <w:rsid w:val="00D72A0A"/>
    <w:rsid w:val="00D842FA"/>
    <w:rsid w:val="00D8479F"/>
    <w:rsid w:val="00D851CA"/>
    <w:rsid w:val="00D86733"/>
    <w:rsid w:val="00D944F4"/>
    <w:rsid w:val="00D969FF"/>
    <w:rsid w:val="00DA183B"/>
    <w:rsid w:val="00DA2195"/>
    <w:rsid w:val="00DA5F40"/>
    <w:rsid w:val="00DA73C0"/>
    <w:rsid w:val="00DB07C4"/>
    <w:rsid w:val="00DB2278"/>
    <w:rsid w:val="00DB6870"/>
    <w:rsid w:val="00DC0EC7"/>
    <w:rsid w:val="00DC2068"/>
    <w:rsid w:val="00DC24B1"/>
    <w:rsid w:val="00DC2502"/>
    <w:rsid w:val="00DC25EC"/>
    <w:rsid w:val="00DC3BE6"/>
    <w:rsid w:val="00DC757C"/>
    <w:rsid w:val="00DD2FE2"/>
    <w:rsid w:val="00DE015A"/>
    <w:rsid w:val="00DE08FD"/>
    <w:rsid w:val="00DE19FA"/>
    <w:rsid w:val="00DE206B"/>
    <w:rsid w:val="00DE27F3"/>
    <w:rsid w:val="00DE3788"/>
    <w:rsid w:val="00DF151E"/>
    <w:rsid w:val="00DF4155"/>
    <w:rsid w:val="00DF560C"/>
    <w:rsid w:val="00DF60B0"/>
    <w:rsid w:val="00E00B77"/>
    <w:rsid w:val="00E04A86"/>
    <w:rsid w:val="00E05277"/>
    <w:rsid w:val="00E1511F"/>
    <w:rsid w:val="00E16378"/>
    <w:rsid w:val="00E17367"/>
    <w:rsid w:val="00E20F95"/>
    <w:rsid w:val="00E227AF"/>
    <w:rsid w:val="00E23A5D"/>
    <w:rsid w:val="00E25F88"/>
    <w:rsid w:val="00E2703F"/>
    <w:rsid w:val="00E32487"/>
    <w:rsid w:val="00E32D36"/>
    <w:rsid w:val="00E340CC"/>
    <w:rsid w:val="00E42B78"/>
    <w:rsid w:val="00E435A8"/>
    <w:rsid w:val="00E43EA6"/>
    <w:rsid w:val="00E45A71"/>
    <w:rsid w:val="00E46BC9"/>
    <w:rsid w:val="00E50494"/>
    <w:rsid w:val="00E53231"/>
    <w:rsid w:val="00E53B6F"/>
    <w:rsid w:val="00E54A17"/>
    <w:rsid w:val="00E55C80"/>
    <w:rsid w:val="00E57A2C"/>
    <w:rsid w:val="00E6311C"/>
    <w:rsid w:val="00E63F69"/>
    <w:rsid w:val="00E63FDF"/>
    <w:rsid w:val="00E6403C"/>
    <w:rsid w:val="00E644C8"/>
    <w:rsid w:val="00E64E09"/>
    <w:rsid w:val="00E67288"/>
    <w:rsid w:val="00E67D81"/>
    <w:rsid w:val="00E71C44"/>
    <w:rsid w:val="00E73DD7"/>
    <w:rsid w:val="00E7562A"/>
    <w:rsid w:val="00E77549"/>
    <w:rsid w:val="00E77AD8"/>
    <w:rsid w:val="00E81655"/>
    <w:rsid w:val="00E824CC"/>
    <w:rsid w:val="00E83A13"/>
    <w:rsid w:val="00E84B6B"/>
    <w:rsid w:val="00E84BA7"/>
    <w:rsid w:val="00E916A9"/>
    <w:rsid w:val="00E93671"/>
    <w:rsid w:val="00E9372F"/>
    <w:rsid w:val="00E94CD1"/>
    <w:rsid w:val="00EA08A2"/>
    <w:rsid w:val="00EA1959"/>
    <w:rsid w:val="00EA3D25"/>
    <w:rsid w:val="00EA4B7E"/>
    <w:rsid w:val="00EA53E9"/>
    <w:rsid w:val="00EB12D8"/>
    <w:rsid w:val="00EB1DCC"/>
    <w:rsid w:val="00EB4540"/>
    <w:rsid w:val="00EB4695"/>
    <w:rsid w:val="00EB5801"/>
    <w:rsid w:val="00EC2876"/>
    <w:rsid w:val="00EC295C"/>
    <w:rsid w:val="00EC302C"/>
    <w:rsid w:val="00EC3758"/>
    <w:rsid w:val="00EC541C"/>
    <w:rsid w:val="00EC548B"/>
    <w:rsid w:val="00EC5A65"/>
    <w:rsid w:val="00EC69EA"/>
    <w:rsid w:val="00EC7AB6"/>
    <w:rsid w:val="00ED12D6"/>
    <w:rsid w:val="00ED4C7C"/>
    <w:rsid w:val="00EE16CE"/>
    <w:rsid w:val="00EE5C58"/>
    <w:rsid w:val="00EE5DC2"/>
    <w:rsid w:val="00EF0ED7"/>
    <w:rsid w:val="00EF4689"/>
    <w:rsid w:val="00EF49DB"/>
    <w:rsid w:val="00EF5290"/>
    <w:rsid w:val="00EF5507"/>
    <w:rsid w:val="00F00B31"/>
    <w:rsid w:val="00F00BF1"/>
    <w:rsid w:val="00F01F5D"/>
    <w:rsid w:val="00F03987"/>
    <w:rsid w:val="00F0491A"/>
    <w:rsid w:val="00F04ACC"/>
    <w:rsid w:val="00F069EE"/>
    <w:rsid w:val="00F074B2"/>
    <w:rsid w:val="00F10D39"/>
    <w:rsid w:val="00F1122B"/>
    <w:rsid w:val="00F128F7"/>
    <w:rsid w:val="00F14EB9"/>
    <w:rsid w:val="00F174B9"/>
    <w:rsid w:val="00F175BC"/>
    <w:rsid w:val="00F23116"/>
    <w:rsid w:val="00F2345C"/>
    <w:rsid w:val="00F238A0"/>
    <w:rsid w:val="00F250DF"/>
    <w:rsid w:val="00F25103"/>
    <w:rsid w:val="00F256AE"/>
    <w:rsid w:val="00F25840"/>
    <w:rsid w:val="00F26992"/>
    <w:rsid w:val="00F2725F"/>
    <w:rsid w:val="00F27B25"/>
    <w:rsid w:val="00F30C04"/>
    <w:rsid w:val="00F3181F"/>
    <w:rsid w:val="00F35EAB"/>
    <w:rsid w:val="00F40EE4"/>
    <w:rsid w:val="00F46261"/>
    <w:rsid w:val="00F469A8"/>
    <w:rsid w:val="00F52B92"/>
    <w:rsid w:val="00F545D4"/>
    <w:rsid w:val="00F5463F"/>
    <w:rsid w:val="00F54C09"/>
    <w:rsid w:val="00F57AD2"/>
    <w:rsid w:val="00F6295C"/>
    <w:rsid w:val="00F64A18"/>
    <w:rsid w:val="00F64C31"/>
    <w:rsid w:val="00F7002F"/>
    <w:rsid w:val="00F70CE3"/>
    <w:rsid w:val="00F71573"/>
    <w:rsid w:val="00F7251E"/>
    <w:rsid w:val="00F72D1F"/>
    <w:rsid w:val="00F736D1"/>
    <w:rsid w:val="00F76A78"/>
    <w:rsid w:val="00F779B7"/>
    <w:rsid w:val="00F814D2"/>
    <w:rsid w:val="00F8252D"/>
    <w:rsid w:val="00F82A70"/>
    <w:rsid w:val="00F87ABF"/>
    <w:rsid w:val="00F90A75"/>
    <w:rsid w:val="00F94343"/>
    <w:rsid w:val="00F95BA5"/>
    <w:rsid w:val="00F95CE9"/>
    <w:rsid w:val="00F97EBF"/>
    <w:rsid w:val="00F97FE4"/>
    <w:rsid w:val="00FA14C0"/>
    <w:rsid w:val="00FA1D1B"/>
    <w:rsid w:val="00FA410F"/>
    <w:rsid w:val="00FA6801"/>
    <w:rsid w:val="00FB104A"/>
    <w:rsid w:val="00FB39E0"/>
    <w:rsid w:val="00FB4B45"/>
    <w:rsid w:val="00FB6C43"/>
    <w:rsid w:val="00FB7B3E"/>
    <w:rsid w:val="00FB7E03"/>
    <w:rsid w:val="00FC13B4"/>
    <w:rsid w:val="00FC1F13"/>
    <w:rsid w:val="00FC75DB"/>
    <w:rsid w:val="00FC7A67"/>
    <w:rsid w:val="00FD6730"/>
    <w:rsid w:val="00FD6EA9"/>
    <w:rsid w:val="00FD73F8"/>
    <w:rsid w:val="00FE15D5"/>
    <w:rsid w:val="00FE3A72"/>
    <w:rsid w:val="00FF2917"/>
    <w:rsid w:val="00FF52EC"/>
    <w:rsid w:val="00FF55D3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D4AAE"/>
  <w15:docId w15:val="{6E83FDEB-0C82-4979-8642-CF1E318B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semiHidden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uiPriority w:val="9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rsid w:val="00881AA1"/>
    <w:rPr>
      <w:rFonts w:cs="Times New Roman"/>
    </w:rPr>
  </w:style>
  <w:style w:type="paragraph" w:customStyle="1" w:styleId="ConsPlusNormal">
    <w:name w:val="ConsPlusNormal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rsid w:val="00881AA1"/>
    <w:rPr>
      <w:rFonts w:cs="Times New Roman"/>
    </w:rPr>
  </w:style>
  <w:style w:type="character" w:customStyle="1" w:styleId="text">
    <w:name w:val="text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34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FE341-678D-4C42-93C5-9E8EC3D2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1</Pages>
  <Words>6724</Words>
  <Characters>38329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44964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Походяева Анастасия Сергеевн</cp:lastModifiedBy>
  <cp:revision>1049</cp:revision>
  <cp:lastPrinted>2023-05-18T04:36:00Z</cp:lastPrinted>
  <dcterms:created xsi:type="dcterms:W3CDTF">2020-08-27T01:12:00Z</dcterms:created>
  <dcterms:modified xsi:type="dcterms:W3CDTF">2023-05-24T09:17:00Z</dcterms:modified>
</cp:coreProperties>
</file>