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E196F" w14:textId="77777777" w:rsidR="00326686" w:rsidRPr="00E46BC9" w:rsidRDefault="00D668FB" w:rsidP="00DB07C4">
      <w:pPr>
        <w:spacing w:after="0" w:line="240" w:lineRule="auto"/>
        <w:ind w:right="1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 w14:anchorId="32EFE2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город1" style="width:56.25pt;height:66.75pt;visibility:visible">
            <v:imagedata r:id="rId8" o:title="" gain="79922f" blacklevel="1966f"/>
          </v:shape>
        </w:pict>
      </w:r>
    </w:p>
    <w:p w14:paraId="3FC270B8" w14:textId="77777777" w:rsidR="00326686" w:rsidRPr="00E46BC9" w:rsidRDefault="00326686" w:rsidP="00DB07C4">
      <w:pPr>
        <w:spacing w:after="0" w:line="240" w:lineRule="auto"/>
        <w:ind w:right="14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46BC9">
        <w:rPr>
          <w:rFonts w:ascii="Times New Roman" w:hAnsi="Times New Roman"/>
          <w:b/>
          <w:spacing w:val="20"/>
          <w:sz w:val="28"/>
          <w:szCs w:val="28"/>
        </w:rPr>
        <w:t>Администрация города Рубцовска</w:t>
      </w:r>
    </w:p>
    <w:p w14:paraId="216B21EE" w14:textId="77777777" w:rsidR="00326686" w:rsidRPr="00E46BC9" w:rsidRDefault="00326686" w:rsidP="00DB07C4">
      <w:pPr>
        <w:spacing w:after="0" w:line="240" w:lineRule="auto"/>
        <w:ind w:right="14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46BC9">
        <w:rPr>
          <w:rFonts w:ascii="Times New Roman" w:hAnsi="Times New Roman"/>
          <w:b/>
          <w:spacing w:val="20"/>
          <w:sz w:val="28"/>
          <w:szCs w:val="28"/>
        </w:rPr>
        <w:t>Алтайского края</w:t>
      </w:r>
    </w:p>
    <w:p w14:paraId="26016E32" w14:textId="77777777" w:rsidR="00326686" w:rsidRPr="00E46BC9" w:rsidRDefault="00326686" w:rsidP="00DB07C4">
      <w:pPr>
        <w:spacing w:after="0" w:line="24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</w:p>
    <w:p w14:paraId="1FED39A0" w14:textId="77777777" w:rsidR="00326686" w:rsidRPr="00E46BC9" w:rsidRDefault="00326686" w:rsidP="00DB07C4">
      <w:pPr>
        <w:tabs>
          <w:tab w:val="left" w:pos="9354"/>
        </w:tabs>
        <w:spacing w:after="0" w:line="240" w:lineRule="atLeast"/>
        <w:ind w:right="140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  <w:r w:rsidRPr="00E46BC9">
        <w:rPr>
          <w:rFonts w:ascii="Times New Roman" w:hAnsi="Times New Roman"/>
          <w:b/>
          <w:spacing w:val="20"/>
          <w:w w:val="150"/>
          <w:sz w:val="28"/>
          <w:szCs w:val="28"/>
        </w:rPr>
        <w:t>ПОСТАНОВЛЕНИЕ</w:t>
      </w:r>
    </w:p>
    <w:p w14:paraId="6AC87136" w14:textId="77777777" w:rsidR="00DB07C4" w:rsidRPr="00E46BC9" w:rsidRDefault="00DB07C4" w:rsidP="00DB07C4">
      <w:pPr>
        <w:tabs>
          <w:tab w:val="left" w:pos="9354"/>
        </w:tabs>
        <w:spacing w:after="0" w:line="240" w:lineRule="atLeast"/>
        <w:ind w:right="140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</w:p>
    <w:p w14:paraId="307E528B" w14:textId="259AD65E" w:rsidR="00326686" w:rsidRPr="00E46BC9" w:rsidRDefault="00D668FB" w:rsidP="000F2F01">
      <w:pPr>
        <w:spacing w:after="0" w:line="240" w:lineRule="atLeast"/>
        <w:ind w:right="-2"/>
        <w:jc w:val="center"/>
        <w:rPr>
          <w:rFonts w:ascii="Times New Roman" w:hAnsi="Times New Roman"/>
          <w:sz w:val="26"/>
          <w:szCs w:val="26"/>
        </w:rPr>
      </w:pPr>
      <w:r w:rsidRPr="00D668FB">
        <w:rPr>
          <w:rFonts w:ascii="Times New Roman" w:hAnsi="Times New Roman"/>
          <w:sz w:val="28"/>
          <w:szCs w:val="28"/>
        </w:rPr>
        <w:t>25.12.2024 № 3680</w:t>
      </w:r>
    </w:p>
    <w:p w14:paraId="79317004" w14:textId="77777777" w:rsidR="00326686" w:rsidRPr="00E46BC9" w:rsidRDefault="00326686" w:rsidP="000F2F01">
      <w:pPr>
        <w:spacing w:after="0" w:line="240" w:lineRule="atLeast"/>
        <w:ind w:right="-2"/>
        <w:jc w:val="center"/>
        <w:rPr>
          <w:rFonts w:ascii="Times New Roman" w:hAnsi="Times New Roman"/>
          <w:sz w:val="26"/>
          <w:szCs w:val="26"/>
        </w:rPr>
      </w:pPr>
    </w:p>
    <w:p w14:paraId="78A33B44" w14:textId="77777777" w:rsidR="001719BB" w:rsidRPr="00E46BC9" w:rsidRDefault="001719BB" w:rsidP="000F2F01">
      <w:pPr>
        <w:spacing w:after="0" w:line="240" w:lineRule="atLeast"/>
        <w:ind w:right="-2"/>
        <w:jc w:val="center"/>
        <w:rPr>
          <w:rFonts w:ascii="Times New Roman" w:hAnsi="Times New Roman"/>
          <w:sz w:val="26"/>
          <w:szCs w:val="26"/>
        </w:rPr>
      </w:pPr>
    </w:p>
    <w:p w14:paraId="29259C9C" w14:textId="77777777" w:rsidR="00D11D73" w:rsidRPr="00E46BC9" w:rsidRDefault="00D11D73" w:rsidP="007A4954">
      <w:pPr>
        <w:spacing w:after="0" w:line="240" w:lineRule="atLeast"/>
        <w:ind w:right="-2"/>
        <w:jc w:val="center"/>
        <w:rPr>
          <w:rFonts w:ascii="Times New Roman" w:hAnsi="Times New Roman"/>
          <w:sz w:val="26"/>
          <w:szCs w:val="26"/>
        </w:rPr>
      </w:pPr>
      <w:r w:rsidRPr="00E46BC9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города Рубцовска Алтайского края от 24.08.2020 № 2060 «Об утверждении муниципальной программы «Энергосбережение и повышение энергетической эффективности организаций города Рубцовска» </w:t>
      </w:r>
    </w:p>
    <w:p w14:paraId="22F5DEB8" w14:textId="77777777" w:rsidR="00D11D73" w:rsidRPr="00E46BC9" w:rsidRDefault="00D11D73" w:rsidP="00D11D73">
      <w:pPr>
        <w:spacing w:after="0" w:line="240" w:lineRule="atLeast"/>
        <w:ind w:left="709"/>
        <w:jc w:val="both"/>
        <w:rPr>
          <w:rFonts w:ascii="Times New Roman" w:hAnsi="Times New Roman"/>
          <w:sz w:val="26"/>
          <w:szCs w:val="26"/>
        </w:rPr>
      </w:pPr>
    </w:p>
    <w:p w14:paraId="4D6E0EB6" w14:textId="77777777" w:rsidR="00BD76AD" w:rsidRPr="00E46BC9" w:rsidRDefault="00BD76AD" w:rsidP="00D11D73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</w:p>
    <w:p w14:paraId="12373C1A" w14:textId="77777777" w:rsidR="007D6115" w:rsidRPr="00E53F07" w:rsidRDefault="00262A08" w:rsidP="00B5178C">
      <w:pPr>
        <w:spacing w:after="0" w:line="240" w:lineRule="atLeast"/>
        <w:ind w:right="-2" w:firstLine="708"/>
        <w:jc w:val="both"/>
        <w:rPr>
          <w:rFonts w:ascii="Times New Roman" w:hAnsi="Times New Roman"/>
          <w:sz w:val="26"/>
          <w:szCs w:val="26"/>
        </w:rPr>
      </w:pPr>
      <w:r w:rsidRPr="00E46BC9">
        <w:rPr>
          <w:rFonts w:ascii="Times New Roman" w:hAnsi="Times New Roman"/>
          <w:sz w:val="26"/>
          <w:szCs w:val="26"/>
        </w:rPr>
        <w:t xml:space="preserve">С целью актуализации муниципальной программы «Энергосбережение и повышение энергетической эффективности организаций города Рубцовска», утвержденной постановлением Администрации города Рубцовска Алтайского края от 24.08.2020 № 2060, руководствуясь </w:t>
      </w:r>
      <w:r w:rsidR="007F190E" w:rsidRPr="00E53F07">
        <w:rPr>
          <w:rFonts w:ascii="Times New Roman" w:hAnsi="Times New Roman"/>
          <w:sz w:val="26"/>
          <w:szCs w:val="26"/>
        </w:rPr>
        <w:t xml:space="preserve">Порядком разработки, реализации и оценки эффективности муниципальных программ муниципального образования город Рубцовск Алтайского края, утверждённым постановлением Администрации города Рубцовска </w:t>
      </w:r>
      <w:r w:rsidR="00CD5023" w:rsidRPr="00E53F07">
        <w:rPr>
          <w:rFonts w:ascii="Times New Roman" w:hAnsi="Times New Roman"/>
          <w:sz w:val="26"/>
          <w:szCs w:val="26"/>
        </w:rPr>
        <w:t>от 09.11.2022 № 3596</w:t>
      </w:r>
      <w:r w:rsidR="007D6115" w:rsidRPr="00E53F07">
        <w:rPr>
          <w:rFonts w:ascii="Times New Roman" w:hAnsi="Times New Roman"/>
          <w:sz w:val="26"/>
          <w:szCs w:val="26"/>
        </w:rPr>
        <w:t>, ПОСТАНОВЛЯЮ:</w:t>
      </w:r>
    </w:p>
    <w:p w14:paraId="6C097F12" w14:textId="77777777" w:rsidR="00976E57" w:rsidRPr="00983C4F" w:rsidRDefault="00D11D73" w:rsidP="006E70B6">
      <w:pPr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E53F07">
        <w:rPr>
          <w:rFonts w:ascii="Times New Roman" w:hAnsi="Times New Roman"/>
          <w:sz w:val="26"/>
          <w:szCs w:val="26"/>
        </w:rPr>
        <w:t xml:space="preserve">1. </w:t>
      </w:r>
      <w:r w:rsidR="00B13B51" w:rsidRPr="00E53F07">
        <w:rPr>
          <w:rFonts w:ascii="Times New Roman" w:hAnsi="Times New Roman"/>
          <w:sz w:val="26"/>
          <w:szCs w:val="26"/>
        </w:rPr>
        <w:t xml:space="preserve">Внести в </w:t>
      </w:r>
      <w:r w:rsidR="006E70B6" w:rsidRPr="00E53F07">
        <w:rPr>
          <w:rFonts w:ascii="Times New Roman" w:hAnsi="Times New Roman"/>
          <w:sz w:val="26"/>
          <w:szCs w:val="26"/>
        </w:rPr>
        <w:t xml:space="preserve">приложение к </w:t>
      </w:r>
      <w:r w:rsidR="00B13B51" w:rsidRPr="00E53F07">
        <w:rPr>
          <w:rFonts w:ascii="Times New Roman" w:hAnsi="Times New Roman"/>
          <w:sz w:val="26"/>
          <w:szCs w:val="26"/>
        </w:rPr>
        <w:t>постановлени</w:t>
      </w:r>
      <w:r w:rsidR="006E70B6" w:rsidRPr="00E53F07">
        <w:rPr>
          <w:rFonts w:ascii="Times New Roman" w:hAnsi="Times New Roman"/>
          <w:sz w:val="26"/>
          <w:szCs w:val="26"/>
        </w:rPr>
        <w:t>ю</w:t>
      </w:r>
      <w:r w:rsidR="00B13B51" w:rsidRPr="00E53F07">
        <w:rPr>
          <w:rFonts w:ascii="Times New Roman" w:hAnsi="Times New Roman"/>
          <w:sz w:val="26"/>
          <w:szCs w:val="26"/>
        </w:rPr>
        <w:t xml:space="preserve"> Администрации города Рубцовска Алтайского края </w:t>
      </w:r>
      <w:r w:rsidR="002C357D" w:rsidRPr="00E53F07">
        <w:rPr>
          <w:rFonts w:ascii="Times New Roman" w:hAnsi="Times New Roman"/>
          <w:sz w:val="26"/>
          <w:szCs w:val="26"/>
        </w:rPr>
        <w:t>от 24.08.2020 № 2060</w:t>
      </w:r>
      <w:r w:rsidR="00B13B51" w:rsidRPr="00E53F07">
        <w:rPr>
          <w:rFonts w:ascii="Times New Roman" w:hAnsi="Times New Roman"/>
          <w:sz w:val="26"/>
          <w:szCs w:val="26"/>
        </w:rPr>
        <w:t xml:space="preserve"> «Об утверждении муниципальной программы «Энергосбережение и повышение энергетической эффективности организаций горо</w:t>
      </w:r>
      <w:r w:rsidR="008045FC" w:rsidRPr="00E53F07">
        <w:rPr>
          <w:rFonts w:ascii="Times New Roman" w:hAnsi="Times New Roman"/>
          <w:sz w:val="26"/>
          <w:szCs w:val="26"/>
        </w:rPr>
        <w:t xml:space="preserve">да Рубцовска» </w:t>
      </w:r>
      <w:r w:rsidR="00756EF8" w:rsidRPr="00E53F07">
        <w:rPr>
          <w:rFonts w:ascii="Times New Roman" w:hAnsi="Times New Roman"/>
          <w:sz w:val="26"/>
          <w:szCs w:val="26"/>
        </w:rPr>
        <w:t>(</w:t>
      </w:r>
      <w:r w:rsidR="00E53F07" w:rsidRPr="00E53F07">
        <w:rPr>
          <w:rFonts w:ascii="Times New Roman" w:hAnsi="Times New Roman"/>
          <w:sz w:val="26"/>
          <w:szCs w:val="26"/>
        </w:rPr>
        <w:t>далее – Программа</w:t>
      </w:r>
      <w:r w:rsidR="00BE3DBB">
        <w:rPr>
          <w:rFonts w:ascii="Times New Roman" w:hAnsi="Times New Roman"/>
          <w:sz w:val="26"/>
          <w:szCs w:val="26"/>
        </w:rPr>
        <w:t>, с изменениями</w:t>
      </w:r>
      <w:r w:rsidR="006E70B6" w:rsidRPr="00E53F07">
        <w:rPr>
          <w:rFonts w:ascii="Times New Roman" w:hAnsi="Times New Roman"/>
          <w:sz w:val="26"/>
          <w:szCs w:val="26"/>
        </w:rPr>
        <w:t xml:space="preserve"> </w:t>
      </w:r>
      <w:r w:rsidR="00B13B51" w:rsidRPr="00E53F07">
        <w:rPr>
          <w:rFonts w:ascii="Times New Roman" w:hAnsi="Times New Roman"/>
          <w:sz w:val="26"/>
          <w:szCs w:val="26"/>
        </w:rPr>
        <w:t xml:space="preserve"> от 04.02.2021</w:t>
      </w:r>
      <w:r w:rsidR="00976E57" w:rsidRPr="00E53F07">
        <w:rPr>
          <w:rFonts w:ascii="Times New Roman" w:hAnsi="Times New Roman"/>
          <w:sz w:val="26"/>
          <w:szCs w:val="26"/>
        </w:rPr>
        <w:t xml:space="preserve">  </w:t>
      </w:r>
      <w:r w:rsidR="00B13B51" w:rsidRPr="00E53F07">
        <w:rPr>
          <w:rFonts w:ascii="Times New Roman" w:hAnsi="Times New Roman"/>
          <w:sz w:val="26"/>
          <w:szCs w:val="26"/>
        </w:rPr>
        <w:t xml:space="preserve"> № 249</w:t>
      </w:r>
      <w:r w:rsidR="002C357D" w:rsidRPr="00E53F07">
        <w:rPr>
          <w:rFonts w:ascii="Times New Roman" w:hAnsi="Times New Roman"/>
          <w:sz w:val="26"/>
          <w:szCs w:val="26"/>
        </w:rPr>
        <w:t>, от 05.07.2021 № 1781</w:t>
      </w:r>
      <w:r w:rsidR="007D6115" w:rsidRPr="00E53F07">
        <w:rPr>
          <w:rFonts w:ascii="Times New Roman" w:hAnsi="Times New Roman"/>
          <w:sz w:val="26"/>
          <w:szCs w:val="26"/>
        </w:rPr>
        <w:t>, от 24.09.2021</w:t>
      </w:r>
      <w:r w:rsidR="00B5178C" w:rsidRPr="00E53F07">
        <w:rPr>
          <w:rFonts w:ascii="Times New Roman" w:hAnsi="Times New Roman"/>
          <w:sz w:val="26"/>
          <w:szCs w:val="26"/>
        </w:rPr>
        <w:t xml:space="preserve"> </w:t>
      </w:r>
      <w:r w:rsidR="007D6115" w:rsidRPr="00E53F07">
        <w:rPr>
          <w:rFonts w:ascii="Times New Roman" w:hAnsi="Times New Roman"/>
          <w:sz w:val="26"/>
          <w:szCs w:val="26"/>
        </w:rPr>
        <w:t>№ 2569</w:t>
      </w:r>
      <w:r w:rsidR="00432DF1" w:rsidRPr="00E53F07">
        <w:rPr>
          <w:rFonts w:ascii="Times New Roman" w:hAnsi="Times New Roman"/>
          <w:sz w:val="26"/>
          <w:szCs w:val="26"/>
        </w:rPr>
        <w:t>, от 01.02.2022 № 233</w:t>
      </w:r>
      <w:r w:rsidR="00BD76AD" w:rsidRPr="00E53F07">
        <w:rPr>
          <w:rFonts w:ascii="Times New Roman" w:hAnsi="Times New Roman"/>
          <w:sz w:val="26"/>
          <w:szCs w:val="26"/>
        </w:rPr>
        <w:t>, от 12.05.2022 № 1330</w:t>
      </w:r>
      <w:r w:rsidR="007F190E" w:rsidRPr="00E53F07">
        <w:rPr>
          <w:rFonts w:ascii="Times New Roman" w:hAnsi="Times New Roman"/>
          <w:sz w:val="26"/>
          <w:szCs w:val="26"/>
        </w:rPr>
        <w:t>, от 09.12.2022 № 3972</w:t>
      </w:r>
      <w:r w:rsidR="001A0E33" w:rsidRPr="00E53F07">
        <w:rPr>
          <w:rFonts w:ascii="Times New Roman" w:hAnsi="Times New Roman"/>
          <w:sz w:val="26"/>
          <w:szCs w:val="26"/>
        </w:rPr>
        <w:t>, от 21.02.2023 № 546</w:t>
      </w:r>
      <w:r w:rsidR="007F76E8" w:rsidRPr="00E53F07">
        <w:rPr>
          <w:rFonts w:ascii="Times New Roman" w:hAnsi="Times New Roman"/>
          <w:sz w:val="26"/>
          <w:szCs w:val="26"/>
        </w:rPr>
        <w:t xml:space="preserve">, от 24.05.2023 </w:t>
      </w:r>
      <w:r w:rsidR="00976E57" w:rsidRPr="00E53F07">
        <w:rPr>
          <w:rFonts w:ascii="Times New Roman" w:hAnsi="Times New Roman"/>
          <w:sz w:val="26"/>
          <w:szCs w:val="26"/>
        </w:rPr>
        <w:t xml:space="preserve">         </w:t>
      </w:r>
      <w:r w:rsidR="007F76E8" w:rsidRPr="00E53F07">
        <w:rPr>
          <w:rFonts w:ascii="Times New Roman" w:hAnsi="Times New Roman"/>
          <w:sz w:val="26"/>
          <w:szCs w:val="26"/>
        </w:rPr>
        <w:t>№ 1593</w:t>
      </w:r>
      <w:r w:rsidR="008D363A" w:rsidRPr="00E53F07">
        <w:rPr>
          <w:rFonts w:ascii="Times New Roman" w:hAnsi="Times New Roman"/>
          <w:sz w:val="26"/>
          <w:szCs w:val="26"/>
        </w:rPr>
        <w:t xml:space="preserve">, от 28.11.2023 № </w:t>
      </w:r>
      <w:r w:rsidR="008D363A" w:rsidRPr="00983C4F">
        <w:rPr>
          <w:rFonts w:ascii="Times New Roman" w:hAnsi="Times New Roman"/>
          <w:sz w:val="26"/>
          <w:szCs w:val="26"/>
        </w:rPr>
        <w:t>3793</w:t>
      </w:r>
      <w:r w:rsidR="00262A08" w:rsidRPr="00983C4F">
        <w:rPr>
          <w:rFonts w:ascii="Times New Roman" w:hAnsi="Times New Roman"/>
          <w:sz w:val="26"/>
          <w:szCs w:val="26"/>
        </w:rPr>
        <w:t>, от 14.02.2024 № 399</w:t>
      </w:r>
      <w:r w:rsidR="00B13B51" w:rsidRPr="00983C4F">
        <w:rPr>
          <w:rFonts w:ascii="Times New Roman" w:hAnsi="Times New Roman"/>
          <w:sz w:val="26"/>
          <w:szCs w:val="26"/>
        </w:rPr>
        <w:t>) следующие изменения:</w:t>
      </w:r>
    </w:p>
    <w:p w14:paraId="435CB646" w14:textId="77777777" w:rsidR="008859B1" w:rsidRPr="00983C4F" w:rsidRDefault="006E70B6" w:rsidP="00B5178C">
      <w:pPr>
        <w:pStyle w:val="ConsPlusCell"/>
        <w:widowControl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983C4F">
        <w:rPr>
          <w:rFonts w:ascii="Times New Roman" w:hAnsi="Times New Roman"/>
          <w:sz w:val="26"/>
          <w:szCs w:val="26"/>
        </w:rPr>
        <w:t xml:space="preserve">1.1. </w:t>
      </w:r>
      <w:r w:rsidR="008859B1" w:rsidRPr="00983C4F">
        <w:rPr>
          <w:rFonts w:ascii="Times New Roman" w:hAnsi="Times New Roman"/>
          <w:sz w:val="26"/>
          <w:szCs w:val="26"/>
        </w:rPr>
        <w:t>раздел Паспорта Программы</w:t>
      </w:r>
      <w:r w:rsidR="00B5178C" w:rsidRPr="00983C4F">
        <w:rPr>
          <w:rFonts w:ascii="Times New Roman" w:hAnsi="Times New Roman"/>
          <w:sz w:val="26"/>
          <w:szCs w:val="26"/>
        </w:rPr>
        <w:t xml:space="preserve"> «</w:t>
      </w:r>
      <w:r w:rsidRPr="00983C4F">
        <w:rPr>
          <w:rFonts w:ascii="Times New Roman" w:hAnsi="Times New Roman" w:cs="Times New Roman"/>
          <w:sz w:val="26"/>
          <w:szCs w:val="26"/>
        </w:rPr>
        <w:t>Объем</w:t>
      </w:r>
      <w:r w:rsidR="00B5178C" w:rsidRPr="00983C4F">
        <w:rPr>
          <w:rFonts w:ascii="Times New Roman" w:hAnsi="Times New Roman" w:cs="Times New Roman"/>
          <w:sz w:val="26"/>
          <w:szCs w:val="26"/>
        </w:rPr>
        <w:t xml:space="preserve"> финансирования Программы» </w:t>
      </w:r>
      <w:r w:rsidR="008859B1" w:rsidRPr="00983C4F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14:paraId="56C96216" w14:textId="77777777" w:rsidR="008859B1" w:rsidRPr="00983C4F" w:rsidRDefault="008859B1" w:rsidP="00B5178C">
      <w:pPr>
        <w:pStyle w:val="ConsPlusCell"/>
        <w:widowControl/>
        <w:ind w:right="-2"/>
        <w:jc w:val="both"/>
        <w:rPr>
          <w:rFonts w:ascii="Times New Roman" w:hAnsi="Times New Roman"/>
          <w:sz w:val="28"/>
          <w:szCs w:val="28"/>
        </w:rPr>
      </w:pPr>
      <w:r w:rsidRPr="00983C4F"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804"/>
      </w:tblGrid>
      <w:tr w:rsidR="00BA4703" w:rsidRPr="00E46BC9" w14:paraId="53104DCF" w14:textId="77777777" w:rsidTr="00C57AC3">
        <w:tc>
          <w:tcPr>
            <w:tcW w:w="2660" w:type="dxa"/>
          </w:tcPr>
          <w:p w14:paraId="06C4CAD9" w14:textId="77777777" w:rsidR="00BA4703" w:rsidRPr="00983C4F" w:rsidRDefault="00BA4703" w:rsidP="00B5178C">
            <w:pPr>
              <w:pStyle w:val="ConsPlusCell"/>
              <w:widowControl/>
              <w:ind w:right="-2"/>
              <w:rPr>
                <w:rFonts w:ascii="Times New Roman" w:hAnsi="Times New Roman" w:cs="Times New Roman"/>
                <w:sz w:val="26"/>
                <w:szCs w:val="26"/>
              </w:rPr>
            </w:pPr>
            <w:r w:rsidRPr="00983C4F"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финансирования </w:t>
            </w:r>
          </w:p>
          <w:p w14:paraId="46A6AD0A" w14:textId="77777777" w:rsidR="00BA4703" w:rsidRPr="00983C4F" w:rsidRDefault="00BA4703" w:rsidP="00B5178C">
            <w:pPr>
              <w:pStyle w:val="ConsPlusCell"/>
              <w:widowControl/>
              <w:ind w:right="-2"/>
              <w:rPr>
                <w:rFonts w:ascii="Times New Roman" w:hAnsi="Times New Roman" w:cs="Times New Roman"/>
                <w:sz w:val="26"/>
                <w:szCs w:val="26"/>
              </w:rPr>
            </w:pPr>
            <w:r w:rsidRPr="00983C4F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 </w:t>
            </w:r>
          </w:p>
          <w:p w14:paraId="03493A0B" w14:textId="77777777" w:rsidR="00BA4703" w:rsidRPr="00983C4F" w:rsidRDefault="00BA4703" w:rsidP="00B5178C">
            <w:pPr>
              <w:pStyle w:val="ConsPlusCell"/>
              <w:widowControl/>
              <w:ind w:right="-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14:paraId="2B447092" w14:textId="77777777" w:rsidR="008A31C5" w:rsidRPr="00983C4F" w:rsidRDefault="00BA4703" w:rsidP="00B5178C">
            <w:pPr>
              <w:pStyle w:val="a3"/>
              <w:ind w:right="-108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Общий объем финансовых средств, направляемых на реализацию Программы составля</w:t>
            </w:r>
            <w:r w:rsidR="008A31C5"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ет </w:t>
            </w:r>
            <w:r w:rsidR="00262A08" w:rsidRPr="00983C4F">
              <w:rPr>
                <w:rFonts w:ascii="Times New Roman" w:hAnsi="Times New Roman"/>
                <w:color w:val="auto"/>
                <w:sz w:val="26"/>
                <w:szCs w:val="26"/>
              </w:rPr>
              <w:t>3840</w:t>
            </w:r>
            <w:r w:rsidR="00E11B3A" w:rsidRPr="00983C4F">
              <w:rPr>
                <w:rFonts w:ascii="Times New Roman" w:hAnsi="Times New Roman"/>
                <w:color w:val="auto"/>
                <w:sz w:val="26"/>
                <w:szCs w:val="26"/>
              </w:rPr>
              <w:t>60</w:t>
            </w:r>
            <w:r w:rsidR="00262A08" w:rsidRPr="00983C4F">
              <w:rPr>
                <w:rFonts w:ascii="Times New Roman" w:hAnsi="Times New Roman"/>
                <w:color w:val="auto"/>
                <w:sz w:val="26"/>
                <w:szCs w:val="26"/>
              </w:rPr>
              <w:t>,</w:t>
            </w:r>
            <w:r w:rsidR="00E11B3A" w:rsidRPr="00983C4F"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  <w:r w:rsidR="008A31C5" w:rsidRPr="00983C4F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тыс. </w:t>
            </w:r>
            <w:r w:rsidR="008A31C5"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руб</w:t>
            </w:r>
            <w:r w:rsidR="00B5178C"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лей</w:t>
            </w: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</w:t>
            </w:r>
          </w:p>
          <w:p w14:paraId="7B9F49D5" w14:textId="77777777" w:rsidR="00BA4703" w:rsidRPr="00983C4F" w:rsidRDefault="00BA4703" w:rsidP="00B5178C">
            <w:pPr>
              <w:pStyle w:val="a3"/>
              <w:ind w:right="-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в том числе по годам: </w:t>
            </w:r>
          </w:p>
          <w:p w14:paraId="28E07B73" w14:textId="77777777" w:rsidR="00BA4703" w:rsidRPr="00983C4F" w:rsidRDefault="00BA4703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2021 год – 19483,5  тыс. рублей;</w:t>
            </w:r>
          </w:p>
          <w:p w14:paraId="46ECA30C" w14:textId="77777777" w:rsidR="00BA4703" w:rsidRPr="00983C4F" w:rsidRDefault="00BA4703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2022 год – 9932,6  тыс. рублей;</w:t>
            </w:r>
          </w:p>
          <w:p w14:paraId="7F37ED01" w14:textId="77777777" w:rsidR="00BA4703" w:rsidRPr="00983C4F" w:rsidRDefault="00BA4703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2023 год – </w:t>
            </w:r>
            <w:r w:rsidR="00EF1D6C"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32961</w:t>
            </w:r>
            <w:r w:rsidR="00262A08"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тыс. рублей;</w:t>
            </w:r>
          </w:p>
          <w:p w14:paraId="1F8C43EA" w14:textId="77777777" w:rsidR="00BA4703" w:rsidRPr="00983C4F" w:rsidRDefault="00BA4703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2024 год – </w:t>
            </w:r>
            <w:r w:rsidR="00262A08"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28729</w:t>
            </w:r>
            <w:r w:rsidR="00E11B3A"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,2</w:t>
            </w: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тыс. рублей;</w:t>
            </w:r>
          </w:p>
          <w:p w14:paraId="631627EB" w14:textId="77777777" w:rsidR="00BA4703" w:rsidRPr="00983C4F" w:rsidRDefault="00BA4703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2025 год – </w:t>
            </w:r>
            <w:r w:rsidR="00C57AC3"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6845</w:t>
            </w:r>
            <w:r w:rsidR="00262A08"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тыс. рублей;</w:t>
            </w:r>
          </w:p>
          <w:p w14:paraId="64066040" w14:textId="77777777" w:rsidR="00BA6FC7" w:rsidRPr="00983C4F" w:rsidRDefault="00BA6FC7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2026 год – </w:t>
            </w:r>
            <w:r w:rsidR="00C57AC3"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80767,8</w:t>
            </w: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тыс. рублей;</w:t>
            </w:r>
          </w:p>
          <w:p w14:paraId="63A75715" w14:textId="77777777" w:rsidR="00BA6FC7" w:rsidRPr="00983C4F" w:rsidRDefault="00BA6FC7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2027 год – 98278,7  тыс. рублей;</w:t>
            </w:r>
          </w:p>
          <w:p w14:paraId="25C4A6AF" w14:textId="77777777" w:rsidR="00BA6FC7" w:rsidRPr="00983C4F" w:rsidRDefault="00BA6FC7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2028 год – 107062,3  тыс. рублей;</w:t>
            </w:r>
          </w:p>
          <w:p w14:paraId="043B4A30" w14:textId="77777777" w:rsidR="00BA4703" w:rsidRPr="00983C4F" w:rsidRDefault="00BA4703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из них средства: </w:t>
            </w:r>
          </w:p>
          <w:p w14:paraId="7199D945" w14:textId="77777777" w:rsidR="00BA4703" w:rsidRPr="00983C4F" w:rsidRDefault="00BA4703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 xml:space="preserve">бюджета </w:t>
            </w:r>
            <w:r w:rsidR="00B5178C"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муниципального образования город Рубцовск Алтайского края (далее – бюджет </w:t>
            </w: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города</w:t>
            </w:r>
            <w:r w:rsidR="00B5178C"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)</w:t>
            </w:r>
            <w:r w:rsidRPr="00983C4F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, в том числе субсидии (субвенции) на условиях </w:t>
            </w:r>
            <w:r w:rsidR="001A42E7" w:rsidRPr="00983C4F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софинансирования </w:t>
            </w:r>
            <w:r w:rsidR="001A42E7"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–</w:t>
            </w: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всего </w:t>
            </w:r>
            <w:r w:rsidR="00C57AC3"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38</w:t>
            </w:r>
            <w:r w:rsidR="00E11B3A"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388,5</w:t>
            </w: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 рублей,</w:t>
            </w:r>
            <w:r w:rsidR="00B5178C"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том числе по годам:</w:t>
            </w:r>
          </w:p>
          <w:p w14:paraId="363110FF" w14:textId="77777777" w:rsidR="00BA4703" w:rsidRPr="00983C4F" w:rsidRDefault="00BA4703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2021 год – 7558,2 тыс. рублей;</w:t>
            </w:r>
          </w:p>
          <w:p w14:paraId="1365D3E4" w14:textId="77777777" w:rsidR="00BA4703" w:rsidRPr="00983C4F" w:rsidRDefault="00BA4703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2022 год – 4898,1 тыс. рублей;</w:t>
            </w:r>
          </w:p>
          <w:p w14:paraId="447E8FB8" w14:textId="77777777" w:rsidR="00BA4703" w:rsidRPr="00983C4F" w:rsidRDefault="00BA4703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2023 год – </w:t>
            </w:r>
            <w:r w:rsidR="00EF1D6C"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4034</w:t>
            </w:r>
            <w:r w:rsidR="001A42E7"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</w:t>
            </w: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рублей;</w:t>
            </w:r>
          </w:p>
          <w:p w14:paraId="465C6108" w14:textId="77777777" w:rsidR="00BA4703" w:rsidRPr="00983C4F" w:rsidRDefault="00BA4703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2024 год – </w:t>
            </w:r>
            <w:r w:rsidR="00262A08"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2736</w:t>
            </w:r>
            <w:r w:rsidR="00E11B3A"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,2</w:t>
            </w:r>
            <w:r w:rsidR="001A42E7"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</w:t>
            </w: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рублей;</w:t>
            </w:r>
          </w:p>
          <w:p w14:paraId="61034BEB" w14:textId="77777777" w:rsidR="00BA4703" w:rsidRPr="00983C4F" w:rsidRDefault="00BA4703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2025 год – </w:t>
            </w:r>
            <w:r w:rsidR="00C57AC3"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2431</w:t>
            </w:r>
            <w:r w:rsidR="00262A08"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1A42E7"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тыс.</w:t>
            </w: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рублей;</w:t>
            </w:r>
          </w:p>
          <w:p w14:paraId="5684524F" w14:textId="77777777" w:rsidR="00BA6FC7" w:rsidRPr="00983C4F" w:rsidRDefault="00BA6FC7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2026 год – </w:t>
            </w:r>
            <w:r w:rsidR="00C57AC3"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2631</w:t>
            </w:r>
            <w:r w:rsidR="00262A08"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1A42E7"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тыс.</w:t>
            </w: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рублей;</w:t>
            </w:r>
          </w:p>
          <w:p w14:paraId="2D5675AB" w14:textId="77777777" w:rsidR="00BA6FC7" w:rsidRPr="00983C4F" w:rsidRDefault="00BA6FC7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2027 год – 7400</w:t>
            </w:r>
            <w:r w:rsidR="00262A08"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1A42E7"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тыс.</w:t>
            </w: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рублей;</w:t>
            </w:r>
          </w:p>
          <w:p w14:paraId="68ECFA35" w14:textId="77777777" w:rsidR="00BA6FC7" w:rsidRPr="00983C4F" w:rsidRDefault="00BA6FC7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2028 год – 6700</w:t>
            </w:r>
            <w:r w:rsidR="00262A08"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1A42E7"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тыс.</w:t>
            </w: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рублей;</w:t>
            </w:r>
          </w:p>
          <w:p w14:paraId="6647C255" w14:textId="77777777" w:rsidR="00BA4703" w:rsidRPr="00983C4F" w:rsidRDefault="00BA4703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объем средств ежегодно уточняется, исходя из возможностей бюджета города на соответствующий финансовый год;</w:t>
            </w:r>
          </w:p>
          <w:p w14:paraId="69F7131D" w14:textId="77777777" w:rsidR="00BA4703" w:rsidRPr="00983C4F" w:rsidRDefault="00BA4703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внебюджетных источников – всего </w:t>
            </w:r>
            <w:r w:rsidR="00262A08"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345671,6</w:t>
            </w: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 рублей,</w:t>
            </w:r>
            <w:r w:rsidR="00B5178C"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том числе по годам:</w:t>
            </w:r>
          </w:p>
          <w:p w14:paraId="46A53061" w14:textId="77777777" w:rsidR="00BA4703" w:rsidRPr="00983C4F" w:rsidRDefault="00BA4703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2021 год – 11925,</w:t>
            </w:r>
            <w:r w:rsidR="001A42E7"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 тыс.</w:t>
            </w: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рублей;</w:t>
            </w:r>
          </w:p>
          <w:p w14:paraId="4A3DC1D8" w14:textId="77777777" w:rsidR="00BA4703" w:rsidRPr="00983C4F" w:rsidRDefault="00BA4703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2022 год – 5034,</w:t>
            </w:r>
            <w:r w:rsidR="001A42E7"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 тыс.</w:t>
            </w: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рублей;</w:t>
            </w:r>
          </w:p>
          <w:p w14:paraId="3E4255AF" w14:textId="77777777" w:rsidR="00BA4703" w:rsidRPr="00983C4F" w:rsidRDefault="00BA4703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2023 год – </w:t>
            </w:r>
            <w:r w:rsidR="00262A08"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28927</w:t>
            </w:r>
            <w:r w:rsidR="001A42E7"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</w:t>
            </w: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рублей;</w:t>
            </w:r>
          </w:p>
          <w:p w14:paraId="11DDE8BA" w14:textId="77777777" w:rsidR="00BA4703" w:rsidRPr="00983C4F" w:rsidRDefault="00BA4703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2024 год – </w:t>
            </w:r>
            <w:r w:rsidR="00262A08"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25993</w:t>
            </w:r>
            <w:r w:rsidR="001A42E7"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</w:t>
            </w: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рублей;</w:t>
            </w:r>
          </w:p>
          <w:p w14:paraId="0935EC5C" w14:textId="77777777" w:rsidR="00BA4703" w:rsidRPr="00983C4F" w:rsidRDefault="00BA4703" w:rsidP="00B5178C">
            <w:pPr>
              <w:pStyle w:val="ConsPlusCell"/>
              <w:widowControl/>
              <w:ind w:right="-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C4F">
              <w:rPr>
                <w:rFonts w:ascii="Times New Roman" w:hAnsi="Times New Roman" w:cs="Times New Roman"/>
                <w:sz w:val="26"/>
                <w:szCs w:val="26"/>
              </w:rPr>
              <w:t>2025 год – 4414</w:t>
            </w:r>
            <w:r w:rsidR="00262A08" w:rsidRPr="00983C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83C4F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  <w:r w:rsidR="000C48FA" w:rsidRPr="00983C4F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14:paraId="74B92F27" w14:textId="77777777" w:rsidR="000C48FA" w:rsidRPr="00983C4F" w:rsidRDefault="000C48FA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2026 год – </w:t>
            </w:r>
            <w:r w:rsidR="007A3527"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78136,</w:t>
            </w:r>
            <w:r w:rsidR="001A42E7"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 тыс.</w:t>
            </w: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рублей;</w:t>
            </w:r>
          </w:p>
          <w:p w14:paraId="7F52F209" w14:textId="77777777" w:rsidR="000C48FA" w:rsidRPr="00983C4F" w:rsidRDefault="000C48FA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2027 год – 90878,</w:t>
            </w:r>
            <w:r w:rsidR="001A42E7"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 тыс.</w:t>
            </w: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рублей;</w:t>
            </w:r>
          </w:p>
          <w:p w14:paraId="2C1C41AD" w14:textId="77777777" w:rsidR="000C48FA" w:rsidRPr="00C57AC3" w:rsidRDefault="000C48FA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2028 год – 100362,</w:t>
            </w:r>
            <w:r w:rsidR="001A42E7"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 тыс.</w:t>
            </w: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рублей.</w:t>
            </w:r>
          </w:p>
        </w:tc>
      </w:tr>
    </w:tbl>
    <w:p w14:paraId="3385CE60" w14:textId="77777777" w:rsidR="00BA4703" w:rsidRPr="00E46BC9" w:rsidRDefault="00BA4703" w:rsidP="00B5178C">
      <w:pPr>
        <w:pStyle w:val="ConsPlusCell"/>
        <w:widowControl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E46BC9">
        <w:rPr>
          <w:rFonts w:ascii="Times New Roman" w:hAnsi="Times New Roman" w:cs="Times New Roman"/>
          <w:sz w:val="28"/>
          <w:szCs w:val="28"/>
        </w:rPr>
        <w:lastRenderedPageBreak/>
        <w:t>»;</w:t>
      </w:r>
    </w:p>
    <w:p w14:paraId="2F4AF9FD" w14:textId="77777777" w:rsidR="007A4954" w:rsidRDefault="00231ADD" w:rsidP="00E53F07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1.2</w:t>
      </w:r>
      <w:r w:rsidR="00ED76B8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2A1B13">
        <w:rPr>
          <w:rFonts w:ascii="Times New Roman" w:hAnsi="Times New Roman"/>
          <w:color w:val="000000"/>
          <w:sz w:val="26"/>
          <w:szCs w:val="26"/>
        </w:rPr>
        <w:t xml:space="preserve">таблицы </w:t>
      </w:r>
      <w:r w:rsidR="00257944">
        <w:rPr>
          <w:rFonts w:ascii="Times New Roman" w:hAnsi="Times New Roman"/>
          <w:color w:val="000000"/>
          <w:sz w:val="26"/>
          <w:szCs w:val="26"/>
        </w:rPr>
        <w:t>2</w:t>
      </w:r>
      <w:r w:rsidR="00E53F07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257944">
        <w:rPr>
          <w:rFonts w:ascii="Times New Roman" w:hAnsi="Times New Roman"/>
          <w:color w:val="000000"/>
          <w:sz w:val="26"/>
          <w:szCs w:val="26"/>
        </w:rPr>
        <w:t>3</w:t>
      </w:r>
      <w:r w:rsidR="002A1B13">
        <w:rPr>
          <w:rFonts w:ascii="Times New Roman" w:hAnsi="Times New Roman"/>
          <w:color w:val="000000"/>
          <w:sz w:val="26"/>
          <w:szCs w:val="26"/>
        </w:rPr>
        <w:t xml:space="preserve"> Программы </w:t>
      </w:r>
      <w:r w:rsidR="007A4954">
        <w:rPr>
          <w:rFonts w:ascii="Times New Roman" w:hAnsi="Times New Roman"/>
          <w:color w:val="000000"/>
          <w:sz w:val="26"/>
          <w:szCs w:val="26"/>
        </w:rPr>
        <w:t xml:space="preserve">изложить в новой редакции согласно приложению к </w:t>
      </w:r>
      <w:r w:rsidR="00976E57">
        <w:rPr>
          <w:rFonts w:ascii="Times New Roman" w:hAnsi="Times New Roman"/>
          <w:color w:val="000000"/>
          <w:sz w:val="26"/>
          <w:szCs w:val="26"/>
        </w:rPr>
        <w:t xml:space="preserve">настоящему </w:t>
      </w:r>
      <w:r w:rsidR="007A4954">
        <w:rPr>
          <w:rFonts w:ascii="Times New Roman" w:hAnsi="Times New Roman"/>
          <w:color w:val="000000"/>
          <w:sz w:val="26"/>
          <w:szCs w:val="26"/>
        </w:rPr>
        <w:t>постановлению</w:t>
      </w:r>
      <w:r w:rsidR="008F0306">
        <w:rPr>
          <w:rFonts w:ascii="Times New Roman" w:hAnsi="Times New Roman"/>
          <w:color w:val="000000"/>
          <w:sz w:val="26"/>
          <w:szCs w:val="26"/>
        </w:rPr>
        <w:t>.</w:t>
      </w:r>
    </w:p>
    <w:p w14:paraId="6A6532D4" w14:textId="77777777" w:rsidR="00C34427" w:rsidRDefault="00C34427" w:rsidP="00B5178C">
      <w:pPr>
        <w:spacing w:after="0" w:line="240" w:lineRule="atLeast"/>
        <w:ind w:right="-2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475BD9A3" w14:textId="77777777" w:rsidR="009A4AFC" w:rsidRDefault="00C34427" w:rsidP="00B5178C">
      <w:pPr>
        <w:spacing w:after="0" w:line="240" w:lineRule="atLeast"/>
        <w:ind w:right="-2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3. Настоящее постановление вступает в силу после опубликования в газете «Местное время».</w:t>
      </w:r>
    </w:p>
    <w:p w14:paraId="29B92E43" w14:textId="77777777" w:rsidR="00C34427" w:rsidRDefault="00C34427" w:rsidP="00B5178C">
      <w:pPr>
        <w:spacing w:after="0" w:line="240" w:lineRule="atLeast"/>
        <w:ind w:right="-2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4. Контроль за исполнением настоящего постановления возложить на заместителя Главы Администрации города Рубцовска</w:t>
      </w:r>
      <w:r w:rsidR="00F95CE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A410F" w:rsidRPr="001A42E7">
        <w:rPr>
          <w:rFonts w:ascii="Times New Roman" w:hAnsi="Times New Roman"/>
          <w:color w:val="000000"/>
          <w:sz w:val="26"/>
          <w:szCs w:val="26"/>
        </w:rPr>
        <w:t xml:space="preserve">– начальника управления по жилищно-коммунальному хозяйству и экологии </w:t>
      </w:r>
      <w:r w:rsidR="008D363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A410F" w:rsidRPr="001A42E7">
        <w:rPr>
          <w:rFonts w:ascii="Times New Roman" w:hAnsi="Times New Roman"/>
          <w:color w:val="000000"/>
          <w:sz w:val="26"/>
          <w:szCs w:val="26"/>
        </w:rPr>
        <w:t>Обуховича О.Г.</w:t>
      </w:r>
    </w:p>
    <w:p w14:paraId="40309755" w14:textId="77777777" w:rsidR="00C34427" w:rsidRDefault="00C34427" w:rsidP="00B5178C">
      <w:pPr>
        <w:spacing w:after="0" w:line="240" w:lineRule="auto"/>
        <w:ind w:right="-2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232A6D4D" w14:textId="77777777" w:rsidR="00D114C2" w:rsidRPr="001A42E7" w:rsidRDefault="00D114C2" w:rsidP="00B517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2DAFD926" w14:textId="77777777" w:rsidR="00B5178C" w:rsidRPr="001A42E7" w:rsidRDefault="00B5178C" w:rsidP="00B517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4E2A46CB" w14:textId="77777777" w:rsidR="00C934B1" w:rsidRDefault="007D6115" w:rsidP="00B5178C">
      <w:pPr>
        <w:tabs>
          <w:tab w:val="left" w:pos="709"/>
          <w:tab w:val="left" w:pos="7513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color w:val="000000"/>
          <w:sz w:val="26"/>
          <w:szCs w:val="26"/>
        </w:rPr>
      </w:pPr>
      <w:r w:rsidRPr="001A42E7">
        <w:rPr>
          <w:rFonts w:ascii="Times New Roman" w:hAnsi="Times New Roman"/>
          <w:sz w:val="26"/>
          <w:szCs w:val="26"/>
        </w:rPr>
        <w:t>Глава города Рубцовска</w:t>
      </w:r>
      <w:r w:rsidR="00B5178C" w:rsidRPr="001A42E7">
        <w:rPr>
          <w:rFonts w:ascii="Times New Roman" w:hAnsi="Times New Roman"/>
          <w:sz w:val="26"/>
          <w:szCs w:val="26"/>
        </w:rPr>
        <w:t xml:space="preserve"> </w:t>
      </w:r>
      <w:r w:rsidR="00B5178C" w:rsidRPr="001A42E7">
        <w:rPr>
          <w:rFonts w:ascii="Times New Roman" w:hAnsi="Times New Roman"/>
          <w:sz w:val="26"/>
          <w:szCs w:val="26"/>
        </w:rPr>
        <w:tab/>
      </w:r>
      <w:r w:rsidR="00E46BC9">
        <w:rPr>
          <w:rFonts w:ascii="Times New Roman" w:hAnsi="Times New Roman"/>
          <w:sz w:val="26"/>
          <w:szCs w:val="26"/>
        </w:rPr>
        <w:t xml:space="preserve">  </w:t>
      </w:r>
      <w:r w:rsidR="00976E57">
        <w:rPr>
          <w:rFonts w:ascii="Times New Roman" w:hAnsi="Times New Roman"/>
          <w:sz w:val="26"/>
          <w:szCs w:val="26"/>
        </w:rPr>
        <w:t xml:space="preserve"> </w:t>
      </w:r>
      <w:r w:rsidR="007A4954">
        <w:rPr>
          <w:rFonts w:ascii="Times New Roman" w:hAnsi="Times New Roman"/>
          <w:color w:val="000000"/>
          <w:sz w:val="26"/>
          <w:szCs w:val="26"/>
        </w:rPr>
        <w:t>Д.З. Фельдман</w:t>
      </w:r>
    </w:p>
    <w:p w14:paraId="46EAB83B" w14:textId="77777777" w:rsidR="00B5178C" w:rsidRDefault="00B5178C" w:rsidP="00B5178C">
      <w:pPr>
        <w:tabs>
          <w:tab w:val="left" w:pos="709"/>
          <w:tab w:val="left" w:pos="7371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</w:rPr>
        <w:sectPr w:rsidR="00B5178C" w:rsidSect="00976E57">
          <w:headerReference w:type="default" r:id="rId9"/>
          <w:footerReference w:type="even" r:id="rId10"/>
          <w:footerReference w:type="first" r:id="rId11"/>
          <w:pgSz w:w="11906" w:h="16838" w:code="9"/>
          <w:pgMar w:top="709" w:right="851" w:bottom="1134" w:left="1701" w:header="709" w:footer="340" w:gutter="0"/>
          <w:cols w:space="708"/>
          <w:titlePg/>
          <w:docGrid w:linePitch="360"/>
        </w:sectPr>
      </w:pPr>
    </w:p>
    <w:tbl>
      <w:tblPr>
        <w:tblW w:w="0" w:type="auto"/>
        <w:tblInd w:w="5220" w:type="dxa"/>
        <w:tblLook w:val="04A0" w:firstRow="1" w:lastRow="0" w:firstColumn="1" w:lastColumn="0" w:noHBand="0" w:noVBand="1"/>
      </w:tblPr>
      <w:tblGrid>
        <w:gridCol w:w="4900"/>
        <w:gridCol w:w="4666"/>
      </w:tblGrid>
      <w:tr w:rsidR="00AC19A5" w:rsidRPr="00432DF1" w14:paraId="6E9FDB57" w14:textId="77777777" w:rsidTr="00DC757C">
        <w:tc>
          <w:tcPr>
            <w:tcW w:w="5094" w:type="dxa"/>
          </w:tcPr>
          <w:p w14:paraId="35AA8B26" w14:textId="77777777" w:rsidR="00AC19A5" w:rsidRDefault="00AC19A5" w:rsidP="00DC757C">
            <w:pPr>
              <w:tabs>
                <w:tab w:val="left" w:pos="4140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755" w:type="dxa"/>
          </w:tcPr>
          <w:p w14:paraId="6AA8F0DE" w14:textId="77777777" w:rsidR="00AC19A5" w:rsidRDefault="00AC19A5" w:rsidP="00521039">
            <w:pPr>
              <w:tabs>
                <w:tab w:val="left" w:pos="4140"/>
              </w:tabs>
              <w:spacing w:after="0" w:line="240" w:lineRule="auto"/>
              <w:ind w:left="51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Приложение </w:t>
            </w:r>
          </w:p>
          <w:p w14:paraId="6E2D5A19" w14:textId="77777777" w:rsidR="00AC19A5" w:rsidRDefault="00AC19A5" w:rsidP="00521039">
            <w:pPr>
              <w:spacing w:after="0" w:line="240" w:lineRule="auto"/>
              <w:ind w:left="51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 постановлению Администрации </w:t>
            </w:r>
          </w:p>
          <w:p w14:paraId="5CE66F09" w14:textId="77777777" w:rsidR="00AC19A5" w:rsidRDefault="00521039" w:rsidP="00521039">
            <w:pPr>
              <w:spacing w:after="0" w:line="240" w:lineRule="auto"/>
              <w:ind w:left="51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города Рубцовска Алтайского </w:t>
            </w:r>
            <w:r w:rsidR="00AC19A5">
              <w:rPr>
                <w:rFonts w:ascii="Times New Roman" w:hAnsi="Times New Roman"/>
                <w:color w:val="000000"/>
                <w:sz w:val="26"/>
                <w:szCs w:val="26"/>
              </w:rPr>
              <w:t>края</w:t>
            </w:r>
          </w:p>
          <w:p w14:paraId="0F3E9326" w14:textId="13660B30" w:rsidR="00AC19A5" w:rsidRDefault="00D668FB" w:rsidP="00D668F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</w:t>
            </w:r>
            <w:r w:rsidR="00AC19A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 </w:t>
            </w:r>
            <w:r w:rsidRPr="00D668FB">
              <w:rPr>
                <w:rFonts w:ascii="Times New Roman" w:hAnsi="Times New Roman"/>
                <w:color w:val="000000"/>
                <w:sz w:val="26"/>
                <w:szCs w:val="26"/>
              </w:rPr>
              <w:t>25.12.2024 № 3680</w:t>
            </w:r>
          </w:p>
        </w:tc>
      </w:tr>
    </w:tbl>
    <w:p w14:paraId="05AE7DD6" w14:textId="77777777" w:rsidR="00AC19A5" w:rsidRDefault="00AC19A5" w:rsidP="00AC19A5">
      <w:pPr>
        <w:tabs>
          <w:tab w:val="left" w:pos="4140"/>
        </w:tabs>
        <w:spacing w:after="0" w:line="240" w:lineRule="auto"/>
        <w:ind w:left="5220"/>
        <w:jc w:val="right"/>
        <w:rPr>
          <w:rFonts w:ascii="Times New Roman" w:hAnsi="Times New Roman"/>
          <w:color w:val="000000"/>
          <w:sz w:val="26"/>
          <w:szCs w:val="26"/>
        </w:rPr>
      </w:pPr>
    </w:p>
    <w:p w14:paraId="121E3D82" w14:textId="77777777" w:rsidR="007D6115" w:rsidRDefault="007D6115" w:rsidP="00B53660">
      <w:pPr>
        <w:pStyle w:val="a3"/>
        <w:spacing w:before="0" w:after="0"/>
        <w:ind w:right="111"/>
        <w:jc w:val="right"/>
        <w:outlineLvl w:val="3"/>
        <w:rPr>
          <w:rFonts w:ascii="Times New Roman" w:hAnsi="Times New Roman" w:cs="Times New Roman"/>
          <w:color w:val="000000"/>
          <w:sz w:val="26"/>
          <w:szCs w:val="26"/>
        </w:rPr>
      </w:pPr>
    </w:p>
    <w:p w14:paraId="2D2A51A2" w14:textId="77777777" w:rsidR="00764B94" w:rsidRDefault="00764B94" w:rsidP="00B53660">
      <w:pPr>
        <w:pStyle w:val="a3"/>
        <w:spacing w:before="0" w:after="0"/>
        <w:ind w:right="111"/>
        <w:jc w:val="right"/>
        <w:outlineLvl w:val="3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«Таблица 2</w:t>
      </w:r>
    </w:p>
    <w:p w14:paraId="4B8A908A" w14:textId="77777777" w:rsidR="00764B94" w:rsidRDefault="00764B94" w:rsidP="00764B94">
      <w:pPr>
        <w:pStyle w:val="a3"/>
        <w:spacing w:before="0" w:after="0"/>
        <w:jc w:val="center"/>
        <w:outlineLvl w:val="3"/>
        <w:rPr>
          <w:rFonts w:ascii="Times New Roman" w:hAnsi="Times New Roman" w:cs="Times New Roman"/>
          <w:color w:val="000000"/>
          <w:sz w:val="26"/>
          <w:szCs w:val="26"/>
        </w:rPr>
      </w:pPr>
    </w:p>
    <w:p w14:paraId="1DD7CC10" w14:textId="77777777" w:rsidR="00764B94" w:rsidRDefault="00CD5023" w:rsidP="00764B94">
      <w:pPr>
        <w:pStyle w:val="a3"/>
        <w:spacing w:before="0" w:after="0"/>
        <w:jc w:val="center"/>
        <w:outlineLvl w:val="3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Перечень мероприятий</w:t>
      </w:r>
      <w:r w:rsidR="00764B94">
        <w:rPr>
          <w:rFonts w:ascii="Times New Roman" w:hAnsi="Times New Roman" w:cs="Times New Roman"/>
          <w:color w:val="000000"/>
          <w:sz w:val="26"/>
          <w:szCs w:val="26"/>
        </w:rPr>
        <w:t xml:space="preserve"> Программы</w:t>
      </w:r>
    </w:p>
    <w:p w14:paraId="7ABC31B0" w14:textId="77777777" w:rsidR="00764B94" w:rsidRDefault="00764B94" w:rsidP="00764B94">
      <w:pPr>
        <w:pStyle w:val="a3"/>
        <w:tabs>
          <w:tab w:val="center" w:pos="7852"/>
          <w:tab w:val="left" w:pos="14175"/>
        </w:tabs>
        <w:spacing w:before="0" w:after="0"/>
        <w:jc w:val="center"/>
        <w:outlineLvl w:val="3"/>
        <w:rPr>
          <w:rFonts w:ascii="Times New Roman" w:hAnsi="Times New Roman" w:cs="Times New Roman"/>
          <w:color w:val="000000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5"/>
        <w:gridCol w:w="1959"/>
        <w:gridCol w:w="1452"/>
        <w:gridCol w:w="988"/>
        <w:gridCol w:w="837"/>
        <w:gridCol w:w="1128"/>
        <w:gridCol w:w="986"/>
        <w:gridCol w:w="988"/>
        <w:gridCol w:w="1119"/>
        <w:gridCol w:w="1128"/>
        <w:gridCol w:w="1030"/>
        <w:gridCol w:w="1152"/>
        <w:gridCol w:w="1550"/>
      </w:tblGrid>
      <w:tr w:rsidR="00E25F88" w:rsidRPr="00BE3505" w14:paraId="7CAE7BFA" w14:textId="77777777" w:rsidTr="00EB7B4B">
        <w:trPr>
          <w:trHeight w:val="144"/>
        </w:trPr>
        <w:tc>
          <w:tcPr>
            <w:tcW w:w="177" w:type="pct"/>
            <w:vMerge w:val="restart"/>
            <w:hideMark/>
          </w:tcPr>
          <w:p w14:paraId="20CB2FC4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60" w:type="pct"/>
            <w:vMerge w:val="restart"/>
            <w:hideMark/>
          </w:tcPr>
          <w:p w14:paraId="2DF42B60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Цель, задача, </w:t>
            </w:r>
          </w:p>
          <w:p w14:paraId="0B30CC0F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489" w:type="pct"/>
            <w:vMerge w:val="restart"/>
            <w:hideMark/>
          </w:tcPr>
          <w:p w14:paraId="6A11082E" w14:textId="77777777" w:rsidR="002229B0" w:rsidRDefault="002229B0" w:rsidP="008F03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Исполнители, участники</w:t>
            </w:r>
          </w:p>
        </w:tc>
        <w:tc>
          <w:tcPr>
            <w:tcW w:w="3152" w:type="pct"/>
            <w:gridSpan w:val="9"/>
          </w:tcPr>
          <w:p w14:paraId="2A73B769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Сумма расходов по годам реализации, тыс. рублей</w:t>
            </w:r>
          </w:p>
        </w:tc>
        <w:tc>
          <w:tcPr>
            <w:tcW w:w="522" w:type="pct"/>
            <w:hideMark/>
          </w:tcPr>
          <w:p w14:paraId="345003CC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</w:tr>
      <w:tr w:rsidR="00AF0A11" w:rsidRPr="00BE3505" w14:paraId="07F4B584" w14:textId="77777777" w:rsidTr="00EB7B4B">
        <w:trPr>
          <w:trHeight w:val="144"/>
        </w:trPr>
        <w:tc>
          <w:tcPr>
            <w:tcW w:w="177" w:type="pct"/>
            <w:vMerge/>
            <w:vAlign w:val="center"/>
            <w:hideMark/>
          </w:tcPr>
          <w:p w14:paraId="4CD721FA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743F4CE8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3B765F5C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73528A9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282" w:type="pct"/>
          </w:tcPr>
          <w:p w14:paraId="5D65A5DF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380" w:type="pct"/>
            <w:hideMark/>
          </w:tcPr>
          <w:p w14:paraId="1F994AFC" w14:textId="77777777" w:rsidR="002229B0" w:rsidRDefault="002229B0" w:rsidP="008F03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2023 год </w:t>
            </w:r>
          </w:p>
        </w:tc>
        <w:tc>
          <w:tcPr>
            <w:tcW w:w="332" w:type="pct"/>
            <w:hideMark/>
          </w:tcPr>
          <w:p w14:paraId="56DE5965" w14:textId="77777777" w:rsidR="002229B0" w:rsidRDefault="002229B0" w:rsidP="008F03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333" w:type="pct"/>
            <w:hideMark/>
          </w:tcPr>
          <w:p w14:paraId="2B186C35" w14:textId="77777777" w:rsidR="002229B0" w:rsidRDefault="002229B0" w:rsidP="008F03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77" w:type="pct"/>
          </w:tcPr>
          <w:p w14:paraId="62FBF209" w14:textId="77777777" w:rsidR="002229B0" w:rsidRDefault="002229B0" w:rsidP="00222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380" w:type="pct"/>
          </w:tcPr>
          <w:p w14:paraId="768139BA" w14:textId="77777777" w:rsidR="002229B0" w:rsidRDefault="002229B0" w:rsidP="00222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347" w:type="pct"/>
          </w:tcPr>
          <w:p w14:paraId="56909B71" w14:textId="77777777" w:rsidR="002229B0" w:rsidRDefault="002229B0" w:rsidP="00222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2028 год</w:t>
            </w:r>
          </w:p>
        </w:tc>
        <w:tc>
          <w:tcPr>
            <w:tcW w:w="388" w:type="pct"/>
            <w:hideMark/>
          </w:tcPr>
          <w:p w14:paraId="04A81618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22" w:type="pct"/>
          </w:tcPr>
          <w:p w14:paraId="3F645A9B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F0A11" w:rsidRPr="00BE3505" w14:paraId="1BF374AD" w14:textId="77777777" w:rsidTr="00EB7B4B">
        <w:trPr>
          <w:trHeight w:val="144"/>
        </w:trPr>
        <w:tc>
          <w:tcPr>
            <w:tcW w:w="177" w:type="pct"/>
            <w:hideMark/>
          </w:tcPr>
          <w:p w14:paraId="51E44E30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pct"/>
            <w:hideMark/>
          </w:tcPr>
          <w:p w14:paraId="3E985AFC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9" w:type="pct"/>
            <w:hideMark/>
          </w:tcPr>
          <w:p w14:paraId="75E73D53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3" w:type="pct"/>
          </w:tcPr>
          <w:p w14:paraId="432899CE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2" w:type="pct"/>
          </w:tcPr>
          <w:p w14:paraId="07A14908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0" w:type="pct"/>
            <w:hideMark/>
          </w:tcPr>
          <w:p w14:paraId="517B7F89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2" w:type="pct"/>
            <w:hideMark/>
          </w:tcPr>
          <w:p w14:paraId="09D89D7D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3" w:type="pct"/>
            <w:hideMark/>
          </w:tcPr>
          <w:p w14:paraId="561E7B68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77" w:type="pct"/>
          </w:tcPr>
          <w:p w14:paraId="6A712B0E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80" w:type="pct"/>
          </w:tcPr>
          <w:p w14:paraId="128DB5F8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7" w:type="pct"/>
          </w:tcPr>
          <w:p w14:paraId="618AA490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8" w:type="pct"/>
            <w:hideMark/>
          </w:tcPr>
          <w:p w14:paraId="1ED80E5E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2" w:type="pct"/>
            <w:hideMark/>
          </w:tcPr>
          <w:p w14:paraId="61ABEEC2" w14:textId="77777777" w:rsidR="002229B0" w:rsidRDefault="002229B0" w:rsidP="00222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</w:tr>
      <w:tr w:rsidR="00AF0A11" w:rsidRPr="00BE3505" w14:paraId="49E7D9B7" w14:textId="77777777" w:rsidTr="00EB7B4B">
        <w:trPr>
          <w:trHeight w:val="504"/>
        </w:trPr>
        <w:tc>
          <w:tcPr>
            <w:tcW w:w="177" w:type="pct"/>
            <w:vMerge w:val="restart"/>
            <w:hideMark/>
          </w:tcPr>
          <w:p w14:paraId="65CFCF69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60" w:type="pct"/>
            <w:vMerge w:val="restart"/>
            <w:hideMark/>
          </w:tcPr>
          <w:p w14:paraId="7054E2AE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Цель: Повышение эффективности использования энергетических ресурсов и создание условий для обеспечения реализации мероприятий по энергосбережению на территории города Рубцовска</w:t>
            </w:r>
          </w:p>
        </w:tc>
        <w:tc>
          <w:tcPr>
            <w:tcW w:w="489" w:type="pct"/>
            <w:vMerge w:val="restart"/>
            <w:hideMark/>
          </w:tcPr>
          <w:p w14:paraId="038930DD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124474E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7D05DF2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19483,5</w:t>
            </w:r>
          </w:p>
        </w:tc>
        <w:tc>
          <w:tcPr>
            <w:tcW w:w="282" w:type="pct"/>
          </w:tcPr>
          <w:p w14:paraId="7FB0C1E3" w14:textId="77777777" w:rsidR="002229B0" w:rsidRDefault="002229B0" w:rsidP="00E25F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9932,6</w:t>
            </w:r>
          </w:p>
        </w:tc>
        <w:tc>
          <w:tcPr>
            <w:tcW w:w="380" w:type="pct"/>
            <w:hideMark/>
          </w:tcPr>
          <w:p w14:paraId="3B0B0B6A" w14:textId="77777777" w:rsidR="002229B0" w:rsidRDefault="00EF1D6C" w:rsidP="00E25F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32961</w:t>
            </w:r>
          </w:p>
        </w:tc>
        <w:tc>
          <w:tcPr>
            <w:tcW w:w="332" w:type="pct"/>
            <w:hideMark/>
          </w:tcPr>
          <w:p w14:paraId="31C1B55B" w14:textId="77777777" w:rsidR="002229B0" w:rsidRDefault="001E4F96" w:rsidP="00E25F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28729,2</w:t>
            </w:r>
          </w:p>
        </w:tc>
        <w:tc>
          <w:tcPr>
            <w:tcW w:w="333" w:type="pct"/>
            <w:hideMark/>
          </w:tcPr>
          <w:p w14:paraId="6F572159" w14:textId="77777777" w:rsidR="002229B0" w:rsidRDefault="00C57AC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6845</w:t>
            </w:r>
          </w:p>
        </w:tc>
        <w:tc>
          <w:tcPr>
            <w:tcW w:w="377" w:type="pct"/>
          </w:tcPr>
          <w:p w14:paraId="7CA7437F" w14:textId="77777777" w:rsidR="002229B0" w:rsidRDefault="00C57AC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80767,8</w:t>
            </w:r>
          </w:p>
        </w:tc>
        <w:tc>
          <w:tcPr>
            <w:tcW w:w="380" w:type="pct"/>
          </w:tcPr>
          <w:p w14:paraId="37D55C31" w14:textId="77777777" w:rsidR="002229B0" w:rsidRDefault="00AC365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98278,7</w:t>
            </w:r>
          </w:p>
        </w:tc>
        <w:tc>
          <w:tcPr>
            <w:tcW w:w="347" w:type="pct"/>
          </w:tcPr>
          <w:p w14:paraId="0F3EA3CA" w14:textId="77777777" w:rsidR="002229B0" w:rsidRDefault="00AC365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107062,3</w:t>
            </w:r>
          </w:p>
        </w:tc>
        <w:tc>
          <w:tcPr>
            <w:tcW w:w="388" w:type="pct"/>
            <w:hideMark/>
          </w:tcPr>
          <w:p w14:paraId="711E23A4" w14:textId="77777777" w:rsidR="002229B0" w:rsidRDefault="001E4F9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384060,1</w:t>
            </w:r>
          </w:p>
        </w:tc>
        <w:tc>
          <w:tcPr>
            <w:tcW w:w="522" w:type="pct"/>
            <w:hideMark/>
          </w:tcPr>
          <w:p w14:paraId="2C4A51AD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3A2C2081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0E3F4892" w14:textId="77777777" w:rsidTr="00EB7B4B">
        <w:trPr>
          <w:trHeight w:val="292"/>
        </w:trPr>
        <w:tc>
          <w:tcPr>
            <w:tcW w:w="177" w:type="pct"/>
            <w:vMerge/>
            <w:hideMark/>
          </w:tcPr>
          <w:p w14:paraId="5E982E0D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0F2B8A22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145EF2ED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99A26E5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7558,2</w:t>
            </w:r>
          </w:p>
        </w:tc>
        <w:tc>
          <w:tcPr>
            <w:tcW w:w="282" w:type="pct"/>
          </w:tcPr>
          <w:p w14:paraId="49D2ECE4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4898,1</w:t>
            </w:r>
          </w:p>
        </w:tc>
        <w:tc>
          <w:tcPr>
            <w:tcW w:w="380" w:type="pct"/>
            <w:hideMark/>
          </w:tcPr>
          <w:p w14:paraId="3BD6CE88" w14:textId="77777777" w:rsidR="002229B0" w:rsidRDefault="00EF1D6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4034</w:t>
            </w:r>
          </w:p>
        </w:tc>
        <w:tc>
          <w:tcPr>
            <w:tcW w:w="332" w:type="pct"/>
            <w:hideMark/>
          </w:tcPr>
          <w:p w14:paraId="3ABDF9DE" w14:textId="77777777" w:rsidR="002229B0" w:rsidRDefault="001E4F9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2736,2</w:t>
            </w:r>
          </w:p>
        </w:tc>
        <w:tc>
          <w:tcPr>
            <w:tcW w:w="333" w:type="pct"/>
            <w:hideMark/>
          </w:tcPr>
          <w:p w14:paraId="252797E9" w14:textId="77777777" w:rsidR="002229B0" w:rsidRDefault="00C57AC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2431</w:t>
            </w:r>
          </w:p>
        </w:tc>
        <w:tc>
          <w:tcPr>
            <w:tcW w:w="377" w:type="pct"/>
          </w:tcPr>
          <w:p w14:paraId="7AFB8C73" w14:textId="77777777" w:rsidR="002229B0" w:rsidRDefault="00C57AC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2631</w:t>
            </w:r>
          </w:p>
        </w:tc>
        <w:tc>
          <w:tcPr>
            <w:tcW w:w="380" w:type="pct"/>
          </w:tcPr>
          <w:p w14:paraId="1F480A92" w14:textId="77777777" w:rsidR="002229B0" w:rsidRDefault="00AC365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7400</w:t>
            </w:r>
          </w:p>
        </w:tc>
        <w:tc>
          <w:tcPr>
            <w:tcW w:w="347" w:type="pct"/>
          </w:tcPr>
          <w:p w14:paraId="29CA4102" w14:textId="77777777" w:rsidR="002229B0" w:rsidRDefault="00AC365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6700</w:t>
            </w:r>
          </w:p>
        </w:tc>
        <w:tc>
          <w:tcPr>
            <w:tcW w:w="388" w:type="pct"/>
            <w:hideMark/>
          </w:tcPr>
          <w:p w14:paraId="4F2CA585" w14:textId="77777777" w:rsidR="002229B0" w:rsidRDefault="001E4F9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38388,5</w:t>
            </w:r>
          </w:p>
        </w:tc>
        <w:tc>
          <w:tcPr>
            <w:tcW w:w="522" w:type="pct"/>
            <w:hideMark/>
          </w:tcPr>
          <w:p w14:paraId="7ED6B734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4793FA08" w14:textId="77777777" w:rsidTr="00EB7B4B">
        <w:trPr>
          <w:trHeight w:val="534"/>
        </w:trPr>
        <w:tc>
          <w:tcPr>
            <w:tcW w:w="177" w:type="pct"/>
            <w:vMerge/>
            <w:hideMark/>
          </w:tcPr>
          <w:p w14:paraId="2CCFB420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373DF41C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5ECAB0C2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0EBF378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11925,3</w:t>
            </w:r>
          </w:p>
        </w:tc>
        <w:tc>
          <w:tcPr>
            <w:tcW w:w="282" w:type="pct"/>
          </w:tcPr>
          <w:p w14:paraId="16E81924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5034,5</w:t>
            </w:r>
          </w:p>
        </w:tc>
        <w:tc>
          <w:tcPr>
            <w:tcW w:w="380" w:type="pct"/>
            <w:hideMark/>
          </w:tcPr>
          <w:p w14:paraId="611925AF" w14:textId="77777777" w:rsidR="002229B0" w:rsidRDefault="00EF1D6C" w:rsidP="00F256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28927</w:t>
            </w:r>
          </w:p>
        </w:tc>
        <w:tc>
          <w:tcPr>
            <w:tcW w:w="332" w:type="pct"/>
            <w:hideMark/>
          </w:tcPr>
          <w:p w14:paraId="1CC79FD7" w14:textId="77777777" w:rsidR="002229B0" w:rsidRDefault="001E4F9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25993</w:t>
            </w:r>
          </w:p>
        </w:tc>
        <w:tc>
          <w:tcPr>
            <w:tcW w:w="333" w:type="pct"/>
            <w:hideMark/>
          </w:tcPr>
          <w:p w14:paraId="314BB8D9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4414</w:t>
            </w:r>
          </w:p>
        </w:tc>
        <w:tc>
          <w:tcPr>
            <w:tcW w:w="377" w:type="pct"/>
          </w:tcPr>
          <w:p w14:paraId="40FF2A15" w14:textId="77777777" w:rsidR="002229B0" w:rsidRDefault="008160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78136,8</w:t>
            </w:r>
          </w:p>
        </w:tc>
        <w:tc>
          <w:tcPr>
            <w:tcW w:w="380" w:type="pct"/>
          </w:tcPr>
          <w:p w14:paraId="17FE4BE3" w14:textId="77777777" w:rsidR="002229B0" w:rsidRDefault="00AC365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90878,7</w:t>
            </w:r>
          </w:p>
        </w:tc>
        <w:tc>
          <w:tcPr>
            <w:tcW w:w="347" w:type="pct"/>
          </w:tcPr>
          <w:p w14:paraId="11B1F84B" w14:textId="77777777" w:rsidR="002229B0" w:rsidRDefault="00AC365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100362,3</w:t>
            </w:r>
          </w:p>
        </w:tc>
        <w:tc>
          <w:tcPr>
            <w:tcW w:w="388" w:type="pct"/>
            <w:hideMark/>
          </w:tcPr>
          <w:p w14:paraId="738F0AE4" w14:textId="77777777" w:rsidR="002229B0" w:rsidRDefault="001E4F9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345671,6</w:t>
            </w:r>
          </w:p>
        </w:tc>
        <w:tc>
          <w:tcPr>
            <w:tcW w:w="522" w:type="pct"/>
            <w:hideMark/>
          </w:tcPr>
          <w:p w14:paraId="51A1CF21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7A02F093" w14:textId="77777777" w:rsidTr="00EB7B4B">
        <w:trPr>
          <w:trHeight w:val="390"/>
        </w:trPr>
        <w:tc>
          <w:tcPr>
            <w:tcW w:w="177" w:type="pct"/>
            <w:vMerge/>
            <w:vAlign w:val="center"/>
            <w:hideMark/>
          </w:tcPr>
          <w:p w14:paraId="12EBE4F8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7EBBAC52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00CEC8C5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города </w:t>
            </w:r>
          </w:p>
        </w:tc>
        <w:tc>
          <w:tcPr>
            <w:tcW w:w="333" w:type="pct"/>
          </w:tcPr>
          <w:p w14:paraId="17F8CE2A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2185,7</w:t>
            </w:r>
          </w:p>
        </w:tc>
        <w:tc>
          <w:tcPr>
            <w:tcW w:w="282" w:type="pct"/>
          </w:tcPr>
          <w:p w14:paraId="3F09D542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2209,6</w:t>
            </w:r>
          </w:p>
        </w:tc>
        <w:tc>
          <w:tcPr>
            <w:tcW w:w="380" w:type="pct"/>
            <w:hideMark/>
          </w:tcPr>
          <w:p w14:paraId="77472C90" w14:textId="77777777" w:rsidR="002229B0" w:rsidRDefault="00EF1D6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332" w:type="pct"/>
            <w:hideMark/>
          </w:tcPr>
          <w:p w14:paraId="008581E8" w14:textId="77777777" w:rsidR="002229B0" w:rsidRDefault="001E4F96" w:rsidP="008F0306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541,2</w:t>
            </w:r>
          </w:p>
        </w:tc>
        <w:tc>
          <w:tcPr>
            <w:tcW w:w="333" w:type="pct"/>
            <w:hideMark/>
          </w:tcPr>
          <w:p w14:paraId="1CD562D9" w14:textId="77777777" w:rsidR="002229B0" w:rsidRDefault="00C57AC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377" w:type="pct"/>
          </w:tcPr>
          <w:p w14:paraId="413DCFD6" w14:textId="77777777" w:rsidR="002229B0" w:rsidRDefault="00C57AC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380" w:type="pct"/>
          </w:tcPr>
          <w:p w14:paraId="7B5B2223" w14:textId="77777777" w:rsidR="002229B0" w:rsidRDefault="000E53B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347" w:type="pct"/>
          </w:tcPr>
          <w:p w14:paraId="723995B1" w14:textId="77777777" w:rsidR="002229B0" w:rsidRDefault="000E53B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388" w:type="pct"/>
            <w:hideMark/>
          </w:tcPr>
          <w:p w14:paraId="2630A69B" w14:textId="77777777" w:rsidR="002229B0" w:rsidRDefault="001E4F9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8139,5</w:t>
            </w:r>
          </w:p>
        </w:tc>
        <w:tc>
          <w:tcPr>
            <w:tcW w:w="522" w:type="pct"/>
            <w:hideMark/>
          </w:tcPr>
          <w:p w14:paraId="3374532A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10A73758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C57AC3" w:rsidRPr="00BE3505" w14:paraId="77E48074" w14:textId="77777777" w:rsidTr="00EB7B4B">
        <w:trPr>
          <w:trHeight w:val="343"/>
        </w:trPr>
        <w:tc>
          <w:tcPr>
            <w:tcW w:w="177" w:type="pct"/>
            <w:vMerge/>
            <w:vAlign w:val="center"/>
            <w:hideMark/>
          </w:tcPr>
          <w:p w14:paraId="5DD42DCA" w14:textId="77777777" w:rsidR="00C57AC3" w:rsidRDefault="00C57AC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2FED77EC" w14:textId="77777777" w:rsidR="00C57AC3" w:rsidRDefault="00C57AC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441E74E5" w14:textId="77777777" w:rsidR="00C57AC3" w:rsidRDefault="00C57AC3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5F775F10" w14:textId="77777777" w:rsidR="00C57AC3" w:rsidRDefault="00C57AC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2185,7</w:t>
            </w:r>
          </w:p>
        </w:tc>
        <w:tc>
          <w:tcPr>
            <w:tcW w:w="282" w:type="pct"/>
          </w:tcPr>
          <w:p w14:paraId="0186DBE8" w14:textId="77777777" w:rsidR="00C57AC3" w:rsidRDefault="00C57AC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2209,6</w:t>
            </w:r>
          </w:p>
        </w:tc>
        <w:tc>
          <w:tcPr>
            <w:tcW w:w="380" w:type="pct"/>
            <w:hideMark/>
          </w:tcPr>
          <w:p w14:paraId="2DAF06C2" w14:textId="77777777" w:rsidR="00C57AC3" w:rsidRDefault="00C57AC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332" w:type="pct"/>
            <w:hideMark/>
          </w:tcPr>
          <w:p w14:paraId="2EA31227" w14:textId="77777777" w:rsidR="00C57AC3" w:rsidRDefault="001E4F96" w:rsidP="00BF60DF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541,2</w:t>
            </w:r>
          </w:p>
        </w:tc>
        <w:tc>
          <w:tcPr>
            <w:tcW w:w="333" w:type="pct"/>
            <w:hideMark/>
          </w:tcPr>
          <w:p w14:paraId="40FC20B2" w14:textId="77777777" w:rsidR="00C57AC3" w:rsidRDefault="00C57AC3" w:rsidP="00BF60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377" w:type="pct"/>
          </w:tcPr>
          <w:p w14:paraId="237F298A" w14:textId="77777777" w:rsidR="00C57AC3" w:rsidRDefault="00C57AC3" w:rsidP="00BF60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380" w:type="pct"/>
          </w:tcPr>
          <w:p w14:paraId="60695F42" w14:textId="77777777" w:rsidR="00C57AC3" w:rsidRDefault="00C57AC3" w:rsidP="00BF60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347" w:type="pct"/>
          </w:tcPr>
          <w:p w14:paraId="457855CC" w14:textId="77777777" w:rsidR="00C57AC3" w:rsidRDefault="00C57AC3" w:rsidP="00BF60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388" w:type="pct"/>
            <w:hideMark/>
          </w:tcPr>
          <w:p w14:paraId="34803F63" w14:textId="77777777" w:rsidR="00C57AC3" w:rsidRDefault="001E4F96" w:rsidP="00BF60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8139,5</w:t>
            </w:r>
          </w:p>
        </w:tc>
        <w:tc>
          <w:tcPr>
            <w:tcW w:w="522" w:type="pct"/>
            <w:hideMark/>
          </w:tcPr>
          <w:p w14:paraId="370C8F5C" w14:textId="77777777" w:rsidR="00C57AC3" w:rsidRDefault="00C57AC3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4C68BB0A" w14:textId="77777777" w:rsidTr="00EB7B4B">
        <w:trPr>
          <w:trHeight w:val="513"/>
        </w:trPr>
        <w:tc>
          <w:tcPr>
            <w:tcW w:w="177" w:type="pct"/>
            <w:vMerge/>
            <w:vAlign w:val="center"/>
            <w:hideMark/>
          </w:tcPr>
          <w:p w14:paraId="1420DFA6" w14:textId="77777777" w:rsidR="000E53BA" w:rsidRDefault="000E53B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4C30A05F" w14:textId="77777777" w:rsidR="000E53BA" w:rsidRDefault="000E53B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008537C7" w14:textId="77777777" w:rsidR="000E53BA" w:rsidRDefault="000E53BA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1B989EA" w14:textId="77777777" w:rsidR="000E53BA" w:rsidRDefault="000E53B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5EC8777" w14:textId="77777777" w:rsidR="000E53BA" w:rsidRDefault="000E53B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E159AB7" w14:textId="77777777" w:rsidR="000E53BA" w:rsidRDefault="000E53B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DDD1C56" w14:textId="77777777" w:rsidR="000E53BA" w:rsidRDefault="000E53BA" w:rsidP="008F0306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694D3C3" w14:textId="77777777" w:rsidR="000E53BA" w:rsidRDefault="000E53B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68CD118" w14:textId="77777777" w:rsidR="000E53BA" w:rsidRDefault="000E53B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33E6182" w14:textId="77777777" w:rsidR="000E53BA" w:rsidRDefault="000E53BA" w:rsidP="000C48FA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2B2F7F43" w14:textId="77777777" w:rsidR="000E53BA" w:rsidRDefault="000E53B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5831E84F" w14:textId="77777777" w:rsidR="000E53BA" w:rsidRDefault="000E53B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0DA9F6AB" w14:textId="77777777" w:rsidR="000E53BA" w:rsidRDefault="000E53BA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C57AC3" w:rsidRPr="00BE3505" w14:paraId="034CFF8D" w14:textId="77777777" w:rsidTr="00EB7B4B">
        <w:trPr>
          <w:trHeight w:val="517"/>
        </w:trPr>
        <w:tc>
          <w:tcPr>
            <w:tcW w:w="177" w:type="pct"/>
            <w:vMerge/>
            <w:vAlign w:val="center"/>
            <w:hideMark/>
          </w:tcPr>
          <w:p w14:paraId="68DC3BF5" w14:textId="77777777" w:rsidR="00C57AC3" w:rsidRDefault="00C57AC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63F51139" w14:textId="77777777" w:rsidR="00C57AC3" w:rsidRDefault="00C57AC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4BA2B523" w14:textId="77777777" w:rsidR="00C57AC3" w:rsidRDefault="00C57AC3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 «Управление образования»    г. Рубцовска</w:t>
            </w:r>
          </w:p>
        </w:tc>
        <w:tc>
          <w:tcPr>
            <w:tcW w:w="333" w:type="pct"/>
          </w:tcPr>
          <w:p w14:paraId="3C0BDC1A" w14:textId="77777777" w:rsidR="00C57AC3" w:rsidRDefault="00C57AC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5090,5</w:t>
            </w:r>
          </w:p>
        </w:tc>
        <w:tc>
          <w:tcPr>
            <w:tcW w:w="282" w:type="pct"/>
          </w:tcPr>
          <w:p w14:paraId="2E07A9DD" w14:textId="77777777" w:rsidR="00C57AC3" w:rsidRDefault="00C57AC3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380" w:type="pct"/>
            <w:hideMark/>
          </w:tcPr>
          <w:p w14:paraId="770C43A5" w14:textId="77777777" w:rsidR="00C57AC3" w:rsidRDefault="00C57AC3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332" w:type="pct"/>
            <w:hideMark/>
          </w:tcPr>
          <w:p w14:paraId="2C8C1245" w14:textId="77777777" w:rsidR="00C57AC3" w:rsidRDefault="00C57AC3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333" w:type="pct"/>
            <w:hideMark/>
          </w:tcPr>
          <w:p w14:paraId="14A5A854" w14:textId="77777777" w:rsidR="00C57AC3" w:rsidRDefault="00C57AC3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377" w:type="pct"/>
          </w:tcPr>
          <w:p w14:paraId="32374807" w14:textId="77777777" w:rsidR="00C57AC3" w:rsidRDefault="00C57AC3" w:rsidP="00BF60D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380" w:type="pct"/>
          </w:tcPr>
          <w:p w14:paraId="0DD30026" w14:textId="77777777" w:rsidR="00C57AC3" w:rsidRDefault="00C57AC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5750,0</w:t>
            </w:r>
          </w:p>
        </w:tc>
        <w:tc>
          <w:tcPr>
            <w:tcW w:w="347" w:type="pct"/>
          </w:tcPr>
          <w:p w14:paraId="72B96FD8" w14:textId="77777777" w:rsidR="00C57AC3" w:rsidRDefault="00C57AC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5750,0</w:t>
            </w:r>
          </w:p>
        </w:tc>
        <w:tc>
          <w:tcPr>
            <w:tcW w:w="388" w:type="pct"/>
            <w:hideMark/>
          </w:tcPr>
          <w:p w14:paraId="4F049A98" w14:textId="77777777" w:rsidR="00C57AC3" w:rsidRDefault="00C57AC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26590,5</w:t>
            </w:r>
          </w:p>
        </w:tc>
        <w:tc>
          <w:tcPr>
            <w:tcW w:w="522" w:type="pct"/>
            <w:hideMark/>
          </w:tcPr>
          <w:p w14:paraId="7EAB8D0F" w14:textId="77777777" w:rsidR="00C57AC3" w:rsidRDefault="00C57AC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164F8278" w14:textId="77777777" w:rsidR="00C57AC3" w:rsidRDefault="00C57AC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C57AC3" w:rsidRPr="00BE3505" w14:paraId="5801C2FE" w14:textId="77777777" w:rsidTr="00EB7B4B">
        <w:trPr>
          <w:trHeight w:val="228"/>
        </w:trPr>
        <w:tc>
          <w:tcPr>
            <w:tcW w:w="177" w:type="pct"/>
            <w:vMerge/>
            <w:vAlign w:val="center"/>
            <w:hideMark/>
          </w:tcPr>
          <w:p w14:paraId="3BF4826A" w14:textId="77777777" w:rsidR="00C57AC3" w:rsidRDefault="00C57AC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2E3BED36" w14:textId="77777777" w:rsidR="00C57AC3" w:rsidRDefault="00C57AC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4C07ECC9" w14:textId="77777777" w:rsidR="00C57AC3" w:rsidRDefault="00C57AC3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713AF63" w14:textId="77777777" w:rsidR="00C57AC3" w:rsidRDefault="00C57AC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5090,5</w:t>
            </w:r>
          </w:p>
        </w:tc>
        <w:tc>
          <w:tcPr>
            <w:tcW w:w="282" w:type="pct"/>
          </w:tcPr>
          <w:p w14:paraId="793C5708" w14:textId="77777777" w:rsidR="00C57AC3" w:rsidRDefault="00C57AC3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380" w:type="pct"/>
            <w:hideMark/>
          </w:tcPr>
          <w:p w14:paraId="1AE3C798" w14:textId="77777777" w:rsidR="00C57AC3" w:rsidRDefault="00C57AC3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332" w:type="pct"/>
            <w:hideMark/>
          </w:tcPr>
          <w:p w14:paraId="2F6CC519" w14:textId="77777777" w:rsidR="00C57AC3" w:rsidRDefault="00C57AC3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333" w:type="pct"/>
            <w:hideMark/>
          </w:tcPr>
          <w:p w14:paraId="7AD2105E" w14:textId="77777777" w:rsidR="00C57AC3" w:rsidRDefault="00C57AC3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377" w:type="pct"/>
          </w:tcPr>
          <w:p w14:paraId="67CAE081" w14:textId="77777777" w:rsidR="00C57AC3" w:rsidRDefault="00C57AC3" w:rsidP="00BF60D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380" w:type="pct"/>
          </w:tcPr>
          <w:p w14:paraId="6D13A687" w14:textId="77777777" w:rsidR="00C57AC3" w:rsidRDefault="00C57AC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5750,0</w:t>
            </w:r>
          </w:p>
        </w:tc>
        <w:tc>
          <w:tcPr>
            <w:tcW w:w="347" w:type="pct"/>
          </w:tcPr>
          <w:p w14:paraId="25E877F0" w14:textId="77777777" w:rsidR="00C57AC3" w:rsidRDefault="00C57AC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5750,0</w:t>
            </w:r>
          </w:p>
        </w:tc>
        <w:tc>
          <w:tcPr>
            <w:tcW w:w="388" w:type="pct"/>
            <w:hideMark/>
          </w:tcPr>
          <w:p w14:paraId="624E056E" w14:textId="77777777" w:rsidR="00C57AC3" w:rsidRDefault="00C57AC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26590,5</w:t>
            </w:r>
          </w:p>
        </w:tc>
        <w:tc>
          <w:tcPr>
            <w:tcW w:w="522" w:type="pct"/>
            <w:hideMark/>
          </w:tcPr>
          <w:p w14:paraId="66334598" w14:textId="77777777" w:rsidR="00C57AC3" w:rsidRDefault="00C57AC3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334263CC" w14:textId="77777777" w:rsidTr="00EB7B4B">
        <w:trPr>
          <w:trHeight w:val="517"/>
        </w:trPr>
        <w:tc>
          <w:tcPr>
            <w:tcW w:w="177" w:type="pct"/>
            <w:vMerge/>
            <w:vAlign w:val="center"/>
            <w:hideMark/>
          </w:tcPr>
          <w:p w14:paraId="56A25DE4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2DF8E8F1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410D3BB8" w14:textId="77777777" w:rsidR="00306F1B" w:rsidRDefault="00306F1B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3B8D757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529E1BF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2C63E9E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A5D1242" w14:textId="77777777" w:rsidR="00306F1B" w:rsidRDefault="00306F1B" w:rsidP="008F0306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F92462A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99AB171" w14:textId="77777777" w:rsidR="00306F1B" w:rsidRDefault="00306F1B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E962361" w14:textId="77777777" w:rsidR="00306F1B" w:rsidRDefault="00306F1B" w:rsidP="00306F1B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0D8063A" w14:textId="77777777" w:rsidR="00306F1B" w:rsidRDefault="00306F1B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A738535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3CCA2D8E" w14:textId="77777777" w:rsidR="00306F1B" w:rsidRDefault="00306F1B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внебюджетные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источники</w:t>
            </w:r>
          </w:p>
        </w:tc>
      </w:tr>
      <w:tr w:rsidR="00FA1D03" w:rsidRPr="00BE3505" w14:paraId="523DBB5F" w14:textId="77777777" w:rsidTr="00EB7B4B">
        <w:trPr>
          <w:trHeight w:val="275"/>
        </w:trPr>
        <w:tc>
          <w:tcPr>
            <w:tcW w:w="177" w:type="pct"/>
            <w:vMerge/>
            <w:vAlign w:val="center"/>
            <w:hideMark/>
          </w:tcPr>
          <w:p w14:paraId="14FB6054" w14:textId="77777777" w:rsidR="00FA1D03" w:rsidRDefault="00FA1D0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0AAB3A7B" w14:textId="77777777" w:rsidR="00FA1D03" w:rsidRDefault="00FA1D0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65EF2A7E" w14:textId="77777777" w:rsidR="00FA1D03" w:rsidRDefault="00FA1D03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 «Управление культуры, спорта и молодёжной политики» г.Рубцовска</w:t>
            </w:r>
          </w:p>
        </w:tc>
        <w:tc>
          <w:tcPr>
            <w:tcW w:w="333" w:type="pct"/>
            <w:tcBorders>
              <w:bottom w:val="single" w:sz="4" w:space="0" w:color="auto"/>
            </w:tcBorders>
          </w:tcPr>
          <w:p w14:paraId="233E0B40" w14:textId="77777777" w:rsidR="00FA1D03" w:rsidRDefault="00FA1D0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282,0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14:paraId="1E426A2C" w14:textId="77777777" w:rsidR="00FA1D03" w:rsidRDefault="00FA1D0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188,5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hideMark/>
          </w:tcPr>
          <w:p w14:paraId="74EFDE3E" w14:textId="77777777" w:rsidR="00FA1D03" w:rsidRDefault="00FA1D0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hideMark/>
          </w:tcPr>
          <w:p w14:paraId="312DDC92" w14:textId="77777777" w:rsidR="00FA1D03" w:rsidRDefault="00FA1D0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hideMark/>
          </w:tcPr>
          <w:p w14:paraId="4773A42E" w14:textId="77777777" w:rsidR="00FA1D03" w:rsidRDefault="00FA1D0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14:paraId="3A6E5C11" w14:textId="77777777" w:rsidR="00FA1D03" w:rsidRDefault="00FA1D03" w:rsidP="00BF60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36CECC79" w14:textId="77777777" w:rsidR="00FA1D03" w:rsidRDefault="00FA1D0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14:paraId="3686FEB2" w14:textId="77777777" w:rsidR="00FA1D03" w:rsidRDefault="00FA1D0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hideMark/>
          </w:tcPr>
          <w:p w14:paraId="73E5CA1A" w14:textId="77777777" w:rsidR="00FA1D03" w:rsidRDefault="00FA1D0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1294,5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hideMark/>
          </w:tcPr>
          <w:p w14:paraId="518746AC" w14:textId="77777777" w:rsidR="00FA1D03" w:rsidRDefault="00FA1D0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4DAF1ECF" w14:textId="77777777" w:rsidR="00FA1D03" w:rsidRDefault="00FA1D0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FA1D03" w:rsidRPr="00BE3505" w14:paraId="31A05DE3" w14:textId="77777777" w:rsidTr="00EB7B4B">
        <w:trPr>
          <w:trHeight w:val="270"/>
        </w:trPr>
        <w:tc>
          <w:tcPr>
            <w:tcW w:w="177" w:type="pct"/>
            <w:vMerge/>
            <w:vAlign w:val="center"/>
            <w:hideMark/>
          </w:tcPr>
          <w:p w14:paraId="254A12FD" w14:textId="77777777" w:rsidR="00FA1D03" w:rsidRDefault="00FA1D0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25C747D5" w14:textId="77777777" w:rsidR="00FA1D03" w:rsidRDefault="00FA1D0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691B7AA3" w14:textId="77777777" w:rsidR="00FA1D03" w:rsidRDefault="00FA1D03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bottom w:val="single" w:sz="4" w:space="0" w:color="auto"/>
            </w:tcBorders>
          </w:tcPr>
          <w:p w14:paraId="5E3CAB43" w14:textId="77777777" w:rsidR="00FA1D03" w:rsidRDefault="00FA1D0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282,0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14:paraId="58830055" w14:textId="77777777" w:rsidR="00FA1D03" w:rsidRDefault="00FA1D0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188,5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hideMark/>
          </w:tcPr>
          <w:p w14:paraId="34B0924C" w14:textId="77777777" w:rsidR="00FA1D03" w:rsidRDefault="00FA1D0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hideMark/>
          </w:tcPr>
          <w:p w14:paraId="74E94A25" w14:textId="77777777" w:rsidR="00FA1D03" w:rsidRDefault="00FA1D0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hideMark/>
          </w:tcPr>
          <w:p w14:paraId="34CE53CB" w14:textId="77777777" w:rsidR="00FA1D03" w:rsidRDefault="00FA1D0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14:paraId="6A717161" w14:textId="77777777" w:rsidR="00FA1D03" w:rsidRDefault="00FA1D03" w:rsidP="00BF60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1D177FE4" w14:textId="77777777" w:rsidR="00FA1D03" w:rsidRDefault="00FA1D0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14:paraId="299205A7" w14:textId="77777777" w:rsidR="00FA1D03" w:rsidRDefault="00FA1D0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hideMark/>
          </w:tcPr>
          <w:p w14:paraId="61EF9781" w14:textId="77777777" w:rsidR="00FA1D03" w:rsidRDefault="00FA1D0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1294,5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hideMark/>
          </w:tcPr>
          <w:p w14:paraId="3F9426C6" w14:textId="77777777" w:rsidR="00FA1D03" w:rsidRDefault="00FA1D03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3A326C13" w14:textId="77777777" w:rsidTr="00EB7B4B">
        <w:trPr>
          <w:trHeight w:val="818"/>
        </w:trPr>
        <w:tc>
          <w:tcPr>
            <w:tcW w:w="177" w:type="pct"/>
            <w:vMerge/>
            <w:vAlign w:val="center"/>
            <w:hideMark/>
          </w:tcPr>
          <w:p w14:paraId="703E8CC7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2AAB9ACA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145E11D3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7DE8857" w14:textId="77777777" w:rsidR="002229B0" w:rsidRDefault="002229B0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bottom w:val="single" w:sz="2" w:space="0" w:color="auto"/>
            </w:tcBorders>
          </w:tcPr>
          <w:p w14:paraId="2F2176C1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bottom w:val="single" w:sz="2" w:space="0" w:color="auto"/>
            </w:tcBorders>
            <w:hideMark/>
          </w:tcPr>
          <w:p w14:paraId="31D59B69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tcBorders>
              <w:bottom w:val="single" w:sz="2" w:space="0" w:color="auto"/>
            </w:tcBorders>
            <w:hideMark/>
          </w:tcPr>
          <w:p w14:paraId="6AB7E80E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bottom w:val="single" w:sz="2" w:space="0" w:color="auto"/>
            </w:tcBorders>
            <w:hideMark/>
          </w:tcPr>
          <w:p w14:paraId="2C4E43EB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bottom w:val="single" w:sz="2" w:space="0" w:color="auto"/>
            </w:tcBorders>
          </w:tcPr>
          <w:p w14:paraId="51905840" w14:textId="77777777" w:rsidR="002229B0" w:rsidRDefault="00BB314E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bottom w:val="single" w:sz="2" w:space="0" w:color="auto"/>
            </w:tcBorders>
          </w:tcPr>
          <w:p w14:paraId="29966CD6" w14:textId="77777777" w:rsidR="002229B0" w:rsidRDefault="00BB314E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bottom w:val="single" w:sz="2" w:space="0" w:color="auto"/>
            </w:tcBorders>
          </w:tcPr>
          <w:p w14:paraId="0ADA2291" w14:textId="77777777" w:rsidR="002229B0" w:rsidRDefault="00BB314E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tcBorders>
              <w:bottom w:val="single" w:sz="2" w:space="0" w:color="auto"/>
            </w:tcBorders>
            <w:hideMark/>
          </w:tcPr>
          <w:p w14:paraId="6D6CB977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tcBorders>
              <w:bottom w:val="single" w:sz="2" w:space="0" w:color="auto"/>
            </w:tcBorders>
            <w:hideMark/>
          </w:tcPr>
          <w:p w14:paraId="7F13EB2F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18B3DEB4" w14:textId="77777777" w:rsidTr="00EB7B4B">
        <w:trPr>
          <w:trHeight w:val="290"/>
        </w:trPr>
        <w:tc>
          <w:tcPr>
            <w:tcW w:w="177" w:type="pct"/>
            <w:vMerge/>
            <w:vAlign w:val="center"/>
            <w:hideMark/>
          </w:tcPr>
          <w:p w14:paraId="3B68F470" w14:textId="77777777" w:rsidR="00351056" w:rsidRDefault="0035105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447636DE" w14:textId="77777777" w:rsidR="00351056" w:rsidRDefault="0035105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0623B5BF" w14:textId="77777777" w:rsidR="00351056" w:rsidRDefault="0035105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Комитет Администрации города по управлению имуществом</w:t>
            </w:r>
          </w:p>
        </w:tc>
        <w:tc>
          <w:tcPr>
            <w:tcW w:w="333" w:type="pct"/>
            <w:tcBorders>
              <w:right w:val="single" w:sz="2" w:space="0" w:color="auto"/>
            </w:tcBorders>
          </w:tcPr>
          <w:p w14:paraId="230024B9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        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78D99DC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14:paraId="6E545FCA" w14:textId="77777777" w:rsidR="00351056" w:rsidRDefault="00351056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35EBC48A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14:paraId="30DFBB39" w14:textId="77777777" w:rsidR="00351056" w:rsidRDefault="00351056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121E526D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14:paraId="304CD579" w14:textId="77777777" w:rsidR="00351056" w:rsidRDefault="00351056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0EA64D70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14:paraId="1CF58A4C" w14:textId="77777777" w:rsidR="00351056" w:rsidRDefault="00351056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2C73976" w14:textId="77777777" w:rsidR="00351056" w:rsidRDefault="00351056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14:paraId="7FF43204" w14:textId="77777777" w:rsidR="00351056" w:rsidRDefault="00351056" w:rsidP="0037459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62FAE99" w14:textId="77777777" w:rsidR="00351056" w:rsidRDefault="00351056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14:paraId="7E4A1A31" w14:textId="77777777" w:rsidR="00351056" w:rsidRDefault="00351056" w:rsidP="0037459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BDBB83E" w14:textId="77777777" w:rsidR="00351056" w:rsidRDefault="00351056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14:paraId="373818D6" w14:textId="77777777" w:rsidR="00351056" w:rsidRDefault="00351056" w:rsidP="0037459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7E1D9C62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14:paraId="51056937" w14:textId="77777777" w:rsidR="00351056" w:rsidRDefault="00351056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57A24882" w14:textId="77777777" w:rsidR="00351056" w:rsidRDefault="0035105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07C481CA" w14:textId="77777777" w:rsidR="00351056" w:rsidRDefault="00351056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65CF922F" w14:textId="77777777" w:rsidTr="00EB7B4B">
        <w:trPr>
          <w:trHeight w:val="459"/>
        </w:trPr>
        <w:tc>
          <w:tcPr>
            <w:tcW w:w="177" w:type="pct"/>
            <w:vMerge/>
            <w:vAlign w:val="center"/>
            <w:hideMark/>
          </w:tcPr>
          <w:p w14:paraId="47735B55" w14:textId="77777777" w:rsidR="00351056" w:rsidRDefault="0035105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2F83B1B5" w14:textId="77777777" w:rsidR="00351056" w:rsidRDefault="0035105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6A4540D2" w14:textId="77777777" w:rsidR="00351056" w:rsidRDefault="0035105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right w:val="single" w:sz="2" w:space="0" w:color="auto"/>
            </w:tcBorders>
          </w:tcPr>
          <w:p w14:paraId="7DD4B0D8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639158A2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5A023CF4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22E95162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6BE3CFED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1DACA133" w14:textId="77777777" w:rsidR="00351056" w:rsidRDefault="00351056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02B0DCCD" w14:textId="77777777" w:rsidR="00351056" w:rsidRDefault="00351056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56134B96" w14:textId="77777777" w:rsidR="00351056" w:rsidRDefault="00351056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3D478C4A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7CDDD8B5" w14:textId="77777777" w:rsidR="00351056" w:rsidRDefault="00351056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69A366F1" w14:textId="77777777" w:rsidTr="00EB7B4B">
        <w:trPr>
          <w:trHeight w:val="691"/>
        </w:trPr>
        <w:tc>
          <w:tcPr>
            <w:tcW w:w="177" w:type="pct"/>
            <w:vMerge/>
            <w:vAlign w:val="center"/>
            <w:hideMark/>
          </w:tcPr>
          <w:p w14:paraId="67280DC8" w14:textId="77777777" w:rsidR="00351056" w:rsidRDefault="0035105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06A5A367" w14:textId="77777777" w:rsidR="00351056" w:rsidRDefault="0035105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1B7A4F8E" w14:textId="77777777" w:rsidR="00351056" w:rsidRDefault="0035105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right w:val="single" w:sz="2" w:space="0" w:color="auto"/>
            </w:tcBorders>
          </w:tcPr>
          <w:p w14:paraId="3E4AC9B6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56291DC3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0267A918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5DCEBCBB" w14:textId="77777777" w:rsidR="00351056" w:rsidRDefault="00351056" w:rsidP="008F0306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5F2B48EC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1A99614D" w14:textId="77777777" w:rsidR="00351056" w:rsidRDefault="00351056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0936791A" w14:textId="77777777" w:rsidR="00351056" w:rsidRDefault="00351056" w:rsidP="00374598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09D0A1C8" w14:textId="77777777" w:rsidR="00351056" w:rsidRDefault="00351056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23DB2623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2952D433" w14:textId="77777777" w:rsidR="00351056" w:rsidRDefault="00351056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14A0F911" w14:textId="77777777" w:rsidTr="00EB7B4B">
        <w:trPr>
          <w:trHeight w:val="735"/>
        </w:trPr>
        <w:tc>
          <w:tcPr>
            <w:tcW w:w="177" w:type="pct"/>
            <w:vMerge/>
            <w:vAlign w:val="center"/>
            <w:hideMark/>
          </w:tcPr>
          <w:p w14:paraId="3CB11127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6FEBEAB1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48978D39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 «Управление по делам ГОЧС</w:t>
            </w:r>
            <w:r w:rsidR="00AF0A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г.Рубцовска»</w:t>
            </w:r>
          </w:p>
        </w:tc>
        <w:tc>
          <w:tcPr>
            <w:tcW w:w="333" w:type="pct"/>
            <w:tcBorders>
              <w:top w:val="single" w:sz="4" w:space="0" w:color="auto"/>
              <w:right w:val="single" w:sz="2" w:space="0" w:color="auto"/>
            </w:tcBorders>
          </w:tcPr>
          <w:p w14:paraId="7911A689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352EC603" w14:textId="77777777" w:rsidR="002229B0" w:rsidRDefault="002229B0" w:rsidP="00FA1D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5E6F3ED3" w14:textId="77777777" w:rsidR="002229B0" w:rsidRDefault="002229B0" w:rsidP="00FA1D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6CCA0768" w14:textId="77777777" w:rsidR="002229B0" w:rsidRDefault="00FA1D03" w:rsidP="008F0306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  <w:p w14:paraId="1D8B0A0F" w14:textId="77777777" w:rsidR="00FA1D03" w:rsidRDefault="00FA1D03" w:rsidP="008F0306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7A0D9CDD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7747CC0F" w14:textId="77777777" w:rsidR="002229B0" w:rsidRDefault="00FA1D0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186C4C5E" w14:textId="77777777" w:rsidR="002229B0" w:rsidRDefault="0033088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0DBA81CD" w14:textId="77777777" w:rsidR="002229B0" w:rsidRDefault="0033088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47124C2C" w14:textId="77777777" w:rsidR="002229B0" w:rsidRDefault="00FA1D03" w:rsidP="003308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2364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2400FE64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552C03F7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2B2F9191" w14:textId="77777777" w:rsidTr="00EB7B4B">
        <w:trPr>
          <w:trHeight w:val="255"/>
        </w:trPr>
        <w:tc>
          <w:tcPr>
            <w:tcW w:w="177" w:type="pct"/>
            <w:vMerge/>
            <w:vAlign w:val="center"/>
            <w:hideMark/>
          </w:tcPr>
          <w:p w14:paraId="7E7FCEF3" w14:textId="77777777" w:rsidR="0033088C" w:rsidRDefault="0033088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08332EF3" w14:textId="77777777" w:rsidR="0033088C" w:rsidRDefault="0033088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2E9CDEB2" w14:textId="77777777" w:rsidR="0033088C" w:rsidRDefault="0033088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right w:val="single" w:sz="2" w:space="0" w:color="auto"/>
            </w:tcBorders>
          </w:tcPr>
          <w:p w14:paraId="531811E7" w14:textId="77777777" w:rsidR="0033088C" w:rsidRDefault="0033088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5D73B072" w14:textId="77777777" w:rsidR="0033088C" w:rsidRDefault="0033088C" w:rsidP="00FA1D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3A44E3F9" w14:textId="77777777" w:rsidR="0033088C" w:rsidRDefault="0033088C" w:rsidP="00FA1D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7FEAAA22" w14:textId="77777777" w:rsidR="0033088C" w:rsidRDefault="00FA1D03" w:rsidP="008F0306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688DE305" w14:textId="77777777" w:rsidR="0033088C" w:rsidRDefault="0033088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264B1CA5" w14:textId="77777777" w:rsidR="0033088C" w:rsidRDefault="00FA1D0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2A96BA03" w14:textId="77777777" w:rsidR="0033088C" w:rsidRDefault="0033088C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736AD749" w14:textId="77777777" w:rsidR="0033088C" w:rsidRDefault="0033088C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64D1EF52" w14:textId="77777777" w:rsidR="0033088C" w:rsidRDefault="00FA1D03" w:rsidP="003308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2364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64D71AE4" w14:textId="77777777" w:rsidR="0033088C" w:rsidRDefault="0033088C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3309912E" w14:textId="77777777" w:rsidTr="00EB7B4B">
        <w:trPr>
          <w:trHeight w:val="245"/>
        </w:trPr>
        <w:tc>
          <w:tcPr>
            <w:tcW w:w="177" w:type="pct"/>
            <w:vMerge/>
            <w:vAlign w:val="center"/>
            <w:hideMark/>
          </w:tcPr>
          <w:p w14:paraId="5AF0415D" w14:textId="77777777" w:rsidR="0033088C" w:rsidRDefault="0033088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4E0876E2" w14:textId="77777777" w:rsidR="0033088C" w:rsidRDefault="0033088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35C59DBC" w14:textId="77777777" w:rsidR="0033088C" w:rsidRDefault="0033088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right w:val="single" w:sz="2" w:space="0" w:color="auto"/>
            </w:tcBorders>
          </w:tcPr>
          <w:p w14:paraId="794102C5" w14:textId="77777777" w:rsidR="0033088C" w:rsidRDefault="0033088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4E1438BA" w14:textId="77777777" w:rsidR="0033088C" w:rsidRDefault="0033088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78D10677" w14:textId="77777777" w:rsidR="0033088C" w:rsidRDefault="0033088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05F20DB4" w14:textId="77777777" w:rsidR="0033088C" w:rsidRDefault="0033088C" w:rsidP="008F0306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32045948" w14:textId="77777777" w:rsidR="0033088C" w:rsidRDefault="0033088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6BE1DD0B" w14:textId="77777777" w:rsidR="0033088C" w:rsidRDefault="0033088C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52E9F08C" w14:textId="77777777" w:rsidR="0033088C" w:rsidRDefault="0033088C" w:rsidP="00306F1B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73BE06F2" w14:textId="77777777" w:rsidR="0033088C" w:rsidRDefault="0033088C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5C1D54D1" w14:textId="77777777" w:rsidR="0033088C" w:rsidRDefault="0033088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6C4BCD22" w14:textId="77777777" w:rsidR="0033088C" w:rsidRDefault="0033088C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399D3104" w14:textId="77777777" w:rsidTr="00EB7B4B">
        <w:trPr>
          <w:trHeight w:val="450"/>
        </w:trPr>
        <w:tc>
          <w:tcPr>
            <w:tcW w:w="177" w:type="pct"/>
            <w:vMerge/>
            <w:vAlign w:val="center"/>
            <w:hideMark/>
          </w:tcPr>
          <w:p w14:paraId="1113670F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306559A8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3B2D4624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МУТП города Рубцовска</w:t>
            </w:r>
          </w:p>
        </w:tc>
        <w:tc>
          <w:tcPr>
            <w:tcW w:w="333" w:type="pct"/>
            <w:tcBorders>
              <w:right w:val="single" w:sz="2" w:space="0" w:color="auto"/>
            </w:tcBorders>
          </w:tcPr>
          <w:p w14:paraId="52E8B130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2965,9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3E25DAC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76,6</w:t>
            </w: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5E306427" w14:textId="77777777" w:rsidR="002229B0" w:rsidRDefault="001F16D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017F0FC0" w14:textId="77777777" w:rsidR="002229B0" w:rsidRDefault="001E4F9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4341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028BFB97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4414,0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F3F843B" w14:textId="77777777" w:rsidR="002229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72,8</w:t>
            </w: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2C0AF7F" w14:textId="77777777" w:rsidR="002229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96,7</w:t>
            </w:r>
          </w:p>
        </w:tc>
        <w:tc>
          <w:tcPr>
            <w:tcW w:w="347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519877C" w14:textId="77777777" w:rsidR="002229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93,3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7F6F6C8C" w14:textId="77777777" w:rsidR="002229B0" w:rsidRDefault="001E4F9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12181,3</w:t>
            </w:r>
          </w:p>
        </w:tc>
        <w:tc>
          <w:tcPr>
            <w:tcW w:w="522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70A42227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63BF3690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012DB67A" w14:textId="77777777" w:rsidTr="00EB7B4B">
        <w:trPr>
          <w:trHeight w:val="264"/>
        </w:trPr>
        <w:tc>
          <w:tcPr>
            <w:tcW w:w="177" w:type="pct"/>
            <w:vMerge/>
            <w:vAlign w:val="center"/>
            <w:hideMark/>
          </w:tcPr>
          <w:p w14:paraId="5E6E4636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478864B3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568C141F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right w:val="single" w:sz="2" w:space="0" w:color="auto"/>
            </w:tcBorders>
          </w:tcPr>
          <w:p w14:paraId="56ECD515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56B76F14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562D340C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1F328BC6" w14:textId="77777777" w:rsidR="002229B0" w:rsidRDefault="002229B0" w:rsidP="008F0306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7128F57B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4B5E659F" w14:textId="77777777" w:rsidR="002229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7F6D5B00" w14:textId="77777777" w:rsidR="002229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14:paraId="214911D4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0B3DAB31" w14:textId="77777777" w:rsidR="002229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57DD1A9E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5852F27E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1FE7E910" w14:textId="77777777" w:rsidTr="00EB7B4B">
        <w:trPr>
          <w:trHeight w:val="274"/>
        </w:trPr>
        <w:tc>
          <w:tcPr>
            <w:tcW w:w="177" w:type="pct"/>
            <w:vMerge/>
            <w:vAlign w:val="center"/>
            <w:hideMark/>
          </w:tcPr>
          <w:p w14:paraId="51BE0C9C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02F68F8C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47EDA8C1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right w:val="single" w:sz="2" w:space="0" w:color="auto"/>
            </w:tcBorders>
          </w:tcPr>
          <w:p w14:paraId="036FC51E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2965,9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71E9C193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76,6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2FB40EA7" w14:textId="77777777" w:rsidR="002229B0" w:rsidRDefault="001F16D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29A2E606" w14:textId="77777777" w:rsidR="002229B0" w:rsidRDefault="001E4F9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4341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695F4759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4414,0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07411301" w14:textId="77777777" w:rsidR="002229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72,8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6682AF87" w14:textId="77777777" w:rsidR="002229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3E94C7A7" w14:textId="77777777" w:rsidR="002229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93,3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6CBC23F0" w14:textId="77777777" w:rsidR="002229B0" w:rsidRDefault="001E4F9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12181,3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08BB98F7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3393FBE6" w14:textId="77777777" w:rsidTr="00EB7B4B">
        <w:trPr>
          <w:trHeight w:val="470"/>
        </w:trPr>
        <w:tc>
          <w:tcPr>
            <w:tcW w:w="177" w:type="pct"/>
            <w:vMerge/>
            <w:vAlign w:val="center"/>
            <w:hideMark/>
          </w:tcPr>
          <w:p w14:paraId="1EE4E088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4D869374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3ED39F02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5787EFB5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8959,4</w:t>
            </w:r>
          </w:p>
        </w:tc>
        <w:tc>
          <w:tcPr>
            <w:tcW w:w="282" w:type="pct"/>
            <w:tcBorders>
              <w:top w:val="single" w:sz="2" w:space="0" w:color="auto"/>
            </w:tcBorders>
          </w:tcPr>
          <w:p w14:paraId="1503E6BF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4957,9</w:t>
            </w:r>
          </w:p>
        </w:tc>
        <w:tc>
          <w:tcPr>
            <w:tcW w:w="380" w:type="pct"/>
            <w:tcBorders>
              <w:top w:val="single" w:sz="2" w:space="0" w:color="auto"/>
            </w:tcBorders>
            <w:hideMark/>
          </w:tcPr>
          <w:p w14:paraId="51B7E7C1" w14:textId="77777777" w:rsidR="002229B0" w:rsidRDefault="001F16D9" w:rsidP="00882C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28806</w:t>
            </w:r>
          </w:p>
        </w:tc>
        <w:tc>
          <w:tcPr>
            <w:tcW w:w="332" w:type="pct"/>
            <w:tcBorders>
              <w:top w:val="single" w:sz="2" w:space="0" w:color="auto"/>
            </w:tcBorders>
            <w:hideMark/>
          </w:tcPr>
          <w:p w14:paraId="1742C410" w14:textId="77777777" w:rsidR="002229B0" w:rsidRDefault="001E4F9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21652</w:t>
            </w:r>
          </w:p>
        </w:tc>
        <w:tc>
          <w:tcPr>
            <w:tcW w:w="333" w:type="pct"/>
            <w:tcBorders>
              <w:top w:val="single" w:sz="2" w:space="0" w:color="auto"/>
            </w:tcBorders>
            <w:hideMark/>
          </w:tcPr>
          <w:p w14:paraId="77685155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7" w:type="pct"/>
            <w:tcBorders>
              <w:top w:val="single" w:sz="2" w:space="0" w:color="auto"/>
            </w:tcBorders>
          </w:tcPr>
          <w:p w14:paraId="78051A91" w14:textId="77777777" w:rsidR="002229B0" w:rsidRDefault="00BE09CF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78064</w:t>
            </w:r>
            <w:r w:rsidR="00351056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380" w:type="pct"/>
            <w:tcBorders>
              <w:top w:val="single" w:sz="2" w:space="0" w:color="auto"/>
            </w:tcBorders>
          </w:tcPr>
          <w:p w14:paraId="76D93411" w14:textId="77777777" w:rsidR="002229B0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90782,0</w:t>
            </w:r>
          </w:p>
        </w:tc>
        <w:tc>
          <w:tcPr>
            <w:tcW w:w="347" w:type="pct"/>
            <w:tcBorders>
              <w:top w:val="single" w:sz="2" w:space="0" w:color="auto"/>
            </w:tcBorders>
          </w:tcPr>
          <w:p w14:paraId="05AF7913" w14:textId="77777777" w:rsidR="002229B0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100269,0</w:t>
            </w:r>
          </w:p>
        </w:tc>
        <w:tc>
          <w:tcPr>
            <w:tcW w:w="388" w:type="pct"/>
            <w:tcBorders>
              <w:top w:val="single" w:sz="2" w:space="0" w:color="auto"/>
            </w:tcBorders>
            <w:hideMark/>
          </w:tcPr>
          <w:p w14:paraId="37C47BFC" w14:textId="77777777" w:rsidR="002229B0" w:rsidRDefault="001E4F9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333490,3</w:t>
            </w:r>
          </w:p>
        </w:tc>
        <w:tc>
          <w:tcPr>
            <w:tcW w:w="522" w:type="pct"/>
            <w:tcBorders>
              <w:top w:val="single" w:sz="2" w:space="0" w:color="auto"/>
            </w:tcBorders>
            <w:hideMark/>
          </w:tcPr>
          <w:p w14:paraId="07D5413A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1B33F6E9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0DAE9DC5" w14:textId="77777777" w:rsidTr="00EB7B4B">
        <w:trPr>
          <w:trHeight w:val="300"/>
        </w:trPr>
        <w:tc>
          <w:tcPr>
            <w:tcW w:w="177" w:type="pct"/>
            <w:vMerge/>
            <w:vAlign w:val="center"/>
            <w:hideMark/>
          </w:tcPr>
          <w:p w14:paraId="4F336352" w14:textId="77777777" w:rsidR="00351056" w:rsidRDefault="0035105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0176268C" w14:textId="77777777" w:rsidR="00351056" w:rsidRDefault="0035105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2CB16F99" w14:textId="77777777" w:rsidR="00351056" w:rsidRDefault="0035105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</w:tcBorders>
          </w:tcPr>
          <w:p w14:paraId="2E1316E7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</w:tcBorders>
          </w:tcPr>
          <w:p w14:paraId="2D62647D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</w:tcBorders>
            <w:hideMark/>
          </w:tcPr>
          <w:p w14:paraId="32B5D2F6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</w:tcBorders>
            <w:hideMark/>
          </w:tcPr>
          <w:p w14:paraId="046AE466" w14:textId="77777777" w:rsidR="00351056" w:rsidRDefault="00351056" w:rsidP="008F0306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</w:tcBorders>
            <w:hideMark/>
          </w:tcPr>
          <w:p w14:paraId="13C8E1A8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</w:tcBorders>
          </w:tcPr>
          <w:p w14:paraId="1C859588" w14:textId="77777777" w:rsidR="00351056" w:rsidRDefault="00351056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</w:tcBorders>
          </w:tcPr>
          <w:p w14:paraId="4BC633AC" w14:textId="77777777" w:rsidR="00351056" w:rsidRDefault="00351056" w:rsidP="00374598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</w:tcBorders>
          </w:tcPr>
          <w:p w14:paraId="0DB92498" w14:textId="77777777" w:rsidR="00351056" w:rsidRDefault="00351056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</w:tcBorders>
            <w:hideMark/>
          </w:tcPr>
          <w:p w14:paraId="12BD8196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</w:tcBorders>
            <w:hideMark/>
          </w:tcPr>
          <w:p w14:paraId="0B210AF9" w14:textId="77777777" w:rsidR="00351056" w:rsidRDefault="00351056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EB7B4B" w:rsidRPr="00BE3505" w14:paraId="7F23EEFC" w14:textId="77777777" w:rsidTr="00EB7B4B">
        <w:trPr>
          <w:trHeight w:val="621"/>
        </w:trPr>
        <w:tc>
          <w:tcPr>
            <w:tcW w:w="177" w:type="pct"/>
            <w:vMerge/>
            <w:vAlign w:val="center"/>
            <w:hideMark/>
          </w:tcPr>
          <w:p w14:paraId="7EE74197" w14:textId="77777777" w:rsidR="00EB7B4B" w:rsidRDefault="00EB7B4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08CC3273" w14:textId="77777777" w:rsidR="00EB7B4B" w:rsidRDefault="00EB7B4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1CB80B2B" w14:textId="77777777" w:rsidR="00EB7B4B" w:rsidRDefault="00EB7B4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</w:tcBorders>
          </w:tcPr>
          <w:p w14:paraId="5B913C99" w14:textId="77777777" w:rsidR="00EB7B4B" w:rsidRDefault="00EB7B4B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8959,4</w:t>
            </w:r>
          </w:p>
        </w:tc>
        <w:tc>
          <w:tcPr>
            <w:tcW w:w="282" w:type="pct"/>
            <w:tcBorders>
              <w:top w:val="single" w:sz="4" w:space="0" w:color="auto"/>
            </w:tcBorders>
          </w:tcPr>
          <w:p w14:paraId="6DCE9A76" w14:textId="77777777" w:rsidR="00EB7B4B" w:rsidRDefault="00EB7B4B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4957,9</w:t>
            </w:r>
          </w:p>
        </w:tc>
        <w:tc>
          <w:tcPr>
            <w:tcW w:w="380" w:type="pct"/>
            <w:tcBorders>
              <w:top w:val="single" w:sz="4" w:space="0" w:color="auto"/>
            </w:tcBorders>
            <w:hideMark/>
          </w:tcPr>
          <w:p w14:paraId="2A089BC0" w14:textId="77777777" w:rsidR="00EB7B4B" w:rsidRDefault="00EB7B4B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28806</w:t>
            </w:r>
          </w:p>
        </w:tc>
        <w:tc>
          <w:tcPr>
            <w:tcW w:w="332" w:type="pct"/>
            <w:tcBorders>
              <w:top w:val="single" w:sz="4" w:space="0" w:color="auto"/>
            </w:tcBorders>
            <w:hideMark/>
          </w:tcPr>
          <w:p w14:paraId="274BEA65" w14:textId="77777777" w:rsidR="00EB7B4B" w:rsidRDefault="001E4F96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21652</w:t>
            </w:r>
          </w:p>
        </w:tc>
        <w:tc>
          <w:tcPr>
            <w:tcW w:w="333" w:type="pct"/>
            <w:tcBorders>
              <w:top w:val="single" w:sz="4" w:space="0" w:color="auto"/>
            </w:tcBorders>
            <w:hideMark/>
          </w:tcPr>
          <w:p w14:paraId="266BEFC5" w14:textId="77777777" w:rsidR="00EB7B4B" w:rsidRDefault="00EB7B4B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</w:tcBorders>
          </w:tcPr>
          <w:p w14:paraId="15DA328F" w14:textId="77777777" w:rsidR="00EB7B4B" w:rsidRDefault="00EB7B4B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78064,0</w:t>
            </w:r>
          </w:p>
        </w:tc>
        <w:tc>
          <w:tcPr>
            <w:tcW w:w="380" w:type="pct"/>
            <w:tcBorders>
              <w:top w:val="single" w:sz="4" w:space="0" w:color="auto"/>
            </w:tcBorders>
          </w:tcPr>
          <w:p w14:paraId="6ED25131" w14:textId="77777777" w:rsidR="00EB7B4B" w:rsidRDefault="00EB7B4B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90782,0</w:t>
            </w:r>
          </w:p>
        </w:tc>
        <w:tc>
          <w:tcPr>
            <w:tcW w:w="347" w:type="pct"/>
            <w:tcBorders>
              <w:top w:val="single" w:sz="4" w:space="0" w:color="auto"/>
            </w:tcBorders>
          </w:tcPr>
          <w:p w14:paraId="1581BC50" w14:textId="77777777" w:rsidR="00EB7B4B" w:rsidRDefault="00EB7B4B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100269,0</w:t>
            </w:r>
          </w:p>
        </w:tc>
        <w:tc>
          <w:tcPr>
            <w:tcW w:w="388" w:type="pct"/>
            <w:tcBorders>
              <w:top w:val="single" w:sz="4" w:space="0" w:color="auto"/>
            </w:tcBorders>
            <w:hideMark/>
          </w:tcPr>
          <w:p w14:paraId="2D22181D" w14:textId="77777777" w:rsidR="00EB7B4B" w:rsidRDefault="001E4F96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333490,3</w:t>
            </w:r>
          </w:p>
        </w:tc>
        <w:tc>
          <w:tcPr>
            <w:tcW w:w="522" w:type="pct"/>
            <w:tcBorders>
              <w:top w:val="single" w:sz="4" w:space="0" w:color="auto"/>
            </w:tcBorders>
            <w:hideMark/>
          </w:tcPr>
          <w:p w14:paraId="1003DC37" w14:textId="77777777" w:rsidR="00EB7B4B" w:rsidRDefault="00EB7B4B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7AF6F6BF" w14:textId="77777777" w:rsidTr="00EB7B4B">
        <w:trPr>
          <w:trHeight w:val="144"/>
        </w:trPr>
        <w:tc>
          <w:tcPr>
            <w:tcW w:w="177" w:type="pct"/>
            <w:vMerge w:val="restart"/>
            <w:hideMark/>
          </w:tcPr>
          <w:p w14:paraId="209444EA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60" w:type="pct"/>
            <w:vMerge w:val="restart"/>
            <w:hideMark/>
          </w:tcPr>
          <w:p w14:paraId="73249926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1. Обеспечение учета всего объема потребляемых энергетических ресурсов</w:t>
            </w:r>
          </w:p>
        </w:tc>
        <w:tc>
          <w:tcPr>
            <w:tcW w:w="489" w:type="pct"/>
            <w:vMerge w:val="restart"/>
            <w:hideMark/>
          </w:tcPr>
          <w:p w14:paraId="5E144655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ADB0AB6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036CE2B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1903098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3A5236A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197,7</w:t>
            </w:r>
          </w:p>
        </w:tc>
        <w:tc>
          <w:tcPr>
            <w:tcW w:w="282" w:type="pct"/>
          </w:tcPr>
          <w:p w14:paraId="214C7E70" w14:textId="77777777" w:rsidR="002229B0" w:rsidRDefault="002229B0" w:rsidP="001E4F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80" w:type="pct"/>
            <w:hideMark/>
          </w:tcPr>
          <w:p w14:paraId="0E9B5BF1" w14:textId="77777777" w:rsidR="002229B0" w:rsidRDefault="00164DF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117,8</w:t>
            </w:r>
          </w:p>
        </w:tc>
        <w:tc>
          <w:tcPr>
            <w:tcW w:w="332" w:type="pct"/>
            <w:hideMark/>
          </w:tcPr>
          <w:p w14:paraId="7922EA70" w14:textId="77777777" w:rsidR="002229B0" w:rsidRDefault="001E4F96" w:rsidP="00BF60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91,1</w:t>
            </w:r>
          </w:p>
        </w:tc>
        <w:tc>
          <w:tcPr>
            <w:tcW w:w="333" w:type="pct"/>
            <w:hideMark/>
          </w:tcPr>
          <w:p w14:paraId="4B88CC3D" w14:textId="77777777" w:rsidR="002229B0" w:rsidRDefault="002229B0" w:rsidP="001E4F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BF60D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77" w:type="pct"/>
          </w:tcPr>
          <w:p w14:paraId="5A101C3F" w14:textId="77777777" w:rsidR="002229B0" w:rsidRDefault="00BF60DF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380" w:type="pct"/>
          </w:tcPr>
          <w:p w14:paraId="37187FCB" w14:textId="77777777" w:rsidR="002229B0" w:rsidRDefault="00F64C3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680,4</w:t>
            </w:r>
          </w:p>
        </w:tc>
        <w:tc>
          <w:tcPr>
            <w:tcW w:w="347" w:type="pct"/>
          </w:tcPr>
          <w:p w14:paraId="41EB5F98" w14:textId="77777777" w:rsidR="002229B0" w:rsidRDefault="00F64C3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703,3</w:t>
            </w:r>
          </w:p>
        </w:tc>
        <w:tc>
          <w:tcPr>
            <w:tcW w:w="388" w:type="pct"/>
            <w:hideMark/>
          </w:tcPr>
          <w:p w14:paraId="7DBF23AE" w14:textId="77777777" w:rsidR="002229B0" w:rsidRDefault="001E4F9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2137,3</w:t>
            </w:r>
          </w:p>
        </w:tc>
        <w:tc>
          <w:tcPr>
            <w:tcW w:w="522" w:type="pct"/>
            <w:hideMark/>
          </w:tcPr>
          <w:p w14:paraId="28C8C5C5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3957DE46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1FC84B9F" w14:textId="77777777" w:rsidTr="00EB7B4B">
        <w:trPr>
          <w:trHeight w:val="144"/>
        </w:trPr>
        <w:tc>
          <w:tcPr>
            <w:tcW w:w="177" w:type="pct"/>
            <w:vMerge/>
            <w:vAlign w:val="center"/>
            <w:hideMark/>
          </w:tcPr>
          <w:p w14:paraId="6F64FCFD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104A5CA4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0FD0B442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549FEFB0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6BB171F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272AE1F" w14:textId="77777777" w:rsidR="002229B0" w:rsidRDefault="00164DF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104,8</w:t>
            </w:r>
          </w:p>
        </w:tc>
        <w:tc>
          <w:tcPr>
            <w:tcW w:w="332" w:type="pct"/>
            <w:hideMark/>
          </w:tcPr>
          <w:p w14:paraId="248E9509" w14:textId="77777777" w:rsidR="002229B0" w:rsidRDefault="001E4F9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73,1</w:t>
            </w:r>
          </w:p>
        </w:tc>
        <w:tc>
          <w:tcPr>
            <w:tcW w:w="333" w:type="pct"/>
            <w:hideMark/>
          </w:tcPr>
          <w:p w14:paraId="0CF82F79" w14:textId="77777777" w:rsidR="002229B0" w:rsidRDefault="00BF60DF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377" w:type="pct"/>
          </w:tcPr>
          <w:p w14:paraId="2841E716" w14:textId="77777777" w:rsidR="002229B0" w:rsidRDefault="00BF60DF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380" w:type="pct"/>
          </w:tcPr>
          <w:p w14:paraId="034AFE54" w14:textId="77777777" w:rsidR="002229B0" w:rsidRDefault="00F64C31" w:rsidP="001E4F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347" w:type="pct"/>
          </w:tcPr>
          <w:p w14:paraId="6F0B8CFE" w14:textId="77777777" w:rsidR="002229B0" w:rsidRDefault="00F64C31" w:rsidP="001E4F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388" w:type="pct"/>
            <w:hideMark/>
          </w:tcPr>
          <w:p w14:paraId="292CDA1F" w14:textId="77777777" w:rsidR="002229B0" w:rsidRDefault="001E4F9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1637,9</w:t>
            </w:r>
          </w:p>
        </w:tc>
        <w:tc>
          <w:tcPr>
            <w:tcW w:w="522" w:type="pct"/>
            <w:hideMark/>
          </w:tcPr>
          <w:p w14:paraId="38B8ACC1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2251D5BB" w14:textId="77777777" w:rsidTr="00EB7B4B">
        <w:trPr>
          <w:trHeight w:val="240"/>
        </w:trPr>
        <w:tc>
          <w:tcPr>
            <w:tcW w:w="177" w:type="pct"/>
            <w:vMerge/>
            <w:vAlign w:val="center"/>
            <w:hideMark/>
          </w:tcPr>
          <w:p w14:paraId="6209CEA1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2D48D559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5E2D8F85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4E7D981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197,7</w:t>
            </w:r>
          </w:p>
        </w:tc>
        <w:tc>
          <w:tcPr>
            <w:tcW w:w="282" w:type="pct"/>
          </w:tcPr>
          <w:p w14:paraId="1D8FEAD4" w14:textId="77777777" w:rsidR="002229B0" w:rsidRDefault="002229B0" w:rsidP="001E4F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80" w:type="pct"/>
            <w:hideMark/>
          </w:tcPr>
          <w:p w14:paraId="35308D00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332" w:type="pct"/>
            <w:hideMark/>
          </w:tcPr>
          <w:p w14:paraId="229E0581" w14:textId="77777777" w:rsidR="002229B0" w:rsidRDefault="001E4F9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3" w:type="pct"/>
            <w:hideMark/>
          </w:tcPr>
          <w:p w14:paraId="2345EACD" w14:textId="77777777" w:rsidR="002229B0" w:rsidRDefault="002229B0" w:rsidP="001E4F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77" w:type="pct"/>
          </w:tcPr>
          <w:p w14:paraId="4C4D7225" w14:textId="77777777" w:rsidR="002229B0" w:rsidRDefault="00F64C31" w:rsidP="001E4F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80" w:type="pct"/>
          </w:tcPr>
          <w:p w14:paraId="5220CDB5" w14:textId="77777777" w:rsidR="002229B0" w:rsidRDefault="00F64C3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80,4</w:t>
            </w:r>
          </w:p>
        </w:tc>
        <w:tc>
          <w:tcPr>
            <w:tcW w:w="347" w:type="pct"/>
          </w:tcPr>
          <w:p w14:paraId="4F80718B" w14:textId="77777777" w:rsidR="002229B0" w:rsidRDefault="00F64C3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103,3</w:t>
            </w:r>
          </w:p>
        </w:tc>
        <w:tc>
          <w:tcPr>
            <w:tcW w:w="388" w:type="pct"/>
            <w:hideMark/>
          </w:tcPr>
          <w:p w14:paraId="0D90C4B4" w14:textId="77777777" w:rsidR="002229B0" w:rsidRDefault="001E4F9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499,4</w:t>
            </w:r>
          </w:p>
        </w:tc>
        <w:tc>
          <w:tcPr>
            <w:tcW w:w="522" w:type="pct"/>
            <w:hideMark/>
          </w:tcPr>
          <w:p w14:paraId="05D6F3C1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41F8FEFC" w14:textId="77777777" w:rsidTr="00EB7B4B">
        <w:trPr>
          <w:trHeight w:val="240"/>
        </w:trPr>
        <w:tc>
          <w:tcPr>
            <w:tcW w:w="177" w:type="pct"/>
            <w:vMerge/>
            <w:vAlign w:val="center"/>
            <w:hideMark/>
          </w:tcPr>
          <w:p w14:paraId="38813DA0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51260308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3A4F36ED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 «Управление образования» г. Рубцовска</w:t>
            </w:r>
          </w:p>
        </w:tc>
        <w:tc>
          <w:tcPr>
            <w:tcW w:w="333" w:type="pct"/>
          </w:tcPr>
          <w:p w14:paraId="0BFB06F4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84684D9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4635A3E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289B517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7F538E1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593DD98" w14:textId="77777777" w:rsidR="00306F1B" w:rsidRDefault="00BF60DF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4A8B922" w14:textId="77777777" w:rsidR="00306F1B" w:rsidRDefault="00306F1B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347" w:type="pct"/>
          </w:tcPr>
          <w:p w14:paraId="27D30793" w14:textId="77777777" w:rsidR="00306F1B" w:rsidRDefault="00306F1B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388" w:type="pct"/>
            <w:hideMark/>
          </w:tcPr>
          <w:p w14:paraId="65D64B0C" w14:textId="77777777" w:rsidR="00306F1B" w:rsidRDefault="00306F1B" w:rsidP="00BF60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BF60D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22" w:type="pct"/>
            <w:hideMark/>
          </w:tcPr>
          <w:p w14:paraId="6909F17C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3D8211FD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1F4DBFED" w14:textId="77777777" w:rsidTr="00EB7B4B">
        <w:trPr>
          <w:trHeight w:val="240"/>
        </w:trPr>
        <w:tc>
          <w:tcPr>
            <w:tcW w:w="177" w:type="pct"/>
            <w:vMerge/>
            <w:vAlign w:val="center"/>
            <w:hideMark/>
          </w:tcPr>
          <w:p w14:paraId="085AEEDB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2389EADA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7D0375DF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8CDF390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0057F0D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DE80836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98FEE6F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1BB0AF8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FA07C1F" w14:textId="77777777" w:rsidR="00306F1B" w:rsidRDefault="00BF60DF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AC69BA9" w14:textId="77777777" w:rsidR="00306F1B" w:rsidRDefault="00306F1B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347" w:type="pct"/>
          </w:tcPr>
          <w:p w14:paraId="404E909D" w14:textId="77777777" w:rsidR="00306F1B" w:rsidRDefault="00306F1B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388" w:type="pct"/>
            <w:hideMark/>
          </w:tcPr>
          <w:p w14:paraId="210EB84B" w14:textId="77777777" w:rsidR="00306F1B" w:rsidRDefault="00306F1B" w:rsidP="00BF60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BF60D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22" w:type="pct"/>
            <w:hideMark/>
          </w:tcPr>
          <w:p w14:paraId="4CC0E63E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7F5E7654" w14:textId="77777777" w:rsidTr="00EB7B4B">
        <w:trPr>
          <w:trHeight w:val="240"/>
        </w:trPr>
        <w:tc>
          <w:tcPr>
            <w:tcW w:w="177" w:type="pct"/>
            <w:vMerge/>
            <w:vAlign w:val="center"/>
            <w:hideMark/>
          </w:tcPr>
          <w:p w14:paraId="04C8B40E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22B01F1B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59A6141E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535E9D69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FC9AF2A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751DF49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AEFC545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B6FA210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4A909EA" w14:textId="77777777" w:rsidR="00306F1B" w:rsidRDefault="00306F1B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3EE4880" w14:textId="77777777" w:rsidR="00306F1B" w:rsidRDefault="00306F1B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7601EF5" w14:textId="77777777" w:rsidR="00306F1B" w:rsidRDefault="00306F1B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D906947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2823C58D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4E6D76B2" w14:textId="77777777" w:rsidTr="00EB7B4B">
        <w:trPr>
          <w:trHeight w:val="690"/>
        </w:trPr>
        <w:tc>
          <w:tcPr>
            <w:tcW w:w="177" w:type="pct"/>
            <w:vMerge/>
            <w:vAlign w:val="center"/>
            <w:hideMark/>
          </w:tcPr>
          <w:p w14:paraId="65EE78FD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08A46126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252F9D1D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 «Управление по делам ГОЧС г.Рубцовска»</w:t>
            </w:r>
          </w:p>
        </w:tc>
        <w:tc>
          <w:tcPr>
            <w:tcW w:w="333" w:type="pct"/>
          </w:tcPr>
          <w:p w14:paraId="2EAB1EC1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5C794F2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4AA0905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A28B719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704E8FC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26B0082" w14:textId="77777777" w:rsidR="002229B0" w:rsidRDefault="00BF60DF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DFF69D3" w14:textId="77777777" w:rsidR="002229B0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A8B7B07" w14:textId="77777777" w:rsidR="002229B0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3FB77EF" w14:textId="77777777" w:rsidR="002229B0" w:rsidRDefault="00BF60DF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1134F51A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37ABA1DD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2A039204" w14:textId="77777777" w:rsidTr="00EB7B4B">
        <w:trPr>
          <w:trHeight w:val="531"/>
        </w:trPr>
        <w:tc>
          <w:tcPr>
            <w:tcW w:w="177" w:type="pct"/>
            <w:vMerge/>
            <w:vAlign w:val="center"/>
            <w:hideMark/>
          </w:tcPr>
          <w:p w14:paraId="586F7B94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47E4D2B4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3074197C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1027892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6D860AB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6013BB1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85BB849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1B9B132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BCF9B7C" w14:textId="77777777" w:rsidR="002229B0" w:rsidRDefault="00BF60DF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68CD976" w14:textId="77777777" w:rsidR="002229B0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47F4F9F" w14:textId="77777777" w:rsidR="002229B0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131E52BE" w14:textId="77777777" w:rsidR="002229B0" w:rsidRDefault="00BF60DF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0D58FD8C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475236F2" w14:textId="77777777" w:rsidTr="00EB7B4B">
        <w:trPr>
          <w:trHeight w:val="287"/>
        </w:trPr>
        <w:tc>
          <w:tcPr>
            <w:tcW w:w="177" w:type="pct"/>
            <w:vMerge/>
            <w:vAlign w:val="center"/>
            <w:hideMark/>
          </w:tcPr>
          <w:p w14:paraId="66057918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7B037F28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503221E2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E4ABAC9" w14:textId="77777777" w:rsidR="002229B0" w:rsidRDefault="002229B0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3EC8924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455CE92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AE27C20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DC09D3C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15CD6D2" w14:textId="77777777" w:rsidR="002229B0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1AA0FD3" w14:textId="77777777" w:rsidR="002229B0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242E142E" w14:textId="77777777" w:rsidR="002229B0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16C8EC60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3520D32D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11EBEC05" w14:textId="77777777" w:rsidTr="00EB7B4B">
        <w:trPr>
          <w:trHeight w:val="275"/>
        </w:trPr>
        <w:tc>
          <w:tcPr>
            <w:tcW w:w="177" w:type="pct"/>
            <w:vMerge/>
            <w:vAlign w:val="center"/>
            <w:hideMark/>
          </w:tcPr>
          <w:p w14:paraId="3812B456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409D1997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65EB813B" w14:textId="77777777" w:rsidR="00C903B0" w:rsidRDefault="00C903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МУТП города Рубцовска</w:t>
            </w:r>
          </w:p>
        </w:tc>
        <w:tc>
          <w:tcPr>
            <w:tcW w:w="333" w:type="pct"/>
          </w:tcPr>
          <w:p w14:paraId="16C9AA4C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17,7</w:t>
            </w:r>
          </w:p>
        </w:tc>
        <w:tc>
          <w:tcPr>
            <w:tcW w:w="282" w:type="pct"/>
          </w:tcPr>
          <w:p w14:paraId="5196F4BC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80" w:type="pct"/>
            <w:hideMark/>
          </w:tcPr>
          <w:p w14:paraId="2737A2F2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2" w:type="pct"/>
            <w:hideMark/>
          </w:tcPr>
          <w:p w14:paraId="1C72DECE" w14:textId="77777777" w:rsidR="00C903B0" w:rsidRDefault="001E4F9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3" w:type="pct"/>
            <w:hideMark/>
          </w:tcPr>
          <w:p w14:paraId="7DDA43D9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77" w:type="pct"/>
          </w:tcPr>
          <w:p w14:paraId="3969D2D2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BC986DA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347" w:type="pct"/>
          </w:tcPr>
          <w:p w14:paraId="6D471463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388" w:type="pct"/>
            <w:hideMark/>
          </w:tcPr>
          <w:p w14:paraId="5AE606D6" w14:textId="77777777" w:rsidR="00C903B0" w:rsidRDefault="001E4F96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109,4</w:t>
            </w:r>
          </w:p>
        </w:tc>
        <w:tc>
          <w:tcPr>
            <w:tcW w:w="522" w:type="pct"/>
            <w:hideMark/>
          </w:tcPr>
          <w:p w14:paraId="45A116BC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4FF1FFB7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1903BC76" w14:textId="77777777" w:rsidTr="00EB7B4B">
        <w:trPr>
          <w:trHeight w:val="285"/>
        </w:trPr>
        <w:tc>
          <w:tcPr>
            <w:tcW w:w="177" w:type="pct"/>
            <w:vMerge/>
            <w:vAlign w:val="center"/>
            <w:hideMark/>
          </w:tcPr>
          <w:p w14:paraId="22CA3BCF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43652C52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1B622181" w14:textId="77777777" w:rsidR="00C903B0" w:rsidRDefault="00C903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EAC11EE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A38968D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7F476D0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87EF05C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8D801B8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1C6B2E7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ECA378F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EC25B84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413DA661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75249F64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0BABFB29" w14:textId="77777777" w:rsidTr="00EB7B4B">
        <w:trPr>
          <w:trHeight w:val="507"/>
        </w:trPr>
        <w:tc>
          <w:tcPr>
            <w:tcW w:w="177" w:type="pct"/>
            <w:vMerge/>
            <w:vAlign w:val="center"/>
            <w:hideMark/>
          </w:tcPr>
          <w:p w14:paraId="3F61BB88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236420E2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534E34B9" w14:textId="77777777" w:rsidR="00C903B0" w:rsidRDefault="00C903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A498701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17,7</w:t>
            </w:r>
          </w:p>
        </w:tc>
        <w:tc>
          <w:tcPr>
            <w:tcW w:w="282" w:type="pct"/>
          </w:tcPr>
          <w:p w14:paraId="71CD1D7B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80" w:type="pct"/>
            <w:hideMark/>
          </w:tcPr>
          <w:p w14:paraId="64F0FC14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2" w:type="pct"/>
            <w:hideMark/>
          </w:tcPr>
          <w:p w14:paraId="0C0389F9" w14:textId="77777777" w:rsidR="00C903B0" w:rsidRDefault="001E4F9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3" w:type="pct"/>
            <w:hideMark/>
          </w:tcPr>
          <w:p w14:paraId="7ED0CED9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77" w:type="pct"/>
          </w:tcPr>
          <w:p w14:paraId="2B9C6048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92670F7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347" w:type="pct"/>
          </w:tcPr>
          <w:p w14:paraId="42C88028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388" w:type="pct"/>
            <w:hideMark/>
          </w:tcPr>
          <w:p w14:paraId="20E962DD" w14:textId="77777777" w:rsidR="00C903B0" w:rsidRDefault="00C903B0" w:rsidP="001E4F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="001E4F96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,4</w:t>
            </w:r>
          </w:p>
        </w:tc>
        <w:tc>
          <w:tcPr>
            <w:tcW w:w="522" w:type="pct"/>
            <w:hideMark/>
          </w:tcPr>
          <w:p w14:paraId="34827414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6176296D" w14:textId="77777777" w:rsidTr="00EB7B4B">
        <w:trPr>
          <w:trHeight w:val="210"/>
        </w:trPr>
        <w:tc>
          <w:tcPr>
            <w:tcW w:w="177" w:type="pct"/>
            <w:vMerge/>
            <w:vAlign w:val="center"/>
            <w:hideMark/>
          </w:tcPr>
          <w:p w14:paraId="5FCF09D7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24B974EB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79C71FDA" w14:textId="77777777" w:rsidR="000B369B" w:rsidRDefault="000B369B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671DEF25" w14:textId="77777777" w:rsidR="000B369B" w:rsidRDefault="000B369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282" w:type="pct"/>
          </w:tcPr>
          <w:p w14:paraId="026C4F83" w14:textId="77777777" w:rsidR="000B369B" w:rsidRDefault="000B369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0330BBE" w14:textId="77777777" w:rsidR="000B369B" w:rsidRDefault="000B369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1561F84" w14:textId="77777777" w:rsidR="000B369B" w:rsidRDefault="000B369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003CADE" w14:textId="77777777" w:rsidR="000B369B" w:rsidRDefault="000B369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C8A7E2B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380" w:type="pct"/>
          </w:tcPr>
          <w:p w14:paraId="0816F118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347" w:type="pct"/>
          </w:tcPr>
          <w:p w14:paraId="732BE568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388" w:type="pct"/>
            <w:hideMark/>
          </w:tcPr>
          <w:p w14:paraId="760CAFC1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390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22" w:type="pct"/>
            <w:hideMark/>
          </w:tcPr>
          <w:p w14:paraId="5FBF6B62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4D877A93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4099CEDB" w14:textId="77777777" w:rsidTr="00EB7B4B">
        <w:trPr>
          <w:trHeight w:val="225"/>
        </w:trPr>
        <w:tc>
          <w:tcPr>
            <w:tcW w:w="177" w:type="pct"/>
            <w:vMerge/>
            <w:vAlign w:val="center"/>
            <w:hideMark/>
          </w:tcPr>
          <w:p w14:paraId="0D201424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22B15EE1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0991A141" w14:textId="77777777" w:rsidR="000B369B" w:rsidRDefault="000B369B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2E3E0FA" w14:textId="77777777" w:rsidR="000B369B" w:rsidRDefault="000B369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B3AB0A8" w14:textId="77777777" w:rsidR="000B369B" w:rsidRDefault="000B369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5981511" w14:textId="77777777" w:rsidR="000B369B" w:rsidRDefault="000B369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66D06B6" w14:textId="77777777" w:rsidR="000B369B" w:rsidRDefault="000B369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FA776A4" w14:textId="77777777" w:rsidR="000B369B" w:rsidRDefault="000B369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67F5B9A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3EE9FD9C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47" w:type="pct"/>
          </w:tcPr>
          <w:p w14:paraId="31B31B45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8" w:type="pct"/>
            <w:hideMark/>
          </w:tcPr>
          <w:p w14:paraId="3F29F87D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482EA5C2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7751D5ED" w14:textId="77777777" w:rsidTr="00EB7B4B">
        <w:trPr>
          <w:trHeight w:val="573"/>
        </w:trPr>
        <w:tc>
          <w:tcPr>
            <w:tcW w:w="177" w:type="pct"/>
            <w:vMerge/>
            <w:vAlign w:val="center"/>
            <w:hideMark/>
          </w:tcPr>
          <w:p w14:paraId="67A1770E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38614993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07505F0D" w14:textId="77777777" w:rsidR="000B369B" w:rsidRDefault="000B369B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15B369D" w14:textId="77777777" w:rsidR="000B369B" w:rsidRDefault="000B369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282" w:type="pct"/>
          </w:tcPr>
          <w:p w14:paraId="134AE40E" w14:textId="77777777" w:rsidR="000B369B" w:rsidRDefault="000B369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B1B9759" w14:textId="77777777" w:rsidR="000B369B" w:rsidRDefault="000B369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C89F5E5" w14:textId="77777777" w:rsidR="000B369B" w:rsidRDefault="000B369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3AB0D63" w14:textId="77777777" w:rsidR="000B369B" w:rsidRDefault="000B369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42D557A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380" w:type="pct"/>
          </w:tcPr>
          <w:p w14:paraId="2A34D9E0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347" w:type="pct"/>
          </w:tcPr>
          <w:p w14:paraId="489734D3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388" w:type="pct"/>
            <w:hideMark/>
          </w:tcPr>
          <w:p w14:paraId="6BD2634F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390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22" w:type="pct"/>
            <w:hideMark/>
          </w:tcPr>
          <w:p w14:paraId="0138B3AE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BF60DF" w:rsidRPr="00BE3505" w14:paraId="7BBB6110" w14:textId="77777777" w:rsidTr="00EB7B4B">
        <w:trPr>
          <w:trHeight w:val="573"/>
        </w:trPr>
        <w:tc>
          <w:tcPr>
            <w:tcW w:w="177" w:type="pct"/>
            <w:vMerge/>
            <w:vAlign w:val="center"/>
            <w:hideMark/>
          </w:tcPr>
          <w:p w14:paraId="1988DC63" w14:textId="77777777" w:rsidR="00BF60DF" w:rsidRDefault="00BF60DF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327B8793" w14:textId="77777777" w:rsidR="00BF60DF" w:rsidRDefault="00BF60DF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480CE26D" w14:textId="77777777" w:rsidR="00BF60DF" w:rsidRDefault="00BF60DF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города </w:t>
            </w:r>
          </w:p>
        </w:tc>
        <w:tc>
          <w:tcPr>
            <w:tcW w:w="333" w:type="pct"/>
          </w:tcPr>
          <w:p w14:paraId="31574923" w14:textId="77777777" w:rsidR="00BF60DF" w:rsidRDefault="00BF60DF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C9D9FE0" w14:textId="77777777" w:rsidR="00BF60DF" w:rsidRDefault="00BF60DF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60B3E40" w14:textId="77777777" w:rsidR="00BF60DF" w:rsidRDefault="00BF60DF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104,8</w:t>
            </w:r>
          </w:p>
        </w:tc>
        <w:tc>
          <w:tcPr>
            <w:tcW w:w="332" w:type="pct"/>
            <w:hideMark/>
          </w:tcPr>
          <w:p w14:paraId="385FEA0D" w14:textId="77777777" w:rsidR="00BF60DF" w:rsidRDefault="00C441F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73,1</w:t>
            </w:r>
          </w:p>
        </w:tc>
        <w:tc>
          <w:tcPr>
            <w:tcW w:w="333" w:type="pct"/>
            <w:hideMark/>
          </w:tcPr>
          <w:p w14:paraId="52A2D587" w14:textId="77777777" w:rsidR="00BF60DF" w:rsidRDefault="00BF60DF" w:rsidP="00BF60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377" w:type="pct"/>
          </w:tcPr>
          <w:p w14:paraId="4BE68FF5" w14:textId="77777777" w:rsidR="00BF60DF" w:rsidRDefault="00BF60DF" w:rsidP="00BF60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380" w:type="pct"/>
          </w:tcPr>
          <w:p w14:paraId="672D83C4" w14:textId="77777777" w:rsidR="00BF60DF" w:rsidRDefault="00BF60DF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7" w:type="pct"/>
          </w:tcPr>
          <w:p w14:paraId="5824E745" w14:textId="77777777" w:rsidR="00BF60DF" w:rsidRDefault="00BF60DF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8" w:type="pct"/>
            <w:hideMark/>
          </w:tcPr>
          <w:p w14:paraId="1AC91F94" w14:textId="77777777" w:rsidR="00BF60DF" w:rsidRDefault="00C441F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637,9</w:t>
            </w:r>
          </w:p>
        </w:tc>
        <w:tc>
          <w:tcPr>
            <w:tcW w:w="522" w:type="pct"/>
            <w:hideMark/>
          </w:tcPr>
          <w:p w14:paraId="30CD3E9E" w14:textId="77777777" w:rsidR="00BF60DF" w:rsidRDefault="00BF60DF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4CE802AC" w14:textId="77777777" w:rsidR="00BF60DF" w:rsidRDefault="00BF60DF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BF60DF" w:rsidRPr="00BE3505" w14:paraId="52C53B74" w14:textId="77777777" w:rsidTr="00EB7B4B">
        <w:trPr>
          <w:trHeight w:val="573"/>
        </w:trPr>
        <w:tc>
          <w:tcPr>
            <w:tcW w:w="177" w:type="pct"/>
            <w:vMerge/>
            <w:vAlign w:val="center"/>
            <w:hideMark/>
          </w:tcPr>
          <w:p w14:paraId="5E87A82F" w14:textId="77777777" w:rsidR="00BF60DF" w:rsidRDefault="00BF60DF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154BF934" w14:textId="77777777" w:rsidR="00BF60DF" w:rsidRDefault="00BF60DF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1EA40979" w14:textId="77777777" w:rsidR="00BF60DF" w:rsidRDefault="00BF60DF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60C28AC" w14:textId="77777777" w:rsidR="00BF60DF" w:rsidRDefault="00BF60DF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B810D6C" w14:textId="77777777" w:rsidR="00BF60DF" w:rsidRDefault="00BF60DF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0ECD840" w14:textId="77777777" w:rsidR="00BF60DF" w:rsidRDefault="00BF60DF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104,8</w:t>
            </w:r>
          </w:p>
        </w:tc>
        <w:tc>
          <w:tcPr>
            <w:tcW w:w="332" w:type="pct"/>
            <w:hideMark/>
          </w:tcPr>
          <w:p w14:paraId="2930FE5F" w14:textId="77777777" w:rsidR="00BF60DF" w:rsidRDefault="00C441F0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73,1</w:t>
            </w:r>
          </w:p>
        </w:tc>
        <w:tc>
          <w:tcPr>
            <w:tcW w:w="333" w:type="pct"/>
            <w:hideMark/>
          </w:tcPr>
          <w:p w14:paraId="579B444C" w14:textId="77777777" w:rsidR="00BF60DF" w:rsidRDefault="00BF60DF" w:rsidP="00BF60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377" w:type="pct"/>
          </w:tcPr>
          <w:p w14:paraId="7A9803E1" w14:textId="77777777" w:rsidR="00BF60DF" w:rsidRDefault="00BF60DF" w:rsidP="00BF60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380" w:type="pct"/>
          </w:tcPr>
          <w:p w14:paraId="34D9BAA3" w14:textId="77777777" w:rsidR="00BF60DF" w:rsidRDefault="00BF60DF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7" w:type="pct"/>
          </w:tcPr>
          <w:p w14:paraId="1FD9C846" w14:textId="77777777" w:rsidR="00BF60DF" w:rsidRDefault="00BF60DF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8" w:type="pct"/>
            <w:hideMark/>
          </w:tcPr>
          <w:p w14:paraId="00E4DCBB" w14:textId="77777777" w:rsidR="00BF60DF" w:rsidRDefault="00C441F0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637,9</w:t>
            </w:r>
          </w:p>
        </w:tc>
        <w:tc>
          <w:tcPr>
            <w:tcW w:w="522" w:type="pct"/>
            <w:hideMark/>
          </w:tcPr>
          <w:p w14:paraId="66F4A75B" w14:textId="77777777" w:rsidR="00BF60DF" w:rsidRDefault="00BF60DF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529082F6" w14:textId="77777777" w:rsidTr="00EB7B4B">
        <w:trPr>
          <w:trHeight w:val="573"/>
        </w:trPr>
        <w:tc>
          <w:tcPr>
            <w:tcW w:w="177" w:type="pct"/>
            <w:vMerge/>
            <w:vAlign w:val="center"/>
            <w:hideMark/>
          </w:tcPr>
          <w:p w14:paraId="7386BDEF" w14:textId="77777777" w:rsidR="00643F0A" w:rsidRDefault="00643F0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13317024" w14:textId="77777777" w:rsidR="00643F0A" w:rsidRDefault="00643F0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6AA7C15C" w14:textId="77777777" w:rsidR="00643F0A" w:rsidRDefault="00643F0A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0B1CDAC" w14:textId="77777777" w:rsidR="00643F0A" w:rsidRDefault="00643F0A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02C24DE" w14:textId="77777777" w:rsidR="00643F0A" w:rsidRDefault="00643F0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88F02E9" w14:textId="77777777" w:rsidR="00643F0A" w:rsidRDefault="00643F0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16F6934" w14:textId="77777777" w:rsidR="00643F0A" w:rsidRDefault="00643F0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A23DFD6" w14:textId="77777777" w:rsidR="00643F0A" w:rsidRDefault="00643F0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D4ED675" w14:textId="77777777" w:rsidR="00643F0A" w:rsidRDefault="00643F0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4860571" w14:textId="77777777" w:rsidR="00643F0A" w:rsidRDefault="00643F0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48BB011" w14:textId="77777777" w:rsidR="00643F0A" w:rsidRDefault="00643F0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DEE6B4C" w14:textId="77777777" w:rsidR="00643F0A" w:rsidRDefault="00643F0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0E970466" w14:textId="77777777" w:rsidR="00643F0A" w:rsidRDefault="00643F0A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внебюджетные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источники</w:t>
            </w:r>
          </w:p>
        </w:tc>
      </w:tr>
      <w:tr w:rsidR="00AF0A11" w:rsidRPr="00BE3505" w14:paraId="26EB20FF" w14:textId="77777777" w:rsidTr="00EB7B4B">
        <w:trPr>
          <w:trHeight w:val="285"/>
        </w:trPr>
        <w:tc>
          <w:tcPr>
            <w:tcW w:w="177" w:type="pct"/>
            <w:vMerge w:val="restart"/>
            <w:hideMark/>
          </w:tcPr>
          <w:p w14:paraId="0CFD0344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3.</w:t>
            </w:r>
          </w:p>
          <w:p w14:paraId="617310C2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656C024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915DA81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 w:val="restart"/>
            <w:hideMark/>
          </w:tcPr>
          <w:p w14:paraId="766C4DE4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1.1.</w:t>
            </w:r>
          </w:p>
          <w:p w14:paraId="33F52B86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госпроверки приборов учёта энергоресурсов</w:t>
            </w:r>
          </w:p>
        </w:tc>
        <w:tc>
          <w:tcPr>
            <w:tcW w:w="489" w:type="pct"/>
            <w:vMerge w:val="restart"/>
            <w:hideMark/>
          </w:tcPr>
          <w:p w14:paraId="5F938BB8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МУТП города Рубцовска</w:t>
            </w:r>
          </w:p>
        </w:tc>
        <w:tc>
          <w:tcPr>
            <w:tcW w:w="333" w:type="pct"/>
          </w:tcPr>
          <w:p w14:paraId="3A63FC18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17,7</w:t>
            </w:r>
          </w:p>
        </w:tc>
        <w:tc>
          <w:tcPr>
            <w:tcW w:w="282" w:type="pct"/>
          </w:tcPr>
          <w:p w14:paraId="28CAEDED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80" w:type="pct"/>
            <w:hideMark/>
          </w:tcPr>
          <w:p w14:paraId="0C166256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2" w:type="pct"/>
            <w:hideMark/>
          </w:tcPr>
          <w:p w14:paraId="51C72A6C" w14:textId="77777777" w:rsidR="002229B0" w:rsidRDefault="002229B0" w:rsidP="001564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15649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3" w:type="pct"/>
            <w:hideMark/>
          </w:tcPr>
          <w:p w14:paraId="60B35F61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77" w:type="pct"/>
          </w:tcPr>
          <w:p w14:paraId="5C5EE687" w14:textId="77777777" w:rsidR="002229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FBE9E29" w14:textId="77777777" w:rsidR="002229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347" w:type="pct"/>
          </w:tcPr>
          <w:p w14:paraId="0EC671ED" w14:textId="77777777" w:rsidR="002229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388" w:type="pct"/>
            <w:hideMark/>
          </w:tcPr>
          <w:p w14:paraId="6E0D3B34" w14:textId="77777777" w:rsidR="002229B0" w:rsidRDefault="0015649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109,4</w:t>
            </w:r>
          </w:p>
        </w:tc>
        <w:tc>
          <w:tcPr>
            <w:tcW w:w="522" w:type="pct"/>
            <w:hideMark/>
          </w:tcPr>
          <w:p w14:paraId="0CA53D3E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3A2B3709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6568776F" w14:textId="77777777" w:rsidTr="00EB7B4B">
        <w:trPr>
          <w:trHeight w:val="195"/>
        </w:trPr>
        <w:tc>
          <w:tcPr>
            <w:tcW w:w="177" w:type="pct"/>
            <w:vMerge/>
            <w:vAlign w:val="center"/>
            <w:hideMark/>
          </w:tcPr>
          <w:p w14:paraId="255DB07A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164809FF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64B42EA9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F6EFDFB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012784D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F9DEE07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8C14407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95BB74F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E94015B" w14:textId="77777777" w:rsidR="002229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F04C79E" w14:textId="77777777" w:rsidR="002229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56ABDC8" w14:textId="77777777" w:rsidR="002229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4AFF8323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4756BB9E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18C8953C" w14:textId="77777777" w:rsidTr="00EB7B4B">
        <w:trPr>
          <w:trHeight w:val="489"/>
        </w:trPr>
        <w:tc>
          <w:tcPr>
            <w:tcW w:w="177" w:type="pct"/>
            <w:vMerge/>
            <w:vAlign w:val="center"/>
            <w:hideMark/>
          </w:tcPr>
          <w:p w14:paraId="73BAD1C3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610E0A04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72A3361C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A5FB745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17,7</w:t>
            </w:r>
          </w:p>
        </w:tc>
        <w:tc>
          <w:tcPr>
            <w:tcW w:w="282" w:type="pct"/>
          </w:tcPr>
          <w:p w14:paraId="4506CFDF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80" w:type="pct"/>
            <w:hideMark/>
          </w:tcPr>
          <w:p w14:paraId="316176F4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2" w:type="pct"/>
            <w:hideMark/>
          </w:tcPr>
          <w:p w14:paraId="031D396C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15649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3" w:type="pct"/>
            <w:hideMark/>
          </w:tcPr>
          <w:p w14:paraId="1330A25A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77" w:type="pct"/>
          </w:tcPr>
          <w:p w14:paraId="4BD1206D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0D5DC40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347" w:type="pct"/>
          </w:tcPr>
          <w:p w14:paraId="176F573F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388" w:type="pct"/>
            <w:hideMark/>
          </w:tcPr>
          <w:p w14:paraId="2572D71E" w14:textId="77777777" w:rsidR="00C903B0" w:rsidRDefault="0015649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109,4</w:t>
            </w:r>
          </w:p>
        </w:tc>
        <w:tc>
          <w:tcPr>
            <w:tcW w:w="522" w:type="pct"/>
            <w:hideMark/>
          </w:tcPr>
          <w:p w14:paraId="41B35B76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7FFA4CC5" w14:textId="77777777" w:rsidTr="00EB7B4B">
        <w:trPr>
          <w:trHeight w:val="144"/>
        </w:trPr>
        <w:tc>
          <w:tcPr>
            <w:tcW w:w="177" w:type="pct"/>
            <w:vMerge w:val="restart"/>
            <w:hideMark/>
          </w:tcPr>
          <w:p w14:paraId="6211F0B1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60" w:type="pct"/>
            <w:vMerge w:val="restart"/>
            <w:hideMark/>
          </w:tcPr>
          <w:p w14:paraId="654BA498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1.2.</w:t>
            </w:r>
          </w:p>
          <w:p w14:paraId="21F64372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Установка приборов учета тепловой энергии на КНС-4, КНС-5, ГНС</w:t>
            </w:r>
          </w:p>
        </w:tc>
        <w:tc>
          <w:tcPr>
            <w:tcW w:w="489" w:type="pct"/>
            <w:vMerge w:val="restart"/>
            <w:hideMark/>
          </w:tcPr>
          <w:p w14:paraId="7F863949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5B50B3A8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282" w:type="pct"/>
          </w:tcPr>
          <w:p w14:paraId="420923E6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3B30FA9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76CAFD2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FA1D4A4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E67911C" w14:textId="77777777" w:rsidR="002229B0" w:rsidRDefault="00A45CB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380" w:type="pct"/>
          </w:tcPr>
          <w:p w14:paraId="4636D0D7" w14:textId="77777777" w:rsidR="002229B0" w:rsidRDefault="00A45CB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347" w:type="pct"/>
          </w:tcPr>
          <w:p w14:paraId="3FF690A3" w14:textId="77777777" w:rsidR="002229B0" w:rsidRDefault="00A45CB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388" w:type="pct"/>
            <w:hideMark/>
          </w:tcPr>
          <w:p w14:paraId="71179075" w14:textId="77777777" w:rsidR="002229B0" w:rsidRDefault="00A45CB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390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22" w:type="pct"/>
            <w:hideMark/>
          </w:tcPr>
          <w:p w14:paraId="300DD124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1D1D16A4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2D6BA4A9" w14:textId="77777777" w:rsidTr="00EB7B4B">
        <w:trPr>
          <w:trHeight w:val="210"/>
        </w:trPr>
        <w:tc>
          <w:tcPr>
            <w:tcW w:w="177" w:type="pct"/>
            <w:vMerge/>
            <w:vAlign w:val="center"/>
            <w:hideMark/>
          </w:tcPr>
          <w:p w14:paraId="40600E70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4016B5AE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4244A9A1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5F2C6206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4B96688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79F4DE5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57BFF8A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1073790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CEB4E67" w14:textId="77777777" w:rsidR="002229B0" w:rsidRDefault="00A45CB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4A2B9D02" w14:textId="77777777" w:rsidR="002229B0" w:rsidRDefault="00A45CB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47" w:type="pct"/>
          </w:tcPr>
          <w:p w14:paraId="06333C88" w14:textId="77777777" w:rsidR="002229B0" w:rsidRDefault="00A45CB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8" w:type="pct"/>
            <w:hideMark/>
          </w:tcPr>
          <w:p w14:paraId="76A5E8F9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55E781CE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6AA0F809" w14:textId="77777777" w:rsidTr="00EB7B4B">
        <w:trPr>
          <w:trHeight w:val="540"/>
        </w:trPr>
        <w:tc>
          <w:tcPr>
            <w:tcW w:w="177" w:type="pct"/>
            <w:vMerge/>
            <w:vAlign w:val="center"/>
            <w:hideMark/>
          </w:tcPr>
          <w:p w14:paraId="1598C5A8" w14:textId="77777777" w:rsidR="00A45CBD" w:rsidRDefault="00A45CB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20E384D7" w14:textId="77777777" w:rsidR="00A45CBD" w:rsidRDefault="00A45CB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536BF888" w14:textId="77777777" w:rsidR="00A45CBD" w:rsidRDefault="00A45CB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02A5DBC" w14:textId="77777777" w:rsidR="00A45CBD" w:rsidRDefault="00A45CB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282" w:type="pct"/>
          </w:tcPr>
          <w:p w14:paraId="245AD774" w14:textId="77777777" w:rsidR="00A45CBD" w:rsidRDefault="00A45CB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C08552E" w14:textId="77777777" w:rsidR="00A45CBD" w:rsidRDefault="00A45CB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6B8AFF5" w14:textId="77777777" w:rsidR="00A45CBD" w:rsidRDefault="00A45CB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6433993" w14:textId="77777777" w:rsidR="00A45CBD" w:rsidRDefault="00A45CB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C0481B5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380" w:type="pct"/>
          </w:tcPr>
          <w:p w14:paraId="53F0FDA1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347" w:type="pct"/>
          </w:tcPr>
          <w:p w14:paraId="5F3EF383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388" w:type="pct"/>
            <w:hideMark/>
          </w:tcPr>
          <w:p w14:paraId="0D10C342" w14:textId="77777777" w:rsidR="00A45CBD" w:rsidRDefault="00A45CB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390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22" w:type="pct"/>
            <w:hideMark/>
          </w:tcPr>
          <w:p w14:paraId="571F6636" w14:textId="77777777" w:rsidR="00A45CBD" w:rsidRDefault="00A45CBD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76D949A7" w14:textId="77777777" w:rsidTr="00EB7B4B">
        <w:trPr>
          <w:trHeight w:val="540"/>
        </w:trPr>
        <w:tc>
          <w:tcPr>
            <w:tcW w:w="177" w:type="pct"/>
            <w:vMerge w:val="restart"/>
            <w:hideMark/>
          </w:tcPr>
          <w:p w14:paraId="3C5869FB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660" w:type="pct"/>
            <w:vMerge w:val="restart"/>
            <w:hideMark/>
          </w:tcPr>
          <w:p w14:paraId="26E68D90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1.3. Проведение госпроверки приборов учёта энергоресурсов</w:t>
            </w:r>
          </w:p>
          <w:p w14:paraId="75D19CCF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0579A6B1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 «Управление образования» г. Рубцовска</w:t>
            </w:r>
          </w:p>
        </w:tc>
        <w:tc>
          <w:tcPr>
            <w:tcW w:w="333" w:type="pct"/>
          </w:tcPr>
          <w:p w14:paraId="26FC8096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FDDBB61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86A5D9E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3964705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72F75BE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2C4B538" w14:textId="77777777" w:rsidR="00306F1B" w:rsidRDefault="00F00878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F68EBDB" w14:textId="77777777" w:rsidR="00306F1B" w:rsidRDefault="00306F1B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347" w:type="pct"/>
          </w:tcPr>
          <w:p w14:paraId="172CE11D" w14:textId="77777777" w:rsidR="00306F1B" w:rsidRDefault="00306F1B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388" w:type="pct"/>
            <w:hideMark/>
          </w:tcPr>
          <w:p w14:paraId="2FC4E3FD" w14:textId="77777777" w:rsidR="00306F1B" w:rsidRDefault="00306F1B" w:rsidP="00F008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F0087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22" w:type="pct"/>
            <w:hideMark/>
          </w:tcPr>
          <w:p w14:paraId="2F6B1B35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3AFF7FDE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52935316" w14:textId="77777777" w:rsidTr="00EB7B4B">
        <w:trPr>
          <w:trHeight w:val="214"/>
        </w:trPr>
        <w:tc>
          <w:tcPr>
            <w:tcW w:w="177" w:type="pct"/>
            <w:vMerge/>
            <w:vAlign w:val="center"/>
            <w:hideMark/>
          </w:tcPr>
          <w:p w14:paraId="08EB7BFD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4D00572D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211D3104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7EE2DDB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7622EBC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CA7A5A8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68B0330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E060428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7DA4375" w14:textId="77777777" w:rsidR="00306F1B" w:rsidRDefault="00F00878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B5A9992" w14:textId="77777777" w:rsidR="00306F1B" w:rsidRDefault="00306F1B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347" w:type="pct"/>
          </w:tcPr>
          <w:p w14:paraId="3DC26D7A" w14:textId="77777777" w:rsidR="00306F1B" w:rsidRDefault="00306F1B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388" w:type="pct"/>
            <w:hideMark/>
          </w:tcPr>
          <w:p w14:paraId="66EEA953" w14:textId="77777777" w:rsidR="00306F1B" w:rsidRDefault="00306F1B" w:rsidP="00F008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F0087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22" w:type="pct"/>
            <w:hideMark/>
          </w:tcPr>
          <w:p w14:paraId="6CE2C458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7807DAAD" w14:textId="77777777" w:rsidTr="00EB7B4B">
        <w:trPr>
          <w:trHeight w:val="657"/>
        </w:trPr>
        <w:tc>
          <w:tcPr>
            <w:tcW w:w="177" w:type="pct"/>
            <w:vMerge/>
            <w:vAlign w:val="center"/>
            <w:hideMark/>
          </w:tcPr>
          <w:p w14:paraId="78E75B37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5EA34038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37E38C45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F890A6F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7621639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8FB50A3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C516570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9AD6CEE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D38A806" w14:textId="77777777" w:rsidR="00306F1B" w:rsidRDefault="00306F1B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192C58B" w14:textId="77777777" w:rsidR="00306F1B" w:rsidRDefault="00306F1B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6B15DC1" w14:textId="77777777" w:rsidR="00306F1B" w:rsidRDefault="00306F1B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6D66A368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1597B502" w14:textId="77777777" w:rsidR="00306F1B" w:rsidRDefault="00306F1B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09240BAA" w14:textId="77777777" w:rsidTr="00EB7B4B">
        <w:trPr>
          <w:trHeight w:val="797"/>
        </w:trPr>
        <w:tc>
          <w:tcPr>
            <w:tcW w:w="177" w:type="pct"/>
            <w:vMerge w:val="restart"/>
            <w:hideMark/>
          </w:tcPr>
          <w:p w14:paraId="605D0D97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660" w:type="pct"/>
            <w:vMerge w:val="restart"/>
            <w:hideMark/>
          </w:tcPr>
          <w:p w14:paraId="6CDF45AD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1.4. Установка прибора учета тепловой энергии на запасном пункте управления</w:t>
            </w:r>
          </w:p>
          <w:p w14:paraId="4C80E64C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080FD38B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 «Управление по делам ГОЧС г.Рубцовска»</w:t>
            </w:r>
          </w:p>
        </w:tc>
        <w:tc>
          <w:tcPr>
            <w:tcW w:w="333" w:type="pct"/>
          </w:tcPr>
          <w:p w14:paraId="62333E7B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2F0DD5B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D68E2BF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BCF8870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3B1FC5D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E2B6729" w14:textId="77777777" w:rsidR="00285109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2214E9C" w14:textId="77777777" w:rsidR="00285109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2D191C9" w14:textId="77777777" w:rsidR="00285109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CD2A10F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3779C2DF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5535B9C1" w14:textId="77777777" w:rsidR="00285109" w:rsidRDefault="00285109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7BC66423" w14:textId="77777777" w:rsidTr="00EB7B4B">
        <w:trPr>
          <w:trHeight w:val="330"/>
        </w:trPr>
        <w:tc>
          <w:tcPr>
            <w:tcW w:w="177" w:type="pct"/>
            <w:vMerge/>
            <w:hideMark/>
          </w:tcPr>
          <w:p w14:paraId="46E03779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22BCF812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46859F95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F47F731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6E2C108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4142C84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4FCB147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D29A4CC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1A3DBD6" w14:textId="77777777" w:rsidR="00285109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6355D49" w14:textId="77777777" w:rsidR="00285109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8488A5E" w14:textId="77777777" w:rsidR="00285109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1F1119C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483D893A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50CAA368" w14:textId="77777777" w:rsidTr="00EB7B4B">
        <w:trPr>
          <w:trHeight w:val="845"/>
        </w:trPr>
        <w:tc>
          <w:tcPr>
            <w:tcW w:w="177" w:type="pct"/>
            <w:vMerge/>
            <w:hideMark/>
          </w:tcPr>
          <w:p w14:paraId="04FC8C67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67A2FE4B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730269E5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EA5708D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BDB9C86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310AF92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22C6DA7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D774B93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49B312C" w14:textId="77777777" w:rsidR="00285109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0BA5EF9" w14:textId="77777777" w:rsidR="00285109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8DA1ED9" w14:textId="77777777" w:rsidR="00285109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32DE1AA3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0DB0C037" w14:textId="77777777" w:rsidR="00285109" w:rsidRDefault="00285109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534D28" w:rsidRPr="00BE3505" w14:paraId="1389C32B" w14:textId="77777777" w:rsidTr="00EB7B4B">
        <w:trPr>
          <w:trHeight w:val="435"/>
        </w:trPr>
        <w:tc>
          <w:tcPr>
            <w:tcW w:w="177" w:type="pct"/>
            <w:vMerge w:val="restart"/>
            <w:hideMark/>
          </w:tcPr>
          <w:p w14:paraId="08EBAF6E" w14:textId="77777777" w:rsidR="00534D28" w:rsidRDefault="00534D2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660" w:type="pct"/>
            <w:vMerge w:val="restart"/>
            <w:hideMark/>
          </w:tcPr>
          <w:p w14:paraId="54B5B446" w14:textId="77777777" w:rsidR="00534D28" w:rsidRDefault="00534D2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1.5. Проведение госпроверки приборов учёта энергоресурсов</w:t>
            </w:r>
          </w:p>
          <w:p w14:paraId="59D1CCCD" w14:textId="77777777" w:rsidR="00534D28" w:rsidRDefault="00534D2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60AAB979" w14:textId="77777777" w:rsidR="00534D28" w:rsidRDefault="00534D2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 «Управление по делам ГОЧС г.Рубцовска»</w:t>
            </w:r>
          </w:p>
        </w:tc>
        <w:tc>
          <w:tcPr>
            <w:tcW w:w="333" w:type="pct"/>
          </w:tcPr>
          <w:p w14:paraId="109A5178" w14:textId="77777777" w:rsidR="00534D28" w:rsidRDefault="00534D2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B341B66" w14:textId="77777777" w:rsidR="00534D28" w:rsidRDefault="00534D2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90BD15F" w14:textId="77777777" w:rsidR="00534D28" w:rsidRDefault="00534D2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56C27FF" w14:textId="77777777" w:rsidR="00534D28" w:rsidRDefault="00534D2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1470621" w14:textId="77777777" w:rsidR="00534D28" w:rsidRDefault="00534D2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CC2E513" w14:textId="77777777" w:rsidR="00534D28" w:rsidRDefault="00534D28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BDACF83" w14:textId="77777777" w:rsidR="00534D28" w:rsidRDefault="00534D2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457A49D" w14:textId="77777777" w:rsidR="00534D28" w:rsidRDefault="00534D2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2152F494" w14:textId="77777777" w:rsidR="00534D28" w:rsidRDefault="00534D28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067D8791" w14:textId="77777777" w:rsidR="00534D28" w:rsidRDefault="00534D2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18C68930" w14:textId="77777777" w:rsidR="00534D28" w:rsidRDefault="00534D28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534D28" w:rsidRPr="00BE3505" w14:paraId="6844AAB8" w14:textId="77777777" w:rsidTr="00EB7B4B">
        <w:trPr>
          <w:trHeight w:val="405"/>
        </w:trPr>
        <w:tc>
          <w:tcPr>
            <w:tcW w:w="177" w:type="pct"/>
            <w:vMerge/>
            <w:vAlign w:val="center"/>
            <w:hideMark/>
          </w:tcPr>
          <w:p w14:paraId="2710FC19" w14:textId="77777777" w:rsidR="00534D28" w:rsidRDefault="00534D2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51A41CC1" w14:textId="77777777" w:rsidR="00534D28" w:rsidRDefault="00534D2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1FEFF181" w14:textId="77777777" w:rsidR="00534D28" w:rsidRDefault="00534D2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5310B016" w14:textId="77777777" w:rsidR="00534D28" w:rsidRDefault="00534D2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2402E1C" w14:textId="77777777" w:rsidR="00534D28" w:rsidRDefault="00534D2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335B426" w14:textId="77777777" w:rsidR="00534D28" w:rsidRDefault="00534D2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E4CF6B0" w14:textId="77777777" w:rsidR="00534D28" w:rsidRDefault="00534D2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9A09275" w14:textId="77777777" w:rsidR="00534D28" w:rsidRDefault="00534D2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01F6827" w14:textId="77777777" w:rsidR="00534D28" w:rsidRDefault="00534D28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FEB44E2" w14:textId="77777777" w:rsidR="00534D28" w:rsidRDefault="00534D28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FBE6C18" w14:textId="77777777" w:rsidR="00534D28" w:rsidRDefault="00534D28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17459C5A" w14:textId="77777777" w:rsidR="00534D28" w:rsidRDefault="00534D28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648BF50C" w14:textId="77777777" w:rsidR="00534D28" w:rsidRDefault="00534D2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7574FE76" w14:textId="77777777" w:rsidTr="00EB7B4B">
        <w:trPr>
          <w:trHeight w:val="600"/>
        </w:trPr>
        <w:tc>
          <w:tcPr>
            <w:tcW w:w="177" w:type="pct"/>
            <w:vMerge/>
            <w:vAlign w:val="center"/>
            <w:hideMark/>
          </w:tcPr>
          <w:p w14:paraId="2D563B1F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6026EBC7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50301120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5F0DDEAD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2247BD3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CAF137C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38B60FA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51423FF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0B5CAEC" w14:textId="77777777" w:rsidR="00285109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9369F0B" w14:textId="77777777" w:rsidR="00285109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F8044A1" w14:textId="77777777" w:rsidR="00285109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6D5DA4F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0524F26D" w14:textId="77777777" w:rsidR="00285109" w:rsidRDefault="00285109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B1222E" w:rsidRPr="00BE3505" w14:paraId="661C4224" w14:textId="77777777" w:rsidTr="00EB7B4B">
        <w:trPr>
          <w:trHeight w:val="600"/>
        </w:trPr>
        <w:tc>
          <w:tcPr>
            <w:tcW w:w="177" w:type="pct"/>
            <w:vMerge w:val="restart"/>
            <w:hideMark/>
          </w:tcPr>
          <w:p w14:paraId="2452DDEB" w14:textId="77777777" w:rsidR="00B1222E" w:rsidRDefault="00B1222E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660" w:type="pct"/>
            <w:vMerge w:val="restart"/>
            <w:hideMark/>
          </w:tcPr>
          <w:p w14:paraId="1A184D53" w14:textId="77777777" w:rsidR="00B1222E" w:rsidRDefault="00B1222E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1.6. Проведение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госпроверки приборов учёта энергоресурсов</w:t>
            </w:r>
          </w:p>
          <w:p w14:paraId="315B3189" w14:textId="77777777" w:rsidR="00B1222E" w:rsidRDefault="00B1222E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12881A15" w14:textId="77777777" w:rsidR="00B1222E" w:rsidRDefault="00B1222E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Администрация города </w:t>
            </w:r>
          </w:p>
        </w:tc>
        <w:tc>
          <w:tcPr>
            <w:tcW w:w="333" w:type="pct"/>
          </w:tcPr>
          <w:p w14:paraId="0A5D4BC8" w14:textId="77777777" w:rsidR="00B1222E" w:rsidRDefault="00B1222E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830FB51" w14:textId="77777777" w:rsidR="00B1222E" w:rsidRDefault="00B1222E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A262D17" w14:textId="77777777" w:rsidR="00B1222E" w:rsidRDefault="00B1222E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104,8</w:t>
            </w:r>
          </w:p>
        </w:tc>
        <w:tc>
          <w:tcPr>
            <w:tcW w:w="332" w:type="pct"/>
            <w:hideMark/>
          </w:tcPr>
          <w:p w14:paraId="359C9CF4" w14:textId="77777777" w:rsidR="00B1222E" w:rsidRDefault="00312B1B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73,1</w:t>
            </w:r>
          </w:p>
        </w:tc>
        <w:tc>
          <w:tcPr>
            <w:tcW w:w="333" w:type="pct"/>
            <w:hideMark/>
          </w:tcPr>
          <w:p w14:paraId="543E0F10" w14:textId="77777777" w:rsidR="00B1222E" w:rsidRDefault="00B1222E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377" w:type="pct"/>
          </w:tcPr>
          <w:p w14:paraId="6BD4AB28" w14:textId="77777777" w:rsidR="00B1222E" w:rsidRDefault="00B1222E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380" w:type="pct"/>
          </w:tcPr>
          <w:p w14:paraId="58B70F45" w14:textId="77777777" w:rsidR="00B1222E" w:rsidRDefault="00B1222E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7" w:type="pct"/>
          </w:tcPr>
          <w:p w14:paraId="01D1C015" w14:textId="77777777" w:rsidR="00B1222E" w:rsidRDefault="00B1222E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8" w:type="pct"/>
            <w:hideMark/>
          </w:tcPr>
          <w:p w14:paraId="66C29C53" w14:textId="77777777" w:rsidR="00B1222E" w:rsidRDefault="00312B1B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637,9</w:t>
            </w:r>
          </w:p>
        </w:tc>
        <w:tc>
          <w:tcPr>
            <w:tcW w:w="522" w:type="pct"/>
            <w:hideMark/>
          </w:tcPr>
          <w:p w14:paraId="52F40CEC" w14:textId="77777777" w:rsidR="00B1222E" w:rsidRDefault="00B1222E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77A0925F" w14:textId="77777777" w:rsidR="00B1222E" w:rsidRDefault="00B1222E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B1222E" w:rsidRPr="00BE3505" w14:paraId="7D8468DA" w14:textId="77777777" w:rsidTr="00EB7B4B">
        <w:trPr>
          <w:trHeight w:val="600"/>
        </w:trPr>
        <w:tc>
          <w:tcPr>
            <w:tcW w:w="177" w:type="pct"/>
            <w:vMerge/>
            <w:vAlign w:val="center"/>
            <w:hideMark/>
          </w:tcPr>
          <w:p w14:paraId="65225430" w14:textId="77777777" w:rsidR="00B1222E" w:rsidRDefault="00B1222E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7104B1F7" w14:textId="77777777" w:rsidR="00B1222E" w:rsidRDefault="00B1222E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5C2C4C96" w14:textId="77777777" w:rsidR="00B1222E" w:rsidRDefault="00B1222E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A82FA13" w14:textId="77777777" w:rsidR="00B1222E" w:rsidRDefault="00B1222E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DC06DBC" w14:textId="77777777" w:rsidR="00B1222E" w:rsidRDefault="00B1222E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A3EC666" w14:textId="77777777" w:rsidR="00B1222E" w:rsidRDefault="00B1222E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104,8</w:t>
            </w:r>
          </w:p>
        </w:tc>
        <w:tc>
          <w:tcPr>
            <w:tcW w:w="332" w:type="pct"/>
            <w:hideMark/>
          </w:tcPr>
          <w:p w14:paraId="354E0FB2" w14:textId="77777777" w:rsidR="00B1222E" w:rsidRDefault="00312B1B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73,1</w:t>
            </w:r>
          </w:p>
        </w:tc>
        <w:tc>
          <w:tcPr>
            <w:tcW w:w="333" w:type="pct"/>
            <w:hideMark/>
          </w:tcPr>
          <w:p w14:paraId="0EBCF4F0" w14:textId="77777777" w:rsidR="00B1222E" w:rsidRDefault="00B1222E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377" w:type="pct"/>
          </w:tcPr>
          <w:p w14:paraId="020D436E" w14:textId="77777777" w:rsidR="00B1222E" w:rsidRDefault="00B1222E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380" w:type="pct"/>
          </w:tcPr>
          <w:p w14:paraId="51E074D4" w14:textId="77777777" w:rsidR="00B1222E" w:rsidRDefault="00B1222E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7" w:type="pct"/>
          </w:tcPr>
          <w:p w14:paraId="2AEEC6C1" w14:textId="77777777" w:rsidR="00B1222E" w:rsidRDefault="00B1222E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8" w:type="pct"/>
            <w:hideMark/>
          </w:tcPr>
          <w:p w14:paraId="254BAD83" w14:textId="77777777" w:rsidR="00B1222E" w:rsidRDefault="00312B1B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637,9</w:t>
            </w:r>
          </w:p>
        </w:tc>
        <w:tc>
          <w:tcPr>
            <w:tcW w:w="522" w:type="pct"/>
            <w:hideMark/>
          </w:tcPr>
          <w:p w14:paraId="634C346F" w14:textId="77777777" w:rsidR="00B1222E" w:rsidRDefault="00B1222E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4A4E1410" w14:textId="77777777" w:rsidTr="00EB7B4B">
        <w:trPr>
          <w:trHeight w:val="600"/>
        </w:trPr>
        <w:tc>
          <w:tcPr>
            <w:tcW w:w="177" w:type="pct"/>
            <w:vMerge/>
            <w:vAlign w:val="center"/>
            <w:hideMark/>
          </w:tcPr>
          <w:p w14:paraId="5BB76DED" w14:textId="77777777" w:rsidR="00643F0A" w:rsidRDefault="00643F0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27010B52" w14:textId="77777777" w:rsidR="00643F0A" w:rsidRDefault="00643F0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6E1C03AE" w14:textId="77777777" w:rsidR="00643F0A" w:rsidRDefault="00643F0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3C62192" w14:textId="77777777" w:rsidR="00643F0A" w:rsidRDefault="00643F0A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302C584" w14:textId="77777777" w:rsidR="00643F0A" w:rsidRDefault="00643F0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C602CE0" w14:textId="77777777" w:rsidR="00643F0A" w:rsidRDefault="00643F0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0A651A2" w14:textId="77777777" w:rsidR="00643F0A" w:rsidRDefault="00643F0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7969FE7" w14:textId="77777777" w:rsidR="00643F0A" w:rsidRDefault="00643F0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881118D" w14:textId="77777777" w:rsidR="00643F0A" w:rsidRDefault="00643F0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A8AFD47" w14:textId="77777777" w:rsidR="00643F0A" w:rsidRDefault="00643F0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21236955" w14:textId="77777777" w:rsidR="00643F0A" w:rsidRDefault="00643F0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668CA1DE" w14:textId="77777777" w:rsidR="00643F0A" w:rsidRDefault="00643F0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3C2AA022" w14:textId="77777777" w:rsidR="00643F0A" w:rsidRDefault="00643F0A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5B467C4D" w14:textId="77777777" w:rsidTr="00EB7B4B">
        <w:trPr>
          <w:trHeight w:val="495"/>
        </w:trPr>
        <w:tc>
          <w:tcPr>
            <w:tcW w:w="177" w:type="pct"/>
            <w:vMerge w:val="restart"/>
            <w:hideMark/>
          </w:tcPr>
          <w:p w14:paraId="3064903E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660" w:type="pct"/>
            <w:vMerge w:val="restart"/>
            <w:hideMark/>
          </w:tcPr>
          <w:p w14:paraId="1CFE599E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3E27">
              <w:rPr>
                <w:rFonts w:ascii="Times New Roman" w:hAnsi="Times New Roman"/>
                <w:color w:val="000000"/>
                <w:sz w:val="20"/>
                <w:szCs w:val="20"/>
              </w:rPr>
              <w:t>Задача 2. Сокращение энергетических издержек в муниципальных бюджетных учреждениях и муниципальных унитарных предприятиях</w:t>
            </w:r>
          </w:p>
        </w:tc>
        <w:tc>
          <w:tcPr>
            <w:tcW w:w="489" w:type="pct"/>
            <w:vMerge w:val="restart"/>
            <w:hideMark/>
          </w:tcPr>
          <w:p w14:paraId="64C0B3A0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FB7E7ED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5D495107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6897,8</w:t>
            </w:r>
          </w:p>
        </w:tc>
        <w:tc>
          <w:tcPr>
            <w:tcW w:w="282" w:type="pct"/>
          </w:tcPr>
          <w:p w14:paraId="60B662E4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3257,7</w:t>
            </w:r>
          </w:p>
        </w:tc>
        <w:tc>
          <w:tcPr>
            <w:tcW w:w="380" w:type="pct"/>
            <w:hideMark/>
          </w:tcPr>
          <w:p w14:paraId="4FFCAD81" w14:textId="77777777" w:rsidR="002229B0" w:rsidRDefault="005C3E2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28820</w:t>
            </w:r>
          </w:p>
        </w:tc>
        <w:tc>
          <w:tcPr>
            <w:tcW w:w="332" w:type="pct"/>
            <w:hideMark/>
          </w:tcPr>
          <w:p w14:paraId="2B98FE30" w14:textId="77777777" w:rsidR="002229B0" w:rsidRDefault="00037ED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13483,1</w:t>
            </w:r>
          </w:p>
        </w:tc>
        <w:tc>
          <w:tcPr>
            <w:tcW w:w="333" w:type="pct"/>
            <w:hideMark/>
          </w:tcPr>
          <w:p w14:paraId="275C467D" w14:textId="77777777" w:rsidR="002229B0" w:rsidRDefault="003E2F5F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77" w:type="pct"/>
          </w:tcPr>
          <w:p w14:paraId="1A08F517" w14:textId="77777777" w:rsidR="002229B0" w:rsidRDefault="003E2F5F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78101,8</w:t>
            </w:r>
          </w:p>
        </w:tc>
        <w:tc>
          <w:tcPr>
            <w:tcW w:w="380" w:type="pct"/>
          </w:tcPr>
          <w:p w14:paraId="64AF385D" w14:textId="77777777" w:rsidR="002229B0" w:rsidRDefault="00AC365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92286,3</w:t>
            </w:r>
          </w:p>
        </w:tc>
        <w:tc>
          <w:tcPr>
            <w:tcW w:w="347" w:type="pct"/>
          </w:tcPr>
          <w:p w14:paraId="31122CCA" w14:textId="77777777" w:rsidR="002229B0" w:rsidRDefault="00AC365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99959</w:t>
            </w:r>
          </w:p>
        </w:tc>
        <w:tc>
          <w:tcPr>
            <w:tcW w:w="388" w:type="pct"/>
            <w:hideMark/>
          </w:tcPr>
          <w:p w14:paraId="214D1588" w14:textId="77777777" w:rsidR="002229B0" w:rsidRDefault="00037ED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323045,7</w:t>
            </w:r>
          </w:p>
        </w:tc>
        <w:tc>
          <w:tcPr>
            <w:tcW w:w="522" w:type="pct"/>
            <w:hideMark/>
          </w:tcPr>
          <w:p w14:paraId="253FB536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181791F1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7B65D1F5" w14:textId="77777777" w:rsidTr="00EB7B4B">
        <w:trPr>
          <w:trHeight w:val="234"/>
        </w:trPr>
        <w:tc>
          <w:tcPr>
            <w:tcW w:w="177" w:type="pct"/>
            <w:vMerge/>
            <w:hideMark/>
          </w:tcPr>
          <w:p w14:paraId="3A1B8731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4D1E27E2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18ECF513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5582A9ED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1294,4</w:t>
            </w:r>
          </w:p>
        </w:tc>
        <w:tc>
          <w:tcPr>
            <w:tcW w:w="282" w:type="pct"/>
          </w:tcPr>
          <w:p w14:paraId="10BDC2A4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426,2</w:t>
            </w:r>
          </w:p>
        </w:tc>
        <w:tc>
          <w:tcPr>
            <w:tcW w:w="380" w:type="pct"/>
            <w:hideMark/>
          </w:tcPr>
          <w:p w14:paraId="5AE0C360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332" w:type="pct"/>
            <w:hideMark/>
          </w:tcPr>
          <w:p w14:paraId="7BB423BF" w14:textId="77777777" w:rsidR="002229B0" w:rsidRDefault="00037ED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468,1</w:t>
            </w:r>
          </w:p>
        </w:tc>
        <w:tc>
          <w:tcPr>
            <w:tcW w:w="333" w:type="pct"/>
            <w:hideMark/>
          </w:tcPr>
          <w:p w14:paraId="48CC497A" w14:textId="77777777" w:rsidR="002229B0" w:rsidRDefault="003E2F5F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377" w:type="pct"/>
          </w:tcPr>
          <w:p w14:paraId="602BA728" w14:textId="77777777" w:rsidR="002229B0" w:rsidRDefault="003E2F5F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80" w:type="pct"/>
          </w:tcPr>
          <w:p w14:paraId="05B8A192" w14:textId="77777777" w:rsidR="002229B0" w:rsidRDefault="00AC365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347" w:type="pct"/>
          </w:tcPr>
          <w:p w14:paraId="171B1111" w14:textId="77777777" w:rsidR="002229B0" w:rsidRDefault="00AC365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388" w:type="pct"/>
            <w:hideMark/>
          </w:tcPr>
          <w:p w14:paraId="046A8768" w14:textId="77777777" w:rsidR="002229B0" w:rsidRDefault="00037ED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5559,7</w:t>
            </w:r>
          </w:p>
        </w:tc>
        <w:tc>
          <w:tcPr>
            <w:tcW w:w="522" w:type="pct"/>
            <w:hideMark/>
          </w:tcPr>
          <w:p w14:paraId="05D9462D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102BCEA9" w14:textId="77777777" w:rsidTr="00EB7B4B">
        <w:trPr>
          <w:trHeight w:val="375"/>
        </w:trPr>
        <w:tc>
          <w:tcPr>
            <w:tcW w:w="177" w:type="pct"/>
            <w:vMerge/>
            <w:hideMark/>
          </w:tcPr>
          <w:p w14:paraId="0C34AB41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5B9A8AD8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52CD5D14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B78B596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5603,4</w:t>
            </w:r>
          </w:p>
        </w:tc>
        <w:tc>
          <w:tcPr>
            <w:tcW w:w="282" w:type="pct"/>
          </w:tcPr>
          <w:p w14:paraId="50DB15DB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2831,5</w:t>
            </w:r>
          </w:p>
        </w:tc>
        <w:tc>
          <w:tcPr>
            <w:tcW w:w="380" w:type="pct"/>
            <w:hideMark/>
          </w:tcPr>
          <w:p w14:paraId="7FE24EA4" w14:textId="77777777" w:rsidR="002229B0" w:rsidRDefault="005C3E2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28764</w:t>
            </w:r>
          </w:p>
        </w:tc>
        <w:tc>
          <w:tcPr>
            <w:tcW w:w="332" w:type="pct"/>
            <w:hideMark/>
          </w:tcPr>
          <w:p w14:paraId="27EFF2D9" w14:textId="77777777" w:rsidR="002229B0" w:rsidRDefault="00037ED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13015</w:t>
            </w:r>
          </w:p>
        </w:tc>
        <w:tc>
          <w:tcPr>
            <w:tcW w:w="333" w:type="pct"/>
            <w:hideMark/>
          </w:tcPr>
          <w:p w14:paraId="3B443FAE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77" w:type="pct"/>
          </w:tcPr>
          <w:p w14:paraId="444BCFAD" w14:textId="77777777" w:rsidR="002229B0" w:rsidRDefault="008160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78076,8</w:t>
            </w:r>
          </w:p>
        </w:tc>
        <w:tc>
          <w:tcPr>
            <w:tcW w:w="380" w:type="pct"/>
          </w:tcPr>
          <w:p w14:paraId="2B6AF50B" w14:textId="77777777" w:rsidR="002229B0" w:rsidRDefault="00AC365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90386,3</w:t>
            </w:r>
          </w:p>
        </w:tc>
        <w:tc>
          <w:tcPr>
            <w:tcW w:w="347" w:type="pct"/>
          </w:tcPr>
          <w:p w14:paraId="41476EA1" w14:textId="77777777" w:rsidR="002229B0" w:rsidRDefault="00AC365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98759</w:t>
            </w:r>
          </w:p>
        </w:tc>
        <w:tc>
          <w:tcPr>
            <w:tcW w:w="388" w:type="pct"/>
            <w:hideMark/>
          </w:tcPr>
          <w:p w14:paraId="6C6BE2D6" w14:textId="77777777" w:rsidR="002229B0" w:rsidRDefault="00037ED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317486</w:t>
            </w:r>
          </w:p>
        </w:tc>
        <w:tc>
          <w:tcPr>
            <w:tcW w:w="522" w:type="pct"/>
            <w:hideMark/>
          </w:tcPr>
          <w:p w14:paraId="01EA2F78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3462E86D" w14:textId="77777777" w:rsidTr="00EB7B4B">
        <w:trPr>
          <w:trHeight w:val="375"/>
        </w:trPr>
        <w:tc>
          <w:tcPr>
            <w:tcW w:w="177" w:type="pct"/>
            <w:vMerge/>
            <w:hideMark/>
          </w:tcPr>
          <w:p w14:paraId="7BA3E87C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5A1ACBA4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51033050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 «Управление образования» г. Рубцовска</w:t>
            </w:r>
          </w:p>
        </w:tc>
        <w:tc>
          <w:tcPr>
            <w:tcW w:w="333" w:type="pct"/>
          </w:tcPr>
          <w:p w14:paraId="02614FD2" w14:textId="77777777" w:rsidR="002229B0" w:rsidRDefault="002229B0" w:rsidP="005C7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82" w:type="pct"/>
          </w:tcPr>
          <w:p w14:paraId="6A3FEE33" w14:textId="77777777" w:rsidR="002229B0" w:rsidRDefault="002229B0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1A1FC3D" w14:textId="77777777" w:rsidR="002229B0" w:rsidRDefault="002229B0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E56753F" w14:textId="77777777" w:rsidR="002229B0" w:rsidRDefault="002229B0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5DCB77F" w14:textId="77777777" w:rsidR="002229B0" w:rsidRDefault="002229B0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F785329" w14:textId="77777777" w:rsidR="002229B0" w:rsidRDefault="004E4CF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61B2570" w14:textId="77777777" w:rsidR="002229B0" w:rsidRDefault="005C7AC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347" w:type="pct"/>
          </w:tcPr>
          <w:p w14:paraId="5A77EF7C" w14:textId="77777777" w:rsidR="002229B0" w:rsidRDefault="005C7AC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388" w:type="pct"/>
            <w:hideMark/>
          </w:tcPr>
          <w:p w14:paraId="462B51EC" w14:textId="77777777" w:rsidR="002229B0" w:rsidRDefault="004E4CF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2650</w:t>
            </w:r>
          </w:p>
        </w:tc>
        <w:tc>
          <w:tcPr>
            <w:tcW w:w="522" w:type="pct"/>
            <w:hideMark/>
          </w:tcPr>
          <w:p w14:paraId="06F29777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23A963B5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2283EF40" w14:textId="77777777" w:rsidTr="00EB7B4B">
        <w:trPr>
          <w:trHeight w:val="138"/>
        </w:trPr>
        <w:tc>
          <w:tcPr>
            <w:tcW w:w="177" w:type="pct"/>
            <w:vMerge/>
            <w:hideMark/>
          </w:tcPr>
          <w:p w14:paraId="517B76FD" w14:textId="77777777" w:rsidR="005C7AC4" w:rsidRDefault="005C7AC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08909624" w14:textId="77777777" w:rsidR="005C7AC4" w:rsidRDefault="005C7AC4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2DDC8878" w14:textId="77777777" w:rsidR="005C7AC4" w:rsidRDefault="005C7AC4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06C2F93" w14:textId="77777777" w:rsidR="005C7AC4" w:rsidRDefault="005C7AC4" w:rsidP="005C7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82" w:type="pct"/>
          </w:tcPr>
          <w:p w14:paraId="5169D4EC" w14:textId="77777777" w:rsidR="005C7AC4" w:rsidRDefault="005C7AC4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41A3641" w14:textId="77777777" w:rsidR="005C7AC4" w:rsidRDefault="005C7AC4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CA03CB8" w14:textId="77777777" w:rsidR="005C7AC4" w:rsidRDefault="005C7AC4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A464845" w14:textId="77777777" w:rsidR="005C7AC4" w:rsidRDefault="005C7AC4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54F4859" w14:textId="77777777" w:rsidR="005C7AC4" w:rsidRDefault="004E4CF8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D974A8A" w14:textId="77777777" w:rsidR="005C7AC4" w:rsidRDefault="005C7AC4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347" w:type="pct"/>
          </w:tcPr>
          <w:p w14:paraId="00133933" w14:textId="77777777" w:rsidR="005C7AC4" w:rsidRDefault="005C7AC4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388" w:type="pct"/>
            <w:hideMark/>
          </w:tcPr>
          <w:p w14:paraId="7C85FB51" w14:textId="77777777" w:rsidR="005C7AC4" w:rsidRDefault="004E4CF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2650</w:t>
            </w:r>
          </w:p>
        </w:tc>
        <w:tc>
          <w:tcPr>
            <w:tcW w:w="522" w:type="pct"/>
            <w:hideMark/>
          </w:tcPr>
          <w:p w14:paraId="3B074F8F" w14:textId="77777777" w:rsidR="005C7AC4" w:rsidRDefault="005C7AC4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2A283DD5" w14:textId="77777777" w:rsidTr="00EB7B4B">
        <w:trPr>
          <w:trHeight w:val="455"/>
        </w:trPr>
        <w:tc>
          <w:tcPr>
            <w:tcW w:w="177" w:type="pct"/>
            <w:vMerge/>
            <w:hideMark/>
          </w:tcPr>
          <w:p w14:paraId="3A7E3CF9" w14:textId="77777777" w:rsidR="005C7AC4" w:rsidRDefault="005C7AC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17F5E451" w14:textId="77777777" w:rsidR="005C7AC4" w:rsidRDefault="005C7AC4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4F44B252" w14:textId="77777777" w:rsidR="005C7AC4" w:rsidRDefault="005C7AC4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979C4CA" w14:textId="77777777" w:rsidR="005C7AC4" w:rsidRDefault="005C7AC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F7F3A6B" w14:textId="77777777" w:rsidR="005C7AC4" w:rsidRDefault="005C7AC4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EF10E2F" w14:textId="77777777" w:rsidR="005C7AC4" w:rsidRDefault="005C7AC4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0BA0FE6" w14:textId="77777777" w:rsidR="005C7AC4" w:rsidRDefault="005C7AC4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D00908A" w14:textId="77777777" w:rsidR="005C7AC4" w:rsidRDefault="005C7AC4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9B601DC" w14:textId="77777777" w:rsidR="005C7AC4" w:rsidRDefault="005C7AC4" w:rsidP="00306F1B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672205F" w14:textId="77777777" w:rsidR="005C7AC4" w:rsidRDefault="005C7AC4" w:rsidP="00306F1B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350D958" w14:textId="77777777" w:rsidR="005C7AC4" w:rsidRDefault="005C7AC4" w:rsidP="00306F1B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1FAED020" w14:textId="77777777" w:rsidR="005C7AC4" w:rsidRDefault="005C7AC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10731639" w14:textId="77777777" w:rsidR="005C7AC4" w:rsidRDefault="005C7AC4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6EA6022C" w14:textId="77777777" w:rsidTr="00EB7B4B">
        <w:trPr>
          <w:trHeight w:val="290"/>
        </w:trPr>
        <w:tc>
          <w:tcPr>
            <w:tcW w:w="177" w:type="pct"/>
            <w:vMerge/>
            <w:vAlign w:val="center"/>
            <w:hideMark/>
          </w:tcPr>
          <w:p w14:paraId="64D8E5E6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6FF89A5E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2F4704FB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 «Управление культуры, спорта и молодёжной политики» г.Рубцовска</w:t>
            </w:r>
          </w:p>
        </w:tc>
        <w:tc>
          <w:tcPr>
            <w:tcW w:w="333" w:type="pct"/>
          </w:tcPr>
          <w:p w14:paraId="5296DC56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82" w:type="pct"/>
          </w:tcPr>
          <w:p w14:paraId="008FB034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86,5</w:t>
            </w:r>
          </w:p>
        </w:tc>
        <w:tc>
          <w:tcPr>
            <w:tcW w:w="380" w:type="pct"/>
            <w:hideMark/>
          </w:tcPr>
          <w:p w14:paraId="23677004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332" w:type="pct"/>
            <w:hideMark/>
          </w:tcPr>
          <w:p w14:paraId="52411AFA" w14:textId="77777777" w:rsidR="002229B0" w:rsidRDefault="00B24F6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6B4BFC7" w14:textId="77777777" w:rsidR="002229B0" w:rsidRDefault="00B24F6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77" w:type="pct"/>
          </w:tcPr>
          <w:p w14:paraId="7F2DF414" w14:textId="77777777" w:rsidR="00BB314E" w:rsidRDefault="00B24F66" w:rsidP="00BB3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80" w:type="pct"/>
          </w:tcPr>
          <w:p w14:paraId="20F9ABB6" w14:textId="77777777" w:rsidR="002229B0" w:rsidRDefault="00BB314E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47" w:type="pct"/>
          </w:tcPr>
          <w:p w14:paraId="253D361E" w14:textId="77777777" w:rsidR="002229B0" w:rsidRDefault="00BB314E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88" w:type="pct"/>
            <w:hideMark/>
          </w:tcPr>
          <w:p w14:paraId="3851DDF0" w14:textId="77777777" w:rsidR="002229B0" w:rsidRDefault="00B24F6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437,5</w:t>
            </w:r>
          </w:p>
        </w:tc>
        <w:tc>
          <w:tcPr>
            <w:tcW w:w="522" w:type="pct"/>
            <w:hideMark/>
          </w:tcPr>
          <w:p w14:paraId="37BC0D24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4450E675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B24F66" w:rsidRPr="00BE3505" w14:paraId="79185277" w14:textId="77777777" w:rsidTr="00EB7B4B">
        <w:trPr>
          <w:trHeight w:val="318"/>
        </w:trPr>
        <w:tc>
          <w:tcPr>
            <w:tcW w:w="177" w:type="pct"/>
            <w:vMerge/>
            <w:vAlign w:val="center"/>
            <w:hideMark/>
          </w:tcPr>
          <w:p w14:paraId="71AE52DC" w14:textId="77777777" w:rsidR="00B24F66" w:rsidRDefault="00B24F6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47ADABF2" w14:textId="77777777" w:rsidR="00B24F66" w:rsidRDefault="00B24F6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6CAA3DA6" w14:textId="77777777" w:rsidR="00B24F66" w:rsidRDefault="00B24F66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5A0C083B" w14:textId="77777777" w:rsidR="00B24F66" w:rsidRDefault="00B24F6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82" w:type="pct"/>
          </w:tcPr>
          <w:p w14:paraId="1AA4B440" w14:textId="77777777" w:rsidR="00B24F66" w:rsidRDefault="00B24F6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86,5</w:t>
            </w:r>
          </w:p>
        </w:tc>
        <w:tc>
          <w:tcPr>
            <w:tcW w:w="380" w:type="pct"/>
            <w:hideMark/>
          </w:tcPr>
          <w:p w14:paraId="3BA3B58B" w14:textId="77777777" w:rsidR="00B24F66" w:rsidRDefault="00B24F6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332" w:type="pct"/>
            <w:hideMark/>
          </w:tcPr>
          <w:p w14:paraId="12787B7A" w14:textId="77777777" w:rsidR="00B24F66" w:rsidRDefault="00B24F66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325B2F7" w14:textId="77777777" w:rsidR="00B24F66" w:rsidRDefault="00B24F66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77" w:type="pct"/>
          </w:tcPr>
          <w:p w14:paraId="484F77AF" w14:textId="77777777" w:rsidR="00B24F66" w:rsidRDefault="00B24F66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80" w:type="pct"/>
          </w:tcPr>
          <w:p w14:paraId="2BAF5921" w14:textId="77777777" w:rsidR="00B24F66" w:rsidRDefault="00B24F66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47" w:type="pct"/>
          </w:tcPr>
          <w:p w14:paraId="00FB17B1" w14:textId="77777777" w:rsidR="00B24F66" w:rsidRDefault="00B24F66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88" w:type="pct"/>
            <w:hideMark/>
          </w:tcPr>
          <w:p w14:paraId="3BC88677" w14:textId="77777777" w:rsidR="00B24F66" w:rsidRDefault="00B24F66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437,5</w:t>
            </w:r>
          </w:p>
        </w:tc>
        <w:tc>
          <w:tcPr>
            <w:tcW w:w="522" w:type="pct"/>
            <w:hideMark/>
          </w:tcPr>
          <w:p w14:paraId="16DB60AC" w14:textId="77777777" w:rsidR="00B24F66" w:rsidRDefault="00B24F6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1BBE11F8" w14:textId="77777777" w:rsidTr="00EB7B4B">
        <w:trPr>
          <w:trHeight w:hRule="exact" w:val="1021"/>
        </w:trPr>
        <w:tc>
          <w:tcPr>
            <w:tcW w:w="177" w:type="pct"/>
            <w:vMerge/>
            <w:vAlign w:val="center"/>
            <w:hideMark/>
          </w:tcPr>
          <w:p w14:paraId="352090F9" w14:textId="77777777" w:rsidR="00BB314E" w:rsidRDefault="00BB314E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3D66701B" w14:textId="77777777" w:rsidR="00BB314E" w:rsidRDefault="00BB314E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1DE798DF" w14:textId="77777777" w:rsidR="00BB314E" w:rsidRDefault="00BB314E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58E06D6A" w14:textId="77777777" w:rsidR="00BB314E" w:rsidRDefault="00BB314E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4D26382" w14:textId="77777777" w:rsidR="00BB314E" w:rsidRDefault="00BB314E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6405091" w14:textId="77777777" w:rsidR="00BB314E" w:rsidRDefault="00BB314E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C5F7216" w14:textId="77777777" w:rsidR="00BB314E" w:rsidRDefault="00BB314E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4A8A4AA" w14:textId="77777777" w:rsidR="00BB314E" w:rsidRDefault="00BB314E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4C1CC2C" w14:textId="77777777" w:rsidR="00BB314E" w:rsidRDefault="00BB314E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9C29996" w14:textId="77777777" w:rsidR="00BB314E" w:rsidRDefault="00BB314E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98AF505" w14:textId="77777777" w:rsidR="00BB314E" w:rsidRDefault="00BB314E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2E69F60" w14:textId="77777777" w:rsidR="00BB314E" w:rsidRDefault="00BB314E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147D088F" w14:textId="77777777" w:rsidR="00BB314E" w:rsidRDefault="00BB314E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701BD3D9" w14:textId="77777777" w:rsidTr="00EB7B4B">
        <w:trPr>
          <w:trHeight w:val="831"/>
        </w:trPr>
        <w:tc>
          <w:tcPr>
            <w:tcW w:w="177" w:type="pct"/>
            <w:vMerge/>
            <w:vAlign w:val="center"/>
            <w:hideMark/>
          </w:tcPr>
          <w:p w14:paraId="65C41D86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2FAD93FE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311349D8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города </w:t>
            </w:r>
          </w:p>
        </w:tc>
        <w:tc>
          <w:tcPr>
            <w:tcW w:w="333" w:type="pct"/>
          </w:tcPr>
          <w:p w14:paraId="4C04C3C0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494,4</w:t>
            </w:r>
          </w:p>
        </w:tc>
        <w:tc>
          <w:tcPr>
            <w:tcW w:w="282" w:type="pct"/>
          </w:tcPr>
          <w:p w14:paraId="6DD6863F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319,7</w:t>
            </w:r>
          </w:p>
        </w:tc>
        <w:tc>
          <w:tcPr>
            <w:tcW w:w="380" w:type="pct"/>
            <w:hideMark/>
          </w:tcPr>
          <w:p w14:paraId="59E9157F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DEA97A8" w14:textId="77777777" w:rsidR="002229B0" w:rsidRDefault="00037ED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468,1</w:t>
            </w:r>
          </w:p>
        </w:tc>
        <w:tc>
          <w:tcPr>
            <w:tcW w:w="333" w:type="pct"/>
            <w:hideMark/>
          </w:tcPr>
          <w:p w14:paraId="0BC8DECD" w14:textId="77777777" w:rsidR="002229B0" w:rsidRDefault="00C616C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377" w:type="pct"/>
          </w:tcPr>
          <w:p w14:paraId="34181EFD" w14:textId="77777777" w:rsidR="002229B0" w:rsidRDefault="00C616C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C699273" w14:textId="77777777" w:rsidR="002229B0" w:rsidRDefault="00AA438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347" w:type="pct"/>
          </w:tcPr>
          <w:p w14:paraId="192404A5" w14:textId="77777777" w:rsidR="002229B0" w:rsidRDefault="00AA438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88" w:type="pct"/>
            <w:hideMark/>
          </w:tcPr>
          <w:p w14:paraId="15D2F0A1" w14:textId="77777777" w:rsidR="002229B0" w:rsidRDefault="00037ED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2252,2</w:t>
            </w:r>
          </w:p>
        </w:tc>
        <w:tc>
          <w:tcPr>
            <w:tcW w:w="522" w:type="pct"/>
            <w:hideMark/>
          </w:tcPr>
          <w:p w14:paraId="58661D4A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607E80B0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C616C0" w:rsidRPr="00BE3505" w14:paraId="6FD9D3B8" w14:textId="77777777" w:rsidTr="00EB7B4B">
        <w:trPr>
          <w:trHeight w:val="90"/>
        </w:trPr>
        <w:tc>
          <w:tcPr>
            <w:tcW w:w="177" w:type="pct"/>
            <w:vMerge/>
            <w:vAlign w:val="center"/>
            <w:hideMark/>
          </w:tcPr>
          <w:p w14:paraId="769B2BF5" w14:textId="77777777" w:rsidR="00C616C0" w:rsidRDefault="00C616C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39F24739" w14:textId="77777777" w:rsidR="00C616C0" w:rsidRDefault="00C616C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1EA31ADE" w14:textId="77777777" w:rsidR="00C616C0" w:rsidRDefault="00C616C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24A8339" w14:textId="77777777" w:rsidR="00C616C0" w:rsidRDefault="00C616C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494,4</w:t>
            </w:r>
          </w:p>
        </w:tc>
        <w:tc>
          <w:tcPr>
            <w:tcW w:w="282" w:type="pct"/>
          </w:tcPr>
          <w:p w14:paraId="2F9913F9" w14:textId="77777777" w:rsidR="00C616C0" w:rsidRDefault="00C616C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319,7</w:t>
            </w:r>
          </w:p>
        </w:tc>
        <w:tc>
          <w:tcPr>
            <w:tcW w:w="380" w:type="pct"/>
            <w:hideMark/>
          </w:tcPr>
          <w:p w14:paraId="1EA01173" w14:textId="77777777" w:rsidR="00C616C0" w:rsidRDefault="00C616C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DCA2205" w14:textId="77777777" w:rsidR="00C616C0" w:rsidRDefault="00037EDC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468,1</w:t>
            </w:r>
          </w:p>
        </w:tc>
        <w:tc>
          <w:tcPr>
            <w:tcW w:w="333" w:type="pct"/>
            <w:hideMark/>
          </w:tcPr>
          <w:p w14:paraId="4E881154" w14:textId="77777777" w:rsidR="00C616C0" w:rsidRDefault="00C616C0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377" w:type="pct"/>
          </w:tcPr>
          <w:p w14:paraId="550D9290" w14:textId="77777777" w:rsidR="00C616C0" w:rsidRDefault="00C616C0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4BC905B" w14:textId="77777777" w:rsidR="00C616C0" w:rsidRDefault="00C616C0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347" w:type="pct"/>
          </w:tcPr>
          <w:p w14:paraId="50FAB811" w14:textId="77777777" w:rsidR="00C616C0" w:rsidRDefault="00C616C0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88" w:type="pct"/>
            <w:hideMark/>
          </w:tcPr>
          <w:p w14:paraId="3D74492E" w14:textId="77777777" w:rsidR="00C616C0" w:rsidRDefault="00037EDC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2252,2</w:t>
            </w:r>
          </w:p>
        </w:tc>
        <w:tc>
          <w:tcPr>
            <w:tcW w:w="522" w:type="pct"/>
            <w:hideMark/>
          </w:tcPr>
          <w:p w14:paraId="31283DDB" w14:textId="77777777" w:rsidR="00C616C0" w:rsidRDefault="00C616C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7F5B9628" w14:textId="77777777" w:rsidTr="00EB7B4B">
        <w:trPr>
          <w:trHeight w:val="345"/>
        </w:trPr>
        <w:tc>
          <w:tcPr>
            <w:tcW w:w="177" w:type="pct"/>
            <w:vMerge/>
            <w:vAlign w:val="center"/>
            <w:hideMark/>
          </w:tcPr>
          <w:p w14:paraId="129C3FE5" w14:textId="77777777" w:rsidR="00AA438A" w:rsidRDefault="00AA438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0F4BE606" w14:textId="77777777" w:rsidR="00AA438A" w:rsidRDefault="00AA438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6DC41FA3" w14:textId="77777777" w:rsidR="00AA438A" w:rsidRDefault="00AA438A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7FE978B" w14:textId="77777777" w:rsidR="00AA438A" w:rsidRDefault="00AA438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D08758E" w14:textId="77777777" w:rsidR="00AA438A" w:rsidRDefault="00AA438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8929C0E" w14:textId="77777777" w:rsidR="00AA438A" w:rsidRDefault="00AA438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B79AC43" w14:textId="77777777" w:rsidR="00AA438A" w:rsidRDefault="00AA438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5D264BF" w14:textId="77777777" w:rsidR="00AA438A" w:rsidRDefault="00AA438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36FEE7E" w14:textId="77777777" w:rsidR="00AA438A" w:rsidRDefault="00AA438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81D4253" w14:textId="77777777" w:rsidR="00AA438A" w:rsidRDefault="00AA438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58628DE" w14:textId="77777777" w:rsidR="00AA438A" w:rsidRDefault="00AA438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66DAA7C2" w14:textId="77777777" w:rsidR="00AA438A" w:rsidRDefault="00AA438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6D62B8E2" w14:textId="77777777" w:rsidR="00AA438A" w:rsidRDefault="00AA438A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094DB8AA" w14:textId="77777777" w:rsidTr="00EB7B4B">
        <w:trPr>
          <w:trHeight w:val="410"/>
        </w:trPr>
        <w:tc>
          <w:tcPr>
            <w:tcW w:w="177" w:type="pct"/>
            <w:vMerge/>
            <w:vAlign w:val="center"/>
            <w:hideMark/>
          </w:tcPr>
          <w:p w14:paraId="779C77A3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48A692D6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395C07DD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МКУ «Управление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 делам ГОЧС г.Рубцовска»</w:t>
            </w:r>
          </w:p>
        </w:tc>
        <w:tc>
          <w:tcPr>
            <w:tcW w:w="333" w:type="pct"/>
          </w:tcPr>
          <w:p w14:paraId="1AA6873F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282" w:type="pct"/>
          </w:tcPr>
          <w:p w14:paraId="019F4D30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80" w:type="pct"/>
            <w:hideMark/>
          </w:tcPr>
          <w:p w14:paraId="5760E0FC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AA40661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1958C95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13F05B3" w14:textId="77777777" w:rsidR="002229B0" w:rsidRDefault="00C616C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9CA6824" w14:textId="77777777" w:rsidR="002229B0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7" w:type="pct"/>
          </w:tcPr>
          <w:p w14:paraId="3509E4D3" w14:textId="77777777" w:rsidR="002229B0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8" w:type="pct"/>
            <w:hideMark/>
          </w:tcPr>
          <w:p w14:paraId="579C51E3" w14:textId="77777777" w:rsidR="002229B0" w:rsidRDefault="00C616C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522" w:type="pct"/>
            <w:hideMark/>
          </w:tcPr>
          <w:p w14:paraId="22FE4623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0FD569EF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095BECDF" w14:textId="77777777" w:rsidTr="00EB7B4B">
        <w:trPr>
          <w:trHeight w:val="420"/>
        </w:trPr>
        <w:tc>
          <w:tcPr>
            <w:tcW w:w="177" w:type="pct"/>
            <w:vMerge/>
            <w:vAlign w:val="center"/>
            <w:hideMark/>
          </w:tcPr>
          <w:p w14:paraId="05B20623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19A21EEB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7B88EBAB" w14:textId="77777777" w:rsidR="00285109" w:rsidRDefault="00285109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EC5F834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BCFD11D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80" w:type="pct"/>
            <w:hideMark/>
          </w:tcPr>
          <w:p w14:paraId="0E96006F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B9B4CF6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FE43A67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1A174BB" w14:textId="77777777" w:rsidR="00285109" w:rsidRDefault="00C616C0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A0818C0" w14:textId="77777777" w:rsidR="00285109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7" w:type="pct"/>
          </w:tcPr>
          <w:p w14:paraId="03AA7078" w14:textId="77777777" w:rsidR="00285109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8" w:type="pct"/>
            <w:hideMark/>
          </w:tcPr>
          <w:p w14:paraId="3CA96297" w14:textId="77777777" w:rsidR="00285109" w:rsidRDefault="00C616C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522" w:type="pct"/>
            <w:hideMark/>
          </w:tcPr>
          <w:p w14:paraId="49382122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485F3D7F" w14:textId="77777777" w:rsidTr="00EB7B4B">
        <w:trPr>
          <w:trHeight w:val="795"/>
        </w:trPr>
        <w:tc>
          <w:tcPr>
            <w:tcW w:w="177" w:type="pct"/>
            <w:vMerge/>
            <w:vAlign w:val="center"/>
            <w:hideMark/>
          </w:tcPr>
          <w:p w14:paraId="269AE07C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1EA2B4BD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62FC7945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AC53844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B0C4745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116EF3E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7E4FACF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676B683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34474DE" w14:textId="77777777" w:rsidR="002229B0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44421BE" w14:textId="77777777" w:rsidR="002229B0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4CF5F9A" w14:textId="77777777" w:rsidR="002229B0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229347CD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07364770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71B2E36B" w14:textId="77777777" w:rsidTr="00EB7B4B">
        <w:trPr>
          <w:trHeight w:val="135"/>
        </w:trPr>
        <w:tc>
          <w:tcPr>
            <w:tcW w:w="177" w:type="pct"/>
            <w:vMerge/>
            <w:vAlign w:val="center"/>
            <w:hideMark/>
          </w:tcPr>
          <w:p w14:paraId="08C7189E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590812F4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25CC0544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МУТП города Рубцовска</w:t>
            </w:r>
          </w:p>
        </w:tc>
        <w:tc>
          <w:tcPr>
            <w:tcW w:w="333" w:type="pct"/>
          </w:tcPr>
          <w:p w14:paraId="1EF2C764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82" w:type="pct"/>
          </w:tcPr>
          <w:p w14:paraId="62D7F7F4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380" w:type="pct"/>
            <w:hideMark/>
          </w:tcPr>
          <w:p w14:paraId="1250476D" w14:textId="77777777" w:rsidR="002229B0" w:rsidRDefault="005C3E2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32" w:type="pct"/>
            <w:hideMark/>
          </w:tcPr>
          <w:p w14:paraId="2CD0D6C6" w14:textId="77777777" w:rsidR="002229B0" w:rsidRDefault="00037ED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33" w:type="pct"/>
            <w:hideMark/>
          </w:tcPr>
          <w:p w14:paraId="62CC29EB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77" w:type="pct"/>
          </w:tcPr>
          <w:p w14:paraId="4D70FADB" w14:textId="77777777" w:rsidR="002229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72,8</w:t>
            </w:r>
          </w:p>
        </w:tc>
        <w:tc>
          <w:tcPr>
            <w:tcW w:w="380" w:type="pct"/>
          </w:tcPr>
          <w:p w14:paraId="02547F46" w14:textId="77777777" w:rsidR="002229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76,3</w:t>
            </w:r>
          </w:p>
        </w:tc>
        <w:tc>
          <w:tcPr>
            <w:tcW w:w="347" w:type="pct"/>
          </w:tcPr>
          <w:p w14:paraId="7EA3607D" w14:textId="77777777" w:rsidR="002229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388" w:type="pct"/>
            <w:hideMark/>
          </w:tcPr>
          <w:p w14:paraId="5CB9A73A" w14:textId="77777777" w:rsidR="002229B0" w:rsidRDefault="00037ED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553,7</w:t>
            </w:r>
          </w:p>
        </w:tc>
        <w:tc>
          <w:tcPr>
            <w:tcW w:w="522" w:type="pct"/>
            <w:hideMark/>
          </w:tcPr>
          <w:p w14:paraId="59514ABD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1EAD195E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5BBD178B" w14:textId="77777777" w:rsidTr="00EB7B4B">
        <w:trPr>
          <w:trHeight w:val="195"/>
        </w:trPr>
        <w:tc>
          <w:tcPr>
            <w:tcW w:w="177" w:type="pct"/>
            <w:vMerge/>
            <w:vAlign w:val="center"/>
            <w:hideMark/>
          </w:tcPr>
          <w:p w14:paraId="76CB6984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749BF1A6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1D926185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3B3FAAB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AA4334E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8513897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EF4B912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D6CB490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E57EE06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E5343CF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B5D17B0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3D62C3AF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10F9D716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35612F0C" w14:textId="77777777" w:rsidTr="00EB7B4B">
        <w:trPr>
          <w:trHeight w:hRule="exact" w:val="581"/>
        </w:trPr>
        <w:tc>
          <w:tcPr>
            <w:tcW w:w="177" w:type="pct"/>
            <w:vMerge/>
            <w:vAlign w:val="center"/>
            <w:hideMark/>
          </w:tcPr>
          <w:p w14:paraId="003D2450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44A6CB5B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4DD44809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3DC71A9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82" w:type="pct"/>
          </w:tcPr>
          <w:p w14:paraId="1B014BEB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380" w:type="pct"/>
            <w:hideMark/>
          </w:tcPr>
          <w:p w14:paraId="1BCA42F3" w14:textId="77777777" w:rsidR="00C903B0" w:rsidRDefault="005C3E2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32" w:type="pct"/>
            <w:hideMark/>
          </w:tcPr>
          <w:p w14:paraId="3977302E" w14:textId="77777777" w:rsidR="00C903B0" w:rsidRDefault="00037ED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33" w:type="pct"/>
            <w:hideMark/>
          </w:tcPr>
          <w:p w14:paraId="2C802EA0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77" w:type="pct"/>
          </w:tcPr>
          <w:p w14:paraId="4C8988C4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72,8</w:t>
            </w:r>
          </w:p>
        </w:tc>
        <w:tc>
          <w:tcPr>
            <w:tcW w:w="380" w:type="pct"/>
          </w:tcPr>
          <w:p w14:paraId="53509C78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76,3</w:t>
            </w:r>
          </w:p>
        </w:tc>
        <w:tc>
          <w:tcPr>
            <w:tcW w:w="347" w:type="pct"/>
          </w:tcPr>
          <w:p w14:paraId="568F9C8E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388" w:type="pct"/>
            <w:hideMark/>
          </w:tcPr>
          <w:p w14:paraId="5E75E22E" w14:textId="77777777" w:rsidR="00C903B0" w:rsidRDefault="00037ED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553,7</w:t>
            </w:r>
          </w:p>
        </w:tc>
        <w:tc>
          <w:tcPr>
            <w:tcW w:w="522" w:type="pct"/>
            <w:hideMark/>
          </w:tcPr>
          <w:p w14:paraId="6B72DC72" w14:textId="77777777" w:rsidR="00C903B0" w:rsidRDefault="00C903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  <w:p w14:paraId="307FE42C" w14:textId="77777777" w:rsidR="00C903B0" w:rsidRDefault="00C903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F0A11" w:rsidRPr="00BE3505" w14:paraId="04AD8CB7" w14:textId="77777777" w:rsidTr="00EB7B4B">
        <w:trPr>
          <w:trHeight w:val="120"/>
        </w:trPr>
        <w:tc>
          <w:tcPr>
            <w:tcW w:w="177" w:type="pct"/>
            <w:vMerge/>
            <w:vAlign w:val="center"/>
            <w:hideMark/>
          </w:tcPr>
          <w:p w14:paraId="6C56A8A3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539067C8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65EA3327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64B954A7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5563,4</w:t>
            </w:r>
          </w:p>
        </w:tc>
        <w:tc>
          <w:tcPr>
            <w:tcW w:w="282" w:type="pct"/>
          </w:tcPr>
          <w:p w14:paraId="34F183AE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2767,9</w:t>
            </w:r>
          </w:p>
        </w:tc>
        <w:tc>
          <w:tcPr>
            <w:tcW w:w="380" w:type="pct"/>
            <w:hideMark/>
          </w:tcPr>
          <w:p w14:paraId="30556B1A" w14:textId="77777777" w:rsidR="002229B0" w:rsidRDefault="005C3E27" w:rsidP="009C25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28656</w:t>
            </w:r>
          </w:p>
        </w:tc>
        <w:tc>
          <w:tcPr>
            <w:tcW w:w="332" w:type="pct"/>
            <w:hideMark/>
          </w:tcPr>
          <w:p w14:paraId="57FA8375" w14:textId="77777777" w:rsidR="002229B0" w:rsidRDefault="005C3E2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12952</w:t>
            </w:r>
          </w:p>
        </w:tc>
        <w:tc>
          <w:tcPr>
            <w:tcW w:w="333" w:type="pct"/>
            <w:hideMark/>
          </w:tcPr>
          <w:p w14:paraId="4092167E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7" w:type="pct"/>
          </w:tcPr>
          <w:p w14:paraId="3F75A455" w14:textId="77777777" w:rsidR="002229B0" w:rsidRDefault="008160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78004</w:t>
            </w:r>
          </w:p>
        </w:tc>
        <w:tc>
          <w:tcPr>
            <w:tcW w:w="380" w:type="pct"/>
          </w:tcPr>
          <w:p w14:paraId="1F2E3270" w14:textId="77777777" w:rsidR="002229B0" w:rsidRDefault="00816ED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90310,0</w:t>
            </w:r>
          </w:p>
        </w:tc>
        <w:tc>
          <w:tcPr>
            <w:tcW w:w="347" w:type="pct"/>
          </w:tcPr>
          <w:p w14:paraId="4A51B932" w14:textId="77777777" w:rsidR="002229B0" w:rsidRDefault="00816ED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98679,0</w:t>
            </w:r>
          </w:p>
        </w:tc>
        <w:tc>
          <w:tcPr>
            <w:tcW w:w="388" w:type="pct"/>
            <w:hideMark/>
          </w:tcPr>
          <w:p w14:paraId="3C3A8A15" w14:textId="77777777" w:rsidR="002229B0" w:rsidRDefault="005C3E2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316932,3</w:t>
            </w:r>
          </w:p>
        </w:tc>
        <w:tc>
          <w:tcPr>
            <w:tcW w:w="522" w:type="pct"/>
            <w:hideMark/>
          </w:tcPr>
          <w:p w14:paraId="2CD01615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45EBDDEC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3C1C4FA0" w14:textId="77777777" w:rsidTr="00EB7B4B">
        <w:trPr>
          <w:trHeight w:val="195"/>
        </w:trPr>
        <w:tc>
          <w:tcPr>
            <w:tcW w:w="177" w:type="pct"/>
            <w:vMerge/>
            <w:vAlign w:val="center"/>
            <w:hideMark/>
          </w:tcPr>
          <w:p w14:paraId="10FC0420" w14:textId="77777777" w:rsidR="00816ED2" w:rsidRDefault="00816ED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2F370995" w14:textId="77777777" w:rsidR="00816ED2" w:rsidRDefault="00816ED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6D775751" w14:textId="77777777" w:rsidR="00816ED2" w:rsidRDefault="00816ED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65DB57D" w14:textId="77777777" w:rsidR="00816ED2" w:rsidRDefault="00816ED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4084804" w14:textId="77777777" w:rsidR="00816ED2" w:rsidRDefault="00816ED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CBF7F7E" w14:textId="77777777" w:rsidR="00816ED2" w:rsidRDefault="00816ED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98AEDE7" w14:textId="77777777" w:rsidR="00816ED2" w:rsidRDefault="00816ED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1D56467" w14:textId="77777777" w:rsidR="00816ED2" w:rsidRDefault="00816ED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27980B5" w14:textId="77777777" w:rsidR="00816ED2" w:rsidRDefault="00816ED2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A4B8FEB" w14:textId="77777777" w:rsidR="00816ED2" w:rsidRDefault="00816ED2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FDD2759" w14:textId="77777777" w:rsidR="00816ED2" w:rsidRDefault="00816ED2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123B80A3" w14:textId="77777777" w:rsidR="00816ED2" w:rsidRDefault="00816ED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0FC2B812" w14:textId="77777777" w:rsidR="00816ED2" w:rsidRDefault="00816ED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5C3E27" w:rsidRPr="00BE3505" w14:paraId="511778E0" w14:textId="77777777" w:rsidTr="00EB7B4B">
        <w:trPr>
          <w:trHeight w:val="165"/>
        </w:trPr>
        <w:tc>
          <w:tcPr>
            <w:tcW w:w="177" w:type="pct"/>
            <w:vMerge/>
            <w:vAlign w:val="center"/>
            <w:hideMark/>
          </w:tcPr>
          <w:p w14:paraId="252772BC" w14:textId="77777777" w:rsidR="005C3E27" w:rsidRDefault="005C3E2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75696651" w14:textId="77777777" w:rsidR="005C3E27" w:rsidRDefault="005C3E2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67873154" w14:textId="77777777" w:rsidR="005C3E27" w:rsidRDefault="005C3E2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87C3FC1" w14:textId="77777777" w:rsidR="005C3E27" w:rsidRDefault="005C3E2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5563,4</w:t>
            </w:r>
          </w:p>
        </w:tc>
        <w:tc>
          <w:tcPr>
            <w:tcW w:w="282" w:type="pct"/>
          </w:tcPr>
          <w:p w14:paraId="61A69997" w14:textId="77777777" w:rsidR="005C3E27" w:rsidRDefault="005C3E2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2767,9</w:t>
            </w:r>
          </w:p>
        </w:tc>
        <w:tc>
          <w:tcPr>
            <w:tcW w:w="380" w:type="pct"/>
            <w:hideMark/>
          </w:tcPr>
          <w:p w14:paraId="4F5F24D3" w14:textId="77777777" w:rsidR="005C3E27" w:rsidRDefault="005C3E27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28656</w:t>
            </w:r>
          </w:p>
        </w:tc>
        <w:tc>
          <w:tcPr>
            <w:tcW w:w="332" w:type="pct"/>
            <w:hideMark/>
          </w:tcPr>
          <w:p w14:paraId="10148CDF" w14:textId="77777777" w:rsidR="005C3E27" w:rsidRDefault="005C3E27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12952</w:t>
            </w:r>
          </w:p>
        </w:tc>
        <w:tc>
          <w:tcPr>
            <w:tcW w:w="333" w:type="pct"/>
            <w:hideMark/>
          </w:tcPr>
          <w:p w14:paraId="7F6CEECC" w14:textId="77777777" w:rsidR="005C3E27" w:rsidRDefault="005C3E2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7" w:type="pct"/>
          </w:tcPr>
          <w:p w14:paraId="1111F343" w14:textId="77777777" w:rsidR="005C3E27" w:rsidRDefault="005C3E2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78004</w:t>
            </w:r>
          </w:p>
        </w:tc>
        <w:tc>
          <w:tcPr>
            <w:tcW w:w="380" w:type="pct"/>
          </w:tcPr>
          <w:p w14:paraId="78ADFB39" w14:textId="77777777" w:rsidR="005C3E27" w:rsidRDefault="005C3E2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90310,0</w:t>
            </w:r>
          </w:p>
        </w:tc>
        <w:tc>
          <w:tcPr>
            <w:tcW w:w="347" w:type="pct"/>
          </w:tcPr>
          <w:p w14:paraId="458BA827" w14:textId="77777777" w:rsidR="005C3E27" w:rsidRDefault="005C3E2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98679,0</w:t>
            </w:r>
          </w:p>
        </w:tc>
        <w:tc>
          <w:tcPr>
            <w:tcW w:w="388" w:type="pct"/>
            <w:hideMark/>
          </w:tcPr>
          <w:p w14:paraId="19BEB01E" w14:textId="77777777" w:rsidR="005C3E27" w:rsidRDefault="005C3E2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316932,3</w:t>
            </w:r>
          </w:p>
        </w:tc>
        <w:tc>
          <w:tcPr>
            <w:tcW w:w="522" w:type="pct"/>
            <w:hideMark/>
          </w:tcPr>
          <w:p w14:paraId="43774178" w14:textId="77777777" w:rsidR="005C3E27" w:rsidRDefault="005C3E27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3A672F6E" w14:textId="77777777" w:rsidTr="00EB7B4B">
        <w:trPr>
          <w:trHeight w:val="144"/>
        </w:trPr>
        <w:tc>
          <w:tcPr>
            <w:tcW w:w="177" w:type="pct"/>
            <w:vMerge w:val="restart"/>
            <w:hideMark/>
          </w:tcPr>
          <w:p w14:paraId="0C8512E1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660" w:type="pct"/>
            <w:vMerge w:val="restart"/>
            <w:hideMark/>
          </w:tcPr>
          <w:p w14:paraId="6831EB9F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2.1.</w:t>
            </w:r>
          </w:p>
          <w:p w14:paraId="5E292134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Модернизация системы электроосвещения в учреждениях культуры и спорта</w:t>
            </w:r>
          </w:p>
        </w:tc>
        <w:tc>
          <w:tcPr>
            <w:tcW w:w="489" w:type="pct"/>
            <w:vMerge w:val="restart"/>
            <w:hideMark/>
          </w:tcPr>
          <w:p w14:paraId="6AEBBE0D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 «Управление культуры, спорта и молодёжной политики» г.Рубцовска</w:t>
            </w:r>
          </w:p>
        </w:tc>
        <w:tc>
          <w:tcPr>
            <w:tcW w:w="333" w:type="pct"/>
          </w:tcPr>
          <w:p w14:paraId="70E6E3B8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4BAF25E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30,5</w:t>
            </w:r>
          </w:p>
        </w:tc>
        <w:tc>
          <w:tcPr>
            <w:tcW w:w="380" w:type="pct"/>
            <w:hideMark/>
          </w:tcPr>
          <w:p w14:paraId="72F0E8F8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F2676B8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1A537CE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A5A8DD6" w14:textId="77777777" w:rsidR="002229B0" w:rsidRDefault="006C74B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14:paraId="5F0026D4" w14:textId="77777777" w:rsidR="004C55E0" w:rsidRDefault="004C55E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pct"/>
          </w:tcPr>
          <w:p w14:paraId="23DE75EC" w14:textId="77777777" w:rsidR="002229B0" w:rsidRDefault="004C55E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47" w:type="pct"/>
          </w:tcPr>
          <w:p w14:paraId="285EAF95" w14:textId="77777777" w:rsidR="002229B0" w:rsidRDefault="004C55E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88" w:type="pct"/>
            <w:hideMark/>
          </w:tcPr>
          <w:p w14:paraId="5382C098" w14:textId="77777777" w:rsidR="002229B0" w:rsidRDefault="006C74B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130,5</w:t>
            </w:r>
          </w:p>
        </w:tc>
        <w:tc>
          <w:tcPr>
            <w:tcW w:w="522" w:type="pct"/>
            <w:hideMark/>
          </w:tcPr>
          <w:p w14:paraId="5A235C69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199D1624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32BC7CAE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23936C53" w14:textId="77777777" w:rsidR="004C55E0" w:rsidRDefault="004C55E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69AF6C10" w14:textId="77777777" w:rsidR="004C55E0" w:rsidRDefault="004C55E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09D19FB2" w14:textId="77777777" w:rsidR="004C55E0" w:rsidRDefault="004C55E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9E82922" w14:textId="77777777" w:rsidR="004C55E0" w:rsidRDefault="004C55E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A7EE367" w14:textId="77777777" w:rsidR="004C55E0" w:rsidRDefault="004C55E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30,5</w:t>
            </w:r>
          </w:p>
        </w:tc>
        <w:tc>
          <w:tcPr>
            <w:tcW w:w="380" w:type="pct"/>
            <w:hideMark/>
          </w:tcPr>
          <w:p w14:paraId="20E6CF65" w14:textId="77777777" w:rsidR="004C55E0" w:rsidRDefault="004C55E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1AF1B86" w14:textId="77777777" w:rsidR="004C55E0" w:rsidRDefault="004C55E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5BFC89C" w14:textId="77777777" w:rsidR="004C55E0" w:rsidRDefault="004C55E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97FD5D9" w14:textId="77777777" w:rsidR="004C55E0" w:rsidRDefault="006C74B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14:paraId="683BC31E" w14:textId="77777777" w:rsidR="004C55E0" w:rsidRDefault="004C55E0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pct"/>
          </w:tcPr>
          <w:p w14:paraId="57B93535" w14:textId="77777777" w:rsidR="004C55E0" w:rsidRDefault="004C55E0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47" w:type="pct"/>
          </w:tcPr>
          <w:p w14:paraId="773B0DE3" w14:textId="77777777" w:rsidR="004C55E0" w:rsidRDefault="004C55E0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88" w:type="pct"/>
            <w:hideMark/>
          </w:tcPr>
          <w:p w14:paraId="2F90C34A" w14:textId="77777777" w:rsidR="004C55E0" w:rsidRDefault="006C74B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130,5</w:t>
            </w:r>
          </w:p>
        </w:tc>
        <w:tc>
          <w:tcPr>
            <w:tcW w:w="522" w:type="pct"/>
            <w:hideMark/>
          </w:tcPr>
          <w:p w14:paraId="5FA0B13E" w14:textId="77777777" w:rsidR="004C55E0" w:rsidRDefault="004C55E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4AE0BE7E" w14:textId="77777777" w:rsidTr="00EB7B4B">
        <w:trPr>
          <w:trHeight w:val="648"/>
        </w:trPr>
        <w:tc>
          <w:tcPr>
            <w:tcW w:w="177" w:type="pct"/>
            <w:vMerge/>
            <w:hideMark/>
          </w:tcPr>
          <w:p w14:paraId="0407DAEF" w14:textId="77777777" w:rsidR="004C55E0" w:rsidRDefault="004C55E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3C66AD62" w14:textId="77777777" w:rsidR="004C55E0" w:rsidRDefault="004C55E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4A166909" w14:textId="77777777" w:rsidR="004C55E0" w:rsidRDefault="004C55E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58C84F57" w14:textId="77777777" w:rsidR="004C55E0" w:rsidRDefault="004C55E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798AAFA" w14:textId="77777777" w:rsidR="004C55E0" w:rsidRDefault="004C55E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6E401A6" w14:textId="77777777" w:rsidR="004C55E0" w:rsidRDefault="004C55E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4202C6D" w14:textId="77777777" w:rsidR="004C55E0" w:rsidRDefault="004C55E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1551362" w14:textId="77777777" w:rsidR="004C55E0" w:rsidRDefault="004C55E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7D582E0" w14:textId="77777777" w:rsidR="004C55E0" w:rsidRDefault="004C55E0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50A90E8" w14:textId="77777777" w:rsidR="004C55E0" w:rsidRDefault="004C55E0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16603B3" w14:textId="77777777" w:rsidR="004C55E0" w:rsidRDefault="004C55E0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31A8C7C4" w14:textId="77777777" w:rsidR="004C55E0" w:rsidRDefault="004C55E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33046699" w14:textId="77777777" w:rsidR="004C55E0" w:rsidRDefault="004C55E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165168C5" w14:textId="77777777" w:rsidTr="00EB7B4B">
        <w:trPr>
          <w:trHeight w:val="167"/>
        </w:trPr>
        <w:tc>
          <w:tcPr>
            <w:tcW w:w="177" w:type="pct"/>
            <w:vMerge w:val="restart"/>
            <w:hideMark/>
          </w:tcPr>
          <w:p w14:paraId="2AF8C97B" w14:textId="77777777" w:rsidR="00C15201" w:rsidRDefault="00C1520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660" w:type="pct"/>
            <w:vMerge w:val="restart"/>
            <w:hideMark/>
          </w:tcPr>
          <w:p w14:paraId="25564821" w14:textId="77777777" w:rsidR="00C15201" w:rsidRDefault="00C1520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2.2.</w:t>
            </w:r>
          </w:p>
          <w:p w14:paraId="7A19E8A9" w14:textId="77777777" w:rsidR="00C15201" w:rsidRDefault="00C1520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Модернизация сантехнического оборудования в учреждениях культуры и спорта</w:t>
            </w:r>
          </w:p>
        </w:tc>
        <w:tc>
          <w:tcPr>
            <w:tcW w:w="489" w:type="pct"/>
            <w:vMerge w:val="restart"/>
            <w:hideMark/>
          </w:tcPr>
          <w:p w14:paraId="4EFF90F5" w14:textId="77777777" w:rsidR="00C15201" w:rsidRDefault="00C1520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 «Управление культуры, спорта и молодёжной политики» г.Рубцовска</w:t>
            </w:r>
          </w:p>
        </w:tc>
        <w:tc>
          <w:tcPr>
            <w:tcW w:w="333" w:type="pct"/>
          </w:tcPr>
          <w:p w14:paraId="3D68E0B2" w14:textId="77777777" w:rsidR="00C15201" w:rsidRDefault="00C1520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82" w:type="pct"/>
          </w:tcPr>
          <w:p w14:paraId="7B80D065" w14:textId="77777777" w:rsidR="00C15201" w:rsidRDefault="00C1520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380" w:type="pct"/>
            <w:hideMark/>
          </w:tcPr>
          <w:p w14:paraId="17C7BAB0" w14:textId="77777777" w:rsidR="00C15201" w:rsidRDefault="00C1520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332" w:type="pct"/>
            <w:hideMark/>
          </w:tcPr>
          <w:p w14:paraId="6451BF7D" w14:textId="77777777" w:rsidR="00C15201" w:rsidRDefault="006C74B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F2BF82D" w14:textId="77777777" w:rsidR="00C15201" w:rsidRDefault="006C74B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77" w:type="pct"/>
          </w:tcPr>
          <w:p w14:paraId="44DCA10D" w14:textId="77777777" w:rsidR="00C15201" w:rsidRDefault="006C74B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  <w:p w14:paraId="5F1B4D3B" w14:textId="77777777" w:rsidR="00C15201" w:rsidRDefault="00C15201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pct"/>
          </w:tcPr>
          <w:p w14:paraId="356EC4A6" w14:textId="77777777" w:rsidR="00C15201" w:rsidRDefault="00C15201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47" w:type="pct"/>
          </w:tcPr>
          <w:p w14:paraId="757AE393" w14:textId="77777777" w:rsidR="00C15201" w:rsidRDefault="00C15201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88" w:type="pct"/>
            <w:hideMark/>
          </w:tcPr>
          <w:p w14:paraId="0679855A" w14:textId="77777777" w:rsidR="00C15201" w:rsidRDefault="006C74B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522" w:type="pct"/>
            <w:hideMark/>
          </w:tcPr>
          <w:p w14:paraId="7EFD866A" w14:textId="77777777" w:rsidR="00C15201" w:rsidRDefault="00C1520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5F1A7D9A" w14:textId="77777777" w:rsidR="00C15201" w:rsidRDefault="00C1520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6C74B3" w:rsidRPr="00BE3505" w14:paraId="18336B26" w14:textId="77777777" w:rsidTr="00EB7B4B">
        <w:trPr>
          <w:trHeight w:val="195"/>
        </w:trPr>
        <w:tc>
          <w:tcPr>
            <w:tcW w:w="177" w:type="pct"/>
            <w:vMerge/>
            <w:hideMark/>
          </w:tcPr>
          <w:p w14:paraId="4C2D0FA7" w14:textId="77777777" w:rsidR="006C74B3" w:rsidRDefault="006C74B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77BE5B72" w14:textId="77777777" w:rsidR="006C74B3" w:rsidRDefault="006C74B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5CC72630" w14:textId="77777777" w:rsidR="006C74B3" w:rsidRDefault="006C74B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5F10F05A" w14:textId="77777777" w:rsidR="006C74B3" w:rsidRDefault="006C74B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82" w:type="pct"/>
          </w:tcPr>
          <w:p w14:paraId="27E1A2A2" w14:textId="77777777" w:rsidR="006C74B3" w:rsidRDefault="006C74B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380" w:type="pct"/>
            <w:hideMark/>
          </w:tcPr>
          <w:p w14:paraId="1628F6F2" w14:textId="77777777" w:rsidR="006C74B3" w:rsidRDefault="006C74B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332" w:type="pct"/>
            <w:hideMark/>
          </w:tcPr>
          <w:p w14:paraId="3C967070" w14:textId="77777777" w:rsidR="006C74B3" w:rsidRDefault="006C74B3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2646050" w14:textId="77777777" w:rsidR="006C74B3" w:rsidRDefault="006C74B3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77" w:type="pct"/>
          </w:tcPr>
          <w:p w14:paraId="0FCFBEEC" w14:textId="77777777" w:rsidR="006C74B3" w:rsidRDefault="006C74B3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  <w:p w14:paraId="2FDC1FE7" w14:textId="77777777" w:rsidR="006C74B3" w:rsidRDefault="006C74B3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pct"/>
          </w:tcPr>
          <w:p w14:paraId="2AC0B54A" w14:textId="77777777" w:rsidR="006C74B3" w:rsidRDefault="006C74B3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47" w:type="pct"/>
          </w:tcPr>
          <w:p w14:paraId="3DF79F97" w14:textId="77777777" w:rsidR="006C74B3" w:rsidRDefault="006C74B3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88" w:type="pct"/>
            <w:hideMark/>
          </w:tcPr>
          <w:p w14:paraId="5FB2372D" w14:textId="77777777" w:rsidR="006C74B3" w:rsidRDefault="006C74B3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522" w:type="pct"/>
            <w:hideMark/>
          </w:tcPr>
          <w:p w14:paraId="52FB9296" w14:textId="77777777" w:rsidR="006C74B3" w:rsidRDefault="006C74B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62862375" w14:textId="77777777" w:rsidTr="00EB7B4B">
        <w:trPr>
          <w:trHeight w:val="901"/>
        </w:trPr>
        <w:tc>
          <w:tcPr>
            <w:tcW w:w="177" w:type="pct"/>
            <w:vMerge/>
            <w:hideMark/>
          </w:tcPr>
          <w:p w14:paraId="07A23E71" w14:textId="77777777" w:rsidR="00C15201" w:rsidRDefault="00C1520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764219EA" w14:textId="77777777" w:rsidR="00C15201" w:rsidRDefault="00C1520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60E90DEF" w14:textId="77777777" w:rsidR="00C15201" w:rsidRDefault="00C1520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7C86143" w14:textId="77777777" w:rsidR="00C15201" w:rsidRDefault="00C1520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D484692" w14:textId="77777777" w:rsidR="00C15201" w:rsidRDefault="00C1520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8C812DA" w14:textId="77777777" w:rsidR="00C15201" w:rsidRDefault="00C1520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E87F76F" w14:textId="77777777" w:rsidR="00C15201" w:rsidRDefault="00C1520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12C26AD" w14:textId="77777777" w:rsidR="00C15201" w:rsidRDefault="00C1520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5D4B461" w14:textId="77777777" w:rsidR="00C15201" w:rsidRDefault="00C15201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C18DEE7" w14:textId="77777777" w:rsidR="00C15201" w:rsidRDefault="00C15201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12C32E3" w14:textId="77777777" w:rsidR="00C15201" w:rsidRDefault="00C15201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7A908C0" w14:textId="77777777" w:rsidR="00C15201" w:rsidRDefault="00C1520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2AC1A93C" w14:textId="77777777" w:rsidR="00C15201" w:rsidRDefault="00C15201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40FEA5F5" w14:textId="77777777" w:rsidTr="00EB7B4B">
        <w:trPr>
          <w:trHeight w:val="795"/>
        </w:trPr>
        <w:tc>
          <w:tcPr>
            <w:tcW w:w="177" w:type="pct"/>
            <w:vMerge w:val="restart"/>
            <w:hideMark/>
          </w:tcPr>
          <w:p w14:paraId="4F0B3657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660" w:type="pct"/>
            <w:vMerge w:val="restart"/>
            <w:hideMark/>
          </w:tcPr>
          <w:p w14:paraId="7C308497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2.3.</w:t>
            </w:r>
          </w:p>
          <w:p w14:paraId="6C5B7EA7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Ремонт системы отопления в зданиях Администрации </w:t>
            </w:r>
            <w:r w:rsidR="00ED76B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города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(пр</w:t>
            </w:r>
            <w:r w:rsidR="00FF55D3">
              <w:rPr>
                <w:rFonts w:ascii="Times New Roman" w:hAnsi="Times New Roman"/>
                <w:color w:val="000000"/>
                <w:sz w:val="20"/>
                <w:szCs w:val="20"/>
              </w:rPr>
              <w:t>-кт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Ленина, 130; пер. Бульварный, 25)</w:t>
            </w:r>
          </w:p>
        </w:tc>
        <w:tc>
          <w:tcPr>
            <w:tcW w:w="489" w:type="pct"/>
            <w:vMerge w:val="restart"/>
            <w:hideMark/>
          </w:tcPr>
          <w:p w14:paraId="0D16B8CB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Администрация города </w:t>
            </w:r>
          </w:p>
        </w:tc>
        <w:tc>
          <w:tcPr>
            <w:tcW w:w="333" w:type="pct"/>
          </w:tcPr>
          <w:p w14:paraId="3BBBFB6B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494,4</w:t>
            </w:r>
          </w:p>
        </w:tc>
        <w:tc>
          <w:tcPr>
            <w:tcW w:w="282" w:type="pct"/>
          </w:tcPr>
          <w:p w14:paraId="35A91023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225,9</w:t>
            </w:r>
          </w:p>
        </w:tc>
        <w:tc>
          <w:tcPr>
            <w:tcW w:w="380" w:type="pct"/>
            <w:hideMark/>
          </w:tcPr>
          <w:p w14:paraId="31DCE782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2AA2313" w14:textId="77777777" w:rsidR="002229B0" w:rsidRDefault="00037ED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333" w:type="pct"/>
            <w:hideMark/>
          </w:tcPr>
          <w:p w14:paraId="54102FE5" w14:textId="77777777" w:rsidR="002229B0" w:rsidRDefault="006C74B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C0A538A" w14:textId="77777777" w:rsidR="002229B0" w:rsidRDefault="006C74B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3339C78" w14:textId="77777777" w:rsidR="002229B0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E065812" w14:textId="77777777" w:rsidR="002229B0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46D9864" w14:textId="77777777" w:rsidR="002229B0" w:rsidRDefault="00037EDC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945,3</w:t>
            </w:r>
          </w:p>
        </w:tc>
        <w:tc>
          <w:tcPr>
            <w:tcW w:w="522" w:type="pct"/>
            <w:hideMark/>
          </w:tcPr>
          <w:p w14:paraId="7B7BE374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5AD1E302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6C74B3" w:rsidRPr="00BE3505" w14:paraId="4C67E1C3" w14:textId="77777777" w:rsidTr="00EB7B4B">
        <w:trPr>
          <w:trHeight w:val="255"/>
        </w:trPr>
        <w:tc>
          <w:tcPr>
            <w:tcW w:w="177" w:type="pct"/>
            <w:vMerge/>
            <w:vAlign w:val="center"/>
            <w:hideMark/>
          </w:tcPr>
          <w:p w14:paraId="043186DE" w14:textId="77777777" w:rsidR="006C74B3" w:rsidRDefault="006C74B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7B0FA479" w14:textId="77777777" w:rsidR="006C74B3" w:rsidRDefault="006C74B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2225AE25" w14:textId="77777777" w:rsidR="006C74B3" w:rsidRDefault="006C74B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A968268" w14:textId="77777777" w:rsidR="006C74B3" w:rsidRDefault="006C74B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494,4</w:t>
            </w:r>
          </w:p>
        </w:tc>
        <w:tc>
          <w:tcPr>
            <w:tcW w:w="282" w:type="pct"/>
          </w:tcPr>
          <w:p w14:paraId="1B1595C4" w14:textId="77777777" w:rsidR="006C74B3" w:rsidRDefault="006C74B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225,9</w:t>
            </w:r>
          </w:p>
        </w:tc>
        <w:tc>
          <w:tcPr>
            <w:tcW w:w="380" w:type="pct"/>
            <w:hideMark/>
          </w:tcPr>
          <w:p w14:paraId="261F4CB5" w14:textId="77777777" w:rsidR="006C74B3" w:rsidRDefault="006C74B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9CE80B1" w14:textId="77777777" w:rsidR="006C74B3" w:rsidRDefault="00037EDC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333" w:type="pct"/>
            <w:hideMark/>
          </w:tcPr>
          <w:p w14:paraId="222BBDFA" w14:textId="77777777" w:rsidR="006C74B3" w:rsidRDefault="006C74B3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323D1BA" w14:textId="77777777" w:rsidR="006C74B3" w:rsidRDefault="006C74B3" w:rsidP="006E70B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0317F00" w14:textId="77777777" w:rsidR="006C74B3" w:rsidRDefault="006C74B3" w:rsidP="006E70B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5E1DFD8" w14:textId="77777777" w:rsidR="006C74B3" w:rsidRDefault="006C74B3" w:rsidP="006E70B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55553ED4" w14:textId="77777777" w:rsidR="006C74B3" w:rsidRDefault="00037EDC" w:rsidP="006E70B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945,3</w:t>
            </w:r>
          </w:p>
        </w:tc>
        <w:tc>
          <w:tcPr>
            <w:tcW w:w="522" w:type="pct"/>
            <w:hideMark/>
          </w:tcPr>
          <w:p w14:paraId="4258314B" w14:textId="77777777" w:rsidR="006C74B3" w:rsidRDefault="006C74B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города </w:t>
            </w:r>
          </w:p>
        </w:tc>
      </w:tr>
      <w:tr w:rsidR="00AF0A11" w:rsidRPr="00BE3505" w14:paraId="2DCD29FD" w14:textId="77777777" w:rsidTr="00EB7B4B">
        <w:trPr>
          <w:trHeight w:val="757"/>
        </w:trPr>
        <w:tc>
          <w:tcPr>
            <w:tcW w:w="177" w:type="pct"/>
            <w:vMerge/>
            <w:vAlign w:val="center"/>
            <w:hideMark/>
          </w:tcPr>
          <w:p w14:paraId="484CD5AC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46AE0D89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1E4A29BF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E304A39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D9C2B46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B34E99C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7F2BC99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639F288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81A00AF" w14:textId="77777777" w:rsidR="002229B0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898F2AC" w14:textId="77777777" w:rsidR="002229B0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EA273B2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hideMark/>
          </w:tcPr>
          <w:p w14:paraId="193D4AE2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5F6E840F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3D8437E2" w14:textId="77777777" w:rsidTr="00EB7B4B">
        <w:trPr>
          <w:trHeight w:val="144"/>
        </w:trPr>
        <w:tc>
          <w:tcPr>
            <w:tcW w:w="177" w:type="pct"/>
            <w:vMerge w:val="restart"/>
            <w:hideMark/>
          </w:tcPr>
          <w:p w14:paraId="32D09006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660" w:type="pct"/>
            <w:vMerge w:val="restart"/>
          </w:tcPr>
          <w:p w14:paraId="06320A1A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2.4.</w:t>
            </w:r>
          </w:p>
          <w:p w14:paraId="48BA4BB4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Ремонт систем водоснабжения и водоотведения здани</w:t>
            </w:r>
            <w:r w:rsidR="00ED76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я Администрации города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адресу: пр</w:t>
            </w:r>
            <w:r w:rsidR="00FF5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-кт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Ленина, 130</w:t>
            </w:r>
          </w:p>
        </w:tc>
        <w:tc>
          <w:tcPr>
            <w:tcW w:w="489" w:type="pct"/>
            <w:vMerge w:val="restart"/>
            <w:hideMark/>
          </w:tcPr>
          <w:p w14:paraId="2DF72470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города </w:t>
            </w:r>
          </w:p>
        </w:tc>
        <w:tc>
          <w:tcPr>
            <w:tcW w:w="333" w:type="pct"/>
          </w:tcPr>
          <w:p w14:paraId="7D3DB3AD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322EFA1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E4FD007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6EC5C88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4A6ABE3" w14:textId="77777777" w:rsidR="00507442" w:rsidRDefault="0035309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377" w:type="pct"/>
          </w:tcPr>
          <w:p w14:paraId="391D258B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E360590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9802466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4015B02" w14:textId="77777777" w:rsidR="00507442" w:rsidRDefault="00353094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522" w:type="pct"/>
            <w:hideMark/>
          </w:tcPr>
          <w:p w14:paraId="730D4286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5EBE16F9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3D6A6C29" w14:textId="77777777" w:rsidTr="00EB7B4B">
        <w:trPr>
          <w:trHeight w:val="225"/>
        </w:trPr>
        <w:tc>
          <w:tcPr>
            <w:tcW w:w="177" w:type="pct"/>
            <w:vMerge/>
            <w:vAlign w:val="center"/>
            <w:hideMark/>
          </w:tcPr>
          <w:p w14:paraId="1460A262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5A4255CD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3DE28F43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79EC57F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10B6FE7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ED0D7CC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CF36FA4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20EF22C" w14:textId="77777777" w:rsidR="00507442" w:rsidRDefault="0035309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377" w:type="pct"/>
          </w:tcPr>
          <w:p w14:paraId="326D44BF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4F32729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F320638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5D256045" w14:textId="77777777" w:rsidR="00507442" w:rsidRDefault="00353094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522" w:type="pct"/>
            <w:hideMark/>
          </w:tcPr>
          <w:p w14:paraId="7DEB0D4E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города </w:t>
            </w:r>
          </w:p>
        </w:tc>
      </w:tr>
      <w:tr w:rsidR="00AF0A11" w:rsidRPr="00BE3505" w14:paraId="474013EE" w14:textId="77777777" w:rsidTr="00EB7B4B">
        <w:trPr>
          <w:trHeight w:val="1185"/>
        </w:trPr>
        <w:tc>
          <w:tcPr>
            <w:tcW w:w="177" w:type="pct"/>
            <w:vMerge/>
            <w:vAlign w:val="center"/>
            <w:hideMark/>
          </w:tcPr>
          <w:p w14:paraId="36C4406E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21E88624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706EE62C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98110AE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769D63B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24C41F1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28A9058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8D058FC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BF28D4B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323569C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DBE4269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706A8A4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258054C0" w14:textId="77777777" w:rsidR="00507442" w:rsidRDefault="00507442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72D1053F" w14:textId="77777777" w:rsidTr="00EB7B4B">
        <w:trPr>
          <w:trHeight w:val="144"/>
        </w:trPr>
        <w:tc>
          <w:tcPr>
            <w:tcW w:w="177" w:type="pct"/>
            <w:vMerge w:val="restart"/>
            <w:hideMark/>
          </w:tcPr>
          <w:p w14:paraId="00496490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660" w:type="pct"/>
            <w:vMerge w:val="restart"/>
            <w:hideMark/>
          </w:tcPr>
          <w:p w14:paraId="1AA38649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2.5.</w:t>
            </w:r>
          </w:p>
          <w:p w14:paraId="0E636B2D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Установка светодиодных ламп вместо ламп ЛБ и ДРЛ</w:t>
            </w:r>
          </w:p>
        </w:tc>
        <w:tc>
          <w:tcPr>
            <w:tcW w:w="489" w:type="pct"/>
            <w:vMerge w:val="restart"/>
            <w:hideMark/>
          </w:tcPr>
          <w:p w14:paraId="1713583A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МУТП города Рубцовска</w:t>
            </w:r>
          </w:p>
        </w:tc>
        <w:tc>
          <w:tcPr>
            <w:tcW w:w="333" w:type="pct"/>
          </w:tcPr>
          <w:p w14:paraId="5C2C5B8D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82" w:type="pct"/>
          </w:tcPr>
          <w:p w14:paraId="2CC1223F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380" w:type="pct"/>
            <w:hideMark/>
          </w:tcPr>
          <w:p w14:paraId="084B97C4" w14:textId="77777777" w:rsidR="00C903B0" w:rsidRDefault="00F6772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32" w:type="pct"/>
            <w:hideMark/>
          </w:tcPr>
          <w:p w14:paraId="5709FB9D" w14:textId="77777777" w:rsidR="00C903B0" w:rsidRDefault="00037ED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33" w:type="pct"/>
            <w:hideMark/>
          </w:tcPr>
          <w:p w14:paraId="3506A5D4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77" w:type="pct"/>
          </w:tcPr>
          <w:p w14:paraId="5B149027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72,8</w:t>
            </w:r>
          </w:p>
        </w:tc>
        <w:tc>
          <w:tcPr>
            <w:tcW w:w="380" w:type="pct"/>
          </w:tcPr>
          <w:p w14:paraId="3EEB15B7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76,3</w:t>
            </w:r>
          </w:p>
        </w:tc>
        <w:tc>
          <w:tcPr>
            <w:tcW w:w="347" w:type="pct"/>
          </w:tcPr>
          <w:p w14:paraId="5BACD662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388" w:type="pct"/>
            <w:hideMark/>
          </w:tcPr>
          <w:p w14:paraId="10A963B1" w14:textId="77777777" w:rsidR="00C903B0" w:rsidRDefault="00037EDC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553,7</w:t>
            </w:r>
          </w:p>
        </w:tc>
        <w:tc>
          <w:tcPr>
            <w:tcW w:w="522" w:type="pct"/>
            <w:hideMark/>
          </w:tcPr>
          <w:p w14:paraId="4D623AF7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4C7D0260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1D2888B2" w14:textId="77777777" w:rsidTr="00EB7B4B">
        <w:trPr>
          <w:trHeight w:val="195"/>
        </w:trPr>
        <w:tc>
          <w:tcPr>
            <w:tcW w:w="177" w:type="pct"/>
            <w:vMerge/>
            <w:vAlign w:val="center"/>
            <w:hideMark/>
          </w:tcPr>
          <w:p w14:paraId="57C34310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78F09C58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41AACC83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507490D6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2E53404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E0941DD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4308EE7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5E72907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01DEE12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7432465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5D81A45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E74B243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5DE7B571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города </w:t>
            </w:r>
          </w:p>
        </w:tc>
      </w:tr>
      <w:tr w:rsidR="00AF0A11" w:rsidRPr="00BE3505" w14:paraId="537153FF" w14:textId="77777777" w:rsidTr="00EB7B4B">
        <w:trPr>
          <w:trHeight w:val="803"/>
        </w:trPr>
        <w:tc>
          <w:tcPr>
            <w:tcW w:w="177" w:type="pct"/>
            <w:vMerge/>
            <w:vAlign w:val="center"/>
            <w:hideMark/>
          </w:tcPr>
          <w:p w14:paraId="3710C392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192B86A4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35D909CF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25A27EF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82" w:type="pct"/>
          </w:tcPr>
          <w:p w14:paraId="37BADE95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380" w:type="pct"/>
            <w:hideMark/>
          </w:tcPr>
          <w:p w14:paraId="16F9BD0B" w14:textId="77777777" w:rsidR="00C903B0" w:rsidRDefault="00F6772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32" w:type="pct"/>
            <w:hideMark/>
          </w:tcPr>
          <w:p w14:paraId="05D60A58" w14:textId="77777777" w:rsidR="00C903B0" w:rsidRDefault="00037ED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33" w:type="pct"/>
            <w:hideMark/>
          </w:tcPr>
          <w:p w14:paraId="7F57800C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77" w:type="pct"/>
          </w:tcPr>
          <w:p w14:paraId="5AD84165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72,8</w:t>
            </w:r>
          </w:p>
        </w:tc>
        <w:tc>
          <w:tcPr>
            <w:tcW w:w="380" w:type="pct"/>
          </w:tcPr>
          <w:p w14:paraId="3551B568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76,3</w:t>
            </w:r>
          </w:p>
        </w:tc>
        <w:tc>
          <w:tcPr>
            <w:tcW w:w="347" w:type="pct"/>
          </w:tcPr>
          <w:p w14:paraId="1AA917F9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388" w:type="pct"/>
            <w:hideMark/>
          </w:tcPr>
          <w:p w14:paraId="64095FFB" w14:textId="77777777" w:rsidR="00C903B0" w:rsidRDefault="00037EDC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553,7</w:t>
            </w:r>
          </w:p>
        </w:tc>
        <w:tc>
          <w:tcPr>
            <w:tcW w:w="522" w:type="pct"/>
            <w:hideMark/>
          </w:tcPr>
          <w:p w14:paraId="56B406AF" w14:textId="77777777" w:rsidR="00C903B0" w:rsidRDefault="00C903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30120D96" w14:textId="77777777" w:rsidTr="00EB7B4B">
        <w:trPr>
          <w:trHeight w:val="144"/>
        </w:trPr>
        <w:tc>
          <w:tcPr>
            <w:tcW w:w="177" w:type="pct"/>
            <w:vMerge w:val="restart"/>
            <w:hideMark/>
          </w:tcPr>
          <w:p w14:paraId="3DB0311B" w14:textId="77777777" w:rsidR="00BE7AFD" w:rsidRDefault="00BE7AF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660" w:type="pct"/>
            <w:vMerge w:val="restart"/>
            <w:hideMark/>
          </w:tcPr>
          <w:p w14:paraId="2B58BFFD" w14:textId="77777777" w:rsidR="00BE7AFD" w:rsidRDefault="00BE7AF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2.6.</w:t>
            </w:r>
          </w:p>
          <w:p w14:paraId="06CA04F6" w14:textId="77777777" w:rsidR="00BE7AFD" w:rsidRDefault="00BE7AF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Замена светильников и ламп</w:t>
            </w:r>
          </w:p>
          <w:p w14:paraId="0F2CFFC0" w14:textId="77777777" w:rsidR="00BE7AFD" w:rsidRDefault="00BE7AF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накаливания на светодиодные, установка фотореле</w:t>
            </w:r>
          </w:p>
        </w:tc>
        <w:tc>
          <w:tcPr>
            <w:tcW w:w="489" w:type="pct"/>
            <w:vMerge w:val="restart"/>
            <w:hideMark/>
          </w:tcPr>
          <w:p w14:paraId="4C5C2CEF" w14:textId="77777777" w:rsidR="00BE7AFD" w:rsidRDefault="00BE7AF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0734B1E8" w14:textId="77777777" w:rsidR="00BE7AFD" w:rsidRDefault="00BE7AF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282" w:type="pct"/>
          </w:tcPr>
          <w:p w14:paraId="0B99C609" w14:textId="77777777" w:rsidR="00BE7AFD" w:rsidRDefault="00BE7AFD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720,0</w:t>
            </w:r>
          </w:p>
        </w:tc>
        <w:tc>
          <w:tcPr>
            <w:tcW w:w="380" w:type="pct"/>
            <w:hideMark/>
          </w:tcPr>
          <w:p w14:paraId="254EF5F4" w14:textId="77777777" w:rsidR="00BE7AFD" w:rsidRDefault="00BE7AFD" w:rsidP="009C251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332" w:type="pct"/>
            <w:hideMark/>
          </w:tcPr>
          <w:p w14:paraId="613E4B55" w14:textId="77777777" w:rsidR="00BE7AFD" w:rsidRDefault="00BE7AFD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3" w:type="pct"/>
            <w:hideMark/>
          </w:tcPr>
          <w:p w14:paraId="2DDCF6D6" w14:textId="77777777" w:rsidR="00BE7AFD" w:rsidRDefault="00BE7AFD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7" w:type="pct"/>
          </w:tcPr>
          <w:p w14:paraId="10F64C5B" w14:textId="77777777" w:rsidR="00BE7AFD" w:rsidRDefault="00BE7AFD" w:rsidP="00E55C80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</w:tcPr>
          <w:p w14:paraId="53DC0604" w14:textId="77777777" w:rsidR="00BE7AFD" w:rsidRDefault="00BE7AFD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47" w:type="pct"/>
          </w:tcPr>
          <w:p w14:paraId="3ADFA1D1" w14:textId="77777777" w:rsidR="00BE7AFD" w:rsidRDefault="00BE7AFD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388" w:type="pct"/>
            <w:hideMark/>
          </w:tcPr>
          <w:p w14:paraId="304FAB04" w14:textId="77777777" w:rsidR="00BE7AFD" w:rsidRDefault="00BE7AFD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1570,0</w:t>
            </w:r>
          </w:p>
        </w:tc>
        <w:tc>
          <w:tcPr>
            <w:tcW w:w="522" w:type="pct"/>
            <w:hideMark/>
          </w:tcPr>
          <w:p w14:paraId="7B6074FE" w14:textId="77777777" w:rsidR="00BE7AFD" w:rsidRDefault="00BE7AF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3E752B7C" w14:textId="77777777" w:rsidR="00BE7AFD" w:rsidRDefault="00BE7AF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6D6072D5" w14:textId="77777777" w:rsidTr="00EB7B4B">
        <w:trPr>
          <w:trHeight w:val="210"/>
        </w:trPr>
        <w:tc>
          <w:tcPr>
            <w:tcW w:w="177" w:type="pct"/>
            <w:vMerge/>
            <w:vAlign w:val="center"/>
            <w:hideMark/>
          </w:tcPr>
          <w:p w14:paraId="3FA00FA8" w14:textId="77777777" w:rsidR="00BE7AFD" w:rsidRDefault="00BE7AF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7A85638A" w14:textId="77777777" w:rsidR="00BE7AFD" w:rsidRDefault="00BE7AF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6A489838" w14:textId="77777777" w:rsidR="00BE7AFD" w:rsidRDefault="00BE7AF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E049C8B" w14:textId="77777777" w:rsidR="00BE7AFD" w:rsidRDefault="00BE7AF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1F67889" w14:textId="77777777" w:rsidR="00BE7AFD" w:rsidRDefault="00BE7AF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77AD2F2" w14:textId="77777777" w:rsidR="00BE7AFD" w:rsidRDefault="00BE7AF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DFB6A13" w14:textId="77777777" w:rsidR="00BE7AFD" w:rsidRDefault="00BE7AF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12144C7" w14:textId="77777777" w:rsidR="00BE7AFD" w:rsidRDefault="00BE7AF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4585318" w14:textId="77777777" w:rsidR="00BE7AFD" w:rsidRDefault="00BE7AF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B78A087" w14:textId="77777777" w:rsidR="00BE7AFD" w:rsidRDefault="00BE7AF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DB32898" w14:textId="77777777" w:rsidR="00BE7AFD" w:rsidRDefault="00BE7AF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6D2928FB" w14:textId="77777777" w:rsidR="00BE7AFD" w:rsidRDefault="00BE7AF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5F161640" w14:textId="77777777" w:rsidR="00BE7AFD" w:rsidRDefault="00BE7AF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2901163C" w14:textId="77777777" w:rsidTr="00EB7B4B">
        <w:trPr>
          <w:trHeight w:val="850"/>
        </w:trPr>
        <w:tc>
          <w:tcPr>
            <w:tcW w:w="177" w:type="pct"/>
            <w:vMerge/>
            <w:vAlign w:val="center"/>
            <w:hideMark/>
          </w:tcPr>
          <w:p w14:paraId="28225090" w14:textId="77777777" w:rsidR="00BE7AFD" w:rsidRDefault="00BE7AF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47796F77" w14:textId="77777777" w:rsidR="00BE7AFD" w:rsidRDefault="00BE7AF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18B60931" w14:textId="77777777" w:rsidR="00BE7AFD" w:rsidRDefault="00BE7AF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A8B51ED" w14:textId="77777777" w:rsidR="00BE7AFD" w:rsidRDefault="00BE7AFD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282" w:type="pct"/>
          </w:tcPr>
          <w:p w14:paraId="6DD2C29E" w14:textId="77777777" w:rsidR="00BE7AFD" w:rsidRDefault="00BE7AFD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720,0</w:t>
            </w:r>
          </w:p>
        </w:tc>
        <w:tc>
          <w:tcPr>
            <w:tcW w:w="380" w:type="pct"/>
            <w:hideMark/>
          </w:tcPr>
          <w:p w14:paraId="49811937" w14:textId="77777777" w:rsidR="00BE7AFD" w:rsidRDefault="00BE7AFD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332" w:type="pct"/>
            <w:hideMark/>
          </w:tcPr>
          <w:p w14:paraId="78B12985" w14:textId="77777777" w:rsidR="00BE7AFD" w:rsidRDefault="00BE7AFD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3" w:type="pct"/>
            <w:hideMark/>
          </w:tcPr>
          <w:p w14:paraId="3F92CBA7" w14:textId="77777777" w:rsidR="00BE7AFD" w:rsidRDefault="00BE7AFD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7" w:type="pct"/>
          </w:tcPr>
          <w:p w14:paraId="7D9B94B7" w14:textId="77777777" w:rsidR="00BE7AFD" w:rsidRDefault="00BE7AFD" w:rsidP="00E55C80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</w:tcPr>
          <w:p w14:paraId="54A52285" w14:textId="77777777" w:rsidR="00BE7AFD" w:rsidRDefault="00BE7AFD" w:rsidP="00E55C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47" w:type="pct"/>
          </w:tcPr>
          <w:p w14:paraId="5E2A33D6" w14:textId="77777777" w:rsidR="00BE7AFD" w:rsidRDefault="00BE7AFD" w:rsidP="00E55C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388" w:type="pct"/>
            <w:hideMark/>
          </w:tcPr>
          <w:p w14:paraId="14138BAF" w14:textId="77777777" w:rsidR="00BE7AFD" w:rsidRDefault="00BE7AFD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1570,0</w:t>
            </w:r>
          </w:p>
        </w:tc>
        <w:tc>
          <w:tcPr>
            <w:tcW w:w="522" w:type="pct"/>
            <w:hideMark/>
          </w:tcPr>
          <w:p w14:paraId="4CE2847A" w14:textId="77777777" w:rsidR="00BE7AFD" w:rsidRDefault="00BE7AFD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1CE24FE1" w14:textId="77777777" w:rsidTr="00EB7B4B">
        <w:trPr>
          <w:trHeight w:val="144"/>
        </w:trPr>
        <w:tc>
          <w:tcPr>
            <w:tcW w:w="177" w:type="pct"/>
            <w:vMerge w:val="restart"/>
            <w:hideMark/>
          </w:tcPr>
          <w:p w14:paraId="29BED470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660" w:type="pct"/>
            <w:vMerge w:val="restart"/>
          </w:tcPr>
          <w:p w14:paraId="18E8A1F5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2.7.</w:t>
            </w:r>
          </w:p>
          <w:p w14:paraId="2F9A029B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 турбокомпрессоров №2, 3 установленных в воздуходувной станции цеха КОС</w:t>
            </w:r>
          </w:p>
        </w:tc>
        <w:tc>
          <w:tcPr>
            <w:tcW w:w="489" w:type="pct"/>
            <w:vMerge w:val="restart"/>
            <w:hideMark/>
          </w:tcPr>
          <w:p w14:paraId="4262BC8A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60E7D7DE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271,2</w:t>
            </w:r>
          </w:p>
        </w:tc>
        <w:tc>
          <w:tcPr>
            <w:tcW w:w="282" w:type="pct"/>
          </w:tcPr>
          <w:p w14:paraId="39514268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380" w:type="pct"/>
          </w:tcPr>
          <w:p w14:paraId="7D6D52B0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</w:tcPr>
          <w:p w14:paraId="660A3201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</w:tcPr>
          <w:p w14:paraId="302D4B2C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4A9A5A8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B451399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40D87D5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</w:tcPr>
          <w:p w14:paraId="4620D982" w14:textId="77777777" w:rsidR="00422387" w:rsidRDefault="00422387" w:rsidP="00DD2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721,2</w:t>
            </w:r>
          </w:p>
        </w:tc>
        <w:tc>
          <w:tcPr>
            <w:tcW w:w="522" w:type="pct"/>
            <w:hideMark/>
          </w:tcPr>
          <w:p w14:paraId="7545360D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7B378B27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78594422" w14:textId="77777777" w:rsidTr="00EB7B4B">
        <w:trPr>
          <w:trHeight w:val="240"/>
        </w:trPr>
        <w:tc>
          <w:tcPr>
            <w:tcW w:w="177" w:type="pct"/>
            <w:vMerge/>
            <w:vAlign w:val="center"/>
            <w:hideMark/>
          </w:tcPr>
          <w:p w14:paraId="311F3631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156ECC45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569F3E12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61D0B8F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35150AF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190F3FC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0ECDD0C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9E8C850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2596C52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B9D55AA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DEC265C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7887BD3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4A0336C7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15B50753" w14:textId="77777777" w:rsidTr="00EB7B4B">
        <w:trPr>
          <w:trHeight w:val="625"/>
        </w:trPr>
        <w:tc>
          <w:tcPr>
            <w:tcW w:w="177" w:type="pct"/>
            <w:vMerge/>
            <w:vAlign w:val="center"/>
            <w:hideMark/>
          </w:tcPr>
          <w:p w14:paraId="1397D65F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4307C477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1C08EDC9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D9708B8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271,2</w:t>
            </w:r>
          </w:p>
        </w:tc>
        <w:tc>
          <w:tcPr>
            <w:tcW w:w="282" w:type="pct"/>
          </w:tcPr>
          <w:p w14:paraId="4636465F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380" w:type="pct"/>
            <w:hideMark/>
          </w:tcPr>
          <w:p w14:paraId="2B3687F3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60A3C28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1B2C44A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2212B18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D7EF3E3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A5F1FD5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3E551C73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721,2</w:t>
            </w:r>
          </w:p>
        </w:tc>
        <w:tc>
          <w:tcPr>
            <w:tcW w:w="522" w:type="pct"/>
            <w:hideMark/>
          </w:tcPr>
          <w:p w14:paraId="62313B19" w14:textId="77777777" w:rsidR="00422387" w:rsidRDefault="00422387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0973862A" w14:textId="77777777" w:rsidTr="00EB7B4B">
        <w:trPr>
          <w:trHeight w:val="144"/>
        </w:trPr>
        <w:tc>
          <w:tcPr>
            <w:tcW w:w="177" w:type="pct"/>
            <w:vMerge w:val="restart"/>
            <w:hideMark/>
          </w:tcPr>
          <w:p w14:paraId="5CE6BB70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660" w:type="pct"/>
            <w:vMerge w:val="restart"/>
            <w:hideMark/>
          </w:tcPr>
          <w:p w14:paraId="1AB1B20C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2.8.</w:t>
            </w:r>
          </w:p>
          <w:p w14:paraId="2E084197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Установка преобразователя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частоты для регулировки подачи воздуха в аэротенки и обеспечения плавного пуска турбокомпрессоров воздуходувной станции цеха КОС</w:t>
            </w:r>
          </w:p>
          <w:p w14:paraId="0DC8FF6C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72FB833C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МУП «Рубцовский водоканал»</w:t>
            </w:r>
          </w:p>
        </w:tc>
        <w:tc>
          <w:tcPr>
            <w:tcW w:w="333" w:type="pct"/>
          </w:tcPr>
          <w:p w14:paraId="35E68D0F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8BE4074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5BB9155" w14:textId="77777777" w:rsidR="00422387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7C358FF" w14:textId="77777777" w:rsidR="00422387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333" w:type="pct"/>
            <w:hideMark/>
          </w:tcPr>
          <w:p w14:paraId="4C3A16C9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B89094A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33647C9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46C8CB6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635EFFC7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522" w:type="pct"/>
            <w:hideMark/>
          </w:tcPr>
          <w:p w14:paraId="4E876815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3BB0D1F5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3C8CF66B" w14:textId="77777777" w:rsidTr="00EB7B4B">
        <w:trPr>
          <w:trHeight w:val="225"/>
        </w:trPr>
        <w:tc>
          <w:tcPr>
            <w:tcW w:w="177" w:type="pct"/>
            <w:vMerge/>
            <w:vAlign w:val="center"/>
            <w:hideMark/>
          </w:tcPr>
          <w:p w14:paraId="2FEEAAC9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721ABD54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06DE3754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5FD5614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2DBF876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BD78D60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75772CA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0DBA432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536F2D3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80E4843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6F73AB5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65942212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7EEBF117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6E65421D" w14:textId="77777777" w:rsidTr="00EB7B4B">
        <w:trPr>
          <w:trHeight w:val="819"/>
        </w:trPr>
        <w:tc>
          <w:tcPr>
            <w:tcW w:w="177" w:type="pct"/>
            <w:vMerge/>
            <w:vAlign w:val="center"/>
            <w:hideMark/>
          </w:tcPr>
          <w:p w14:paraId="06D6327A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625B305C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5F5B228B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64928A1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FA8852C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F09DD45" w14:textId="77777777" w:rsidR="00422387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87A9CAC" w14:textId="77777777" w:rsidR="00422387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333" w:type="pct"/>
            <w:hideMark/>
          </w:tcPr>
          <w:p w14:paraId="52D94F05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5B9592A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29EA51B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B30D898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1BF22C9E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522" w:type="pct"/>
            <w:hideMark/>
          </w:tcPr>
          <w:p w14:paraId="34A6645E" w14:textId="77777777" w:rsidR="00422387" w:rsidRDefault="00422387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B022CA" w:rsidRPr="00BE3505" w14:paraId="0565611B" w14:textId="77777777" w:rsidTr="00EB7B4B">
        <w:trPr>
          <w:trHeight w:val="144"/>
        </w:trPr>
        <w:tc>
          <w:tcPr>
            <w:tcW w:w="177" w:type="pct"/>
            <w:vMerge w:val="restart"/>
            <w:hideMark/>
          </w:tcPr>
          <w:p w14:paraId="3DA635D1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660" w:type="pct"/>
            <w:vMerge w:val="restart"/>
            <w:hideMark/>
          </w:tcPr>
          <w:p w14:paraId="2C6B6054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2.9.</w:t>
            </w:r>
          </w:p>
          <w:p w14:paraId="2E5B4258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Замена насосов СМ 200-150/400б КНС-5 на более эффективные типа НФ-2</w:t>
            </w:r>
          </w:p>
        </w:tc>
        <w:tc>
          <w:tcPr>
            <w:tcW w:w="489" w:type="pct"/>
            <w:vMerge w:val="restart"/>
            <w:hideMark/>
          </w:tcPr>
          <w:p w14:paraId="7E0CFCE9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534F79C5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AFF4F9D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380" w:type="pct"/>
            <w:hideMark/>
          </w:tcPr>
          <w:p w14:paraId="1F9DF3BB" w14:textId="77777777" w:rsidR="00B022CA" w:rsidRDefault="00B022CA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99C2188" w14:textId="77777777" w:rsidR="00B022CA" w:rsidRDefault="00B022CA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333" w:type="pct"/>
            <w:hideMark/>
          </w:tcPr>
          <w:p w14:paraId="45BF14A8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E8837FD" w14:textId="77777777" w:rsidR="00B022CA" w:rsidRDefault="00B022CA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AD8BF46" w14:textId="77777777" w:rsidR="00B022CA" w:rsidRDefault="00B022CA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82EBC84" w14:textId="77777777" w:rsidR="00B022CA" w:rsidRDefault="00B022CA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4402F6DC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522" w:type="pct"/>
            <w:hideMark/>
          </w:tcPr>
          <w:p w14:paraId="40C526C5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666D2D07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 </w:t>
            </w:r>
          </w:p>
        </w:tc>
      </w:tr>
      <w:tr w:rsidR="00B022CA" w:rsidRPr="00BE3505" w14:paraId="10631594" w14:textId="77777777" w:rsidTr="00EB7B4B">
        <w:trPr>
          <w:trHeight w:val="210"/>
        </w:trPr>
        <w:tc>
          <w:tcPr>
            <w:tcW w:w="177" w:type="pct"/>
            <w:vMerge/>
            <w:vAlign w:val="center"/>
            <w:hideMark/>
          </w:tcPr>
          <w:p w14:paraId="1D4AEA14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5E02CD9E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2C9703C3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8780FC1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10136A0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6999E52" w14:textId="77777777" w:rsidR="00B022CA" w:rsidRDefault="00B022CA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E5B95EA" w14:textId="77777777" w:rsidR="00B022CA" w:rsidRDefault="00B022CA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A9321F3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98A4F59" w14:textId="77777777" w:rsidR="00B022CA" w:rsidRDefault="00B022CA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A131513" w14:textId="77777777" w:rsidR="00B022CA" w:rsidRDefault="00B022CA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91C4A99" w14:textId="77777777" w:rsidR="00B022CA" w:rsidRDefault="00B022CA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2D66C179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5A191C64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B022CA" w:rsidRPr="00BE3505" w14:paraId="0D3789C8" w14:textId="77777777" w:rsidTr="00EB7B4B">
        <w:trPr>
          <w:trHeight w:val="558"/>
        </w:trPr>
        <w:tc>
          <w:tcPr>
            <w:tcW w:w="177" w:type="pct"/>
            <w:vMerge/>
            <w:vAlign w:val="center"/>
            <w:hideMark/>
          </w:tcPr>
          <w:p w14:paraId="443F7BCC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527D2151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257402F5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EA2455F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24C3B94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380" w:type="pct"/>
            <w:hideMark/>
          </w:tcPr>
          <w:p w14:paraId="21969687" w14:textId="77777777" w:rsidR="00B022CA" w:rsidRDefault="00B022CA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91972E4" w14:textId="77777777" w:rsidR="00B022CA" w:rsidRDefault="00B022CA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333" w:type="pct"/>
            <w:hideMark/>
          </w:tcPr>
          <w:p w14:paraId="505950FF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D851B02" w14:textId="77777777" w:rsidR="00B022CA" w:rsidRDefault="00B022CA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669E36F" w14:textId="77777777" w:rsidR="00B022CA" w:rsidRDefault="00B022CA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746ECA4" w14:textId="77777777" w:rsidR="00B022CA" w:rsidRDefault="00B022CA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26F14F2F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522" w:type="pct"/>
            <w:hideMark/>
          </w:tcPr>
          <w:p w14:paraId="12777E5E" w14:textId="77777777" w:rsidR="00B022CA" w:rsidRDefault="00B022CA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3CD11AB7" w14:textId="77777777" w:rsidTr="00EB7B4B">
        <w:trPr>
          <w:trHeight w:val="144"/>
        </w:trPr>
        <w:tc>
          <w:tcPr>
            <w:tcW w:w="177" w:type="pct"/>
            <w:vMerge w:val="restart"/>
            <w:hideMark/>
          </w:tcPr>
          <w:p w14:paraId="26AD88E3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660" w:type="pct"/>
            <w:vMerge w:val="restart"/>
            <w:hideMark/>
          </w:tcPr>
          <w:p w14:paraId="6A692E06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2.10.</w:t>
            </w:r>
          </w:p>
          <w:p w14:paraId="601799E8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Замена насосов типа К котельной 1-го подъема гидроузла на насосы c мокрым ротором фирмы DAB</w:t>
            </w:r>
          </w:p>
        </w:tc>
        <w:tc>
          <w:tcPr>
            <w:tcW w:w="489" w:type="pct"/>
            <w:vMerge w:val="restart"/>
            <w:hideMark/>
          </w:tcPr>
          <w:p w14:paraId="0478518C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16DD096E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112,2</w:t>
            </w:r>
          </w:p>
        </w:tc>
        <w:tc>
          <w:tcPr>
            <w:tcW w:w="282" w:type="pct"/>
          </w:tcPr>
          <w:p w14:paraId="38BF82D3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60AA588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17D13D3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66E28B8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B1CF4FC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0EF3A31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498510D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26A4519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112,2</w:t>
            </w:r>
          </w:p>
        </w:tc>
        <w:tc>
          <w:tcPr>
            <w:tcW w:w="522" w:type="pct"/>
            <w:hideMark/>
          </w:tcPr>
          <w:p w14:paraId="71E9C711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3086C21A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67709F46" w14:textId="77777777" w:rsidTr="00EB7B4B">
        <w:trPr>
          <w:trHeight w:val="285"/>
        </w:trPr>
        <w:tc>
          <w:tcPr>
            <w:tcW w:w="177" w:type="pct"/>
            <w:vMerge/>
            <w:vAlign w:val="center"/>
            <w:hideMark/>
          </w:tcPr>
          <w:p w14:paraId="3CFAABF5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77A3A8CC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5C8F8F4C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A7933C0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6C2F7C2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0A7B15B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C4BCEC5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34825D3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1DFC35B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0563A46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27065C75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3A15C3DB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700769BE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076CD734" w14:textId="77777777" w:rsidTr="00EB7B4B">
        <w:trPr>
          <w:trHeight w:val="868"/>
        </w:trPr>
        <w:tc>
          <w:tcPr>
            <w:tcW w:w="177" w:type="pct"/>
            <w:vMerge/>
            <w:vAlign w:val="center"/>
            <w:hideMark/>
          </w:tcPr>
          <w:p w14:paraId="669B2701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693444C0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153E6F77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746E96C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112,2</w:t>
            </w:r>
          </w:p>
        </w:tc>
        <w:tc>
          <w:tcPr>
            <w:tcW w:w="282" w:type="pct"/>
          </w:tcPr>
          <w:p w14:paraId="167588C3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60C60FB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3F1433F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9AD74FF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E6E1B72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11FE92F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2041AB2F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1250EE43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112,2</w:t>
            </w:r>
          </w:p>
        </w:tc>
        <w:tc>
          <w:tcPr>
            <w:tcW w:w="522" w:type="pct"/>
            <w:hideMark/>
          </w:tcPr>
          <w:p w14:paraId="45D13F0E" w14:textId="77777777" w:rsidR="00422387" w:rsidRDefault="00422387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01A506ED" w14:textId="77777777" w:rsidTr="00EB7B4B">
        <w:trPr>
          <w:trHeight w:val="144"/>
        </w:trPr>
        <w:tc>
          <w:tcPr>
            <w:tcW w:w="177" w:type="pct"/>
            <w:vMerge w:val="restart"/>
            <w:hideMark/>
          </w:tcPr>
          <w:p w14:paraId="75889491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660" w:type="pct"/>
            <w:vMerge w:val="restart"/>
            <w:hideMark/>
          </w:tcPr>
          <w:p w14:paraId="13B8851A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2.11.</w:t>
            </w:r>
          </w:p>
          <w:p w14:paraId="28D6E4D4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Установка ПЧ на КНС-8</w:t>
            </w:r>
          </w:p>
        </w:tc>
        <w:tc>
          <w:tcPr>
            <w:tcW w:w="489" w:type="pct"/>
            <w:vMerge w:val="restart"/>
            <w:hideMark/>
          </w:tcPr>
          <w:p w14:paraId="57155D33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69A5529A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65EDF6D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380" w:type="pct"/>
            <w:hideMark/>
          </w:tcPr>
          <w:p w14:paraId="00AE0748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F5A0EDA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CF895CB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7974E7F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2AB33BE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CECDAD6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5942348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522" w:type="pct"/>
            <w:hideMark/>
          </w:tcPr>
          <w:p w14:paraId="1F1A24F9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4909378D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1E66CC42" w14:textId="77777777" w:rsidTr="00EB7B4B">
        <w:trPr>
          <w:trHeight w:val="210"/>
        </w:trPr>
        <w:tc>
          <w:tcPr>
            <w:tcW w:w="177" w:type="pct"/>
            <w:vMerge/>
            <w:vAlign w:val="center"/>
            <w:hideMark/>
          </w:tcPr>
          <w:p w14:paraId="33075863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3BD6A0D6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33E5130A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61827F8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7C23DEC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1CE3EB5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0487388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684F0B6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5135AD3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29008ED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AB32F63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172DA0CA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4C7E2539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города </w:t>
            </w:r>
          </w:p>
        </w:tc>
      </w:tr>
      <w:tr w:rsidR="00AF0A11" w:rsidRPr="00BE3505" w14:paraId="6A468126" w14:textId="77777777" w:rsidTr="00EB7B4B">
        <w:trPr>
          <w:trHeight w:val="433"/>
        </w:trPr>
        <w:tc>
          <w:tcPr>
            <w:tcW w:w="177" w:type="pct"/>
            <w:vMerge/>
            <w:vAlign w:val="center"/>
            <w:hideMark/>
          </w:tcPr>
          <w:p w14:paraId="68B6BD91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4593495A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3E71EE31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3CBA83E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7020F38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380" w:type="pct"/>
            <w:hideMark/>
          </w:tcPr>
          <w:p w14:paraId="150E8FC5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AAE236C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591E28B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8ACAF16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3C5A87F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0DDF13E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3D7CC0F3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522" w:type="pct"/>
            <w:hideMark/>
          </w:tcPr>
          <w:p w14:paraId="7602F38E" w14:textId="77777777" w:rsidR="00422387" w:rsidRDefault="00422387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0BFEBEA0" w14:textId="77777777" w:rsidTr="00EB7B4B">
        <w:trPr>
          <w:trHeight w:val="144"/>
        </w:trPr>
        <w:tc>
          <w:tcPr>
            <w:tcW w:w="177" w:type="pct"/>
            <w:vMerge w:val="restart"/>
            <w:hideMark/>
          </w:tcPr>
          <w:p w14:paraId="2DD584AB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660" w:type="pct"/>
            <w:vMerge w:val="restart"/>
            <w:hideMark/>
          </w:tcPr>
          <w:p w14:paraId="734F633E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2.12.</w:t>
            </w:r>
          </w:p>
          <w:p w14:paraId="479F3A88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Установка ПЧ на КНС-10</w:t>
            </w:r>
          </w:p>
        </w:tc>
        <w:tc>
          <w:tcPr>
            <w:tcW w:w="489" w:type="pct"/>
            <w:vMerge w:val="restart"/>
            <w:hideMark/>
          </w:tcPr>
          <w:p w14:paraId="42955ABC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76C6A447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D992AA9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380" w:type="pct"/>
            <w:hideMark/>
          </w:tcPr>
          <w:p w14:paraId="38065A68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6C7066B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C4E3160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EC92F67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72C6240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2CC2174E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2D04CDF3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522" w:type="pct"/>
            <w:hideMark/>
          </w:tcPr>
          <w:p w14:paraId="2C5DA91D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202D7C1A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6B5CE730" w14:textId="77777777" w:rsidTr="00EB7B4B">
        <w:trPr>
          <w:trHeight w:hRule="exact" w:val="601"/>
        </w:trPr>
        <w:tc>
          <w:tcPr>
            <w:tcW w:w="177" w:type="pct"/>
            <w:vMerge/>
            <w:vAlign w:val="center"/>
            <w:hideMark/>
          </w:tcPr>
          <w:p w14:paraId="46E3B70C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28F226AB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6CC249C2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49476EF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EA3988B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5201816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B48ED1F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7BD6BAB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8D85BCF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F46E220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D5DBBDF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2FFD101C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1A5FE18F" w14:textId="77777777" w:rsidR="00422387" w:rsidRDefault="00422387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51206102" w14:textId="77777777" w:rsidTr="00EB7B4B">
        <w:trPr>
          <w:trHeight w:val="330"/>
        </w:trPr>
        <w:tc>
          <w:tcPr>
            <w:tcW w:w="177" w:type="pct"/>
            <w:vMerge/>
            <w:vAlign w:val="center"/>
            <w:hideMark/>
          </w:tcPr>
          <w:p w14:paraId="661E1E23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2C770EBD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6E7D4352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568C98C0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ACCD03E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380" w:type="pct"/>
            <w:hideMark/>
          </w:tcPr>
          <w:p w14:paraId="4E5DDA33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188C427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6D9B5AD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91B9FD1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3CEDE94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23DC2CF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56676061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522" w:type="pct"/>
            <w:hideMark/>
          </w:tcPr>
          <w:p w14:paraId="56E959A1" w14:textId="77777777" w:rsidR="00422387" w:rsidRDefault="00422387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6803FAB7" w14:textId="77777777" w:rsidTr="00EB7B4B">
        <w:trPr>
          <w:trHeight w:val="144"/>
        </w:trPr>
        <w:tc>
          <w:tcPr>
            <w:tcW w:w="177" w:type="pct"/>
            <w:vMerge w:val="restart"/>
            <w:hideMark/>
          </w:tcPr>
          <w:p w14:paraId="62367CAA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660" w:type="pct"/>
            <w:vMerge w:val="restart"/>
            <w:hideMark/>
          </w:tcPr>
          <w:p w14:paraId="5F597806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2.13.</w:t>
            </w:r>
          </w:p>
          <w:p w14:paraId="065E5819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Установка ПЧ на КНС-15</w:t>
            </w:r>
          </w:p>
        </w:tc>
        <w:tc>
          <w:tcPr>
            <w:tcW w:w="489" w:type="pct"/>
            <w:vMerge w:val="restart"/>
            <w:hideMark/>
          </w:tcPr>
          <w:p w14:paraId="6C66695B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2FE4C3B1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6342C0C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380" w:type="pct"/>
            <w:hideMark/>
          </w:tcPr>
          <w:p w14:paraId="4A8AC4E4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8B03479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AD9D109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1352043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E236395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EB042A4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2AF9682B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522" w:type="pct"/>
            <w:hideMark/>
          </w:tcPr>
          <w:p w14:paraId="3D1E0440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4395E1CB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76EDCBD7" w14:textId="77777777" w:rsidTr="00EB7B4B">
        <w:trPr>
          <w:trHeight w:val="420"/>
        </w:trPr>
        <w:tc>
          <w:tcPr>
            <w:tcW w:w="177" w:type="pct"/>
            <w:vMerge/>
            <w:vAlign w:val="center"/>
            <w:hideMark/>
          </w:tcPr>
          <w:p w14:paraId="7BB633BD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17EBE421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4F9B933D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E6C6F6B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0FB10B2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ABC58AC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6A2C0C9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CCAB410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76AA9E0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203A49A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0CEAAEC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637FE6B1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3CC1EEAA" w14:textId="77777777" w:rsidR="00422387" w:rsidRDefault="00422387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2B7C8DA8" w14:textId="77777777" w:rsidTr="00EB7B4B">
        <w:trPr>
          <w:trHeight w:val="330"/>
        </w:trPr>
        <w:tc>
          <w:tcPr>
            <w:tcW w:w="177" w:type="pct"/>
            <w:vMerge/>
            <w:vAlign w:val="center"/>
            <w:hideMark/>
          </w:tcPr>
          <w:p w14:paraId="1BB20060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16C533BA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265E19AC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30BB0AF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285CAD7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380" w:type="pct"/>
            <w:hideMark/>
          </w:tcPr>
          <w:p w14:paraId="11C38CD3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5FE48A8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7360BE1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F728F14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8E7D205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0710F43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3C636A83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522" w:type="pct"/>
            <w:hideMark/>
          </w:tcPr>
          <w:p w14:paraId="4CF9F017" w14:textId="77777777" w:rsidR="00422387" w:rsidRDefault="00422387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B022CA" w:rsidRPr="00BE3505" w14:paraId="7EF2DE87" w14:textId="77777777" w:rsidTr="00EB7B4B">
        <w:trPr>
          <w:trHeight w:val="144"/>
        </w:trPr>
        <w:tc>
          <w:tcPr>
            <w:tcW w:w="177" w:type="pct"/>
            <w:vMerge w:val="restart"/>
            <w:hideMark/>
          </w:tcPr>
          <w:p w14:paraId="64531DB3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660" w:type="pct"/>
            <w:vMerge w:val="restart"/>
            <w:hideMark/>
          </w:tcPr>
          <w:p w14:paraId="63A75AA8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2.14.</w:t>
            </w:r>
          </w:p>
          <w:p w14:paraId="264DB7D3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Установка преобразователя частоты (2 шт.) на фильтровальные насосы 2-й подъем гидроузла</w:t>
            </w:r>
          </w:p>
        </w:tc>
        <w:tc>
          <w:tcPr>
            <w:tcW w:w="489" w:type="pct"/>
            <w:vMerge w:val="restart"/>
            <w:hideMark/>
          </w:tcPr>
          <w:p w14:paraId="0E91D67F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0BDE8C7F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3C0AD1D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380" w:type="pct"/>
            <w:hideMark/>
          </w:tcPr>
          <w:p w14:paraId="41BE2E97" w14:textId="77777777" w:rsidR="00B022CA" w:rsidRDefault="00B022CA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80E36D7" w14:textId="77777777" w:rsidR="00B022CA" w:rsidRDefault="00B022CA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333" w:type="pct"/>
            <w:hideMark/>
          </w:tcPr>
          <w:p w14:paraId="145AA3BC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4481DAA" w14:textId="77777777" w:rsidR="00B022CA" w:rsidRDefault="00B022CA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DA6EFB5" w14:textId="77777777" w:rsidR="00B022CA" w:rsidRDefault="00B022CA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846AA6D" w14:textId="77777777" w:rsidR="00B022CA" w:rsidRDefault="00B022CA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2A04EFDD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522" w:type="pct"/>
            <w:hideMark/>
          </w:tcPr>
          <w:p w14:paraId="1A72CA14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40BF1E1C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B022CA" w:rsidRPr="00BE3505" w14:paraId="4E2A4914" w14:textId="77777777" w:rsidTr="00EB7B4B">
        <w:trPr>
          <w:trHeight w:val="255"/>
        </w:trPr>
        <w:tc>
          <w:tcPr>
            <w:tcW w:w="177" w:type="pct"/>
            <w:vMerge/>
            <w:vAlign w:val="center"/>
            <w:hideMark/>
          </w:tcPr>
          <w:p w14:paraId="464FD063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7EFA3CCE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60FB98AE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F1D3024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DCCA242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E7974E5" w14:textId="77777777" w:rsidR="00B022CA" w:rsidRDefault="00B022CA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4867ADE" w14:textId="77777777" w:rsidR="00B022CA" w:rsidRDefault="00B022CA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6244BED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9817C32" w14:textId="77777777" w:rsidR="00B022CA" w:rsidRDefault="00B022CA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7864D60" w14:textId="77777777" w:rsidR="00B022CA" w:rsidRDefault="00B022CA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6533318" w14:textId="77777777" w:rsidR="00B022CA" w:rsidRDefault="00B022CA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30DBE3AE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7EBA5A61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B022CA" w:rsidRPr="00BE3505" w14:paraId="68C2A406" w14:textId="77777777" w:rsidTr="00EB7B4B">
        <w:trPr>
          <w:trHeight w:val="815"/>
        </w:trPr>
        <w:tc>
          <w:tcPr>
            <w:tcW w:w="177" w:type="pct"/>
            <w:vMerge/>
            <w:vAlign w:val="center"/>
            <w:hideMark/>
          </w:tcPr>
          <w:p w14:paraId="47425843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5740CD91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6C1B1B99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6FEBA4F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53E611C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380" w:type="pct"/>
            <w:hideMark/>
          </w:tcPr>
          <w:p w14:paraId="5520450A" w14:textId="77777777" w:rsidR="00B022CA" w:rsidRDefault="00B022CA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205709D" w14:textId="77777777" w:rsidR="00B022CA" w:rsidRDefault="00B022CA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333" w:type="pct"/>
            <w:hideMark/>
          </w:tcPr>
          <w:p w14:paraId="35BE2B06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B8565E9" w14:textId="77777777" w:rsidR="00B022CA" w:rsidRDefault="00B022CA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7A38898" w14:textId="77777777" w:rsidR="00B022CA" w:rsidRDefault="00B022CA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7BBE6BE" w14:textId="77777777" w:rsidR="00B022CA" w:rsidRDefault="00B022CA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E8FD15B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522" w:type="pct"/>
            <w:hideMark/>
          </w:tcPr>
          <w:p w14:paraId="3E5F4ABA" w14:textId="77777777" w:rsidR="00B022CA" w:rsidRDefault="00B022CA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B022CA" w:rsidRPr="00BE3505" w14:paraId="095F0887" w14:textId="77777777" w:rsidTr="00EB7B4B">
        <w:trPr>
          <w:trHeight w:val="144"/>
        </w:trPr>
        <w:tc>
          <w:tcPr>
            <w:tcW w:w="177" w:type="pct"/>
            <w:vMerge w:val="restart"/>
            <w:hideMark/>
          </w:tcPr>
          <w:p w14:paraId="0E1B6DF3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660" w:type="pct"/>
            <w:vMerge w:val="restart"/>
            <w:hideMark/>
          </w:tcPr>
          <w:p w14:paraId="4D55A8BE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2.15.</w:t>
            </w:r>
          </w:p>
          <w:p w14:paraId="6A3753F8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Установка погружных насосов (2 шт.) на КНС-19</w:t>
            </w:r>
          </w:p>
        </w:tc>
        <w:tc>
          <w:tcPr>
            <w:tcW w:w="489" w:type="pct"/>
            <w:vMerge w:val="restart"/>
            <w:hideMark/>
          </w:tcPr>
          <w:p w14:paraId="679D2DDA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13F4FF75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8F8D743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380" w:type="pct"/>
            <w:hideMark/>
          </w:tcPr>
          <w:p w14:paraId="3D67022D" w14:textId="77777777" w:rsidR="00B022CA" w:rsidRDefault="00B022CA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3CB5436" w14:textId="77777777" w:rsidR="00B022CA" w:rsidRDefault="00B022CA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333" w:type="pct"/>
            <w:hideMark/>
          </w:tcPr>
          <w:p w14:paraId="1A6A699F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F62AF9B" w14:textId="77777777" w:rsidR="00B022CA" w:rsidRDefault="00B022CA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7F7CC04" w14:textId="77777777" w:rsidR="00B022CA" w:rsidRDefault="00B022CA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85A6EEC" w14:textId="77777777" w:rsidR="00B022CA" w:rsidRDefault="00B022CA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505E39C9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522" w:type="pct"/>
            <w:hideMark/>
          </w:tcPr>
          <w:p w14:paraId="49DBBCFE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0DEE4879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B022CA" w:rsidRPr="00BE3505" w14:paraId="34C856EE" w14:textId="77777777" w:rsidTr="00EB7B4B">
        <w:trPr>
          <w:trHeight w:val="255"/>
        </w:trPr>
        <w:tc>
          <w:tcPr>
            <w:tcW w:w="177" w:type="pct"/>
            <w:vMerge/>
            <w:vAlign w:val="center"/>
            <w:hideMark/>
          </w:tcPr>
          <w:p w14:paraId="1DD6C9DC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540AB3D8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39A244C7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13561EF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7FAC6EC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AAE0EF3" w14:textId="77777777" w:rsidR="00B022CA" w:rsidRDefault="00B022CA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2803121" w14:textId="77777777" w:rsidR="00B022CA" w:rsidRDefault="00B022CA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AE9A950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111323D" w14:textId="77777777" w:rsidR="00B022CA" w:rsidRDefault="00B022CA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BC10F45" w14:textId="77777777" w:rsidR="00B022CA" w:rsidRDefault="00B022CA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873C45A" w14:textId="77777777" w:rsidR="00B022CA" w:rsidRDefault="00B022CA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2C4074F5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3FD3A0B0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B022CA" w:rsidRPr="00BE3505" w14:paraId="4015CC17" w14:textId="77777777" w:rsidTr="00EB7B4B">
        <w:trPr>
          <w:trHeight w:hRule="exact" w:val="573"/>
        </w:trPr>
        <w:tc>
          <w:tcPr>
            <w:tcW w:w="177" w:type="pct"/>
            <w:vMerge/>
            <w:vAlign w:val="center"/>
            <w:hideMark/>
          </w:tcPr>
          <w:p w14:paraId="04BBBDE2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31703D47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39EB8CC8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C84B325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9D947CB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380" w:type="pct"/>
            <w:hideMark/>
          </w:tcPr>
          <w:p w14:paraId="0FA3F6D0" w14:textId="77777777" w:rsidR="00B022CA" w:rsidRDefault="00B022CA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04048A8" w14:textId="77777777" w:rsidR="00B022CA" w:rsidRDefault="00B022CA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333" w:type="pct"/>
            <w:hideMark/>
          </w:tcPr>
          <w:p w14:paraId="5D300642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66CF8C8" w14:textId="77777777" w:rsidR="00B022CA" w:rsidRDefault="00B022CA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D90CC39" w14:textId="77777777" w:rsidR="00B022CA" w:rsidRDefault="00B022CA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6F7900E" w14:textId="77777777" w:rsidR="00B022CA" w:rsidRDefault="00B022CA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425E51E9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522" w:type="pct"/>
            <w:hideMark/>
          </w:tcPr>
          <w:p w14:paraId="377935E8" w14:textId="77777777" w:rsidR="00B022CA" w:rsidRDefault="00B022CA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2F95FDF0" w14:textId="77777777" w:rsidTr="00EB7B4B">
        <w:trPr>
          <w:trHeight w:val="144"/>
        </w:trPr>
        <w:tc>
          <w:tcPr>
            <w:tcW w:w="177" w:type="pct"/>
            <w:vMerge w:val="restart"/>
            <w:hideMark/>
          </w:tcPr>
          <w:p w14:paraId="1F435AC9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660" w:type="pct"/>
            <w:vMerge w:val="restart"/>
            <w:hideMark/>
          </w:tcPr>
          <w:p w14:paraId="75FE8EFB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2.16.</w:t>
            </w:r>
          </w:p>
          <w:p w14:paraId="41C03BB4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Замена аэрационной системы №№ 2, 3</w:t>
            </w:r>
          </w:p>
        </w:tc>
        <w:tc>
          <w:tcPr>
            <w:tcW w:w="489" w:type="pct"/>
            <w:vMerge w:val="restart"/>
            <w:hideMark/>
          </w:tcPr>
          <w:p w14:paraId="06BF406F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7217A635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5000,0</w:t>
            </w:r>
          </w:p>
        </w:tc>
        <w:tc>
          <w:tcPr>
            <w:tcW w:w="282" w:type="pct"/>
          </w:tcPr>
          <w:p w14:paraId="10502ED3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F2119F5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3EDCCE1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4D9BDC3" w14:textId="77777777" w:rsidR="00422387" w:rsidRDefault="00422387" w:rsidP="008F0306">
            <w:pPr>
              <w:tabs>
                <w:tab w:val="left" w:pos="225"/>
                <w:tab w:val="center" w:pos="36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051BC81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AB97275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768EB4A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4F17483A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5000,0</w:t>
            </w:r>
          </w:p>
        </w:tc>
        <w:tc>
          <w:tcPr>
            <w:tcW w:w="522" w:type="pct"/>
            <w:hideMark/>
          </w:tcPr>
          <w:p w14:paraId="4B3ACAD0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29835D10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7E4FE816" w14:textId="77777777" w:rsidTr="00EB7B4B">
        <w:trPr>
          <w:trHeight w:val="315"/>
        </w:trPr>
        <w:tc>
          <w:tcPr>
            <w:tcW w:w="177" w:type="pct"/>
            <w:vMerge/>
            <w:vAlign w:val="center"/>
            <w:hideMark/>
          </w:tcPr>
          <w:p w14:paraId="283BB2D6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15487CA2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18E211DE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3D44246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0FF3BFD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AAD3A78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2A8D441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1E3801B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FB65204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07544DB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DDF8ADB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63DED2CA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76498A69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460D4446" w14:textId="77777777" w:rsidTr="00EB7B4B">
        <w:trPr>
          <w:trHeight w:val="401"/>
        </w:trPr>
        <w:tc>
          <w:tcPr>
            <w:tcW w:w="177" w:type="pct"/>
            <w:vMerge/>
            <w:vAlign w:val="center"/>
            <w:hideMark/>
          </w:tcPr>
          <w:p w14:paraId="5A877D44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1ADD7B7D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3DD71F76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0DEBC6D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5000,0</w:t>
            </w:r>
          </w:p>
        </w:tc>
        <w:tc>
          <w:tcPr>
            <w:tcW w:w="282" w:type="pct"/>
          </w:tcPr>
          <w:p w14:paraId="7BEF4ACE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615BD4B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B0BC063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CE05D25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66243B6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2CC6CEA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77B3802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D2066E4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5000,0</w:t>
            </w:r>
          </w:p>
        </w:tc>
        <w:tc>
          <w:tcPr>
            <w:tcW w:w="522" w:type="pct"/>
            <w:hideMark/>
          </w:tcPr>
          <w:p w14:paraId="2F17FB37" w14:textId="77777777" w:rsidR="00422387" w:rsidRDefault="00422387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0A9B3E7A" w14:textId="77777777" w:rsidTr="00EB7B4B">
        <w:trPr>
          <w:trHeight w:val="144"/>
        </w:trPr>
        <w:tc>
          <w:tcPr>
            <w:tcW w:w="177" w:type="pct"/>
            <w:vMerge w:val="restart"/>
            <w:hideMark/>
          </w:tcPr>
          <w:p w14:paraId="0600FC5D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660" w:type="pct"/>
            <w:vMerge w:val="restart"/>
            <w:hideMark/>
          </w:tcPr>
          <w:p w14:paraId="6EDE2179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2.17.</w:t>
            </w:r>
          </w:p>
          <w:p w14:paraId="5AB706CE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Перекладка водопровода Ø100 по пер.Улежникова,6 – пр.Ленина, 138, длиной 1340 м.п.</w:t>
            </w:r>
          </w:p>
        </w:tc>
        <w:tc>
          <w:tcPr>
            <w:tcW w:w="489" w:type="pct"/>
            <w:vMerge w:val="restart"/>
            <w:hideMark/>
          </w:tcPr>
          <w:p w14:paraId="3A8D03BF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4ED59A57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38EE148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B6573A7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E12A81C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10652,0</w:t>
            </w:r>
          </w:p>
        </w:tc>
        <w:tc>
          <w:tcPr>
            <w:tcW w:w="333" w:type="pct"/>
            <w:hideMark/>
          </w:tcPr>
          <w:p w14:paraId="7CC7F6DC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E565B12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1F092D5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53DF8A7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25790180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10652,0</w:t>
            </w:r>
          </w:p>
        </w:tc>
        <w:tc>
          <w:tcPr>
            <w:tcW w:w="522" w:type="pct"/>
            <w:hideMark/>
          </w:tcPr>
          <w:p w14:paraId="2E3B5561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354747D3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7D042C16" w14:textId="77777777" w:rsidTr="00EB7B4B">
        <w:trPr>
          <w:trHeight w:val="225"/>
        </w:trPr>
        <w:tc>
          <w:tcPr>
            <w:tcW w:w="177" w:type="pct"/>
            <w:vMerge/>
            <w:vAlign w:val="center"/>
            <w:hideMark/>
          </w:tcPr>
          <w:p w14:paraId="00B8731D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3F24DA21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03D0FF7B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3E5C84F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1424223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5EFFE7A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30245EA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94119AB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1829209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9291FBE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9B35F8B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41651A38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5EABB9CF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7C399842" w14:textId="77777777" w:rsidTr="00EB7B4B">
        <w:trPr>
          <w:trHeight w:val="710"/>
        </w:trPr>
        <w:tc>
          <w:tcPr>
            <w:tcW w:w="177" w:type="pct"/>
            <w:vMerge/>
            <w:vAlign w:val="center"/>
            <w:hideMark/>
          </w:tcPr>
          <w:p w14:paraId="241C4BCB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6C9471B3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15DAE0C2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8ED285B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D31CF2D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AE5B9F4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A1B9FDA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10652,0</w:t>
            </w:r>
          </w:p>
        </w:tc>
        <w:tc>
          <w:tcPr>
            <w:tcW w:w="333" w:type="pct"/>
            <w:hideMark/>
          </w:tcPr>
          <w:p w14:paraId="40D062B6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567A4E7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42E0204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41033F6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6CA63C68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10652,0</w:t>
            </w:r>
          </w:p>
        </w:tc>
        <w:tc>
          <w:tcPr>
            <w:tcW w:w="522" w:type="pct"/>
            <w:hideMark/>
          </w:tcPr>
          <w:p w14:paraId="40684C08" w14:textId="77777777" w:rsidR="00422387" w:rsidRDefault="00422387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31BF05ED" w14:textId="77777777" w:rsidTr="00EB7B4B">
        <w:trPr>
          <w:trHeight w:val="766"/>
        </w:trPr>
        <w:tc>
          <w:tcPr>
            <w:tcW w:w="177" w:type="pct"/>
            <w:vMerge w:val="restart"/>
            <w:hideMark/>
          </w:tcPr>
          <w:p w14:paraId="48931583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660" w:type="pct"/>
            <w:vMerge w:val="restart"/>
            <w:hideMark/>
          </w:tcPr>
          <w:p w14:paraId="4DAD0E0B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2.18.              Текущий ремонт системы отопления муниципальных образовательных учреждений</w:t>
            </w:r>
          </w:p>
          <w:p w14:paraId="03009278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47FFAA3C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 «Управление образования» г. Рубцовска</w:t>
            </w:r>
          </w:p>
        </w:tc>
        <w:tc>
          <w:tcPr>
            <w:tcW w:w="333" w:type="pct"/>
          </w:tcPr>
          <w:p w14:paraId="363292D2" w14:textId="77777777" w:rsidR="002229B0" w:rsidRDefault="002229B0" w:rsidP="00987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82" w:type="pct"/>
          </w:tcPr>
          <w:p w14:paraId="4D3756A8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F045919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4DB0DC4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2ABF172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95A62B4" w14:textId="77777777" w:rsidR="002229B0" w:rsidRDefault="0035309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B896762" w14:textId="77777777" w:rsidR="002229B0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347" w:type="pct"/>
          </w:tcPr>
          <w:p w14:paraId="41500C31" w14:textId="77777777" w:rsidR="002229B0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388" w:type="pct"/>
            <w:hideMark/>
          </w:tcPr>
          <w:p w14:paraId="36F09BBA" w14:textId="77777777" w:rsidR="002229B0" w:rsidRDefault="0035309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2450</w:t>
            </w:r>
          </w:p>
        </w:tc>
        <w:tc>
          <w:tcPr>
            <w:tcW w:w="522" w:type="pct"/>
            <w:hideMark/>
          </w:tcPr>
          <w:p w14:paraId="479305F0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6E579A15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4D62FF17" w14:textId="77777777" w:rsidTr="00EB7B4B">
        <w:trPr>
          <w:trHeight w:val="213"/>
        </w:trPr>
        <w:tc>
          <w:tcPr>
            <w:tcW w:w="177" w:type="pct"/>
            <w:vMerge/>
            <w:vAlign w:val="center"/>
            <w:hideMark/>
          </w:tcPr>
          <w:p w14:paraId="085316F7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76A4A83E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25D73A4D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CE4657A" w14:textId="77777777" w:rsidR="002229B0" w:rsidRDefault="002229B0" w:rsidP="00987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82" w:type="pct"/>
          </w:tcPr>
          <w:p w14:paraId="7115DA6D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E697105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E21BC88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F4AA704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DF616B9" w14:textId="77777777" w:rsidR="002229B0" w:rsidRDefault="0035309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4D2A1FA" w14:textId="77777777" w:rsidR="002229B0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347" w:type="pct"/>
          </w:tcPr>
          <w:p w14:paraId="7F9CEDE0" w14:textId="77777777" w:rsidR="002229B0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388" w:type="pct"/>
            <w:hideMark/>
          </w:tcPr>
          <w:p w14:paraId="425EA675" w14:textId="77777777" w:rsidR="002229B0" w:rsidRDefault="0035309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2450</w:t>
            </w:r>
          </w:p>
        </w:tc>
        <w:tc>
          <w:tcPr>
            <w:tcW w:w="522" w:type="pct"/>
            <w:hideMark/>
          </w:tcPr>
          <w:p w14:paraId="4424A88D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1C702EAA" w14:textId="77777777" w:rsidTr="00EB7B4B">
        <w:trPr>
          <w:trHeight w:val="563"/>
        </w:trPr>
        <w:tc>
          <w:tcPr>
            <w:tcW w:w="177" w:type="pct"/>
            <w:vMerge/>
            <w:vAlign w:val="center"/>
            <w:hideMark/>
          </w:tcPr>
          <w:p w14:paraId="69E0F556" w14:textId="77777777" w:rsidR="00987371" w:rsidRDefault="0098737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7630D83A" w14:textId="77777777" w:rsidR="00987371" w:rsidRDefault="0098737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4AE4302A" w14:textId="77777777" w:rsidR="00987371" w:rsidRDefault="0098737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F18A848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FFC90A5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745F682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20EE0FF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FDA7593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ADD4133" w14:textId="77777777" w:rsidR="00987371" w:rsidRDefault="00987371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51B0F3B" w14:textId="77777777" w:rsidR="00987371" w:rsidRDefault="00987371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A240BC5" w14:textId="77777777" w:rsidR="00987371" w:rsidRDefault="00987371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3E46D65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6D457396" w14:textId="77777777" w:rsidR="00987371" w:rsidRDefault="00987371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6C27354A" w14:textId="77777777" w:rsidTr="00EB7B4B">
        <w:trPr>
          <w:trHeight w:val="563"/>
        </w:trPr>
        <w:tc>
          <w:tcPr>
            <w:tcW w:w="177" w:type="pct"/>
            <w:vMerge w:val="restart"/>
            <w:hideMark/>
          </w:tcPr>
          <w:p w14:paraId="16BAFC43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660" w:type="pct"/>
            <w:vMerge w:val="restart"/>
            <w:hideMark/>
          </w:tcPr>
          <w:p w14:paraId="1E6C5B47" w14:textId="77777777" w:rsidR="00987371" w:rsidRDefault="0098737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2.19.                     Замена ламп накаливания 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светодиодные в муниципальных образовательных учреждениях</w:t>
            </w:r>
          </w:p>
        </w:tc>
        <w:tc>
          <w:tcPr>
            <w:tcW w:w="489" w:type="pct"/>
            <w:vMerge w:val="restart"/>
            <w:hideMark/>
          </w:tcPr>
          <w:p w14:paraId="3DF66A77" w14:textId="77777777" w:rsidR="00987371" w:rsidRDefault="0098737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МКУ «Управление образования»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г. Рубцовска</w:t>
            </w:r>
          </w:p>
        </w:tc>
        <w:tc>
          <w:tcPr>
            <w:tcW w:w="333" w:type="pct"/>
          </w:tcPr>
          <w:p w14:paraId="315F2F7F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282" w:type="pct"/>
          </w:tcPr>
          <w:p w14:paraId="2BADF3EE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B73AE4D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FF2ACB2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BD7F1A6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65E1DA1" w14:textId="77777777" w:rsidR="00987371" w:rsidRDefault="000E2140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3A3AFC3" w14:textId="77777777" w:rsidR="00987371" w:rsidRDefault="00987371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7" w:type="pct"/>
          </w:tcPr>
          <w:p w14:paraId="099A9280" w14:textId="77777777" w:rsidR="00987371" w:rsidRDefault="00987371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8" w:type="pct"/>
            <w:hideMark/>
          </w:tcPr>
          <w:p w14:paraId="09F2F6FE" w14:textId="77777777" w:rsidR="00987371" w:rsidRDefault="000E214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98737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22" w:type="pct"/>
            <w:hideMark/>
          </w:tcPr>
          <w:p w14:paraId="48FA347B" w14:textId="77777777" w:rsidR="00987371" w:rsidRDefault="0098737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41BC3417" w14:textId="77777777" w:rsidR="00987371" w:rsidRDefault="0098737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1686FC8D" w14:textId="77777777" w:rsidTr="00EB7B4B">
        <w:trPr>
          <w:trHeight w:val="309"/>
        </w:trPr>
        <w:tc>
          <w:tcPr>
            <w:tcW w:w="177" w:type="pct"/>
            <w:vMerge/>
            <w:hideMark/>
          </w:tcPr>
          <w:p w14:paraId="3734370B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69306ED8" w14:textId="77777777" w:rsidR="00987371" w:rsidRDefault="0098737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02194A1C" w14:textId="77777777" w:rsidR="00987371" w:rsidRDefault="0098737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F3CCE65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AC6B156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38E2D60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06F7C89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0098A9C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9173973" w14:textId="77777777" w:rsidR="00987371" w:rsidRDefault="000E2140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B039BC9" w14:textId="77777777" w:rsidR="00987371" w:rsidRDefault="00987371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7" w:type="pct"/>
          </w:tcPr>
          <w:p w14:paraId="347C5F8E" w14:textId="77777777" w:rsidR="00987371" w:rsidRDefault="00987371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8" w:type="pct"/>
            <w:hideMark/>
          </w:tcPr>
          <w:p w14:paraId="226AA3AE" w14:textId="77777777" w:rsidR="00987371" w:rsidRDefault="000E214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98737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22" w:type="pct"/>
            <w:hideMark/>
          </w:tcPr>
          <w:p w14:paraId="7015FC8F" w14:textId="77777777" w:rsidR="00987371" w:rsidRDefault="0098737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7493EB01" w14:textId="77777777" w:rsidTr="00EB7B4B">
        <w:trPr>
          <w:trHeight w:val="563"/>
        </w:trPr>
        <w:tc>
          <w:tcPr>
            <w:tcW w:w="177" w:type="pct"/>
            <w:vMerge/>
            <w:hideMark/>
          </w:tcPr>
          <w:p w14:paraId="539377C7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5B66DCDE" w14:textId="77777777" w:rsidR="00987371" w:rsidRDefault="0098737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143406BE" w14:textId="77777777" w:rsidR="00987371" w:rsidRDefault="0098737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AF3758D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8F1637C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F826DE7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9BF194D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33A6569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25116BA" w14:textId="77777777" w:rsidR="00987371" w:rsidRDefault="00987371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BE1D682" w14:textId="77777777" w:rsidR="00987371" w:rsidRDefault="00987371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1EF0A3A" w14:textId="77777777" w:rsidR="00987371" w:rsidRDefault="00987371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1A68141C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25D84320" w14:textId="77777777" w:rsidR="00987371" w:rsidRDefault="00987371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310634B4" w14:textId="77777777" w:rsidTr="00EB7B4B">
        <w:trPr>
          <w:trHeight w:val="260"/>
        </w:trPr>
        <w:tc>
          <w:tcPr>
            <w:tcW w:w="177" w:type="pct"/>
            <w:vMerge w:val="restart"/>
            <w:hideMark/>
          </w:tcPr>
          <w:p w14:paraId="69AB7108" w14:textId="77777777" w:rsidR="00AF0866" w:rsidRDefault="00AF086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660" w:type="pct"/>
            <w:vMerge w:val="restart"/>
            <w:hideMark/>
          </w:tcPr>
          <w:p w14:paraId="711C40DB" w14:textId="77777777" w:rsidR="00AF0866" w:rsidRDefault="00AF086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2.20.                     Замена потолочных панелей освещения на светодиодные</w:t>
            </w:r>
          </w:p>
        </w:tc>
        <w:tc>
          <w:tcPr>
            <w:tcW w:w="489" w:type="pct"/>
            <w:vMerge w:val="restart"/>
            <w:hideMark/>
          </w:tcPr>
          <w:p w14:paraId="63F1028C" w14:textId="77777777" w:rsidR="00AF0866" w:rsidRDefault="00AF086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 «Управление по делам ГОЧС      г. Рубцовска»</w:t>
            </w:r>
          </w:p>
        </w:tc>
        <w:tc>
          <w:tcPr>
            <w:tcW w:w="333" w:type="pct"/>
          </w:tcPr>
          <w:p w14:paraId="2FFBB1C4" w14:textId="77777777" w:rsidR="00AF0866" w:rsidRDefault="00AF086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5DF7E2C" w14:textId="77777777" w:rsidR="00AF0866" w:rsidRDefault="00AF086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80" w:type="pct"/>
            <w:hideMark/>
          </w:tcPr>
          <w:p w14:paraId="49F8533F" w14:textId="77777777" w:rsidR="00AF0866" w:rsidRPr="00E25F88" w:rsidRDefault="00AF0866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69E7BFD" w14:textId="77777777" w:rsidR="00AF0866" w:rsidRPr="00E25F88" w:rsidRDefault="00AF0866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9078C87" w14:textId="77777777" w:rsidR="00AF0866" w:rsidRPr="00E25F88" w:rsidRDefault="00AF0866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1A6D4EF" w14:textId="77777777" w:rsidR="00AF0866" w:rsidRPr="00E25F88" w:rsidRDefault="00F33968" w:rsidP="00306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843B004" w14:textId="77777777" w:rsidR="00AF0866" w:rsidRPr="00E25F88" w:rsidRDefault="00AF0866" w:rsidP="009873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47" w:type="pct"/>
          </w:tcPr>
          <w:p w14:paraId="27C43F1B" w14:textId="77777777" w:rsidR="00AF0866" w:rsidRPr="00E25F88" w:rsidRDefault="00AF0866" w:rsidP="009873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88" w:type="pct"/>
            <w:hideMark/>
          </w:tcPr>
          <w:p w14:paraId="2EB5A462" w14:textId="77777777" w:rsidR="00AF0866" w:rsidRPr="00E25F88" w:rsidRDefault="00F33968" w:rsidP="00AF0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22" w:type="pct"/>
            <w:hideMark/>
          </w:tcPr>
          <w:p w14:paraId="09701893" w14:textId="77777777" w:rsidR="00AF0866" w:rsidRDefault="00AF086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2C6B7221" w14:textId="77777777" w:rsidR="00AF0866" w:rsidRDefault="00AF086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1034D358" w14:textId="77777777" w:rsidTr="00EB7B4B">
        <w:trPr>
          <w:trHeight w:val="270"/>
        </w:trPr>
        <w:tc>
          <w:tcPr>
            <w:tcW w:w="177" w:type="pct"/>
            <w:vMerge/>
            <w:hideMark/>
          </w:tcPr>
          <w:p w14:paraId="5620B9A0" w14:textId="77777777" w:rsidR="00AF0866" w:rsidRDefault="00AF086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407E1FF8" w14:textId="77777777" w:rsidR="00AF0866" w:rsidRDefault="00AF086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419D35B3" w14:textId="77777777" w:rsidR="00AF0866" w:rsidRDefault="00AF086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721EE3E" w14:textId="77777777" w:rsidR="00AF0866" w:rsidRDefault="00AF086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BBD8EAC" w14:textId="77777777" w:rsidR="00AF0866" w:rsidRDefault="00AF086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80" w:type="pct"/>
            <w:hideMark/>
          </w:tcPr>
          <w:p w14:paraId="321747A2" w14:textId="77777777" w:rsidR="00AF0866" w:rsidRPr="00E25F88" w:rsidRDefault="00AF0866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223E21A" w14:textId="77777777" w:rsidR="00AF0866" w:rsidRPr="00E25F88" w:rsidRDefault="00AF0866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5A5C786" w14:textId="77777777" w:rsidR="00AF0866" w:rsidRPr="00E25F88" w:rsidRDefault="00AF0866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3E455D7" w14:textId="77777777" w:rsidR="00AF0866" w:rsidRPr="00E25F88" w:rsidRDefault="00F33968" w:rsidP="009873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9BE042E" w14:textId="77777777" w:rsidR="00AF0866" w:rsidRPr="00E25F88" w:rsidRDefault="00AF0866" w:rsidP="009873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47" w:type="pct"/>
          </w:tcPr>
          <w:p w14:paraId="29B321EB" w14:textId="77777777" w:rsidR="00AF0866" w:rsidRPr="00E25F88" w:rsidRDefault="00AF0866" w:rsidP="009873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88" w:type="pct"/>
            <w:hideMark/>
          </w:tcPr>
          <w:p w14:paraId="5828F99B" w14:textId="77777777" w:rsidR="00AF0866" w:rsidRPr="00E25F88" w:rsidRDefault="00F33968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80F84" w:rsidRPr="00E25F8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22" w:type="pct"/>
            <w:hideMark/>
          </w:tcPr>
          <w:p w14:paraId="36FC82DB" w14:textId="77777777" w:rsidR="00AF0866" w:rsidRDefault="00AF086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0A068CC1" w14:textId="77777777" w:rsidTr="00EB7B4B">
        <w:trPr>
          <w:trHeight w:val="705"/>
        </w:trPr>
        <w:tc>
          <w:tcPr>
            <w:tcW w:w="177" w:type="pct"/>
            <w:vMerge/>
            <w:hideMark/>
          </w:tcPr>
          <w:p w14:paraId="559C8AE5" w14:textId="77777777" w:rsidR="00AF0866" w:rsidRDefault="00AF086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7189484F" w14:textId="77777777" w:rsidR="00AF0866" w:rsidRDefault="00AF086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3AA7E5BA" w14:textId="77777777" w:rsidR="00AF0866" w:rsidRDefault="00AF086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5624E11E" w14:textId="77777777" w:rsidR="00AF0866" w:rsidRDefault="00AF086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FDD1FDA" w14:textId="77777777" w:rsidR="00AF0866" w:rsidRDefault="00AF086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11BD3E0" w14:textId="77777777" w:rsidR="00AF0866" w:rsidRDefault="00AF086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39BFE82" w14:textId="77777777" w:rsidR="00AF0866" w:rsidRDefault="00AF086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27F9BAA" w14:textId="77777777" w:rsidR="00AF0866" w:rsidRDefault="00AF086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483ABD1" w14:textId="77777777" w:rsidR="00AF0866" w:rsidRDefault="00AF0866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A63297F" w14:textId="77777777" w:rsidR="00AF0866" w:rsidRDefault="00AF0866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93BCC4B" w14:textId="77777777" w:rsidR="00AF0866" w:rsidRDefault="00AF0866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6194D50" w14:textId="77777777" w:rsidR="00AF0866" w:rsidRDefault="00C80F8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13B7B77A" w14:textId="77777777" w:rsidR="00AF0866" w:rsidRDefault="00AF0866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212DBEC1" w14:textId="77777777" w:rsidTr="00EB7B4B">
        <w:trPr>
          <w:trHeight w:val="225"/>
        </w:trPr>
        <w:tc>
          <w:tcPr>
            <w:tcW w:w="177" w:type="pct"/>
            <w:vMerge w:val="restart"/>
            <w:hideMark/>
          </w:tcPr>
          <w:p w14:paraId="38527BE4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660" w:type="pct"/>
            <w:vMerge w:val="restart"/>
            <w:hideMark/>
          </w:tcPr>
          <w:p w14:paraId="4F67A102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2.21.</w:t>
            </w:r>
          </w:p>
          <w:p w14:paraId="5598B8FE" w14:textId="77777777" w:rsidR="00285109" w:rsidRPr="00E25F88" w:rsidRDefault="00285109" w:rsidP="00285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Замена и ремонт системы отопления в здании Управления (Федоренко, 1Б)</w:t>
            </w:r>
          </w:p>
          <w:p w14:paraId="5EFDDE5C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4C485373" w14:textId="77777777" w:rsidR="00285109" w:rsidRPr="00E25F88" w:rsidRDefault="00285109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МКУ «Управление по делам ГОЧС      г. Рубцовска»</w:t>
            </w:r>
          </w:p>
        </w:tc>
        <w:tc>
          <w:tcPr>
            <w:tcW w:w="333" w:type="pct"/>
          </w:tcPr>
          <w:p w14:paraId="0DB64F6D" w14:textId="77777777" w:rsidR="00285109" w:rsidRPr="00E25F88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611CA9D" w14:textId="77777777" w:rsidR="00285109" w:rsidRPr="00E25F88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3969D7D" w14:textId="77777777" w:rsidR="00285109" w:rsidRPr="00E25F88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4247D95" w14:textId="77777777" w:rsidR="00285109" w:rsidRPr="00E25F88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6F2874F" w14:textId="77777777" w:rsidR="00285109" w:rsidRPr="00E25F88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13DB4CC" w14:textId="77777777" w:rsidR="00285109" w:rsidRPr="00E25F88" w:rsidRDefault="00F33968" w:rsidP="00306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74DBA72" w14:textId="77777777" w:rsidR="00285109" w:rsidRPr="00E25F88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347" w:type="pct"/>
          </w:tcPr>
          <w:p w14:paraId="6BF67410" w14:textId="77777777" w:rsidR="00285109" w:rsidRPr="00E25F88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388" w:type="pct"/>
            <w:hideMark/>
          </w:tcPr>
          <w:p w14:paraId="68CF830B" w14:textId="77777777" w:rsidR="00285109" w:rsidRPr="00E25F88" w:rsidRDefault="00F33968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22" w:type="pct"/>
            <w:hideMark/>
          </w:tcPr>
          <w:p w14:paraId="7BE3394C" w14:textId="77777777" w:rsidR="00285109" w:rsidRPr="00E25F88" w:rsidRDefault="00285109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14:paraId="571A25EC" w14:textId="77777777" w:rsidR="00285109" w:rsidRPr="00E25F88" w:rsidRDefault="00285109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0EDAA2DB" w14:textId="77777777" w:rsidTr="00EB7B4B">
        <w:trPr>
          <w:trHeight w:val="225"/>
        </w:trPr>
        <w:tc>
          <w:tcPr>
            <w:tcW w:w="177" w:type="pct"/>
            <w:vMerge/>
            <w:hideMark/>
          </w:tcPr>
          <w:p w14:paraId="72FBBACA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3E39DEEE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4D2A1A91" w14:textId="77777777" w:rsidR="00285109" w:rsidRPr="00E25F88" w:rsidRDefault="00285109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" w:type="pct"/>
          </w:tcPr>
          <w:p w14:paraId="6349F8CD" w14:textId="77777777" w:rsidR="00285109" w:rsidRPr="00E25F88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7DABF4B" w14:textId="77777777" w:rsidR="00285109" w:rsidRPr="00E25F88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DE96C87" w14:textId="77777777" w:rsidR="00285109" w:rsidRPr="00E25F88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EF52712" w14:textId="77777777" w:rsidR="00285109" w:rsidRPr="00E25F88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DE8C7F0" w14:textId="77777777" w:rsidR="00285109" w:rsidRPr="00E25F88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64B1954" w14:textId="77777777" w:rsidR="00285109" w:rsidRPr="00E25F88" w:rsidRDefault="00F33968" w:rsidP="00306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A178EE0" w14:textId="77777777" w:rsidR="00285109" w:rsidRPr="00E25F88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347" w:type="pct"/>
          </w:tcPr>
          <w:p w14:paraId="14D0D54F" w14:textId="77777777" w:rsidR="00285109" w:rsidRPr="00E25F88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388" w:type="pct"/>
            <w:hideMark/>
          </w:tcPr>
          <w:p w14:paraId="2A93F870" w14:textId="77777777" w:rsidR="00285109" w:rsidRPr="00E25F88" w:rsidRDefault="00F33968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22" w:type="pct"/>
            <w:hideMark/>
          </w:tcPr>
          <w:p w14:paraId="09AEB822" w14:textId="77777777" w:rsidR="00285109" w:rsidRPr="00E25F88" w:rsidRDefault="00285109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5C338860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74A66F5E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300B51C0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3D4BFC1B" w14:textId="77777777" w:rsidR="00285109" w:rsidRPr="00E25F88" w:rsidRDefault="00285109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" w:type="pct"/>
          </w:tcPr>
          <w:p w14:paraId="27136AFB" w14:textId="77777777" w:rsidR="00285109" w:rsidRPr="00E25F88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EFBEA7D" w14:textId="77777777" w:rsidR="00285109" w:rsidRPr="00E25F88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15F85F2" w14:textId="77777777" w:rsidR="00285109" w:rsidRPr="00E25F88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8A241CD" w14:textId="77777777" w:rsidR="00285109" w:rsidRPr="00E25F88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3C30162" w14:textId="77777777" w:rsidR="00285109" w:rsidRPr="00E25F88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B18D104" w14:textId="77777777" w:rsidR="00285109" w:rsidRPr="00E25F88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21733B6" w14:textId="77777777" w:rsidR="00285109" w:rsidRPr="00E25F88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F279BDE" w14:textId="77777777" w:rsidR="00285109" w:rsidRPr="00E25F88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D9369D2" w14:textId="77777777" w:rsidR="00285109" w:rsidRPr="00E25F88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6B4F4C6B" w14:textId="77777777" w:rsidR="00285109" w:rsidRPr="00E25F88" w:rsidRDefault="00285109" w:rsidP="008F030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08605A4B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4003AD1B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660" w:type="pct"/>
            <w:vMerge w:val="restart"/>
            <w:hideMark/>
          </w:tcPr>
          <w:p w14:paraId="6814C3AA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2.22.</w:t>
            </w:r>
          </w:p>
          <w:p w14:paraId="7FA34F4F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Установка автоматизированного теплового пункта                     </w:t>
            </w:r>
          </w:p>
        </w:tc>
        <w:tc>
          <w:tcPr>
            <w:tcW w:w="489" w:type="pct"/>
            <w:vMerge w:val="restart"/>
            <w:hideMark/>
          </w:tcPr>
          <w:p w14:paraId="372681E3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города </w:t>
            </w:r>
          </w:p>
        </w:tc>
        <w:tc>
          <w:tcPr>
            <w:tcW w:w="333" w:type="pct"/>
          </w:tcPr>
          <w:p w14:paraId="5B51A26D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5D11BF1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229DF6B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B6CD0CE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8934CDF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5F8DF47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79A7F95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347" w:type="pct"/>
          </w:tcPr>
          <w:p w14:paraId="5D1D5A55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4A1F5B99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522" w:type="pct"/>
            <w:hideMark/>
          </w:tcPr>
          <w:p w14:paraId="3009EBED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07ACB9CB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1B0B4BDB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7374B5E7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5F7343C5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63FBC949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D65E4DD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909C8FA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76FFEBA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E8C1297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EB20FB5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0117F53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A4E74A1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347" w:type="pct"/>
          </w:tcPr>
          <w:p w14:paraId="2EDD50C1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B6FD726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522" w:type="pct"/>
            <w:hideMark/>
          </w:tcPr>
          <w:p w14:paraId="0C9DC13F" w14:textId="77777777" w:rsidR="00507442" w:rsidRDefault="00507442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25D5CD7C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1B69CC5B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44D17096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31D906CE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DE6DE48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CEA5B01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5B2101A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B208E03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AF4D764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DF7EA0D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ADABC94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4815B05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518DC654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46FE537D" w14:textId="77777777" w:rsidR="00507442" w:rsidRDefault="00507442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05CA6485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1638D72E" w14:textId="77777777" w:rsidR="002229B0" w:rsidRPr="00037EDC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7EDC">
              <w:rPr>
                <w:rFonts w:ascii="Times New Roman" w:hAnsi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660" w:type="pct"/>
            <w:vMerge w:val="restart"/>
            <w:hideMark/>
          </w:tcPr>
          <w:p w14:paraId="1DA3BDFB" w14:textId="77777777" w:rsidR="002229B0" w:rsidRPr="00037EDC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7EDC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2.23.</w:t>
            </w:r>
          </w:p>
          <w:p w14:paraId="2DBBF77D" w14:textId="77777777" w:rsidR="002229B0" w:rsidRPr="00037EDC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7EDC">
              <w:rPr>
                <w:rFonts w:ascii="Times New Roman" w:hAnsi="Times New Roman"/>
                <w:sz w:val="20"/>
                <w:szCs w:val="20"/>
              </w:rPr>
              <w:t>Замена ламп накаливания на светодиодные в здания</w:t>
            </w:r>
            <w:r w:rsidR="00ED76B8" w:rsidRPr="00037EDC">
              <w:rPr>
                <w:rFonts w:ascii="Times New Roman" w:hAnsi="Times New Roman"/>
                <w:sz w:val="20"/>
                <w:szCs w:val="20"/>
              </w:rPr>
              <w:t>х Администрации города</w:t>
            </w:r>
            <w:r w:rsidRPr="00037EDC">
              <w:rPr>
                <w:rFonts w:ascii="Times New Roman" w:hAnsi="Times New Roman"/>
                <w:sz w:val="20"/>
                <w:szCs w:val="20"/>
              </w:rPr>
              <w:t>, приобретение электротоваров</w:t>
            </w:r>
          </w:p>
        </w:tc>
        <w:tc>
          <w:tcPr>
            <w:tcW w:w="489" w:type="pct"/>
            <w:vMerge w:val="restart"/>
            <w:hideMark/>
          </w:tcPr>
          <w:p w14:paraId="1F123DD2" w14:textId="77777777" w:rsidR="002229B0" w:rsidRPr="00037EDC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7E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города </w:t>
            </w:r>
          </w:p>
        </w:tc>
        <w:tc>
          <w:tcPr>
            <w:tcW w:w="333" w:type="pct"/>
          </w:tcPr>
          <w:p w14:paraId="19DA58BD" w14:textId="77777777" w:rsidR="002229B0" w:rsidRPr="00037EDC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7ED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88B0E05" w14:textId="77777777" w:rsidR="002229B0" w:rsidRPr="00037EDC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7EDC">
              <w:rPr>
                <w:rFonts w:ascii="Times New Roman" w:hAnsi="Times New Roman"/>
                <w:color w:val="000000"/>
                <w:sz w:val="20"/>
                <w:szCs w:val="20"/>
              </w:rPr>
              <w:t>93,8</w:t>
            </w:r>
          </w:p>
        </w:tc>
        <w:tc>
          <w:tcPr>
            <w:tcW w:w="380" w:type="pct"/>
            <w:hideMark/>
          </w:tcPr>
          <w:p w14:paraId="39A5BAF8" w14:textId="77777777" w:rsidR="002229B0" w:rsidRPr="00037EDC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7ED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6029E2D" w14:textId="77777777" w:rsidR="002229B0" w:rsidRPr="00037EDC" w:rsidRDefault="00037ED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243,1</w:t>
            </w:r>
          </w:p>
        </w:tc>
        <w:tc>
          <w:tcPr>
            <w:tcW w:w="333" w:type="pct"/>
            <w:hideMark/>
          </w:tcPr>
          <w:p w14:paraId="4D7AF545" w14:textId="77777777" w:rsidR="002229B0" w:rsidRPr="00037EDC" w:rsidRDefault="00F3396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7ED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1203881" w14:textId="77777777" w:rsidR="002229B0" w:rsidRPr="00037EDC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7ED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C245792" w14:textId="77777777" w:rsidR="002229B0" w:rsidRPr="00037EDC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7ED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29406A69" w14:textId="77777777" w:rsidR="002229B0" w:rsidRPr="00037EDC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7EDC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88" w:type="pct"/>
            <w:hideMark/>
          </w:tcPr>
          <w:p w14:paraId="273F1271" w14:textId="77777777" w:rsidR="002229B0" w:rsidRPr="00037EDC" w:rsidRDefault="00037ED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386,9</w:t>
            </w:r>
          </w:p>
        </w:tc>
        <w:tc>
          <w:tcPr>
            <w:tcW w:w="522" w:type="pct"/>
            <w:hideMark/>
          </w:tcPr>
          <w:p w14:paraId="39B339CA" w14:textId="77777777" w:rsidR="002229B0" w:rsidRPr="00037EDC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7EDC"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2BBCD1D3" w14:textId="77777777" w:rsidR="002229B0" w:rsidRPr="00037EDC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7E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4D03BB95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407F0620" w14:textId="77777777" w:rsidR="00507442" w:rsidRPr="00037EDC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641AE239" w14:textId="77777777" w:rsidR="00507442" w:rsidRPr="00037EDC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7665946C" w14:textId="77777777" w:rsidR="00507442" w:rsidRPr="00037EDC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1FBECC5" w14:textId="77777777" w:rsidR="00507442" w:rsidRPr="00037EDC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7ED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8B70D05" w14:textId="77777777" w:rsidR="00507442" w:rsidRPr="00037EDC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7EDC">
              <w:rPr>
                <w:rFonts w:ascii="Times New Roman" w:hAnsi="Times New Roman"/>
                <w:color w:val="000000"/>
                <w:sz w:val="20"/>
                <w:szCs w:val="20"/>
              </w:rPr>
              <w:t>93,8</w:t>
            </w:r>
          </w:p>
        </w:tc>
        <w:tc>
          <w:tcPr>
            <w:tcW w:w="380" w:type="pct"/>
            <w:hideMark/>
          </w:tcPr>
          <w:p w14:paraId="117B4F49" w14:textId="77777777" w:rsidR="00507442" w:rsidRPr="00037EDC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7ED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29D6E86" w14:textId="77777777" w:rsidR="00507442" w:rsidRPr="00037EDC" w:rsidRDefault="00037ED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243,1</w:t>
            </w:r>
          </w:p>
        </w:tc>
        <w:tc>
          <w:tcPr>
            <w:tcW w:w="333" w:type="pct"/>
            <w:hideMark/>
          </w:tcPr>
          <w:p w14:paraId="2CA5DDB4" w14:textId="77777777" w:rsidR="00507442" w:rsidRPr="00037EDC" w:rsidRDefault="00F3396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7ED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236FFC1" w14:textId="77777777" w:rsidR="00507442" w:rsidRPr="00037EDC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7ED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2FE8640" w14:textId="77777777" w:rsidR="00507442" w:rsidRPr="00037EDC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7ED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97117E6" w14:textId="77777777" w:rsidR="00507442" w:rsidRPr="00037EDC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7EDC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88" w:type="pct"/>
            <w:hideMark/>
          </w:tcPr>
          <w:p w14:paraId="42AE9371" w14:textId="77777777" w:rsidR="00507442" w:rsidRPr="00037EDC" w:rsidRDefault="00037ED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386,9</w:t>
            </w:r>
          </w:p>
        </w:tc>
        <w:tc>
          <w:tcPr>
            <w:tcW w:w="522" w:type="pct"/>
            <w:hideMark/>
          </w:tcPr>
          <w:p w14:paraId="3E5B3B6E" w14:textId="77777777" w:rsidR="00507442" w:rsidRPr="00037EDC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7EDC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180C4691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23402E0E" w14:textId="77777777" w:rsidR="00507442" w:rsidRPr="00037EDC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70338A47" w14:textId="77777777" w:rsidR="00507442" w:rsidRPr="00037EDC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044CB2AB" w14:textId="77777777" w:rsidR="00507442" w:rsidRPr="00037EDC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D6EFAC1" w14:textId="77777777" w:rsidR="00507442" w:rsidRPr="00037EDC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7ED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5966D2A" w14:textId="77777777" w:rsidR="00507442" w:rsidRPr="00037EDC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7ED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6E6E729" w14:textId="77777777" w:rsidR="00507442" w:rsidRPr="00037EDC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7ED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33ECFF6" w14:textId="77777777" w:rsidR="00507442" w:rsidRPr="00037EDC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7ED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BBCCF76" w14:textId="77777777" w:rsidR="00507442" w:rsidRPr="00037EDC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7ED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56F9319" w14:textId="77777777" w:rsidR="00507442" w:rsidRPr="00037EDC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7ED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46AFD87" w14:textId="77777777" w:rsidR="00507442" w:rsidRPr="00037EDC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7ED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78CD68B" w14:textId="77777777" w:rsidR="00507442" w:rsidRPr="00037EDC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7ED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210F7CAC" w14:textId="77777777" w:rsidR="00507442" w:rsidRPr="00037EDC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7ED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6A2E94B8" w14:textId="77777777" w:rsidR="00507442" w:rsidRPr="00037EDC" w:rsidRDefault="00507442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7EDC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3C1C45CD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29FBD57C" w14:textId="77777777" w:rsidR="000B04D5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660" w:type="pct"/>
            <w:vMerge w:val="restart"/>
            <w:hideMark/>
          </w:tcPr>
          <w:p w14:paraId="3D39C15A" w14:textId="77777777" w:rsidR="000B04D5" w:rsidRDefault="000B04D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2.24 Модернизация водопроводной сети от ул. Зорге до Угловского тракта протяженностью 1200 м</w:t>
            </w:r>
          </w:p>
        </w:tc>
        <w:tc>
          <w:tcPr>
            <w:tcW w:w="489" w:type="pct"/>
            <w:vMerge w:val="restart"/>
            <w:hideMark/>
          </w:tcPr>
          <w:p w14:paraId="6BBB6239" w14:textId="77777777" w:rsidR="000B04D5" w:rsidRDefault="000B04D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0EB41E52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EFBDBC6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F2B0650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09DD434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1E277A7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8151451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13500</w:t>
            </w:r>
          </w:p>
        </w:tc>
        <w:tc>
          <w:tcPr>
            <w:tcW w:w="380" w:type="pct"/>
          </w:tcPr>
          <w:p w14:paraId="4BB933C7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B0436A8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BB18AF3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13500</w:t>
            </w:r>
          </w:p>
        </w:tc>
        <w:tc>
          <w:tcPr>
            <w:tcW w:w="522" w:type="pct"/>
            <w:hideMark/>
          </w:tcPr>
          <w:p w14:paraId="352C3D6E" w14:textId="77777777" w:rsidR="000B04D5" w:rsidRDefault="000B04D5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7D3D84CA" w14:textId="77777777" w:rsidR="000B04D5" w:rsidRDefault="000B04D5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284FF26D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23AE8C3C" w14:textId="77777777" w:rsidR="000B04D5" w:rsidRDefault="000B04D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7A46AD90" w14:textId="77777777" w:rsidR="000B04D5" w:rsidRDefault="000B04D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047D705E" w14:textId="77777777" w:rsidR="000B04D5" w:rsidRDefault="000B04D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5B4C6DC9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E1C953C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995D0C6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3771BB1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B6E0E05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81CC2EA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26E5077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D11CDAF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F0C6E24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1AEA446E" w14:textId="77777777" w:rsidR="000B04D5" w:rsidRDefault="000B04D5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1C579FD9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1E13F77F" w14:textId="77777777" w:rsidR="000B04D5" w:rsidRDefault="000B04D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7F0A89F1" w14:textId="77777777" w:rsidR="000B04D5" w:rsidRDefault="000B04D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525AD557" w14:textId="77777777" w:rsidR="000B04D5" w:rsidRDefault="000B04D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1B74EF0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05C08FA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5D15D14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BEC9538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E254DB9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8239DE1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13500</w:t>
            </w:r>
          </w:p>
        </w:tc>
        <w:tc>
          <w:tcPr>
            <w:tcW w:w="380" w:type="pct"/>
          </w:tcPr>
          <w:p w14:paraId="696C9B40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68CD047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631EE817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13500</w:t>
            </w:r>
          </w:p>
        </w:tc>
        <w:tc>
          <w:tcPr>
            <w:tcW w:w="522" w:type="pct"/>
            <w:hideMark/>
          </w:tcPr>
          <w:p w14:paraId="33BAB251" w14:textId="77777777" w:rsidR="000B04D5" w:rsidRDefault="000B04D5" w:rsidP="00160B0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5EB45088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689C1A2D" w14:textId="77777777" w:rsidR="000B04D5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34.</w:t>
            </w:r>
          </w:p>
        </w:tc>
        <w:tc>
          <w:tcPr>
            <w:tcW w:w="660" w:type="pct"/>
            <w:vMerge w:val="restart"/>
            <w:hideMark/>
          </w:tcPr>
          <w:p w14:paraId="47A52217" w14:textId="77777777" w:rsidR="000B04D5" w:rsidRPr="00E25F88" w:rsidRDefault="000B04D5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2.25</w:t>
            </w:r>
          </w:p>
          <w:p w14:paraId="25199BDB" w14:textId="77777777" w:rsidR="000B04D5" w:rsidRDefault="000B04D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 xml:space="preserve">Модернизация </w:t>
            </w:r>
            <w:r w:rsidRPr="00E25F88">
              <w:rPr>
                <w:rFonts w:ascii="Times New Roman" w:hAnsi="Times New Roman"/>
                <w:sz w:val="20"/>
                <w:szCs w:val="20"/>
              </w:rPr>
              <w:lastRenderedPageBreak/>
              <w:t>водопроводной сети квартала - по пер.Улежникова - пр.Ленина, 138, диаметром от 50 до 150 мм, протяженностью 1240 м</w:t>
            </w:r>
          </w:p>
        </w:tc>
        <w:tc>
          <w:tcPr>
            <w:tcW w:w="489" w:type="pct"/>
            <w:vMerge w:val="restart"/>
            <w:hideMark/>
          </w:tcPr>
          <w:p w14:paraId="627CEFAE" w14:textId="77777777" w:rsidR="000B04D5" w:rsidRDefault="000B04D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МУП «Рубцовский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водоканал»</w:t>
            </w:r>
          </w:p>
        </w:tc>
        <w:tc>
          <w:tcPr>
            <w:tcW w:w="333" w:type="pct"/>
          </w:tcPr>
          <w:p w14:paraId="6E03DF38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282" w:type="pct"/>
          </w:tcPr>
          <w:p w14:paraId="25974E99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8AF02BF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D0937F3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5B42198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A79A685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13600</w:t>
            </w:r>
          </w:p>
        </w:tc>
        <w:tc>
          <w:tcPr>
            <w:tcW w:w="380" w:type="pct"/>
          </w:tcPr>
          <w:p w14:paraId="27F64882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2E48775F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2D1850AE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13600</w:t>
            </w:r>
          </w:p>
        </w:tc>
        <w:tc>
          <w:tcPr>
            <w:tcW w:w="522" w:type="pct"/>
            <w:hideMark/>
          </w:tcPr>
          <w:p w14:paraId="18DBDC89" w14:textId="77777777" w:rsidR="000B04D5" w:rsidRDefault="000B04D5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45A82586" w14:textId="77777777" w:rsidR="000B04D5" w:rsidRDefault="000B04D5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682C2CAE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46825CDA" w14:textId="77777777" w:rsidR="000B04D5" w:rsidRDefault="000B04D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1231032C" w14:textId="77777777" w:rsidR="000B04D5" w:rsidRDefault="000B04D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7D5358A4" w14:textId="77777777" w:rsidR="000B04D5" w:rsidRDefault="000B04D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17C8B7C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1FFC9EC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CF22D36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1BD6B17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AC213F7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284D6EE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D362707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18404B8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20B5FB22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00701D99" w14:textId="77777777" w:rsidR="000B04D5" w:rsidRDefault="000B04D5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58D20630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01BAEE9A" w14:textId="77777777" w:rsidR="000B04D5" w:rsidRDefault="000B04D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7B602B49" w14:textId="77777777" w:rsidR="000B04D5" w:rsidRDefault="000B04D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33698935" w14:textId="77777777" w:rsidR="000B04D5" w:rsidRDefault="000B04D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2C18035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46055D0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EC8B70B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52320D2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FAF13FE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A9EF347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13600</w:t>
            </w:r>
          </w:p>
        </w:tc>
        <w:tc>
          <w:tcPr>
            <w:tcW w:w="380" w:type="pct"/>
          </w:tcPr>
          <w:p w14:paraId="1EE7DC3D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FF8C3C9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457BD5A1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13600</w:t>
            </w:r>
          </w:p>
        </w:tc>
        <w:tc>
          <w:tcPr>
            <w:tcW w:w="522" w:type="pct"/>
            <w:hideMark/>
          </w:tcPr>
          <w:p w14:paraId="3ABF52A3" w14:textId="77777777" w:rsidR="000B04D5" w:rsidRDefault="000B04D5" w:rsidP="00160B0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2936AE02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0C444A83" w14:textId="77777777" w:rsidR="000A0FE4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35.</w:t>
            </w:r>
          </w:p>
        </w:tc>
        <w:tc>
          <w:tcPr>
            <w:tcW w:w="660" w:type="pct"/>
            <w:vMerge w:val="restart"/>
            <w:hideMark/>
          </w:tcPr>
          <w:p w14:paraId="32EB4CB9" w14:textId="77777777" w:rsidR="000A0FE4" w:rsidRPr="00E25F88" w:rsidRDefault="000A0FE4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2.26</w:t>
            </w:r>
          </w:p>
          <w:p w14:paraId="07EB137A" w14:textId="77777777" w:rsidR="000A0FE4" w:rsidRDefault="000A0FE4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Модернизация вторичного отстойника № 4 канализационных очистных сооружений (с заменой илоскреба)</w:t>
            </w:r>
          </w:p>
        </w:tc>
        <w:tc>
          <w:tcPr>
            <w:tcW w:w="489" w:type="pct"/>
            <w:vMerge w:val="restart"/>
            <w:hideMark/>
          </w:tcPr>
          <w:p w14:paraId="6056E09F" w14:textId="77777777" w:rsidR="000A0FE4" w:rsidRDefault="000A0FE4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7FF42187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3B73C37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78DF3B5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BCB258B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B6C2794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F3729B1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22900</w:t>
            </w:r>
          </w:p>
        </w:tc>
        <w:tc>
          <w:tcPr>
            <w:tcW w:w="380" w:type="pct"/>
          </w:tcPr>
          <w:p w14:paraId="2247255F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E717E96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3120881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22900</w:t>
            </w:r>
          </w:p>
        </w:tc>
        <w:tc>
          <w:tcPr>
            <w:tcW w:w="522" w:type="pct"/>
            <w:hideMark/>
          </w:tcPr>
          <w:p w14:paraId="65DCDF54" w14:textId="77777777" w:rsidR="000A0FE4" w:rsidRDefault="000A0FE4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657088A2" w14:textId="77777777" w:rsidR="000A0FE4" w:rsidRDefault="000A0FE4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22B53F60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31BE3F92" w14:textId="77777777" w:rsidR="000A0FE4" w:rsidRDefault="000A0FE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6A998A65" w14:textId="77777777" w:rsidR="000A0FE4" w:rsidRDefault="000A0FE4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1F5F340A" w14:textId="77777777" w:rsidR="000A0FE4" w:rsidRDefault="000A0FE4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25C13F7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176A447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F88FE72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59666A1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5EC1B36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DDCAF99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6495746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6A5F856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3834E843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60BF3731" w14:textId="77777777" w:rsidR="000A0FE4" w:rsidRDefault="000A0FE4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17D7994A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1E4D00EC" w14:textId="77777777" w:rsidR="000A0FE4" w:rsidRDefault="000A0FE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0B29164F" w14:textId="77777777" w:rsidR="000A0FE4" w:rsidRDefault="000A0FE4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42498D7F" w14:textId="77777777" w:rsidR="000A0FE4" w:rsidRDefault="000A0FE4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AC60ED7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B340F72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7414AE0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EE251A2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B62A106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1C82FAF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22900</w:t>
            </w:r>
          </w:p>
        </w:tc>
        <w:tc>
          <w:tcPr>
            <w:tcW w:w="380" w:type="pct"/>
          </w:tcPr>
          <w:p w14:paraId="17DA1183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23DE8643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2AD1909B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22900</w:t>
            </w:r>
          </w:p>
        </w:tc>
        <w:tc>
          <w:tcPr>
            <w:tcW w:w="522" w:type="pct"/>
            <w:hideMark/>
          </w:tcPr>
          <w:p w14:paraId="44A56319" w14:textId="77777777" w:rsidR="000A0FE4" w:rsidRDefault="000A0FE4" w:rsidP="00160B0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5074043B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4520723E" w14:textId="77777777" w:rsidR="0009380E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36.</w:t>
            </w:r>
          </w:p>
        </w:tc>
        <w:tc>
          <w:tcPr>
            <w:tcW w:w="660" w:type="pct"/>
            <w:vMerge w:val="restart"/>
            <w:hideMark/>
          </w:tcPr>
          <w:p w14:paraId="08CB7D82" w14:textId="77777777" w:rsidR="0009380E" w:rsidRPr="00E25F88" w:rsidRDefault="0009380E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2.27</w:t>
            </w:r>
          </w:p>
          <w:p w14:paraId="019A948F" w14:textId="77777777" w:rsidR="0009380E" w:rsidRDefault="0009380E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Модернизация (замена) илопровода диаметром 225 мм, протяженность 8,5 км</w:t>
            </w:r>
          </w:p>
        </w:tc>
        <w:tc>
          <w:tcPr>
            <w:tcW w:w="489" w:type="pct"/>
            <w:vMerge w:val="restart"/>
            <w:hideMark/>
          </w:tcPr>
          <w:p w14:paraId="2241EB7F" w14:textId="77777777" w:rsidR="0009380E" w:rsidRDefault="0009380E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55F42DCB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38DB51B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E697B44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FAAAADB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1697485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5A7C797" w14:textId="77777777" w:rsidR="0009380E" w:rsidRDefault="0009380E" w:rsidP="00093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1700</w:t>
            </w:r>
          </w:p>
        </w:tc>
        <w:tc>
          <w:tcPr>
            <w:tcW w:w="380" w:type="pct"/>
          </w:tcPr>
          <w:p w14:paraId="50A0CB51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3A4B11A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202B01A6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1700</w:t>
            </w:r>
          </w:p>
        </w:tc>
        <w:tc>
          <w:tcPr>
            <w:tcW w:w="522" w:type="pct"/>
            <w:hideMark/>
          </w:tcPr>
          <w:p w14:paraId="2CEAF08F" w14:textId="77777777" w:rsidR="0009380E" w:rsidRDefault="0009380E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4C1B5AB7" w14:textId="77777777" w:rsidR="0009380E" w:rsidRDefault="0009380E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066FC589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0DD33EE7" w14:textId="77777777" w:rsidR="0009380E" w:rsidRDefault="0009380E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7C20D3DE" w14:textId="77777777" w:rsidR="0009380E" w:rsidRDefault="0009380E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126CF572" w14:textId="77777777" w:rsidR="0009380E" w:rsidRDefault="0009380E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910CB63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4577EEB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BACAAD9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A2350DA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7E18527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1BDE75D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D61851F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13CC1CA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2E33FD1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1314222D" w14:textId="77777777" w:rsidR="0009380E" w:rsidRDefault="0009380E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4FF2A785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08F9BA31" w14:textId="77777777" w:rsidR="0009380E" w:rsidRDefault="0009380E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6F689DB9" w14:textId="77777777" w:rsidR="0009380E" w:rsidRDefault="0009380E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1B77BDB1" w14:textId="77777777" w:rsidR="0009380E" w:rsidRDefault="0009380E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5BB4EFF6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766A734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82952E0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45D452C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933951B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AEC0AD9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1700</w:t>
            </w:r>
          </w:p>
        </w:tc>
        <w:tc>
          <w:tcPr>
            <w:tcW w:w="380" w:type="pct"/>
          </w:tcPr>
          <w:p w14:paraId="1C68D8BD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D4F7D15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6D7E9832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1700</w:t>
            </w:r>
          </w:p>
        </w:tc>
        <w:tc>
          <w:tcPr>
            <w:tcW w:w="522" w:type="pct"/>
            <w:hideMark/>
          </w:tcPr>
          <w:p w14:paraId="2CA1A2E3" w14:textId="77777777" w:rsidR="0009380E" w:rsidRDefault="0009380E" w:rsidP="00160B0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4F5E066E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2B1176FA" w14:textId="77777777" w:rsidR="00A45CBD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37.</w:t>
            </w:r>
          </w:p>
        </w:tc>
        <w:tc>
          <w:tcPr>
            <w:tcW w:w="660" w:type="pct"/>
            <w:vMerge w:val="restart"/>
            <w:hideMark/>
          </w:tcPr>
          <w:p w14:paraId="580E309B" w14:textId="77777777" w:rsidR="00A45CBD" w:rsidRPr="00E25F88" w:rsidRDefault="00A45CBD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5F88">
              <w:rPr>
                <w:rFonts w:ascii="Times New Roman" w:hAnsi="Times New Roman"/>
                <w:sz w:val="20"/>
                <w:szCs w:val="20"/>
                <w:lang w:val="en-US"/>
              </w:rPr>
              <w:t>2.28</w:t>
            </w:r>
          </w:p>
          <w:p w14:paraId="336B97B4" w14:textId="77777777" w:rsidR="00A45CBD" w:rsidRDefault="00A45CB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Модернизация(замена) турбокомпрессоров (ТВ-175-1,6) № 1,2</w:t>
            </w:r>
          </w:p>
        </w:tc>
        <w:tc>
          <w:tcPr>
            <w:tcW w:w="489" w:type="pct"/>
            <w:vMerge w:val="restart"/>
            <w:hideMark/>
          </w:tcPr>
          <w:p w14:paraId="41A7B5B9" w14:textId="77777777" w:rsidR="00A45CBD" w:rsidRDefault="00A45CB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59F3522C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6A44543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7020F07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5076AC4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897B844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F850B73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3100</w:t>
            </w:r>
          </w:p>
        </w:tc>
        <w:tc>
          <w:tcPr>
            <w:tcW w:w="380" w:type="pct"/>
          </w:tcPr>
          <w:p w14:paraId="5E1539A1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F50C341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85F98CA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3100</w:t>
            </w:r>
          </w:p>
        </w:tc>
        <w:tc>
          <w:tcPr>
            <w:tcW w:w="522" w:type="pct"/>
            <w:hideMark/>
          </w:tcPr>
          <w:p w14:paraId="567540BE" w14:textId="77777777" w:rsidR="00A45CBD" w:rsidRDefault="00A45CBD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6B419E2D" w14:textId="77777777" w:rsidR="00A45CBD" w:rsidRDefault="00A45CBD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5BC8B579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65297AF5" w14:textId="77777777" w:rsidR="00A45CBD" w:rsidRDefault="00A45CB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035EF069" w14:textId="77777777" w:rsidR="00A45CBD" w:rsidRDefault="00A45CB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6C3992BB" w14:textId="77777777" w:rsidR="00A45CBD" w:rsidRDefault="00A45CB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7BEFEAD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53D1EAB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4CE6EA5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E7798C4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D2C7577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DA31D09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59DD50F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30384C7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909A885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0292FB8B" w14:textId="77777777" w:rsidR="00A45CBD" w:rsidRDefault="00A45CBD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12834D27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3DE6C2B8" w14:textId="77777777" w:rsidR="00A45CBD" w:rsidRDefault="00A45CB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58C8DC91" w14:textId="77777777" w:rsidR="00A45CBD" w:rsidRDefault="00A45CB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2CC28AB5" w14:textId="77777777" w:rsidR="00A45CBD" w:rsidRDefault="00A45CB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E500809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F5129A6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7B779C2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4C6C0A6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7D96A7B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AD6EA24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3100</w:t>
            </w:r>
          </w:p>
        </w:tc>
        <w:tc>
          <w:tcPr>
            <w:tcW w:w="380" w:type="pct"/>
          </w:tcPr>
          <w:p w14:paraId="51E151DA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C0DEBE4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4D1F5F8C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3100</w:t>
            </w:r>
          </w:p>
        </w:tc>
        <w:tc>
          <w:tcPr>
            <w:tcW w:w="522" w:type="pct"/>
            <w:hideMark/>
          </w:tcPr>
          <w:p w14:paraId="47A14FE8" w14:textId="77777777" w:rsidR="00A45CBD" w:rsidRDefault="00A45CBD" w:rsidP="00160B0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4E456AE7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52338AC9" w14:textId="77777777" w:rsidR="00B77B75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38.</w:t>
            </w:r>
          </w:p>
        </w:tc>
        <w:tc>
          <w:tcPr>
            <w:tcW w:w="660" w:type="pct"/>
            <w:vMerge w:val="restart"/>
            <w:hideMark/>
          </w:tcPr>
          <w:p w14:paraId="1E603503" w14:textId="77777777" w:rsidR="00B77B75" w:rsidRPr="00E25F88" w:rsidRDefault="00B77B75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2.29</w:t>
            </w:r>
          </w:p>
          <w:p w14:paraId="6BDE6E75" w14:textId="77777777" w:rsidR="00B77B75" w:rsidRDefault="00B77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 xml:space="preserve">Проектирование и строительство комплексной КНС по ул. Р.Зорге, для водоотведения сточных вод, принимаемых КНС-17, КНС «Коммунспецкомплекс» в </w:t>
            </w:r>
            <w:r w:rsidRPr="00E25F88">
              <w:rPr>
                <w:rFonts w:ascii="Times New Roman" w:hAnsi="Times New Roman"/>
                <w:sz w:val="20"/>
                <w:szCs w:val="20"/>
              </w:rPr>
              <w:lastRenderedPageBreak/>
              <w:t>централизованную систему водоотведения</w:t>
            </w:r>
          </w:p>
        </w:tc>
        <w:tc>
          <w:tcPr>
            <w:tcW w:w="489" w:type="pct"/>
            <w:vMerge w:val="restart"/>
            <w:hideMark/>
          </w:tcPr>
          <w:p w14:paraId="4F406B73" w14:textId="77777777" w:rsidR="00B77B75" w:rsidRDefault="00B77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МУП «Рубцовский водоканал»</w:t>
            </w:r>
          </w:p>
        </w:tc>
        <w:tc>
          <w:tcPr>
            <w:tcW w:w="333" w:type="pct"/>
          </w:tcPr>
          <w:p w14:paraId="7566F8CF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A641BD5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D8C6CF5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F3CBDC8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8498622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7ABB671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2600</w:t>
            </w:r>
          </w:p>
        </w:tc>
        <w:tc>
          <w:tcPr>
            <w:tcW w:w="380" w:type="pct"/>
          </w:tcPr>
          <w:p w14:paraId="41830310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6500</w:t>
            </w:r>
          </w:p>
        </w:tc>
        <w:tc>
          <w:tcPr>
            <w:tcW w:w="347" w:type="pct"/>
          </w:tcPr>
          <w:p w14:paraId="5A1959DF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1999B0C8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9100</w:t>
            </w:r>
          </w:p>
        </w:tc>
        <w:tc>
          <w:tcPr>
            <w:tcW w:w="522" w:type="pct"/>
            <w:hideMark/>
          </w:tcPr>
          <w:p w14:paraId="381FAA4B" w14:textId="77777777" w:rsidR="00B77B75" w:rsidRDefault="00B77B75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31D4DD95" w14:textId="77777777" w:rsidR="00B77B75" w:rsidRDefault="00B77B75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1D0A87E1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58230E96" w14:textId="77777777" w:rsidR="00B77B75" w:rsidRDefault="00B77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53F37532" w14:textId="77777777" w:rsidR="00B77B75" w:rsidRDefault="00B77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3DE3DDCD" w14:textId="77777777" w:rsidR="00B77B75" w:rsidRDefault="00B77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9C0C4C2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34924AA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8104D99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47DB722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5E750F1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619133B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B038491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101891D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2F60096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62817FA3" w14:textId="77777777" w:rsidR="00B77B75" w:rsidRDefault="00B77B75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07464C03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380B7949" w14:textId="77777777" w:rsidR="00B77B75" w:rsidRDefault="00B77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2B38C85A" w14:textId="77777777" w:rsidR="00B77B75" w:rsidRDefault="00B77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3C6AEE93" w14:textId="77777777" w:rsidR="00B77B75" w:rsidRDefault="00B77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D4F5AFC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86270BB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38B8117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9E409F2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C5E8AC3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1FE52BB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2600</w:t>
            </w:r>
          </w:p>
        </w:tc>
        <w:tc>
          <w:tcPr>
            <w:tcW w:w="380" w:type="pct"/>
          </w:tcPr>
          <w:p w14:paraId="14B87507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6500</w:t>
            </w:r>
          </w:p>
        </w:tc>
        <w:tc>
          <w:tcPr>
            <w:tcW w:w="347" w:type="pct"/>
          </w:tcPr>
          <w:p w14:paraId="036E3DA7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373FEB50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9100</w:t>
            </w:r>
          </w:p>
        </w:tc>
        <w:tc>
          <w:tcPr>
            <w:tcW w:w="522" w:type="pct"/>
            <w:hideMark/>
          </w:tcPr>
          <w:p w14:paraId="2A332605" w14:textId="77777777" w:rsidR="00B77B75" w:rsidRDefault="00B77B75" w:rsidP="00160B0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6DFD1CC8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2EDEB96D" w14:textId="77777777" w:rsidR="006440DB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39.</w:t>
            </w:r>
          </w:p>
        </w:tc>
        <w:tc>
          <w:tcPr>
            <w:tcW w:w="660" w:type="pct"/>
            <w:vMerge w:val="restart"/>
            <w:hideMark/>
          </w:tcPr>
          <w:p w14:paraId="317C5620" w14:textId="77777777" w:rsidR="006440DB" w:rsidRPr="00E25F88" w:rsidRDefault="006440DB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2.30</w:t>
            </w:r>
          </w:p>
          <w:p w14:paraId="0A00E710" w14:textId="77777777" w:rsidR="006440DB" w:rsidRDefault="006440D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 xml:space="preserve">КНС-16. Установка погружного </w:t>
            </w:r>
            <w:r w:rsidR="00FF55D3" w:rsidRPr="00E25F88">
              <w:rPr>
                <w:rFonts w:ascii="Times New Roman" w:hAnsi="Times New Roman"/>
                <w:sz w:val="20"/>
                <w:szCs w:val="20"/>
              </w:rPr>
              <w:t>насоса с</w:t>
            </w:r>
            <w:r w:rsidRPr="00E25F88">
              <w:rPr>
                <w:rFonts w:ascii="Times New Roman" w:hAnsi="Times New Roman"/>
                <w:sz w:val="20"/>
                <w:szCs w:val="20"/>
              </w:rPr>
              <w:t xml:space="preserve"> опускным устройством и шкафом управления</w:t>
            </w:r>
          </w:p>
        </w:tc>
        <w:tc>
          <w:tcPr>
            <w:tcW w:w="489" w:type="pct"/>
            <w:vMerge w:val="restart"/>
            <w:hideMark/>
          </w:tcPr>
          <w:p w14:paraId="5FAD17B1" w14:textId="77777777" w:rsidR="006440DB" w:rsidRDefault="006440D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0E72DB10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74AAEA8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71B4590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C4879AF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370F647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FA4FB7A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380" w:type="pct"/>
          </w:tcPr>
          <w:p w14:paraId="07505090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2F2F649A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48333BF1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522" w:type="pct"/>
            <w:hideMark/>
          </w:tcPr>
          <w:p w14:paraId="708F57C7" w14:textId="77777777" w:rsidR="006440DB" w:rsidRDefault="006440DB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46275538" w14:textId="77777777" w:rsidR="006440DB" w:rsidRDefault="006440DB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0D2285A0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224623E3" w14:textId="77777777" w:rsidR="006440DB" w:rsidRDefault="006440D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77DB7F6C" w14:textId="77777777" w:rsidR="006440DB" w:rsidRDefault="006440D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3AB448C6" w14:textId="77777777" w:rsidR="006440DB" w:rsidRDefault="006440D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1589532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E605AA9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182C16A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042C5F1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CB07E80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9F1C713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B6EDDD3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740AACB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56E4D7A1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243129EF" w14:textId="77777777" w:rsidR="006440DB" w:rsidRDefault="006440DB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5F32C373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006D0FC3" w14:textId="77777777" w:rsidR="006440DB" w:rsidRDefault="006440D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73026E00" w14:textId="77777777" w:rsidR="006440DB" w:rsidRDefault="006440D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3F42DEC0" w14:textId="77777777" w:rsidR="006440DB" w:rsidRDefault="006440D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3684E96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39B7402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DBE4E51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8CF27E1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E39D442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B90A292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380" w:type="pct"/>
          </w:tcPr>
          <w:p w14:paraId="66B99686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8D08A90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360A820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522" w:type="pct"/>
            <w:hideMark/>
          </w:tcPr>
          <w:p w14:paraId="5E1ED087" w14:textId="77777777" w:rsidR="006440DB" w:rsidRDefault="006440DB" w:rsidP="00160B0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1DF33C96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39810F02" w14:textId="77777777" w:rsidR="006440DB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40.</w:t>
            </w:r>
          </w:p>
        </w:tc>
        <w:tc>
          <w:tcPr>
            <w:tcW w:w="660" w:type="pct"/>
            <w:vMerge w:val="restart"/>
            <w:hideMark/>
          </w:tcPr>
          <w:p w14:paraId="27299FB6" w14:textId="77777777" w:rsidR="006440DB" w:rsidRPr="00E25F88" w:rsidRDefault="006440DB" w:rsidP="006440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2.31</w:t>
            </w:r>
          </w:p>
          <w:p w14:paraId="02E0D6BF" w14:textId="77777777" w:rsidR="006440DB" w:rsidRPr="00E25F88" w:rsidRDefault="006440DB" w:rsidP="006440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КНС-19. Установка погружных насосов и утепление машинного зала для отключения электрообогрев</w:t>
            </w:r>
          </w:p>
          <w:p w14:paraId="069B17C2" w14:textId="77777777" w:rsidR="006440DB" w:rsidRDefault="006440D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06EB3411" w14:textId="77777777" w:rsidR="006440DB" w:rsidRDefault="006440D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08391855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16726E3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D4B9345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75D8D3B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AFFD36B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35E988C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380" w:type="pct"/>
          </w:tcPr>
          <w:p w14:paraId="1F0F0343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DFCD0FF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6EA8E32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522" w:type="pct"/>
            <w:hideMark/>
          </w:tcPr>
          <w:p w14:paraId="6F5DD98C" w14:textId="77777777" w:rsidR="006440DB" w:rsidRDefault="006440DB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7E6FB156" w14:textId="77777777" w:rsidR="006440DB" w:rsidRDefault="006440DB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381BDB42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17680236" w14:textId="77777777" w:rsidR="006440DB" w:rsidRDefault="006440D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0C29A28B" w14:textId="77777777" w:rsidR="006440DB" w:rsidRDefault="006440D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344D6891" w14:textId="77777777" w:rsidR="006440DB" w:rsidRDefault="006440D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8B153C0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5E6B4C1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EB13F4E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0D68274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057844A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87AF727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0687F11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3DF783B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1F144D19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68DE6D81" w14:textId="77777777" w:rsidR="006440DB" w:rsidRDefault="006440DB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00190F2E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1FB75450" w14:textId="77777777" w:rsidR="006440DB" w:rsidRDefault="006440D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572A32AA" w14:textId="77777777" w:rsidR="006440DB" w:rsidRDefault="006440D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08E6870B" w14:textId="77777777" w:rsidR="006440DB" w:rsidRDefault="006440D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ED757F6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6563D39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577B123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BD36840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853459A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DA2036D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380" w:type="pct"/>
          </w:tcPr>
          <w:p w14:paraId="7B6A6EAB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D24A2E9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418AAA2C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522" w:type="pct"/>
            <w:hideMark/>
          </w:tcPr>
          <w:p w14:paraId="7FAF388A" w14:textId="77777777" w:rsidR="006440DB" w:rsidRDefault="006440DB" w:rsidP="00160B0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74CD75B8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5C6813BA" w14:textId="77777777" w:rsidR="000B369B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41.</w:t>
            </w:r>
          </w:p>
        </w:tc>
        <w:tc>
          <w:tcPr>
            <w:tcW w:w="660" w:type="pct"/>
            <w:vMerge w:val="restart"/>
            <w:hideMark/>
          </w:tcPr>
          <w:p w14:paraId="1FC9B35F" w14:textId="77777777" w:rsidR="000B369B" w:rsidRPr="00E25F88" w:rsidRDefault="000B369B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2.32</w:t>
            </w:r>
          </w:p>
          <w:p w14:paraId="17F2FABD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Замена насосного агрегата с высоковольтным электродвигателем (№2,</w:t>
            </w:r>
            <w:r w:rsidR="00FF55D3" w:rsidRPr="00E25F88">
              <w:rPr>
                <w:rFonts w:ascii="Times New Roman" w:hAnsi="Times New Roman"/>
                <w:sz w:val="20"/>
                <w:szCs w:val="20"/>
              </w:rPr>
              <w:t>3) на</w:t>
            </w:r>
            <w:r w:rsidRPr="00E25F88">
              <w:rPr>
                <w:rFonts w:ascii="Times New Roman" w:hAnsi="Times New Roman"/>
                <w:sz w:val="20"/>
                <w:szCs w:val="20"/>
              </w:rPr>
              <w:t xml:space="preserve"> насосный агрегат с низковольтным электродвигателем и установка преобразователя частоты.</w:t>
            </w:r>
          </w:p>
        </w:tc>
        <w:tc>
          <w:tcPr>
            <w:tcW w:w="489" w:type="pct"/>
            <w:vMerge w:val="restart"/>
            <w:hideMark/>
          </w:tcPr>
          <w:p w14:paraId="5F89D31D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4574F10D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25060AE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099CEB3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79B7A8D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2B93EAC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7A64950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4157736E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6470</w:t>
            </w:r>
          </w:p>
        </w:tc>
        <w:tc>
          <w:tcPr>
            <w:tcW w:w="347" w:type="pct"/>
          </w:tcPr>
          <w:p w14:paraId="52F4160E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8FF01C8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6470</w:t>
            </w:r>
          </w:p>
        </w:tc>
        <w:tc>
          <w:tcPr>
            <w:tcW w:w="522" w:type="pct"/>
            <w:hideMark/>
          </w:tcPr>
          <w:p w14:paraId="69F448AB" w14:textId="77777777" w:rsidR="000B369B" w:rsidRDefault="000B369B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5B94C16E" w14:textId="77777777" w:rsidR="000B369B" w:rsidRDefault="000B369B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4CD69AEF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092A0F1B" w14:textId="77777777" w:rsidR="000B369B" w:rsidRDefault="000B369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2D922AA5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5B7AB962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E26BC59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F144A57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874EBA8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8817634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9A0917E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FFA5822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213BD29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A4C9933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79E0210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53C1CCB2" w14:textId="77777777" w:rsidR="000B369B" w:rsidRDefault="000B369B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5734CA6C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6002AD98" w14:textId="77777777" w:rsidR="000B369B" w:rsidRDefault="000B369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61CA9A33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348A8BA4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21BE8BF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3BCBCE1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AA6E73E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00217C1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B5625F9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2FB99A7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59424720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6470</w:t>
            </w:r>
          </w:p>
        </w:tc>
        <w:tc>
          <w:tcPr>
            <w:tcW w:w="347" w:type="pct"/>
          </w:tcPr>
          <w:p w14:paraId="5EAF7DF3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D7FBFA1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6470</w:t>
            </w:r>
          </w:p>
        </w:tc>
        <w:tc>
          <w:tcPr>
            <w:tcW w:w="522" w:type="pct"/>
            <w:hideMark/>
          </w:tcPr>
          <w:p w14:paraId="78E729A0" w14:textId="77777777" w:rsidR="000B369B" w:rsidRDefault="000B369B" w:rsidP="00160B0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43F1B9E8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1F466F46" w14:textId="77777777" w:rsidR="000B369B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42.</w:t>
            </w:r>
          </w:p>
        </w:tc>
        <w:tc>
          <w:tcPr>
            <w:tcW w:w="660" w:type="pct"/>
            <w:vMerge w:val="restart"/>
            <w:hideMark/>
          </w:tcPr>
          <w:p w14:paraId="6C278254" w14:textId="77777777" w:rsidR="000B369B" w:rsidRPr="00E25F88" w:rsidRDefault="000B369B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2.33</w:t>
            </w:r>
          </w:p>
          <w:p w14:paraId="42BFCFAB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Модернизация (замена) 3-х насосных агрегатов в фильтровальном зале 2-го подъема гидроузла с установкой ЧРП</w:t>
            </w:r>
          </w:p>
        </w:tc>
        <w:tc>
          <w:tcPr>
            <w:tcW w:w="489" w:type="pct"/>
            <w:vMerge w:val="restart"/>
            <w:hideMark/>
          </w:tcPr>
          <w:p w14:paraId="538EB666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24F85ABF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6BE163E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56845F5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C507E07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6FFAAF6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94E5FBB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0EBB63E6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2290</w:t>
            </w:r>
          </w:p>
        </w:tc>
        <w:tc>
          <w:tcPr>
            <w:tcW w:w="347" w:type="pct"/>
          </w:tcPr>
          <w:p w14:paraId="45F435A9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44BB7CB2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2290</w:t>
            </w:r>
          </w:p>
        </w:tc>
        <w:tc>
          <w:tcPr>
            <w:tcW w:w="522" w:type="pct"/>
            <w:hideMark/>
          </w:tcPr>
          <w:p w14:paraId="67AB8C82" w14:textId="77777777" w:rsidR="000B369B" w:rsidRDefault="000B369B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3B3A3AE2" w14:textId="77777777" w:rsidR="000B369B" w:rsidRDefault="000B369B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00A10496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2B75CFE6" w14:textId="77777777" w:rsidR="000B369B" w:rsidRDefault="000B369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61B5837E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0B8269EB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5261A7D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1D2F724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55FEFBA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C7C8FA1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19F0442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C73199D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6AA7A5F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5255C49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35524B31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311B5538" w14:textId="77777777" w:rsidR="000B369B" w:rsidRDefault="000B369B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59E01E0E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3C39ADA8" w14:textId="77777777" w:rsidR="000B369B" w:rsidRDefault="000B369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0BC7E498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0E996301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D77D14A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8A4D900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725BC07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DAB2905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A515B70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E2DC17D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2C649E2B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2290</w:t>
            </w:r>
          </w:p>
        </w:tc>
        <w:tc>
          <w:tcPr>
            <w:tcW w:w="347" w:type="pct"/>
          </w:tcPr>
          <w:p w14:paraId="2B14B595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5486E66D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2290</w:t>
            </w:r>
          </w:p>
        </w:tc>
        <w:tc>
          <w:tcPr>
            <w:tcW w:w="522" w:type="pct"/>
            <w:hideMark/>
          </w:tcPr>
          <w:p w14:paraId="5642C082" w14:textId="77777777" w:rsidR="000B369B" w:rsidRDefault="000B369B" w:rsidP="00160B0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09F9443D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05EDEF55" w14:textId="77777777" w:rsidR="000B369B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43.</w:t>
            </w:r>
          </w:p>
        </w:tc>
        <w:tc>
          <w:tcPr>
            <w:tcW w:w="660" w:type="pct"/>
            <w:vMerge w:val="restart"/>
            <w:hideMark/>
          </w:tcPr>
          <w:p w14:paraId="1403471B" w14:textId="77777777" w:rsidR="000B369B" w:rsidRPr="00E25F88" w:rsidRDefault="000B369B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2.34</w:t>
            </w:r>
          </w:p>
          <w:p w14:paraId="5CCB8543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 xml:space="preserve">Модернизация водопроводной сети </w:t>
            </w:r>
            <w:r w:rsidRPr="00E25F88">
              <w:rPr>
                <w:rFonts w:ascii="Times New Roman" w:hAnsi="Times New Roman"/>
                <w:sz w:val="20"/>
                <w:szCs w:val="20"/>
              </w:rPr>
              <w:lastRenderedPageBreak/>
              <w:t>диаметром 300 мм по ул.Ломоносова протяженностью 600 м</w:t>
            </w:r>
          </w:p>
        </w:tc>
        <w:tc>
          <w:tcPr>
            <w:tcW w:w="489" w:type="pct"/>
            <w:vMerge w:val="restart"/>
            <w:hideMark/>
          </w:tcPr>
          <w:p w14:paraId="06C44CDC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МУП «Рубцовский водоканал»</w:t>
            </w:r>
          </w:p>
        </w:tc>
        <w:tc>
          <w:tcPr>
            <w:tcW w:w="333" w:type="pct"/>
          </w:tcPr>
          <w:p w14:paraId="33C54E84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361F971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0AB3592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33313DB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98D8F06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6B4CA8B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10CB2FE2" w14:textId="77777777" w:rsidR="000B369B" w:rsidRDefault="00507508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6600</w:t>
            </w:r>
          </w:p>
        </w:tc>
        <w:tc>
          <w:tcPr>
            <w:tcW w:w="347" w:type="pct"/>
          </w:tcPr>
          <w:p w14:paraId="5DF8AE77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284A025E" w14:textId="77777777" w:rsidR="000B369B" w:rsidRDefault="00507508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6600</w:t>
            </w:r>
          </w:p>
        </w:tc>
        <w:tc>
          <w:tcPr>
            <w:tcW w:w="522" w:type="pct"/>
            <w:hideMark/>
          </w:tcPr>
          <w:p w14:paraId="3A49A2A5" w14:textId="77777777" w:rsidR="000B369B" w:rsidRDefault="000B369B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35F16D42" w14:textId="77777777" w:rsidR="000B369B" w:rsidRDefault="000B369B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431A76B7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3ABB81AC" w14:textId="77777777" w:rsidR="000B369B" w:rsidRDefault="000B369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466A6F16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7C348365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5A1A2D2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4EFFFC6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6340C39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5C5B083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C116834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2D79232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3105304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44DABE7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32C88287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51444511" w14:textId="77777777" w:rsidR="000B369B" w:rsidRDefault="000B369B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0864222B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694926A4" w14:textId="77777777" w:rsidR="000B369B" w:rsidRDefault="000B369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365C4B74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0DC76DDF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6CEB77D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3620815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2DCE704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F97790A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10B66BF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D719FCD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6B0C6365" w14:textId="77777777" w:rsidR="000B369B" w:rsidRDefault="00507508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6600</w:t>
            </w:r>
          </w:p>
        </w:tc>
        <w:tc>
          <w:tcPr>
            <w:tcW w:w="347" w:type="pct"/>
          </w:tcPr>
          <w:p w14:paraId="554E176C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2FE55C48" w14:textId="77777777" w:rsidR="000B369B" w:rsidRDefault="00507508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6600</w:t>
            </w:r>
          </w:p>
        </w:tc>
        <w:tc>
          <w:tcPr>
            <w:tcW w:w="522" w:type="pct"/>
            <w:hideMark/>
          </w:tcPr>
          <w:p w14:paraId="0D120C07" w14:textId="77777777" w:rsidR="000B369B" w:rsidRDefault="000B369B" w:rsidP="00160B0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6F1DFA29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047F72E3" w14:textId="77777777" w:rsidR="00160B09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44.</w:t>
            </w:r>
          </w:p>
        </w:tc>
        <w:tc>
          <w:tcPr>
            <w:tcW w:w="660" w:type="pct"/>
            <w:vMerge w:val="restart"/>
            <w:hideMark/>
          </w:tcPr>
          <w:p w14:paraId="286728D6" w14:textId="77777777" w:rsidR="00160B09" w:rsidRPr="00E25F88" w:rsidRDefault="00160B09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2.35</w:t>
            </w:r>
          </w:p>
          <w:p w14:paraId="18966054" w14:textId="77777777" w:rsidR="00160B09" w:rsidRDefault="00160B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 xml:space="preserve">Гидравлический расчет, формирование отчета о необходимых </w:t>
            </w:r>
            <w:r w:rsidR="00FF55D3" w:rsidRPr="00E25F88">
              <w:rPr>
                <w:rFonts w:ascii="Times New Roman" w:hAnsi="Times New Roman"/>
                <w:sz w:val="20"/>
                <w:szCs w:val="20"/>
              </w:rPr>
              <w:t>мероприятиях по</w:t>
            </w:r>
            <w:r w:rsidRPr="00E25F88">
              <w:rPr>
                <w:rFonts w:ascii="Times New Roman" w:hAnsi="Times New Roman"/>
                <w:sz w:val="20"/>
                <w:szCs w:val="20"/>
              </w:rPr>
              <w:t xml:space="preserve"> проектированию перекладки сетей водопровода с увеличением диаметров для стабильного водоснабжения города в летний период и в связи с установкой ИТП</w:t>
            </w:r>
          </w:p>
        </w:tc>
        <w:tc>
          <w:tcPr>
            <w:tcW w:w="489" w:type="pct"/>
            <w:vMerge w:val="restart"/>
            <w:hideMark/>
          </w:tcPr>
          <w:p w14:paraId="5BFA2E09" w14:textId="77777777" w:rsidR="00160B09" w:rsidRDefault="00160B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27C4FFF7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B9C6166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9516883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32336FD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9017A1B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8B60A65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1AB97B18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450</w:t>
            </w:r>
          </w:p>
        </w:tc>
        <w:tc>
          <w:tcPr>
            <w:tcW w:w="347" w:type="pct"/>
          </w:tcPr>
          <w:p w14:paraId="58B3F63F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AFAC760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450</w:t>
            </w:r>
          </w:p>
        </w:tc>
        <w:tc>
          <w:tcPr>
            <w:tcW w:w="522" w:type="pct"/>
            <w:hideMark/>
          </w:tcPr>
          <w:p w14:paraId="51BF6459" w14:textId="77777777" w:rsidR="00160B09" w:rsidRDefault="00160B09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36798632" w14:textId="77777777" w:rsidR="00160B09" w:rsidRDefault="00160B09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700E5340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6C12FA77" w14:textId="77777777" w:rsidR="00160B09" w:rsidRDefault="00160B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2F1FA5F0" w14:textId="77777777" w:rsidR="00160B09" w:rsidRDefault="00160B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6C2DA1A8" w14:textId="77777777" w:rsidR="00160B09" w:rsidRDefault="00160B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D9F9016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D675EC0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1AAE5E2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441EBC9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FFF724F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5D116F2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169F803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95C6A79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296D8690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69D01DA6" w14:textId="77777777" w:rsidR="00160B09" w:rsidRDefault="00160B09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6990F2CE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709CB84E" w14:textId="77777777" w:rsidR="00160B09" w:rsidRDefault="00160B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4757847E" w14:textId="77777777" w:rsidR="00160B09" w:rsidRDefault="00160B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0382AEDE" w14:textId="77777777" w:rsidR="00160B09" w:rsidRDefault="00160B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77B2D00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B7A353C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A592FA3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A856F2F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C07385C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C0A1CE7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6B03B0F1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450</w:t>
            </w:r>
          </w:p>
        </w:tc>
        <w:tc>
          <w:tcPr>
            <w:tcW w:w="347" w:type="pct"/>
          </w:tcPr>
          <w:p w14:paraId="07A80464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53BD271A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450</w:t>
            </w:r>
          </w:p>
        </w:tc>
        <w:tc>
          <w:tcPr>
            <w:tcW w:w="522" w:type="pct"/>
            <w:hideMark/>
          </w:tcPr>
          <w:p w14:paraId="1A91E1D2" w14:textId="77777777" w:rsidR="00160B09" w:rsidRDefault="00160B09" w:rsidP="00160B0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4804DFA8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78BFA78B" w14:textId="77777777" w:rsidR="00160B09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45.</w:t>
            </w:r>
          </w:p>
        </w:tc>
        <w:tc>
          <w:tcPr>
            <w:tcW w:w="660" w:type="pct"/>
            <w:vMerge w:val="restart"/>
            <w:hideMark/>
          </w:tcPr>
          <w:p w14:paraId="6B8B701C" w14:textId="77777777" w:rsidR="00160B09" w:rsidRPr="00E25F88" w:rsidRDefault="00160B09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2.36</w:t>
            </w:r>
          </w:p>
          <w:p w14:paraId="5F58E2AC" w14:textId="77777777" w:rsidR="00160B09" w:rsidRDefault="00160B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 xml:space="preserve">Проведение технического обследования централизованных систем холодного водоснабжения и водоотведения, в том числе определение показателей технико-экономического состояния систем водоснабжения и водоотведения, включая показатели физического износа и энергетической </w:t>
            </w:r>
            <w:r w:rsidRPr="00E25F88">
              <w:rPr>
                <w:rFonts w:ascii="Times New Roman" w:hAnsi="Times New Roman"/>
                <w:sz w:val="20"/>
                <w:szCs w:val="20"/>
              </w:rPr>
              <w:lastRenderedPageBreak/>
              <w:t>эффективности объектов централизованных систем холодного водоснабжения и водоотведения, объектов нецентрализованных систем холодного и горячего водоснабжения в соответствии с приказом Минстроя РФ №437/пр от 05.08.2022</w:t>
            </w:r>
          </w:p>
        </w:tc>
        <w:tc>
          <w:tcPr>
            <w:tcW w:w="489" w:type="pct"/>
            <w:vMerge w:val="restart"/>
            <w:hideMark/>
          </w:tcPr>
          <w:p w14:paraId="6FFCCE1A" w14:textId="77777777" w:rsidR="00160B09" w:rsidRDefault="00160B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МУП «Рубцовский водоканал»</w:t>
            </w:r>
          </w:p>
        </w:tc>
        <w:tc>
          <w:tcPr>
            <w:tcW w:w="333" w:type="pct"/>
          </w:tcPr>
          <w:p w14:paraId="507BB1AE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45C5254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4CF2C7E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AEABEA8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AA1078E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EAB81DD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74A1ECB9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720</w:t>
            </w:r>
          </w:p>
        </w:tc>
        <w:tc>
          <w:tcPr>
            <w:tcW w:w="347" w:type="pct"/>
          </w:tcPr>
          <w:p w14:paraId="03037590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36C1CEA2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720</w:t>
            </w:r>
          </w:p>
        </w:tc>
        <w:tc>
          <w:tcPr>
            <w:tcW w:w="522" w:type="pct"/>
            <w:hideMark/>
          </w:tcPr>
          <w:p w14:paraId="4420F4F8" w14:textId="77777777" w:rsidR="00160B09" w:rsidRDefault="00160B09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3F62AFF3" w14:textId="77777777" w:rsidR="00160B09" w:rsidRDefault="00160B09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0D4F90BD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7E051CD3" w14:textId="77777777" w:rsidR="00160B09" w:rsidRDefault="00160B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252FC0F7" w14:textId="77777777" w:rsidR="00160B09" w:rsidRDefault="00160B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340A9661" w14:textId="77777777" w:rsidR="00160B09" w:rsidRDefault="00160B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537C821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8055901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0344BFD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153ED79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BC9F626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DF4FCAC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A8E4FC3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096E0A7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67354753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01FE2149" w14:textId="77777777" w:rsidR="00160B09" w:rsidRDefault="00160B09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16A707E4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40706460" w14:textId="77777777" w:rsidR="00160B09" w:rsidRDefault="00160B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32C78CCF" w14:textId="77777777" w:rsidR="00160B09" w:rsidRDefault="00160B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2C71B8DE" w14:textId="77777777" w:rsidR="00160B09" w:rsidRDefault="00160B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1CDE40F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2B2CAE5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01E9CEA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176A23C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F3AC0D8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C0511A3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398254BC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720</w:t>
            </w:r>
          </w:p>
        </w:tc>
        <w:tc>
          <w:tcPr>
            <w:tcW w:w="347" w:type="pct"/>
          </w:tcPr>
          <w:p w14:paraId="57F984D1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1A691B92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720</w:t>
            </w:r>
          </w:p>
        </w:tc>
        <w:tc>
          <w:tcPr>
            <w:tcW w:w="522" w:type="pct"/>
            <w:hideMark/>
          </w:tcPr>
          <w:p w14:paraId="4D537B1E" w14:textId="77777777" w:rsidR="00160B09" w:rsidRDefault="00160B09" w:rsidP="00160B0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4CAB2206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20E66F13" w14:textId="77777777" w:rsidR="00160B09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46.</w:t>
            </w:r>
          </w:p>
        </w:tc>
        <w:tc>
          <w:tcPr>
            <w:tcW w:w="660" w:type="pct"/>
            <w:vMerge w:val="restart"/>
            <w:hideMark/>
          </w:tcPr>
          <w:p w14:paraId="433FFD0D" w14:textId="77777777" w:rsidR="00160B09" w:rsidRPr="00E25F88" w:rsidRDefault="00160B09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2.37</w:t>
            </w:r>
          </w:p>
          <w:p w14:paraId="08DBAAB3" w14:textId="77777777" w:rsidR="00160B09" w:rsidRDefault="00160B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Проект и переоборудование котлов КЕ-2,5 котельной КОС в количестве 2 шт. для работы в водогрейном режиме</w:t>
            </w:r>
          </w:p>
        </w:tc>
        <w:tc>
          <w:tcPr>
            <w:tcW w:w="489" w:type="pct"/>
            <w:vMerge w:val="restart"/>
            <w:hideMark/>
          </w:tcPr>
          <w:p w14:paraId="6E3059BC" w14:textId="77777777" w:rsidR="00160B09" w:rsidRDefault="00160B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4FEF70CA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FC6DA03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AA67CC1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00CE5E2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9DBECFC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51F703D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1221B532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4800</w:t>
            </w:r>
          </w:p>
        </w:tc>
        <w:tc>
          <w:tcPr>
            <w:tcW w:w="347" w:type="pct"/>
          </w:tcPr>
          <w:p w14:paraId="3230FB42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1C23E061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4800</w:t>
            </w:r>
          </w:p>
        </w:tc>
        <w:tc>
          <w:tcPr>
            <w:tcW w:w="522" w:type="pct"/>
            <w:hideMark/>
          </w:tcPr>
          <w:p w14:paraId="2763B511" w14:textId="77777777" w:rsidR="00160B09" w:rsidRDefault="00160B09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3726201F" w14:textId="77777777" w:rsidR="00160B09" w:rsidRDefault="00160B09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324FA96F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5C451512" w14:textId="77777777" w:rsidR="00160B09" w:rsidRDefault="00160B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61464C06" w14:textId="77777777" w:rsidR="00160B09" w:rsidRDefault="00160B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60DF5F04" w14:textId="77777777" w:rsidR="00160B09" w:rsidRDefault="00160B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44CF850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7DF096D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27977E2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8F8F86A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25EAFC9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58A6B1E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A3C211C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FCF0663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4434EE4A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3DA65D22" w14:textId="77777777" w:rsidR="00160B09" w:rsidRDefault="00160B09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367472BE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3523D720" w14:textId="77777777" w:rsidR="00160B09" w:rsidRDefault="00160B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3B00AB43" w14:textId="77777777" w:rsidR="00160B09" w:rsidRDefault="00160B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23B6EB81" w14:textId="77777777" w:rsidR="00160B09" w:rsidRDefault="00160B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B757640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4464C8B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7F33B6D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93B90A7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D291828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C9086EE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0F952E7B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4800</w:t>
            </w:r>
          </w:p>
        </w:tc>
        <w:tc>
          <w:tcPr>
            <w:tcW w:w="347" w:type="pct"/>
          </w:tcPr>
          <w:p w14:paraId="6924EC3D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4887CBE8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4800</w:t>
            </w:r>
          </w:p>
        </w:tc>
        <w:tc>
          <w:tcPr>
            <w:tcW w:w="522" w:type="pct"/>
            <w:hideMark/>
          </w:tcPr>
          <w:p w14:paraId="1CA664C4" w14:textId="77777777" w:rsidR="00160B09" w:rsidRDefault="00160B09" w:rsidP="00160B0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60B213F8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2C62BE10" w14:textId="77777777" w:rsidR="00D8479F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47.</w:t>
            </w:r>
          </w:p>
        </w:tc>
        <w:tc>
          <w:tcPr>
            <w:tcW w:w="660" w:type="pct"/>
            <w:vMerge w:val="restart"/>
            <w:hideMark/>
          </w:tcPr>
          <w:p w14:paraId="632239E3" w14:textId="77777777" w:rsidR="00D8479F" w:rsidRPr="00E25F88" w:rsidRDefault="00D8479F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2.38</w:t>
            </w:r>
          </w:p>
          <w:p w14:paraId="33139DA5" w14:textId="77777777" w:rsidR="00D8479F" w:rsidRDefault="00D8479F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Модернизация первичного отстойника № 4 канализационных очистных сооружений (с заменой илоскреба)</w:t>
            </w:r>
          </w:p>
        </w:tc>
        <w:tc>
          <w:tcPr>
            <w:tcW w:w="489" w:type="pct"/>
            <w:vMerge w:val="restart"/>
            <w:hideMark/>
          </w:tcPr>
          <w:p w14:paraId="1293972A" w14:textId="77777777" w:rsidR="00D8479F" w:rsidRDefault="00D8479F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431AE007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911481A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7080C4D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ACCAD60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924400D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EB9F616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5F2268C8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22900</w:t>
            </w:r>
          </w:p>
        </w:tc>
        <w:tc>
          <w:tcPr>
            <w:tcW w:w="347" w:type="pct"/>
          </w:tcPr>
          <w:p w14:paraId="461AA2BD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6E1FD96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22900</w:t>
            </w:r>
          </w:p>
        </w:tc>
        <w:tc>
          <w:tcPr>
            <w:tcW w:w="522" w:type="pct"/>
            <w:hideMark/>
          </w:tcPr>
          <w:p w14:paraId="26CA1D90" w14:textId="77777777" w:rsidR="00D8479F" w:rsidRDefault="00D8479F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32DCEE63" w14:textId="77777777" w:rsidR="00D8479F" w:rsidRDefault="00D8479F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65FDCF22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2AB5004A" w14:textId="77777777" w:rsidR="00D8479F" w:rsidRDefault="00D8479F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7CD8DFA3" w14:textId="77777777" w:rsidR="00D8479F" w:rsidRDefault="00D8479F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2708585E" w14:textId="77777777" w:rsidR="00D8479F" w:rsidRDefault="00D8479F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632D436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703C8B9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7384863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53DB602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B7C65D6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E5B86ED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854172D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2D09F476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1F427E8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3EABF5B4" w14:textId="77777777" w:rsidR="00D8479F" w:rsidRDefault="00D8479F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4924C5E8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550035E6" w14:textId="77777777" w:rsidR="00D8479F" w:rsidRDefault="00D8479F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04209DA3" w14:textId="77777777" w:rsidR="00D8479F" w:rsidRDefault="00D8479F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724C2AF6" w14:textId="77777777" w:rsidR="00D8479F" w:rsidRDefault="00D8479F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F191AC6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124FE10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3338772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AE0263D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427B586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26B9479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142BA1AE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22900</w:t>
            </w:r>
          </w:p>
        </w:tc>
        <w:tc>
          <w:tcPr>
            <w:tcW w:w="347" w:type="pct"/>
          </w:tcPr>
          <w:p w14:paraId="68E63AC5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636977FF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22900</w:t>
            </w:r>
          </w:p>
        </w:tc>
        <w:tc>
          <w:tcPr>
            <w:tcW w:w="522" w:type="pct"/>
            <w:hideMark/>
          </w:tcPr>
          <w:p w14:paraId="602D6912" w14:textId="77777777" w:rsidR="00D8479F" w:rsidRDefault="00D8479F" w:rsidP="00E55C8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650BF600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22C9447A" w14:textId="77777777" w:rsidR="00B6175C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48.</w:t>
            </w:r>
          </w:p>
        </w:tc>
        <w:tc>
          <w:tcPr>
            <w:tcW w:w="660" w:type="pct"/>
            <w:vMerge w:val="restart"/>
            <w:hideMark/>
          </w:tcPr>
          <w:p w14:paraId="1E54C514" w14:textId="77777777" w:rsidR="00B6175C" w:rsidRPr="00E25F88" w:rsidRDefault="00B6175C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2.39</w:t>
            </w:r>
          </w:p>
          <w:p w14:paraId="3519520E" w14:textId="77777777" w:rsidR="00B6175C" w:rsidRDefault="00B6175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КНС-5. Замена насосов ФГ 800 и СМ 200-150 на насосы НФ2</w:t>
            </w:r>
          </w:p>
        </w:tc>
        <w:tc>
          <w:tcPr>
            <w:tcW w:w="489" w:type="pct"/>
            <w:vMerge w:val="restart"/>
            <w:hideMark/>
          </w:tcPr>
          <w:p w14:paraId="276DA8FF" w14:textId="77777777" w:rsidR="00B6175C" w:rsidRDefault="00B6175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34F9042C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021D50A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CF6BE4B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0EF1F08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086634D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E9C624E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6074224D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3650</w:t>
            </w:r>
          </w:p>
        </w:tc>
        <w:tc>
          <w:tcPr>
            <w:tcW w:w="347" w:type="pct"/>
          </w:tcPr>
          <w:p w14:paraId="6254C740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696CD5F0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3650</w:t>
            </w:r>
          </w:p>
        </w:tc>
        <w:tc>
          <w:tcPr>
            <w:tcW w:w="522" w:type="pct"/>
            <w:hideMark/>
          </w:tcPr>
          <w:p w14:paraId="0F58436A" w14:textId="77777777" w:rsidR="00B6175C" w:rsidRDefault="00B6175C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481EEA36" w14:textId="77777777" w:rsidR="00B6175C" w:rsidRDefault="00B6175C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2C23460F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16E95CC8" w14:textId="77777777" w:rsidR="00B6175C" w:rsidRDefault="00B6175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11992506" w14:textId="77777777" w:rsidR="00B6175C" w:rsidRDefault="00B6175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3B2E0BC8" w14:textId="77777777" w:rsidR="00B6175C" w:rsidRDefault="00B6175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086BEC3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C512723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05763EC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3A13877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AFFFE01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9C03EDB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F38573D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F77866A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276C86BF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097A1925" w14:textId="77777777" w:rsidR="00B6175C" w:rsidRDefault="00B6175C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78866CD9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604367F7" w14:textId="77777777" w:rsidR="00B6175C" w:rsidRDefault="00B6175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14F8699E" w14:textId="77777777" w:rsidR="00B6175C" w:rsidRDefault="00B6175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18F881AE" w14:textId="77777777" w:rsidR="00B6175C" w:rsidRDefault="00B6175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093BB4B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E84DFE0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A8D4D9F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9E79DE9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5A1C29F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9B41279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7C357515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3650</w:t>
            </w:r>
          </w:p>
        </w:tc>
        <w:tc>
          <w:tcPr>
            <w:tcW w:w="347" w:type="pct"/>
          </w:tcPr>
          <w:p w14:paraId="29D9B19F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1F7FF881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3650</w:t>
            </w:r>
          </w:p>
        </w:tc>
        <w:tc>
          <w:tcPr>
            <w:tcW w:w="522" w:type="pct"/>
            <w:hideMark/>
          </w:tcPr>
          <w:p w14:paraId="0B6D3B3E" w14:textId="77777777" w:rsidR="00B6175C" w:rsidRDefault="00B6175C" w:rsidP="00E55C8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05BEB149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580AAAEE" w14:textId="77777777" w:rsidR="00B6175C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49.</w:t>
            </w:r>
          </w:p>
        </w:tc>
        <w:tc>
          <w:tcPr>
            <w:tcW w:w="660" w:type="pct"/>
            <w:vMerge w:val="restart"/>
            <w:hideMark/>
          </w:tcPr>
          <w:p w14:paraId="2C4C4E18" w14:textId="77777777" w:rsidR="00B6175C" w:rsidRPr="00E25F88" w:rsidRDefault="00B6175C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2.40</w:t>
            </w:r>
          </w:p>
          <w:p w14:paraId="065CBC33" w14:textId="77777777" w:rsidR="00B6175C" w:rsidRDefault="00B6175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 xml:space="preserve">Модернизация </w:t>
            </w:r>
            <w:r w:rsidRPr="00E25F88">
              <w:rPr>
                <w:rFonts w:ascii="Times New Roman" w:hAnsi="Times New Roman"/>
                <w:sz w:val="20"/>
                <w:szCs w:val="20"/>
              </w:rPr>
              <w:lastRenderedPageBreak/>
              <w:t>насосного оборудования КНС-4; проектирование и замена системы вентиляции</w:t>
            </w:r>
          </w:p>
        </w:tc>
        <w:tc>
          <w:tcPr>
            <w:tcW w:w="489" w:type="pct"/>
            <w:vMerge w:val="restart"/>
            <w:hideMark/>
          </w:tcPr>
          <w:p w14:paraId="2EAC9CF6" w14:textId="77777777" w:rsidR="00B6175C" w:rsidRDefault="00B6175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МУП «Рубцовский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водоканал»</w:t>
            </w:r>
          </w:p>
        </w:tc>
        <w:tc>
          <w:tcPr>
            <w:tcW w:w="333" w:type="pct"/>
          </w:tcPr>
          <w:p w14:paraId="2F0E5831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282" w:type="pct"/>
          </w:tcPr>
          <w:p w14:paraId="545A2CF0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27AC490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AD385D4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FC1F4B9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ED64DD3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0E7471CB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2930</w:t>
            </w:r>
          </w:p>
        </w:tc>
        <w:tc>
          <w:tcPr>
            <w:tcW w:w="347" w:type="pct"/>
          </w:tcPr>
          <w:p w14:paraId="243E3FEE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327565F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2930</w:t>
            </w:r>
          </w:p>
        </w:tc>
        <w:tc>
          <w:tcPr>
            <w:tcW w:w="522" w:type="pct"/>
            <w:hideMark/>
          </w:tcPr>
          <w:p w14:paraId="172923E0" w14:textId="77777777" w:rsidR="00B6175C" w:rsidRDefault="00B6175C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2052060C" w14:textId="77777777" w:rsidR="00B6175C" w:rsidRDefault="00B6175C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33F3EA54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7FA3F676" w14:textId="77777777" w:rsidR="00B6175C" w:rsidRDefault="00B6175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50330EDE" w14:textId="77777777" w:rsidR="00B6175C" w:rsidRDefault="00B6175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51CE3A2E" w14:textId="77777777" w:rsidR="00B6175C" w:rsidRDefault="00B6175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F9AE740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4A67BB6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1E4B987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EAE43A9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E669F82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2021465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4D53C2F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372BA94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236CA200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198F9280" w14:textId="77777777" w:rsidR="00B6175C" w:rsidRDefault="00B6175C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6C5FE633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2F716A57" w14:textId="77777777" w:rsidR="00B6175C" w:rsidRDefault="00B6175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2D094C92" w14:textId="77777777" w:rsidR="00B6175C" w:rsidRDefault="00B6175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58CB4305" w14:textId="77777777" w:rsidR="00B6175C" w:rsidRDefault="00B6175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8D709AF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C9B4382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B79B043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66BD29A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17B5D1A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4AF6B5D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28B69C1D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2930</w:t>
            </w:r>
          </w:p>
        </w:tc>
        <w:tc>
          <w:tcPr>
            <w:tcW w:w="347" w:type="pct"/>
          </w:tcPr>
          <w:p w14:paraId="008FC966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272DFEC3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2930</w:t>
            </w:r>
          </w:p>
        </w:tc>
        <w:tc>
          <w:tcPr>
            <w:tcW w:w="522" w:type="pct"/>
            <w:hideMark/>
          </w:tcPr>
          <w:p w14:paraId="2A9334DE" w14:textId="77777777" w:rsidR="00B6175C" w:rsidRDefault="00B6175C" w:rsidP="00E55C8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0BFAC339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360F27E7" w14:textId="77777777" w:rsidR="005059CC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50.</w:t>
            </w:r>
          </w:p>
        </w:tc>
        <w:tc>
          <w:tcPr>
            <w:tcW w:w="660" w:type="pct"/>
            <w:vMerge w:val="restart"/>
            <w:hideMark/>
          </w:tcPr>
          <w:p w14:paraId="7E7AA467" w14:textId="77777777" w:rsidR="005059CC" w:rsidRPr="00E25F88" w:rsidRDefault="005059CC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2.41</w:t>
            </w:r>
          </w:p>
          <w:p w14:paraId="4201FB4E" w14:textId="77777777" w:rsidR="005059CC" w:rsidRDefault="005059C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Проектирование и строительство 2-х напорных коллекторов от проектируемой КНС по ул. Р. Зорге до КНС -10, реконструкция внутриквартальных сетей водоотведения</w:t>
            </w:r>
          </w:p>
        </w:tc>
        <w:tc>
          <w:tcPr>
            <w:tcW w:w="489" w:type="pct"/>
            <w:vMerge w:val="restart"/>
            <w:hideMark/>
          </w:tcPr>
          <w:p w14:paraId="6112AAC9" w14:textId="77777777" w:rsidR="005059CC" w:rsidRDefault="005059CC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242EDDDA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501BF33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F10DA8D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49D1096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89241A0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DEC8FFD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175C8FF0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32800</w:t>
            </w:r>
          </w:p>
        </w:tc>
        <w:tc>
          <w:tcPr>
            <w:tcW w:w="347" w:type="pct"/>
          </w:tcPr>
          <w:p w14:paraId="550AB869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17518643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32800</w:t>
            </w:r>
          </w:p>
        </w:tc>
        <w:tc>
          <w:tcPr>
            <w:tcW w:w="522" w:type="pct"/>
            <w:hideMark/>
          </w:tcPr>
          <w:p w14:paraId="2D988452" w14:textId="77777777" w:rsidR="005059CC" w:rsidRDefault="005059CC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4F18F84F" w14:textId="77777777" w:rsidR="005059CC" w:rsidRDefault="005059CC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6ED1C4BC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2E2010FD" w14:textId="77777777" w:rsidR="005059CC" w:rsidRDefault="005059C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1F3884FE" w14:textId="77777777" w:rsidR="005059CC" w:rsidRDefault="005059C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5652B7E6" w14:textId="77777777" w:rsidR="005059CC" w:rsidRDefault="005059C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E65D22A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33C6667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F3172C2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70C4130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C2D9791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C1C7A4E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B8CDA01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5941FC5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2E93A661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71629A99" w14:textId="77777777" w:rsidR="005059CC" w:rsidRDefault="005059CC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0B3DFCE4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00754288" w14:textId="77777777" w:rsidR="005059CC" w:rsidRDefault="005059C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2D8613FB" w14:textId="77777777" w:rsidR="005059CC" w:rsidRDefault="005059C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0BB93CFC" w14:textId="77777777" w:rsidR="005059CC" w:rsidRDefault="005059C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5C654262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3B09FF4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9F5167B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A6C210E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13D1504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F5C08C1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78C8A6D5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32800</w:t>
            </w:r>
          </w:p>
        </w:tc>
        <w:tc>
          <w:tcPr>
            <w:tcW w:w="347" w:type="pct"/>
          </w:tcPr>
          <w:p w14:paraId="44B52799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4BCF9E9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32800</w:t>
            </w:r>
          </w:p>
        </w:tc>
        <w:tc>
          <w:tcPr>
            <w:tcW w:w="522" w:type="pct"/>
            <w:hideMark/>
          </w:tcPr>
          <w:p w14:paraId="10CC5DFA" w14:textId="77777777" w:rsidR="005059CC" w:rsidRDefault="005059CC" w:rsidP="00E55C8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67C5C08E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641B6BBA" w14:textId="77777777" w:rsidR="00784053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51.</w:t>
            </w:r>
          </w:p>
        </w:tc>
        <w:tc>
          <w:tcPr>
            <w:tcW w:w="660" w:type="pct"/>
            <w:vMerge w:val="restart"/>
            <w:hideMark/>
          </w:tcPr>
          <w:p w14:paraId="0B00A18E" w14:textId="77777777" w:rsidR="00784053" w:rsidRPr="00E25F88" w:rsidRDefault="00784053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2.42</w:t>
            </w:r>
          </w:p>
          <w:p w14:paraId="3242760A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Модернизация (замена) 2-х насосных агрегатов насосной станции 1-го подъема гидроузла, с установкой ЧРП</w:t>
            </w:r>
          </w:p>
          <w:p w14:paraId="3AB732FA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212B7664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1B699E71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DF00CCC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D27CD58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AFD7DA3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9C9B9CC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AE989F2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2C5DE3A7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28F3563C" w14:textId="77777777" w:rsidR="00784053" w:rsidRDefault="00784053" w:rsidP="0078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6980</w:t>
            </w:r>
          </w:p>
        </w:tc>
        <w:tc>
          <w:tcPr>
            <w:tcW w:w="388" w:type="pct"/>
            <w:hideMark/>
          </w:tcPr>
          <w:p w14:paraId="1A400A19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6980</w:t>
            </w:r>
          </w:p>
        </w:tc>
        <w:tc>
          <w:tcPr>
            <w:tcW w:w="522" w:type="pct"/>
            <w:hideMark/>
          </w:tcPr>
          <w:p w14:paraId="25D033CE" w14:textId="77777777" w:rsidR="00784053" w:rsidRDefault="00784053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3F602DB1" w14:textId="77777777" w:rsidR="00784053" w:rsidRDefault="00784053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7F5788F6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2878FEF3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44D97151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64DCFD60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CF13A9F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D62AB13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D49AC0D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E5A58BF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B0B7220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1260E30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BFB3C19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03D843E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63070D59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2097EC78" w14:textId="77777777" w:rsidR="00784053" w:rsidRDefault="00784053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3A52DF7E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5C2E4F9C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77B0F274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5A5243BA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0FD0C84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6D5E48B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6AD71FF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6FB4B1B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17D343C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B49AB26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3437CA57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B5A36E8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6980</w:t>
            </w:r>
          </w:p>
        </w:tc>
        <w:tc>
          <w:tcPr>
            <w:tcW w:w="388" w:type="pct"/>
            <w:hideMark/>
          </w:tcPr>
          <w:p w14:paraId="2EF9512D" w14:textId="77777777" w:rsidR="00784053" w:rsidRDefault="00784053" w:rsidP="0078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6980</w:t>
            </w:r>
          </w:p>
        </w:tc>
        <w:tc>
          <w:tcPr>
            <w:tcW w:w="522" w:type="pct"/>
            <w:hideMark/>
          </w:tcPr>
          <w:p w14:paraId="2DABFE98" w14:textId="77777777" w:rsidR="00784053" w:rsidRDefault="00784053" w:rsidP="00E55C8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1DF224FE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1854A930" w14:textId="77777777" w:rsidR="00FF791D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52.</w:t>
            </w:r>
          </w:p>
        </w:tc>
        <w:tc>
          <w:tcPr>
            <w:tcW w:w="660" w:type="pct"/>
            <w:vMerge w:val="restart"/>
            <w:hideMark/>
          </w:tcPr>
          <w:p w14:paraId="02EB43B3" w14:textId="77777777" w:rsidR="00FF791D" w:rsidRPr="00E25F88" w:rsidRDefault="00FF791D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2.43</w:t>
            </w:r>
          </w:p>
          <w:p w14:paraId="1690D26B" w14:textId="77777777" w:rsidR="00FF791D" w:rsidRDefault="00FF791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Установка двухтрансформаторной подстанции 2КТПН (У) 6/0,4 кВ 1250 кВА на 2 подъеме гидроузла</w:t>
            </w:r>
          </w:p>
        </w:tc>
        <w:tc>
          <w:tcPr>
            <w:tcW w:w="489" w:type="pct"/>
            <w:vMerge w:val="restart"/>
            <w:hideMark/>
          </w:tcPr>
          <w:p w14:paraId="4CE502AD" w14:textId="77777777" w:rsidR="00FF791D" w:rsidRDefault="00FF791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08A49359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CB57169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7CC85D6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C374188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ED9A944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F3F6BA5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7F117FE4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D643DB2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8290</w:t>
            </w:r>
          </w:p>
        </w:tc>
        <w:tc>
          <w:tcPr>
            <w:tcW w:w="388" w:type="pct"/>
            <w:hideMark/>
          </w:tcPr>
          <w:p w14:paraId="699FB6D8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8290</w:t>
            </w:r>
          </w:p>
        </w:tc>
        <w:tc>
          <w:tcPr>
            <w:tcW w:w="522" w:type="pct"/>
            <w:hideMark/>
          </w:tcPr>
          <w:p w14:paraId="2F366CDD" w14:textId="77777777" w:rsidR="00FF791D" w:rsidRDefault="00FF791D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55FB1F71" w14:textId="77777777" w:rsidR="00FF791D" w:rsidRDefault="00FF791D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03D570BA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6D81F02C" w14:textId="77777777" w:rsidR="00FF791D" w:rsidRDefault="00FF791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2CE7C843" w14:textId="77777777" w:rsidR="00FF791D" w:rsidRDefault="00FF791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52FA8AFB" w14:textId="77777777" w:rsidR="00FF791D" w:rsidRDefault="00FF791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0B29473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DF5F4BE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FBAE555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FFCAC38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B67BEFB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6166679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465E7C7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479A380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19820FB0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2DA09088" w14:textId="77777777" w:rsidR="00FF791D" w:rsidRDefault="00FF791D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2288AAF4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2E522F57" w14:textId="77777777" w:rsidR="00FF791D" w:rsidRDefault="00FF791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21EEF70C" w14:textId="77777777" w:rsidR="00FF791D" w:rsidRDefault="00FF791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6788440D" w14:textId="77777777" w:rsidR="00FF791D" w:rsidRDefault="00FF791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1A78581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2B99D73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5DA1AB8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B3FEBCB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E45BA9D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414FA38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23D00060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DAB2808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8290</w:t>
            </w:r>
          </w:p>
        </w:tc>
        <w:tc>
          <w:tcPr>
            <w:tcW w:w="388" w:type="pct"/>
            <w:hideMark/>
          </w:tcPr>
          <w:p w14:paraId="2A2BADD9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8290</w:t>
            </w:r>
          </w:p>
        </w:tc>
        <w:tc>
          <w:tcPr>
            <w:tcW w:w="522" w:type="pct"/>
            <w:hideMark/>
          </w:tcPr>
          <w:p w14:paraId="68B929E2" w14:textId="77777777" w:rsidR="00FF791D" w:rsidRDefault="00FF791D" w:rsidP="00E55C8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0CD5910E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70132309" w14:textId="77777777" w:rsidR="00846799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53.</w:t>
            </w:r>
          </w:p>
        </w:tc>
        <w:tc>
          <w:tcPr>
            <w:tcW w:w="660" w:type="pct"/>
            <w:vMerge w:val="restart"/>
            <w:hideMark/>
          </w:tcPr>
          <w:p w14:paraId="29340CA7" w14:textId="77777777" w:rsidR="00846799" w:rsidRPr="00E25F88" w:rsidRDefault="00846799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2.44</w:t>
            </w:r>
          </w:p>
          <w:p w14:paraId="4CD62A39" w14:textId="77777777" w:rsidR="00846799" w:rsidRDefault="0084679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 xml:space="preserve">Модернизация (замена) 2-х водоводов технической воды от камеры переключения 1-го подъема до камер </w:t>
            </w:r>
            <w:r w:rsidRPr="00E25F88">
              <w:rPr>
                <w:rFonts w:ascii="Times New Roman" w:hAnsi="Times New Roman"/>
                <w:sz w:val="20"/>
                <w:szCs w:val="20"/>
              </w:rPr>
              <w:lastRenderedPageBreak/>
              <w:t>переключения 2-го подъема (проектно-сметные работы) диаметром 800 мм</w:t>
            </w:r>
          </w:p>
        </w:tc>
        <w:tc>
          <w:tcPr>
            <w:tcW w:w="489" w:type="pct"/>
            <w:vMerge w:val="restart"/>
            <w:hideMark/>
          </w:tcPr>
          <w:p w14:paraId="4F1EB874" w14:textId="77777777" w:rsidR="00846799" w:rsidRDefault="0084679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МУП «Рубцовский водоканал»</w:t>
            </w:r>
          </w:p>
        </w:tc>
        <w:tc>
          <w:tcPr>
            <w:tcW w:w="333" w:type="pct"/>
          </w:tcPr>
          <w:p w14:paraId="68971B9F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80B88AB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D86BCCC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505AC2F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5AB6B40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C3E70E8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127E5B76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48775EB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26700</w:t>
            </w:r>
          </w:p>
        </w:tc>
        <w:tc>
          <w:tcPr>
            <w:tcW w:w="388" w:type="pct"/>
            <w:hideMark/>
          </w:tcPr>
          <w:p w14:paraId="2BC366C1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26700</w:t>
            </w:r>
          </w:p>
        </w:tc>
        <w:tc>
          <w:tcPr>
            <w:tcW w:w="522" w:type="pct"/>
            <w:hideMark/>
          </w:tcPr>
          <w:p w14:paraId="0249BE4D" w14:textId="77777777" w:rsidR="00846799" w:rsidRDefault="00846799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62164EB0" w14:textId="77777777" w:rsidR="00846799" w:rsidRDefault="00846799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671B35F1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782A8BC4" w14:textId="77777777" w:rsidR="00846799" w:rsidRDefault="0084679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1340DB90" w14:textId="77777777" w:rsidR="00846799" w:rsidRDefault="0084679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3A33D271" w14:textId="77777777" w:rsidR="00846799" w:rsidRDefault="0084679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11D1C8E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4DD55D2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A3211DC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DE40415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F7D6755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8F1E938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38CCBCE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2B737C19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86C91E5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4825A441" w14:textId="77777777" w:rsidR="00846799" w:rsidRDefault="00846799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57B96999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19F140B6" w14:textId="77777777" w:rsidR="00846799" w:rsidRDefault="0084679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574C37A5" w14:textId="77777777" w:rsidR="00846799" w:rsidRDefault="0084679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21FF9141" w14:textId="77777777" w:rsidR="00846799" w:rsidRDefault="0084679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4743C0F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A30F64C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3659C33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C261B29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CECA413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D5F3EE1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19FBE647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FBDEF88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26700</w:t>
            </w:r>
          </w:p>
        </w:tc>
        <w:tc>
          <w:tcPr>
            <w:tcW w:w="388" w:type="pct"/>
            <w:hideMark/>
          </w:tcPr>
          <w:p w14:paraId="649B2805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26700</w:t>
            </w:r>
          </w:p>
        </w:tc>
        <w:tc>
          <w:tcPr>
            <w:tcW w:w="522" w:type="pct"/>
            <w:hideMark/>
          </w:tcPr>
          <w:p w14:paraId="2F5B2C26" w14:textId="77777777" w:rsidR="00846799" w:rsidRDefault="00846799" w:rsidP="00E55C8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3306A7E5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7F14EA78" w14:textId="77777777" w:rsidR="00D33229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54.</w:t>
            </w:r>
          </w:p>
        </w:tc>
        <w:tc>
          <w:tcPr>
            <w:tcW w:w="660" w:type="pct"/>
            <w:vMerge w:val="restart"/>
            <w:hideMark/>
          </w:tcPr>
          <w:p w14:paraId="60740044" w14:textId="77777777" w:rsidR="00D33229" w:rsidRPr="00E25F88" w:rsidRDefault="00D33229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2.45</w:t>
            </w:r>
          </w:p>
          <w:p w14:paraId="5D3B2883" w14:textId="77777777" w:rsidR="00D33229" w:rsidRDefault="00D3322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Модернизация (замена) водопровода собственных нужд от машинного зала 2-го подъема по территории цеха 2 подъема до 1 подъема</w:t>
            </w:r>
          </w:p>
        </w:tc>
        <w:tc>
          <w:tcPr>
            <w:tcW w:w="489" w:type="pct"/>
            <w:vMerge w:val="restart"/>
            <w:hideMark/>
          </w:tcPr>
          <w:p w14:paraId="418E1470" w14:textId="77777777" w:rsidR="00D33229" w:rsidRDefault="00D3322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02B2E748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45F596C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8F65AC7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E056D45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13DB5F9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77AFD5B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5456551D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F0C1733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13100</w:t>
            </w:r>
          </w:p>
        </w:tc>
        <w:tc>
          <w:tcPr>
            <w:tcW w:w="388" w:type="pct"/>
            <w:hideMark/>
          </w:tcPr>
          <w:p w14:paraId="5DE2B4F3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13100</w:t>
            </w:r>
          </w:p>
        </w:tc>
        <w:tc>
          <w:tcPr>
            <w:tcW w:w="522" w:type="pct"/>
            <w:hideMark/>
          </w:tcPr>
          <w:p w14:paraId="5D44BBAC" w14:textId="77777777" w:rsidR="00D33229" w:rsidRDefault="00D33229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30E096D1" w14:textId="77777777" w:rsidR="00D33229" w:rsidRDefault="00D33229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23A0D03F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2163B91C" w14:textId="77777777" w:rsidR="00D33229" w:rsidRDefault="00D3322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09C13480" w14:textId="77777777" w:rsidR="00D33229" w:rsidRDefault="00D3322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5407D75C" w14:textId="77777777" w:rsidR="00D33229" w:rsidRDefault="00D3322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BDDBB7D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46E86CD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F361886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957B369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48A77D3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F23815D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026B0F7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75FC7F4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086956A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461EB8B5" w14:textId="77777777" w:rsidR="00D33229" w:rsidRDefault="00D33229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2387354D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6B61D3AE" w14:textId="77777777" w:rsidR="00D33229" w:rsidRDefault="00D3322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2302AF67" w14:textId="77777777" w:rsidR="00D33229" w:rsidRDefault="00D3322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390FB931" w14:textId="77777777" w:rsidR="00D33229" w:rsidRDefault="00D3322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B405E2D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F69A1DD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27379FE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31BF5E4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2B505F7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5B2C247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55D3E6D9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D4BF07E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13100</w:t>
            </w:r>
          </w:p>
        </w:tc>
        <w:tc>
          <w:tcPr>
            <w:tcW w:w="388" w:type="pct"/>
            <w:hideMark/>
          </w:tcPr>
          <w:p w14:paraId="2555ED90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13100</w:t>
            </w:r>
          </w:p>
        </w:tc>
        <w:tc>
          <w:tcPr>
            <w:tcW w:w="522" w:type="pct"/>
            <w:hideMark/>
          </w:tcPr>
          <w:p w14:paraId="6C877458" w14:textId="77777777" w:rsidR="00D33229" w:rsidRDefault="00D33229" w:rsidP="00E55C8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454325E5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1514A304" w14:textId="77777777" w:rsidR="00396B5A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55.</w:t>
            </w:r>
          </w:p>
        </w:tc>
        <w:tc>
          <w:tcPr>
            <w:tcW w:w="660" w:type="pct"/>
            <w:vMerge w:val="restart"/>
            <w:hideMark/>
          </w:tcPr>
          <w:p w14:paraId="53BE9456" w14:textId="77777777" w:rsidR="00396B5A" w:rsidRPr="00E25F88" w:rsidRDefault="00396B5A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2.46</w:t>
            </w:r>
          </w:p>
          <w:p w14:paraId="514D96CF" w14:textId="77777777" w:rsidR="00396B5A" w:rsidRDefault="00396B5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Модернизация водопроводной сети квартала - пл. Ломоносова (внутриквартальные сети по пер. Станционному-ул. Ипподромской -пер. Гоголевскому - ул. Ломоносова) диаметром от 50 до 150 мм, общей протяженностью 2242 м</w:t>
            </w:r>
          </w:p>
        </w:tc>
        <w:tc>
          <w:tcPr>
            <w:tcW w:w="489" w:type="pct"/>
            <w:vMerge w:val="restart"/>
            <w:hideMark/>
          </w:tcPr>
          <w:p w14:paraId="289F6ECC" w14:textId="77777777" w:rsidR="00396B5A" w:rsidRDefault="00396B5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076A5BA8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64B03D1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6DE1CDA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205AC51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EB06017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F6322D4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793BFC00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D3F75CD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20300</w:t>
            </w:r>
          </w:p>
        </w:tc>
        <w:tc>
          <w:tcPr>
            <w:tcW w:w="388" w:type="pct"/>
            <w:hideMark/>
          </w:tcPr>
          <w:p w14:paraId="5696FF3B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20300</w:t>
            </w:r>
          </w:p>
        </w:tc>
        <w:tc>
          <w:tcPr>
            <w:tcW w:w="522" w:type="pct"/>
            <w:hideMark/>
          </w:tcPr>
          <w:p w14:paraId="79CA5864" w14:textId="77777777" w:rsidR="00396B5A" w:rsidRDefault="00396B5A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62ADEBFD" w14:textId="77777777" w:rsidR="00396B5A" w:rsidRDefault="00396B5A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3D164568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3C11ABFE" w14:textId="77777777" w:rsidR="00396B5A" w:rsidRDefault="00396B5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0CFFF509" w14:textId="77777777" w:rsidR="00396B5A" w:rsidRDefault="00396B5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526811DE" w14:textId="77777777" w:rsidR="00396B5A" w:rsidRDefault="00396B5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D8242F1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94F1AD4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AC4F37C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0BDA5ED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69352AE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CD7D866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F9565D8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170F06D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54C46116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0CCD5A85" w14:textId="77777777" w:rsidR="00396B5A" w:rsidRDefault="00396B5A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4E1A75AA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1A717D40" w14:textId="77777777" w:rsidR="00396B5A" w:rsidRDefault="00396B5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0EDECB42" w14:textId="77777777" w:rsidR="00396B5A" w:rsidRDefault="00396B5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14284FA3" w14:textId="77777777" w:rsidR="00396B5A" w:rsidRDefault="00396B5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983DD94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2D86DE8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3FD096A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D5F00D3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0AF7CEA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757E3D2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51CB955A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A2D8207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20300</w:t>
            </w:r>
          </w:p>
        </w:tc>
        <w:tc>
          <w:tcPr>
            <w:tcW w:w="388" w:type="pct"/>
            <w:hideMark/>
          </w:tcPr>
          <w:p w14:paraId="0EE20257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20300</w:t>
            </w:r>
          </w:p>
        </w:tc>
        <w:tc>
          <w:tcPr>
            <w:tcW w:w="522" w:type="pct"/>
            <w:hideMark/>
          </w:tcPr>
          <w:p w14:paraId="0F807523" w14:textId="77777777" w:rsidR="00396B5A" w:rsidRDefault="00396B5A" w:rsidP="00E55C8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55A8AB37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6820CC34" w14:textId="77777777" w:rsidR="000B019D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56.</w:t>
            </w:r>
          </w:p>
        </w:tc>
        <w:tc>
          <w:tcPr>
            <w:tcW w:w="660" w:type="pct"/>
            <w:vMerge w:val="restart"/>
            <w:hideMark/>
          </w:tcPr>
          <w:p w14:paraId="4D46D1BD" w14:textId="77777777" w:rsidR="000B019D" w:rsidRPr="00E25F88" w:rsidRDefault="000B019D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2.47</w:t>
            </w:r>
          </w:p>
          <w:p w14:paraId="30E91A40" w14:textId="77777777" w:rsidR="000B019D" w:rsidRDefault="000B019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Модернизация (замена) насосных агрегатов ФГ-216 на НФ-2 с устройством плавного пуска, в насосной станции сырого осадка цеха КОС в количестве 2 шт.</w:t>
            </w:r>
          </w:p>
        </w:tc>
        <w:tc>
          <w:tcPr>
            <w:tcW w:w="489" w:type="pct"/>
            <w:vMerge w:val="restart"/>
            <w:hideMark/>
          </w:tcPr>
          <w:p w14:paraId="79A0D3E0" w14:textId="77777777" w:rsidR="000B019D" w:rsidRDefault="000B019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29ED3548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C21DD35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A2FE9C3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B279775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8EA577E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12B5D83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77AF0ACE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13E8517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88" w:type="pct"/>
            <w:hideMark/>
          </w:tcPr>
          <w:p w14:paraId="268472F0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22" w:type="pct"/>
            <w:hideMark/>
          </w:tcPr>
          <w:p w14:paraId="423A21C7" w14:textId="77777777" w:rsidR="000B019D" w:rsidRDefault="000B019D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4B2E98CC" w14:textId="77777777" w:rsidR="000B019D" w:rsidRDefault="000B019D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699A020F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42BD4668" w14:textId="77777777" w:rsidR="000B019D" w:rsidRDefault="000B019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7242CD0F" w14:textId="77777777" w:rsidR="000B019D" w:rsidRDefault="000B019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07C1AB05" w14:textId="77777777" w:rsidR="000B019D" w:rsidRDefault="000B019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BCA87F4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3CE6AC5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0E2B3D9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41A7315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5BDD228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E342718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1CC8009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2D58BB94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4020DC3B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47AD9781" w14:textId="77777777" w:rsidR="000B019D" w:rsidRDefault="000B019D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7600B70C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544DDD41" w14:textId="77777777" w:rsidR="000B019D" w:rsidRDefault="000B019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4A2DDE5B" w14:textId="77777777" w:rsidR="000B019D" w:rsidRDefault="000B019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5CB8176F" w14:textId="77777777" w:rsidR="000B019D" w:rsidRDefault="000B019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D67D704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3B07830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3FFAB12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2529F04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6AB2F40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0407913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3471AB0A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7BB7002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88" w:type="pct"/>
            <w:hideMark/>
          </w:tcPr>
          <w:p w14:paraId="3CC4BA3E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22" w:type="pct"/>
            <w:hideMark/>
          </w:tcPr>
          <w:p w14:paraId="6229BB3B" w14:textId="77777777" w:rsidR="000B019D" w:rsidRDefault="000B019D" w:rsidP="00E55C8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25653183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147B47CA" w14:textId="77777777" w:rsidR="00E55C80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>57.</w:t>
            </w:r>
          </w:p>
        </w:tc>
        <w:tc>
          <w:tcPr>
            <w:tcW w:w="660" w:type="pct"/>
            <w:vMerge w:val="restart"/>
            <w:hideMark/>
          </w:tcPr>
          <w:p w14:paraId="587DD0BF" w14:textId="77777777" w:rsidR="00E55C80" w:rsidRPr="00E25F88" w:rsidRDefault="00E55C80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2.49</w:t>
            </w:r>
          </w:p>
          <w:p w14:paraId="6DBE0A59" w14:textId="77777777" w:rsidR="00E55C80" w:rsidRDefault="00E55C8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 xml:space="preserve">Модернизация </w:t>
            </w:r>
            <w:r w:rsidR="004B52C3">
              <w:rPr>
                <w:rFonts w:ascii="Times New Roman" w:hAnsi="Times New Roman"/>
                <w:sz w:val="20"/>
                <w:szCs w:val="20"/>
              </w:rPr>
              <w:t xml:space="preserve">первичного и </w:t>
            </w:r>
            <w:r w:rsidRPr="00E25F88">
              <w:rPr>
                <w:rFonts w:ascii="Times New Roman" w:hAnsi="Times New Roman"/>
                <w:sz w:val="20"/>
                <w:szCs w:val="20"/>
              </w:rPr>
              <w:t>вторичного отстойника № 3 канализационных очистных сооружений (с заменой илоскреба)</w:t>
            </w:r>
          </w:p>
        </w:tc>
        <w:tc>
          <w:tcPr>
            <w:tcW w:w="489" w:type="pct"/>
            <w:vMerge w:val="restart"/>
            <w:hideMark/>
          </w:tcPr>
          <w:p w14:paraId="2E9FE5CE" w14:textId="77777777" w:rsidR="00E55C80" w:rsidRDefault="00E55C8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473FD1D9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6624CA4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423357A" w14:textId="77777777" w:rsidR="00E55C80" w:rsidRDefault="00B022C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28266</w:t>
            </w:r>
          </w:p>
        </w:tc>
        <w:tc>
          <w:tcPr>
            <w:tcW w:w="332" w:type="pct"/>
            <w:hideMark/>
          </w:tcPr>
          <w:p w14:paraId="45C75393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ADE0878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2F7A3D0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71540939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FF2C56C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22900</w:t>
            </w:r>
          </w:p>
        </w:tc>
        <w:tc>
          <w:tcPr>
            <w:tcW w:w="388" w:type="pct"/>
            <w:hideMark/>
          </w:tcPr>
          <w:p w14:paraId="5F8C986C" w14:textId="77777777" w:rsidR="00E55C80" w:rsidRDefault="00B022C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51166</w:t>
            </w:r>
          </w:p>
        </w:tc>
        <w:tc>
          <w:tcPr>
            <w:tcW w:w="522" w:type="pct"/>
            <w:hideMark/>
          </w:tcPr>
          <w:p w14:paraId="2FC05F6C" w14:textId="77777777" w:rsidR="00E55C80" w:rsidRDefault="00E55C80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02197334" w14:textId="77777777" w:rsidR="00E55C80" w:rsidRDefault="00E55C80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18F0BBF6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36293B18" w14:textId="77777777" w:rsidR="00E55C80" w:rsidRDefault="00E55C8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66CCE3A7" w14:textId="77777777" w:rsidR="00E55C80" w:rsidRDefault="00E55C8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5D467900" w14:textId="77777777" w:rsidR="00E55C80" w:rsidRDefault="00E55C8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39CCE16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19B2112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7508BC7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80F1BC7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6A94389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690B8FB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91569B2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2584BCD0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04C47A9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3965FEE7" w14:textId="77777777" w:rsidR="00E55C80" w:rsidRDefault="00E55C80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131BFF7C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66679040" w14:textId="77777777" w:rsidR="00E55C80" w:rsidRDefault="00E55C8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2E15D6D2" w14:textId="77777777" w:rsidR="00E55C80" w:rsidRDefault="00E55C8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16DEFB87" w14:textId="77777777" w:rsidR="00E55C80" w:rsidRDefault="00E55C8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364173B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1DBD3DA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95B2C7C" w14:textId="77777777" w:rsidR="00E55C80" w:rsidRDefault="00B022C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28266</w:t>
            </w:r>
          </w:p>
        </w:tc>
        <w:tc>
          <w:tcPr>
            <w:tcW w:w="332" w:type="pct"/>
            <w:hideMark/>
          </w:tcPr>
          <w:p w14:paraId="19C6662B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B4A4048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A9100FF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47DFED69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4A3A684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22900</w:t>
            </w:r>
          </w:p>
        </w:tc>
        <w:tc>
          <w:tcPr>
            <w:tcW w:w="388" w:type="pct"/>
            <w:hideMark/>
          </w:tcPr>
          <w:p w14:paraId="4537F9D5" w14:textId="77777777" w:rsidR="00E55C80" w:rsidRDefault="00B022C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51166</w:t>
            </w:r>
          </w:p>
        </w:tc>
        <w:tc>
          <w:tcPr>
            <w:tcW w:w="522" w:type="pct"/>
            <w:hideMark/>
          </w:tcPr>
          <w:p w14:paraId="0F783F2B" w14:textId="77777777" w:rsidR="00E55C80" w:rsidRDefault="00E55C80" w:rsidP="00E55C8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52A336C5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3424E7A1" w14:textId="77777777" w:rsidR="00E55C80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58.</w:t>
            </w:r>
          </w:p>
        </w:tc>
        <w:tc>
          <w:tcPr>
            <w:tcW w:w="660" w:type="pct"/>
            <w:vMerge w:val="restart"/>
            <w:hideMark/>
          </w:tcPr>
          <w:p w14:paraId="06D6CC15" w14:textId="77777777" w:rsidR="00E55C80" w:rsidRPr="00E25F88" w:rsidRDefault="00E55C80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2.50</w:t>
            </w:r>
          </w:p>
          <w:p w14:paraId="795FE4C4" w14:textId="77777777" w:rsidR="00E55C80" w:rsidRDefault="00E55C8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КНС-8. Замена изношенных насосных агрегатов на новые, энергосберегающие.Установка преобразователя частоты для управления насосными агрегатами</w:t>
            </w:r>
          </w:p>
        </w:tc>
        <w:tc>
          <w:tcPr>
            <w:tcW w:w="489" w:type="pct"/>
            <w:vMerge w:val="restart"/>
            <w:hideMark/>
          </w:tcPr>
          <w:p w14:paraId="6ED83AAC" w14:textId="77777777" w:rsidR="00E55C80" w:rsidRDefault="00E55C8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784FC1E8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6CED100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734C03E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DC00328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A46004D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A868407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4583FCB3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7" w:type="pct"/>
          </w:tcPr>
          <w:p w14:paraId="7382380A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388" w:type="pct"/>
            <w:hideMark/>
          </w:tcPr>
          <w:p w14:paraId="65ACCFBE" w14:textId="77777777" w:rsidR="00E55C80" w:rsidRDefault="00DC2068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522" w:type="pct"/>
            <w:hideMark/>
          </w:tcPr>
          <w:p w14:paraId="31AA8C75" w14:textId="77777777" w:rsidR="00E55C80" w:rsidRDefault="00E55C80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76DB3593" w14:textId="77777777" w:rsidR="00E55C80" w:rsidRDefault="00E55C80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29CDAABD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5A7912D5" w14:textId="77777777" w:rsidR="00E55C80" w:rsidRDefault="00E55C8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71D46B77" w14:textId="77777777" w:rsidR="00E55C80" w:rsidRDefault="00E55C8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7D2B9842" w14:textId="77777777" w:rsidR="00E55C80" w:rsidRDefault="00E55C8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C7D08B3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3C38415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EAEF749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951ADAB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D806697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1EC9728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C6FAD61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35B1F88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49D56E36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1BF1E43D" w14:textId="77777777" w:rsidR="00E55C80" w:rsidRDefault="00E55C80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1A7F1266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521BDF70" w14:textId="77777777" w:rsidR="00DC2068" w:rsidRDefault="00DC206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1257B02B" w14:textId="77777777" w:rsidR="00DC2068" w:rsidRDefault="00DC206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490E2B5A" w14:textId="77777777" w:rsidR="00DC2068" w:rsidRDefault="00DC206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FA1EB58" w14:textId="77777777" w:rsidR="00DC2068" w:rsidRDefault="00DC2068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1CE6C08" w14:textId="77777777" w:rsidR="00DC2068" w:rsidRDefault="00DC2068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7133950" w14:textId="77777777" w:rsidR="00DC2068" w:rsidRDefault="00DC2068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78A73B4" w14:textId="77777777" w:rsidR="00DC2068" w:rsidRDefault="00DC2068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585785E" w14:textId="77777777" w:rsidR="00DC2068" w:rsidRDefault="00DC2068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C67558F" w14:textId="77777777" w:rsidR="00DC2068" w:rsidRDefault="00DC2068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534A3D9E" w14:textId="77777777" w:rsidR="00DC2068" w:rsidRDefault="00DC2068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7" w:type="pct"/>
          </w:tcPr>
          <w:p w14:paraId="622ABB2D" w14:textId="77777777" w:rsidR="00DC2068" w:rsidRDefault="00DC2068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388" w:type="pct"/>
            <w:hideMark/>
          </w:tcPr>
          <w:p w14:paraId="1C5B92F4" w14:textId="77777777" w:rsidR="00DC2068" w:rsidRDefault="00DC2068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522" w:type="pct"/>
            <w:hideMark/>
          </w:tcPr>
          <w:p w14:paraId="002159CF" w14:textId="77777777" w:rsidR="00DC2068" w:rsidRDefault="00DC2068" w:rsidP="00E55C8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59087CA9" w14:textId="77777777" w:rsidTr="00EB7B4B">
        <w:trPr>
          <w:trHeight w:val="144"/>
        </w:trPr>
        <w:tc>
          <w:tcPr>
            <w:tcW w:w="177" w:type="pct"/>
            <w:vMerge w:val="restart"/>
          </w:tcPr>
          <w:p w14:paraId="17F18F60" w14:textId="77777777" w:rsidR="00784053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59.</w:t>
            </w:r>
          </w:p>
        </w:tc>
        <w:tc>
          <w:tcPr>
            <w:tcW w:w="660" w:type="pct"/>
            <w:vMerge w:val="restart"/>
            <w:hideMark/>
          </w:tcPr>
          <w:p w14:paraId="29162030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3. Расширение практики применения энергосберегающих технологий при модернизации, реконструкции и капитальном ремонте основных фондов</w:t>
            </w:r>
          </w:p>
        </w:tc>
        <w:tc>
          <w:tcPr>
            <w:tcW w:w="489" w:type="pct"/>
            <w:vMerge w:val="restart"/>
            <w:hideMark/>
          </w:tcPr>
          <w:p w14:paraId="50DD93F4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F81E4BC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530EC1F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0DF235A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B5BEF1D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0F106F2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12388</w:t>
            </w:r>
          </w:p>
        </w:tc>
        <w:tc>
          <w:tcPr>
            <w:tcW w:w="282" w:type="pct"/>
          </w:tcPr>
          <w:p w14:paraId="69A462D4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6661,9</w:t>
            </w:r>
          </w:p>
        </w:tc>
        <w:tc>
          <w:tcPr>
            <w:tcW w:w="380" w:type="pct"/>
            <w:hideMark/>
          </w:tcPr>
          <w:p w14:paraId="62705507" w14:textId="77777777" w:rsidR="00784053" w:rsidRDefault="005305F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4023,2</w:t>
            </w:r>
          </w:p>
        </w:tc>
        <w:tc>
          <w:tcPr>
            <w:tcW w:w="332" w:type="pct"/>
            <w:hideMark/>
          </w:tcPr>
          <w:p w14:paraId="0A7ACA9C" w14:textId="77777777" w:rsidR="00784053" w:rsidRDefault="00037ED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15155</w:t>
            </w:r>
          </w:p>
        </w:tc>
        <w:tc>
          <w:tcPr>
            <w:tcW w:w="333" w:type="pct"/>
            <w:hideMark/>
          </w:tcPr>
          <w:p w14:paraId="23BB66B7" w14:textId="77777777" w:rsidR="00784053" w:rsidRDefault="00F8082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6461</w:t>
            </w:r>
          </w:p>
        </w:tc>
        <w:tc>
          <w:tcPr>
            <w:tcW w:w="377" w:type="pct"/>
          </w:tcPr>
          <w:p w14:paraId="67603C1E" w14:textId="77777777" w:rsidR="00784053" w:rsidRDefault="00F8082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2476</w:t>
            </w:r>
          </w:p>
        </w:tc>
        <w:tc>
          <w:tcPr>
            <w:tcW w:w="380" w:type="pct"/>
          </w:tcPr>
          <w:p w14:paraId="71EF293B" w14:textId="77777777" w:rsidR="00784053" w:rsidRDefault="00AC365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5312,0</w:t>
            </w:r>
          </w:p>
        </w:tc>
        <w:tc>
          <w:tcPr>
            <w:tcW w:w="347" w:type="pct"/>
          </w:tcPr>
          <w:p w14:paraId="7F0DB092" w14:textId="77777777" w:rsidR="00784053" w:rsidRDefault="00AC365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6400,0</w:t>
            </w:r>
          </w:p>
        </w:tc>
        <w:tc>
          <w:tcPr>
            <w:tcW w:w="388" w:type="pct"/>
            <w:hideMark/>
          </w:tcPr>
          <w:p w14:paraId="4B3BBFDC" w14:textId="77777777" w:rsidR="00784053" w:rsidRDefault="00037ED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58877,1</w:t>
            </w:r>
          </w:p>
        </w:tc>
        <w:tc>
          <w:tcPr>
            <w:tcW w:w="522" w:type="pct"/>
            <w:hideMark/>
          </w:tcPr>
          <w:p w14:paraId="4E3C2746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74BB85CA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46C66B92" w14:textId="77777777" w:rsidTr="00EB7B4B">
        <w:trPr>
          <w:trHeight w:val="144"/>
        </w:trPr>
        <w:tc>
          <w:tcPr>
            <w:tcW w:w="177" w:type="pct"/>
            <w:vMerge/>
          </w:tcPr>
          <w:p w14:paraId="35A336FD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51814859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67C16043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096D3B1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6263,8</w:t>
            </w:r>
          </w:p>
        </w:tc>
        <w:tc>
          <w:tcPr>
            <w:tcW w:w="282" w:type="pct"/>
          </w:tcPr>
          <w:p w14:paraId="3543EF9D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4471,9</w:t>
            </w:r>
          </w:p>
        </w:tc>
        <w:tc>
          <w:tcPr>
            <w:tcW w:w="380" w:type="pct"/>
            <w:hideMark/>
          </w:tcPr>
          <w:p w14:paraId="0A4C2A5D" w14:textId="77777777" w:rsidR="00784053" w:rsidRDefault="005305F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3873,2</w:t>
            </w:r>
          </w:p>
        </w:tc>
        <w:tc>
          <w:tcPr>
            <w:tcW w:w="332" w:type="pct"/>
            <w:hideMark/>
          </w:tcPr>
          <w:p w14:paraId="2701E5F9" w14:textId="77777777" w:rsidR="00784053" w:rsidRDefault="00F8082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2195</w:t>
            </w:r>
          </w:p>
        </w:tc>
        <w:tc>
          <w:tcPr>
            <w:tcW w:w="333" w:type="pct"/>
            <w:hideMark/>
          </w:tcPr>
          <w:p w14:paraId="0EE05BC9" w14:textId="77777777" w:rsidR="00784053" w:rsidRDefault="00F8082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2111</w:t>
            </w:r>
          </w:p>
        </w:tc>
        <w:tc>
          <w:tcPr>
            <w:tcW w:w="377" w:type="pct"/>
          </w:tcPr>
          <w:p w14:paraId="502DF371" w14:textId="77777777" w:rsidR="00784053" w:rsidRDefault="00F8082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2476</w:t>
            </w:r>
          </w:p>
        </w:tc>
        <w:tc>
          <w:tcPr>
            <w:tcW w:w="380" w:type="pct"/>
          </w:tcPr>
          <w:p w14:paraId="0DE107D7" w14:textId="77777777" w:rsidR="00784053" w:rsidRDefault="00AC365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4900,0</w:t>
            </w:r>
          </w:p>
        </w:tc>
        <w:tc>
          <w:tcPr>
            <w:tcW w:w="347" w:type="pct"/>
          </w:tcPr>
          <w:p w14:paraId="0CF66D5E" w14:textId="77777777" w:rsidR="00784053" w:rsidRDefault="00AC365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4900,0</w:t>
            </w:r>
          </w:p>
        </w:tc>
        <w:tc>
          <w:tcPr>
            <w:tcW w:w="388" w:type="pct"/>
            <w:hideMark/>
          </w:tcPr>
          <w:p w14:paraId="64CE73B5" w14:textId="77777777" w:rsidR="00784053" w:rsidRDefault="00F8082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31190,9</w:t>
            </w:r>
          </w:p>
        </w:tc>
        <w:tc>
          <w:tcPr>
            <w:tcW w:w="522" w:type="pct"/>
            <w:hideMark/>
          </w:tcPr>
          <w:p w14:paraId="5F39C84F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города </w:t>
            </w:r>
          </w:p>
        </w:tc>
      </w:tr>
      <w:tr w:rsidR="00AF0A11" w:rsidRPr="00BE3505" w14:paraId="561D40DB" w14:textId="77777777" w:rsidTr="00EB7B4B">
        <w:trPr>
          <w:trHeight w:val="144"/>
        </w:trPr>
        <w:tc>
          <w:tcPr>
            <w:tcW w:w="177" w:type="pct"/>
            <w:vMerge/>
          </w:tcPr>
          <w:p w14:paraId="451996F5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01C10375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64AE59CC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FB7CD18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6124,2</w:t>
            </w:r>
          </w:p>
        </w:tc>
        <w:tc>
          <w:tcPr>
            <w:tcW w:w="282" w:type="pct"/>
          </w:tcPr>
          <w:p w14:paraId="1943BE01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2190</w:t>
            </w:r>
          </w:p>
        </w:tc>
        <w:tc>
          <w:tcPr>
            <w:tcW w:w="380" w:type="pct"/>
            <w:hideMark/>
          </w:tcPr>
          <w:p w14:paraId="56DCED40" w14:textId="77777777" w:rsidR="00784053" w:rsidRDefault="005305F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32" w:type="pct"/>
            <w:hideMark/>
          </w:tcPr>
          <w:p w14:paraId="748695A0" w14:textId="77777777" w:rsidR="00784053" w:rsidRDefault="00037ED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12960</w:t>
            </w:r>
          </w:p>
        </w:tc>
        <w:tc>
          <w:tcPr>
            <w:tcW w:w="333" w:type="pct"/>
            <w:hideMark/>
          </w:tcPr>
          <w:p w14:paraId="6A27121C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4350</w:t>
            </w:r>
          </w:p>
        </w:tc>
        <w:tc>
          <w:tcPr>
            <w:tcW w:w="377" w:type="pct"/>
          </w:tcPr>
          <w:p w14:paraId="77EEA717" w14:textId="77777777" w:rsidR="00784053" w:rsidRDefault="00AC365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98D2547" w14:textId="77777777" w:rsidR="00784053" w:rsidRDefault="00AC365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412,0</w:t>
            </w:r>
          </w:p>
        </w:tc>
        <w:tc>
          <w:tcPr>
            <w:tcW w:w="347" w:type="pct"/>
          </w:tcPr>
          <w:p w14:paraId="56DBDB73" w14:textId="77777777" w:rsidR="00784053" w:rsidRDefault="00AC365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388" w:type="pct"/>
            <w:hideMark/>
          </w:tcPr>
          <w:p w14:paraId="4B7EAFA1" w14:textId="77777777" w:rsidR="00784053" w:rsidRDefault="00037ED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27686,2</w:t>
            </w:r>
          </w:p>
        </w:tc>
        <w:tc>
          <w:tcPr>
            <w:tcW w:w="522" w:type="pct"/>
            <w:hideMark/>
          </w:tcPr>
          <w:p w14:paraId="5624A00F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4D54AD37" w14:textId="77777777" w:rsidTr="00EB7B4B">
        <w:trPr>
          <w:trHeight w:val="144"/>
        </w:trPr>
        <w:tc>
          <w:tcPr>
            <w:tcW w:w="177" w:type="pct"/>
            <w:vMerge/>
          </w:tcPr>
          <w:p w14:paraId="3B4DF07E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380FF0EF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569ACE86" w14:textId="77777777" w:rsidR="00784053" w:rsidRDefault="00784053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 «Управление образования» г. Рубцовска</w:t>
            </w:r>
          </w:p>
        </w:tc>
        <w:tc>
          <w:tcPr>
            <w:tcW w:w="333" w:type="pct"/>
          </w:tcPr>
          <w:p w14:paraId="0BF1D262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4340,5</w:t>
            </w:r>
          </w:p>
        </w:tc>
        <w:tc>
          <w:tcPr>
            <w:tcW w:w="282" w:type="pct"/>
          </w:tcPr>
          <w:p w14:paraId="5720BC10" w14:textId="77777777" w:rsidR="00784053" w:rsidRDefault="00784053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380" w:type="pct"/>
            <w:hideMark/>
          </w:tcPr>
          <w:p w14:paraId="1DDB9013" w14:textId="77777777" w:rsidR="00784053" w:rsidRDefault="00784053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332" w:type="pct"/>
            <w:hideMark/>
          </w:tcPr>
          <w:p w14:paraId="0B32EFB7" w14:textId="77777777" w:rsidR="00784053" w:rsidRDefault="00784053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333" w:type="pct"/>
            <w:hideMark/>
          </w:tcPr>
          <w:p w14:paraId="3C22E58B" w14:textId="77777777" w:rsidR="00784053" w:rsidRDefault="00784053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377" w:type="pct"/>
          </w:tcPr>
          <w:p w14:paraId="21CCE9D4" w14:textId="77777777" w:rsidR="00784053" w:rsidRDefault="0087078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380" w:type="pct"/>
          </w:tcPr>
          <w:p w14:paraId="4D3325CF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347" w:type="pct"/>
          </w:tcPr>
          <w:p w14:paraId="3E3E4E17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388" w:type="pct"/>
            <w:hideMark/>
          </w:tcPr>
          <w:p w14:paraId="7746A4AA" w14:textId="77777777" w:rsidR="00784053" w:rsidRDefault="0087078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22940,5</w:t>
            </w:r>
          </w:p>
        </w:tc>
        <w:tc>
          <w:tcPr>
            <w:tcW w:w="522" w:type="pct"/>
            <w:hideMark/>
          </w:tcPr>
          <w:p w14:paraId="6C280591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566A7699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786A2207" w14:textId="77777777" w:rsidTr="00EB7B4B">
        <w:trPr>
          <w:trHeight w:val="144"/>
        </w:trPr>
        <w:tc>
          <w:tcPr>
            <w:tcW w:w="177" w:type="pct"/>
            <w:vMerge/>
          </w:tcPr>
          <w:p w14:paraId="4485E475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5F9A2F4C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39156BCC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5D54E40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4340,5</w:t>
            </w:r>
          </w:p>
        </w:tc>
        <w:tc>
          <w:tcPr>
            <w:tcW w:w="282" w:type="pct"/>
          </w:tcPr>
          <w:p w14:paraId="63279842" w14:textId="77777777" w:rsidR="00784053" w:rsidRDefault="00784053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380" w:type="pct"/>
            <w:hideMark/>
          </w:tcPr>
          <w:p w14:paraId="0108FFDC" w14:textId="77777777" w:rsidR="00784053" w:rsidRDefault="00784053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332" w:type="pct"/>
            <w:hideMark/>
          </w:tcPr>
          <w:p w14:paraId="514C5344" w14:textId="77777777" w:rsidR="00784053" w:rsidRDefault="00784053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333" w:type="pct"/>
            <w:hideMark/>
          </w:tcPr>
          <w:p w14:paraId="78234852" w14:textId="77777777" w:rsidR="00784053" w:rsidRDefault="00784053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377" w:type="pct"/>
          </w:tcPr>
          <w:p w14:paraId="7C9A5750" w14:textId="77777777" w:rsidR="00784053" w:rsidRDefault="00870785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380" w:type="pct"/>
          </w:tcPr>
          <w:p w14:paraId="48149D0F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347" w:type="pct"/>
          </w:tcPr>
          <w:p w14:paraId="59DA322C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388" w:type="pct"/>
            <w:hideMark/>
          </w:tcPr>
          <w:p w14:paraId="22C3A724" w14:textId="77777777" w:rsidR="00784053" w:rsidRDefault="0087078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22940,5</w:t>
            </w:r>
          </w:p>
        </w:tc>
        <w:tc>
          <w:tcPr>
            <w:tcW w:w="522" w:type="pct"/>
            <w:hideMark/>
          </w:tcPr>
          <w:p w14:paraId="46EFCBCC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города </w:t>
            </w:r>
          </w:p>
        </w:tc>
      </w:tr>
      <w:tr w:rsidR="00AF0A11" w:rsidRPr="00BE3505" w14:paraId="5DA84012" w14:textId="77777777" w:rsidTr="00EB7B4B">
        <w:trPr>
          <w:trHeight w:val="951"/>
        </w:trPr>
        <w:tc>
          <w:tcPr>
            <w:tcW w:w="177" w:type="pct"/>
            <w:vMerge/>
          </w:tcPr>
          <w:p w14:paraId="1AA86D57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4A7773C1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63A08216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FAB7111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F1D624F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5512EF6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6839166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06DBD9D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D0FF56B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846EB5A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3BFC199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E72E59E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18DFD2D7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537BF5BB" w14:textId="77777777" w:rsidTr="00EB7B4B">
        <w:trPr>
          <w:trHeight w:val="845"/>
        </w:trPr>
        <w:tc>
          <w:tcPr>
            <w:tcW w:w="177" w:type="pct"/>
            <w:vMerge/>
          </w:tcPr>
          <w:p w14:paraId="1AAED4B3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4022888E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07DD8BE7" w14:textId="77777777" w:rsidR="00784053" w:rsidRDefault="00784053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МКУ «Управление культуры, спорта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молодёжной политики» г.Рубцовска</w:t>
            </w:r>
          </w:p>
        </w:tc>
        <w:tc>
          <w:tcPr>
            <w:tcW w:w="333" w:type="pct"/>
          </w:tcPr>
          <w:p w14:paraId="594CC800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232,0</w:t>
            </w:r>
          </w:p>
        </w:tc>
        <w:tc>
          <w:tcPr>
            <w:tcW w:w="282" w:type="pct"/>
          </w:tcPr>
          <w:p w14:paraId="71A192D8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380" w:type="pct"/>
            <w:hideMark/>
          </w:tcPr>
          <w:p w14:paraId="5E8B696B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332" w:type="pct"/>
            <w:hideMark/>
          </w:tcPr>
          <w:p w14:paraId="25581EF1" w14:textId="77777777" w:rsidR="00784053" w:rsidRDefault="0026043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33" w:type="pct"/>
            <w:hideMark/>
          </w:tcPr>
          <w:p w14:paraId="40A7BAB3" w14:textId="77777777" w:rsidR="00784053" w:rsidRDefault="0026043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77" w:type="pct"/>
          </w:tcPr>
          <w:p w14:paraId="7DB232E0" w14:textId="77777777" w:rsidR="00784053" w:rsidRDefault="0026043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380" w:type="pct"/>
          </w:tcPr>
          <w:p w14:paraId="3856B103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47" w:type="pct"/>
          </w:tcPr>
          <w:p w14:paraId="70D1A0D2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</w:t>
            </w:r>
            <w:r w:rsidR="006176D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3513853C" w14:textId="77777777" w:rsidR="00784053" w:rsidRDefault="0026043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522" w:type="pct"/>
            <w:hideMark/>
          </w:tcPr>
          <w:p w14:paraId="48EB2CD5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0123BFA6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26043C" w:rsidRPr="00BE3505" w14:paraId="62334401" w14:textId="77777777" w:rsidTr="00EB7B4B">
        <w:trPr>
          <w:trHeight w:val="144"/>
        </w:trPr>
        <w:tc>
          <w:tcPr>
            <w:tcW w:w="177" w:type="pct"/>
            <w:vMerge/>
            <w:vAlign w:val="center"/>
            <w:hideMark/>
          </w:tcPr>
          <w:p w14:paraId="558EEA24" w14:textId="77777777" w:rsidR="0026043C" w:rsidRDefault="0026043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66B938E6" w14:textId="77777777" w:rsidR="0026043C" w:rsidRDefault="0026043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6AC8B6E1" w14:textId="77777777" w:rsidR="0026043C" w:rsidRDefault="0026043C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11CC216" w14:textId="77777777" w:rsidR="0026043C" w:rsidRDefault="0026043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232,0</w:t>
            </w:r>
          </w:p>
        </w:tc>
        <w:tc>
          <w:tcPr>
            <w:tcW w:w="282" w:type="pct"/>
          </w:tcPr>
          <w:p w14:paraId="374E92A5" w14:textId="77777777" w:rsidR="0026043C" w:rsidRDefault="0026043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380" w:type="pct"/>
            <w:hideMark/>
          </w:tcPr>
          <w:p w14:paraId="5C5C96D0" w14:textId="77777777" w:rsidR="0026043C" w:rsidRDefault="0026043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332" w:type="pct"/>
            <w:hideMark/>
          </w:tcPr>
          <w:p w14:paraId="67127F5A" w14:textId="77777777" w:rsidR="0026043C" w:rsidRDefault="0026043C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33" w:type="pct"/>
            <w:hideMark/>
          </w:tcPr>
          <w:p w14:paraId="4BAC9F13" w14:textId="77777777" w:rsidR="0026043C" w:rsidRDefault="0026043C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77" w:type="pct"/>
          </w:tcPr>
          <w:p w14:paraId="385F6DA6" w14:textId="77777777" w:rsidR="0026043C" w:rsidRDefault="0026043C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380" w:type="pct"/>
          </w:tcPr>
          <w:p w14:paraId="3FFE59AA" w14:textId="77777777" w:rsidR="0026043C" w:rsidRDefault="0026043C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47" w:type="pct"/>
          </w:tcPr>
          <w:p w14:paraId="1BC298DD" w14:textId="77777777" w:rsidR="0026043C" w:rsidRDefault="0026043C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88" w:type="pct"/>
            <w:hideMark/>
          </w:tcPr>
          <w:p w14:paraId="136F226A" w14:textId="77777777" w:rsidR="0026043C" w:rsidRDefault="0026043C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522" w:type="pct"/>
            <w:hideMark/>
          </w:tcPr>
          <w:p w14:paraId="298804F7" w14:textId="77777777" w:rsidR="0026043C" w:rsidRDefault="0026043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города </w:t>
            </w:r>
          </w:p>
        </w:tc>
      </w:tr>
      <w:tr w:rsidR="00AF0A11" w:rsidRPr="00BE3505" w14:paraId="67608270" w14:textId="77777777" w:rsidTr="00EB7B4B">
        <w:trPr>
          <w:trHeight w:val="1110"/>
        </w:trPr>
        <w:tc>
          <w:tcPr>
            <w:tcW w:w="177" w:type="pct"/>
            <w:vMerge/>
            <w:vAlign w:val="center"/>
            <w:hideMark/>
          </w:tcPr>
          <w:p w14:paraId="63C4D71E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117D844D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17492EC1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D935F1A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9B4631A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84AC3A0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73F892C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B7E31BB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346971E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6203EF9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E1CD802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4397A0D0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2B012E78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30CD8668" w14:textId="77777777" w:rsidTr="00EB7B4B">
        <w:trPr>
          <w:trHeight w:val="180"/>
        </w:trPr>
        <w:tc>
          <w:tcPr>
            <w:tcW w:w="177" w:type="pct"/>
            <w:vMerge/>
            <w:vAlign w:val="center"/>
            <w:hideMark/>
          </w:tcPr>
          <w:p w14:paraId="7C790283" w14:textId="77777777" w:rsidR="00946E02" w:rsidRDefault="00946E0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49625725" w14:textId="77777777" w:rsidR="00946E02" w:rsidRDefault="00946E0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5CB61482" w14:textId="77777777" w:rsidR="00946E02" w:rsidRDefault="00946E02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города </w:t>
            </w:r>
          </w:p>
        </w:tc>
        <w:tc>
          <w:tcPr>
            <w:tcW w:w="333" w:type="pct"/>
          </w:tcPr>
          <w:p w14:paraId="503DB8E9" w14:textId="77777777" w:rsidR="00946E02" w:rsidRDefault="00946E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1691,3</w:t>
            </w:r>
          </w:p>
        </w:tc>
        <w:tc>
          <w:tcPr>
            <w:tcW w:w="282" w:type="pct"/>
          </w:tcPr>
          <w:p w14:paraId="6AEB9BE2" w14:textId="77777777" w:rsidR="00946E02" w:rsidRDefault="00946E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1889,9</w:t>
            </w:r>
          </w:p>
        </w:tc>
        <w:tc>
          <w:tcPr>
            <w:tcW w:w="380" w:type="pct"/>
            <w:hideMark/>
          </w:tcPr>
          <w:p w14:paraId="6BC813C0" w14:textId="77777777" w:rsidR="00946E02" w:rsidRDefault="00D27AE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1298,2</w:t>
            </w:r>
          </w:p>
        </w:tc>
        <w:tc>
          <w:tcPr>
            <w:tcW w:w="332" w:type="pct"/>
            <w:hideMark/>
          </w:tcPr>
          <w:p w14:paraId="75AAA741" w14:textId="77777777" w:rsidR="00946E02" w:rsidRDefault="0026043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EDF6838" w14:textId="77777777" w:rsidR="00946E02" w:rsidRDefault="00946E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BADECB5" w14:textId="77777777" w:rsidR="00946E02" w:rsidRDefault="0026043C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380" w:type="pct"/>
          </w:tcPr>
          <w:p w14:paraId="6A5EB6B7" w14:textId="77777777" w:rsidR="00946E02" w:rsidRDefault="00946E0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E9477F3" w14:textId="77777777" w:rsidR="00946E02" w:rsidRDefault="00946E0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30CA8D94" w14:textId="77777777" w:rsidR="00946E02" w:rsidRDefault="0026043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5249,4</w:t>
            </w:r>
          </w:p>
          <w:p w14:paraId="65A63A9C" w14:textId="77777777" w:rsidR="00946E02" w:rsidRDefault="00946E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22" w:type="pct"/>
            <w:hideMark/>
          </w:tcPr>
          <w:p w14:paraId="35235654" w14:textId="77777777" w:rsidR="00946E02" w:rsidRDefault="00946E0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27B39E52" w14:textId="77777777" w:rsidR="00946E02" w:rsidRDefault="00946E0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26043C" w:rsidRPr="00BE3505" w14:paraId="4E4B738D" w14:textId="77777777" w:rsidTr="00EB7B4B">
        <w:trPr>
          <w:trHeight w:val="300"/>
        </w:trPr>
        <w:tc>
          <w:tcPr>
            <w:tcW w:w="177" w:type="pct"/>
            <w:vMerge/>
            <w:vAlign w:val="center"/>
            <w:hideMark/>
          </w:tcPr>
          <w:p w14:paraId="57AA1CB8" w14:textId="77777777" w:rsidR="0026043C" w:rsidRDefault="0026043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341CAFFD" w14:textId="77777777" w:rsidR="0026043C" w:rsidRDefault="0026043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4B983B06" w14:textId="77777777" w:rsidR="0026043C" w:rsidRDefault="0026043C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A1D4546" w14:textId="77777777" w:rsidR="0026043C" w:rsidRDefault="0026043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1691,3</w:t>
            </w:r>
          </w:p>
        </w:tc>
        <w:tc>
          <w:tcPr>
            <w:tcW w:w="282" w:type="pct"/>
          </w:tcPr>
          <w:p w14:paraId="3FF75E14" w14:textId="77777777" w:rsidR="0026043C" w:rsidRDefault="0026043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1889,9</w:t>
            </w:r>
          </w:p>
        </w:tc>
        <w:tc>
          <w:tcPr>
            <w:tcW w:w="380" w:type="pct"/>
            <w:hideMark/>
          </w:tcPr>
          <w:p w14:paraId="0FE10254" w14:textId="77777777" w:rsidR="0026043C" w:rsidRDefault="0026043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1298,2</w:t>
            </w:r>
          </w:p>
        </w:tc>
        <w:tc>
          <w:tcPr>
            <w:tcW w:w="332" w:type="pct"/>
            <w:hideMark/>
          </w:tcPr>
          <w:p w14:paraId="46231AEB" w14:textId="77777777" w:rsidR="0026043C" w:rsidRDefault="0026043C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BCC915F" w14:textId="77777777" w:rsidR="0026043C" w:rsidRDefault="0026043C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1F1C7DA" w14:textId="77777777" w:rsidR="0026043C" w:rsidRDefault="0026043C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380" w:type="pct"/>
          </w:tcPr>
          <w:p w14:paraId="338C9D9C" w14:textId="77777777" w:rsidR="0026043C" w:rsidRDefault="0026043C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48731FB" w14:textId="77777777" w:rsidR="0026043C" w:rsidRDefault="0026043C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41953F87" w14:textId="77777777" w:rsidR="0026043C" w:rsidRDefault="0026043C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5249,4</w:t>
            </w:r>
          </w:p>
          <w:p w14:paraId="15B2F39D" w14:textId="77777777" w:rsidR="0026043C" w:rsidRDefault="0026043C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22" w:type="pct"/>
            <w:hideMark/>
          </w:tcPr>
          <w:p w14:paraId="0D389226" w14:textId="77777777" w:rsidR="0026043C" w:rsidRDefault="0026043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города </w:t>
            </w:r>
          </w:p>
        </w:tc>
      </w:tr>
      <w:tr w:rsidR="00AF0A11" w:rsidRPr="00BE3505" w14:paraId="65E94F01" w14:textId="77777777" w:rsidTr="00EB7B4B">
        <w:trPr>
          <w:trHeight w:val="675"/>
        </w:trPr>
        <w:tc>
          <w:tcPr>
            <w:tcW w:w="177" w:type="pct"/>
            <w:vMerge/>
            <w:vAlign w:val="center"/>
            <w:hideMark/>
          </w:tcPr>
          <w:p w14:paraId="3F9CC775" w14:textId="77777777" w:rsidR="00946E02" w:rsidRDefault="00946E0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7C9CA82B" w14:textId="77777777" w:rsidR="00946E02" w:rsidRDefault="00946E0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20EC8391" w14:textId="77777777" w:rsidR="00946E02" w:rsidRDefault="00946E02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C801497" w14:textId="77777777" w:rsidR="00946E02" w:rsidRDefault="00946E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8A2A033" w14:textId="77777777" w:rsidR="00946E02" w:rsidRDefault="00946E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1E898F9" w14:textId="77777777" w:rsidR="00946E02" w:rsidRDefault="00946E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3415721" w14:textId="77777777" w:rsidR="00946E02" w:rsidRDefault="00946E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CB8828D" w14:textId="77777777" w:rsidR="00946E02" w:rsidRDefault="00946E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D7534EA" w14:textId="77777777" w:rsidR="00946E02" w:rsidRDefault="00946E0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47BB8BE" w14:textId="77777777" w:rsidR="00946E02" w:rsidRDefault="00946E0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296B32A8" w14:textId="77777777" w:rsidR="00946E02" w:rsidRDefault="00946E0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10832483" w14:textId="77777777" w:rsidR="00946E02" w:rsidRDefault="00946E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121C6207" w14:textId="77777777" w:rsidR="00946E02" w:rsidRDefault="00946E0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08689999" w14:textId="77777777" w:rsidTr="00EB7B4B">
        <w:trPr>
          <w:trHeight w:val="299"/>
        </w:trPr>
        <w:tc>
          <w:tcPr>
            <w:tcW w:w="177" w:type="pct"/>
            <w:vMerge/>
            <w:vAlign w:val="center"/>
            <w:hideMark/>
          </w:tcPr>
          <w:p w14:paraId="4288B680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11CE1DE0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2B5CD7E5" w14:textId="77777777" w:rsidR="00784053" w:rsidRDefault="00784053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 «Управление по делам ГОЧС       г. Рубцовска»</w:t>
            </w:r>
          </w:p>
        </w:tc>
        <w:tc>
          <w:tcPr>
            <w:tcW w:w="333" w:type="pct"/>
          </w:tcPr>
          <w:p w14:paraId="23D3248A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62D8C62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380" w:type="pct"/>
            <w:hideMark/>
          </w:tcPr>
          <w:p w14:paraId="4C6F8C07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332" w:type="pct"/>
            <w:hideMark/>
          </w:tcPr>
          <w:p w14:paraId="6E5BCF44" w14:textId="77777777" w:rsidR="00784053" w:rsidRDefault="00E25CE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33" w:type="pct"/>
            <w:hideMark/>
          </w:tcPr>
          <w:p w14:paraId="532B6507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2CFAB2A" w14:textId="77777777" w:rsidR="00784053" w:rsidRDefault="00E25CE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3E63A22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347" w:type="pct"/>
          </w:tcPr>
          <w:p w14:paraId="2250F5F5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550,</w:t>
            </w:r>
            <w:r w:rsidR="00BE2A6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16F8760C" w14:textId="77777777" w:rsidR="00784053" w:rsidRDefault="00E25CE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2144</w:t>
            </w:r>
          </w:p>
        </w:tc>
        <w:tc>
          <w:tcPr>
            <w:tcW w:w="522" w:type="pct"/>
            <w:hideMark/>
          </w:tcPr>
          <w:p w14:paraId="54D56D1F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1AC81209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76865D92" w14:textId="77777777" w:rsidTr="00EB7B4B">
        <w:trPr>
          <w:trHeight w:val="315"/>
        </w:trPr>
        <w:tc>
          <w:tcPr>
            <w:tcW w:w="177" w:type="pct"/>
            <w:vMerge/>
            <w:vAlign w:val="center"/>
            <w:hideMark/>
          </w:tcPr>
          <w:p w14:paraId="2FD92A25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3932A3AF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66BE4D09" w14:textId="77777777" w:rsidR="00784053" w:rsidRDefault="00784053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D9E31A8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8E3B646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380" w:type="pct"/>
            <w:hideMark/>
          </w:tcPr>
          <w:p w14:paraId="42D476C4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332" w:type="pct"/>
            <w:hideMark/>
          </w:tcPr>
          <w:p w14:paraId="6BDD2726" w14:textId="77777777" w:rsidR="00784053" w:rsidRDefault="00E25CE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33" w:type="pct"/>
            <w:hideMark/>
          </w:tcPr>
          <w:p w14:paraId="1E33D6DE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5C6B214" w14:textId="77777777" w:rsidR="00784053" w:rsidRDefault="00E25CE6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2AA8247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347" w:type="pct"/>
          </w:tcPr>
          <w:p w14:paraId="1254D5E8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550,</w:t>
            </w:r>
            <w:r w:rsidR="00BE2A6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5B9EDF59" w14:textId="77777777" w:rsidR="00784053" w:rsidRDefault="00E25CE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2144</w:t>
            </w:r>
          </w:p>
        </w:tc>
        <w:tc>
          <w:tcPr>
            <w:tcW w:w="522" w:type="pct"/>
            <w:hideMark/>
          </w:tcPr>
          <w:p w14:paraId="78EB50C4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города </w:t>
            </w:r>
          </w:p>
        </w:tc>
      </w:tr>
      <w:tr w:rsidR="00AF0A11" w:rsidRPr="00BE3505" w14:paraId="20E5C358" w14:textId="77777777" w:rsidTr="00EB7B4B">
        <w:trPr>
          <w:trHeight w:val="735"/>
        </w:trPr>
        <w:tc>
          <w:tcPr>
            <w:tcW w:w="177" w:type="pct"/>
            <w:vMerge/>
            <w:vAlign w:val="center"/>
            <w:hideMark/>
          </w:tcPr>
          <w:p w14:paraId="1BC0994F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46C63B7F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3DE56223" w14:textId="77777777" w:rsidR="00784053" w:rsidRDefault="00784053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3F29AE1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D2C6C20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C3CDEEB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640A84C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9855E06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C74F407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DC2A74E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F99316F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30A177D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3533D7AC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77B6AD0E" w14:textId="77777777" w:rsidTr="00EB7B4B">
        <w:trPr>
          <w:trHeight w:val="212"/>
        </w:trPr>
        <w:tc>
          <w:tcPr>
            <w:tcW w:w="177" w:type="pct"/>
            <w:vMerge/>
            <w:vAlign w:val="center"/>
            <w:hideMark/>
          </w:tcPr>
          <w:p w14:paraId="2983D9FE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424EA2A4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5DC23E59" w14:textId="77777777" w:rsidR="00784053" w:rsidRDefault="00784053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МУТП города Рубцовска</w:t>
            </w:r>
          </w:p>
        </w:tc>
        <w:tc>
          <w:tcPr>
            <w:tcW w:w="333" w:type="pct"/>
          </w:tcPr>
          <w:p w14:paraId="7FDED530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2908,2</w:t>
            </w:r>
          </w:p>
        </w:tc>
        <w:tc>
          <w:tcPr>
            <w:tcW w:w="282" w:type="pct"/>
          </w:tcPr>
          <w:p w14:paraId="22A5921E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4E35028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F86DE67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4260,0</w:t>
            </w:r>
          </w:p>
        </w:tc>
        <w:tc>
          <w:tcPr>
            <w:tcW w:w="333" w:type="pct"/>
            <w:hideMark/>
          </w:tcPr>
          <w:p w14:paraId="540F0762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4350,0</w:t>
            </w:r>
          </w:p>
        </w:tc>
        <w:tc>
          <w:tcPr>
            <w:tcW w:w="377" w:type="pct"/>
          </w:tcPr>
          <w:p w14:paraId="5F9B1F01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D01527C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6C6592F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52581665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11518,2</w:t>
            </w:r>
          </w:p>
        </w:tc>
        <w:tc>
          <w:tcPr>
            <w:tcW w:w="522" w:type="pct"/>
            <w:hideMark/>
          </w:tcPr>
          <w:p w14:paraId="186014FC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3911B76D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50DBA5A2" w14:textId="77777777" w:rsidTr="00EB7B4B">
        <w:trPr>
          <w:trHeight w:val="165"/>
        </w:trPr>
        <w:tc>
          <w:tcPr>
            <w:tcW w:w="177" w:type="pct"/>
            <w:vMerge/>
            <w:vAlign w:val="center"/>
            <w:hideMark/>
          </w:tcPr>
          <w:p w14:paraId="3619F7D5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1D458910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0FA7E6C2" w14:textId="77777777" w:rsidR="00784053" w:rsidRDefault="00784053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74C5FF1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80974A0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DCBC9F5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E0F9FCF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8729FF0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06EAEED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13993F1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8ED2FDB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6E51E44F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56B09F49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города </w:t>
            </w:r>
          </w:p>
        </w:tc>
      </w:tr>
      <w:tr w:rsidR="00AF0A11" w:rsidRPr="00BE3505" w14:paraId="76325F19" w14:textId="77777777" w:rsidTr="00EB7B4B">
        <w:trPr>
          <w:trHeight w:val="375"/>
        </w:trPr>
        <w:tc>
          <w:tcPr>
            <w:tcW w:w="177" w:type="pct"/>
            <w:vMerge/>
            <w:vAlign w:val="center"/>
            <w:hideMark/>
          </w:tcPr>
          <w:p w14:paraId="156E2A32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3E557AAF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tcBorders>
              <w:bottom w:val="single" w:sz="4" w:space="0" w:color="auto"/>
            </w:tcBorders>
            <w:hideMark/>
          </w:tcPr>
          <w:p w14:paraId="70506017" w14:textId="77777777" w:rsidR="00784053" w:rsidRDefault="00784053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56834E5C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2908,2</w:t>
            </w:r>
          </w:p>
        </w:tc>
        <w:tc>
          <w:tcPr>
            <w:tcW w:w="282" w:type="pct"/>
          </w:tcPr>
          <w:p w14:paraId="066210F1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B30A824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4AF6EEF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4260,0</w:t>
            </w:r>
          </w:p>
        </w:tc>
        <w:tc>
          <w:tcPr>
            <w:tcW w:w="333" w:type="pct"/>
            <w:hideMark/>
          </w:tcPr>
          <w:p w14:paraId="293F720F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4350,0</w:t>
            </w:r>
          </w:p>
        </w:tc>
        <w:tc>
          <w:tcPr>
            <w:tcW w:w="377" w:type="pct"/>
          </w:tcPr>
          <w:p w14:paraId="02077BE0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427EC5B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AA350CE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265FAF0D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11518,2</w:t>
            </w:r>
          </w:p>
        </w:tc>
        <w:tc>
          <w:tcPr>
            <w:tcW w:w="522" w:type="pct"/>
            <w:hideMark/>
          </w:tcPr>
          <w:p w14:paraId="3FCB52C0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7E35842B" w14:textId="77777777" w:rsidTr="00EB7B4B">
        <w:trPr>
          <w:trHeight w:val="227"/>
        </w:trPr>
        <w:tc>
          <w:tcPr>
            <w:tcW w:w="177" w:type="pct"/>
            <w:vMerge/>
            <w:vAlign w:val="center"/>
            <w:hideMark/>
          </w:tcPr>
          <w:p w14:paraId="057729A3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478506E4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556626E7" w14:textId="77777777" w:rsidR="00784053" w:rsidRDefault="00784053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4AEF5019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3216,0</w:t>
            </w:r>
          </w:p>
        </w:tc>
        <w:tc>
          <w:tcPr>
            <w:tcW w:w="282" w:type="pct"/>
          </w:tcPr>
          <w:p w14:paraId="59E0A34D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2190,0</w:t>
            </w:r>
          </w:p>
        </w:tc>
        <w:tc>
          <w:tcPr>
            <w:tcW w:w="380" w:type="pct"/>
            <w:hideMark/>
          </w:tcPr>
          <w:p w14:paraId="19E5A11C" w14:textId="77777777" w:rsidR="00784053" w:rsidRDefault="00D27AE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32" w:type="pct"/>
            <w:hideMark/>
          </w:tcPr>
          <w:p w14:paraId="19626460" w14:textId="77777777" w:rsidR="00784053" w:rsidRDefault="00967EE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8700</w:t>
            </w:r>
          </w:p>
        </w:tc>
        <w:tc>
          <w:tcPr>
            <w:tcW w:w="333" w:type="pct"/>
            <w:hideMark/>
          </w:tcPr>
          <w:p w14:paraId="6EB16900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71612B2" w14:textId="77777777" w:rsidR="00784053" w:rsidRDefault="00313C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4D80D82" w14:textId="77777777" w:rsidR="00784053" w:rsidRDefault="00313C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412,0</w:t>
            </w:r>
          </w:p>
        </w:tc>
        <w:tc>
          <w:tcPr>
            <w:tcW w:w="347" w:type="pct"/>
          </w:tcPr>
          <w:p w14:paraId="3F8AFBB5" w14:textId="77777777" w:rsidR="00784053" w:rsidRDefault="00313C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388" w:type="pct"/>
            <w:hideMark/>
          </w:tcPr>
          <w:p w14:paraId="51E73388" w14:textId="77777777" w:rsidR="00784053" w:rsidRDefault="00967EE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16168</w:t>
            </w:r>
          </w:p>
        </w:tc>
        <w:tc>
          <w:tcPr>
            <w:tcW w:w="522" w:type="pct"/>
            <w:hideMark/>
          </w:tcPr>
          <w:p w14:paraId="2DB0CE03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72DC0840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3223E232" w14:textId="77777777" w:rsidTr="00EB7B4B">
        <w:trPr>
          <w:trHeight w:val="255"/>
        </w:trPr>
        <w:tc>
          <w:tcPr>
            <w:tcW w:w="177" w:type="pct"/>
            <w:vMerge/>
            <w:vAlign w:val="center"/>
            <w:hideMark/>
          </w:tcPr>
          <w:p w14:paraId="661C6ED0" w14:textId="77777777" w:rsidR="00313C02" w:rsidRDefault="00313C0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6BD411E1" w14:textId="77777777" w:rsidR="00313C02" w:rsidRDefault="00313C0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41BEC94B" w14:textId="77777777" w:rsidR="00313C02" w:rsidRDefault="00313C02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F3D1318" w14:textId="77777777" w:rsidR="00313C02" w:rsidRDefault="00313C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512592E" w14:textId="77777777" w:rsidR="00313C02" w:rsidRDefault="00313C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BF43544" w14:textId="77777777" w:rsidR="00313C02" w:rsidRDefault="00313C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2AC5FC6" w14:textId="77777777" w:rsidR="00313C02" w:rsidRDefault="00313C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9E3023F" w14:textId="77777777" w:rsidR="00313C02" w:rsidRDefault="00313C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4DA2A7D" w14:textId="77777777" w:rsidR="00313C02" w:rsidRDefault="00313C02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09CE411" w14:textId="77777777" w:rsidR="00313C02" w:rsidRDefault="00313C02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DE60DCF" w14:textId="77777777" w:rsidR="00313C02" w:rsidRDefault="00313C02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1DAC896E" w14:textId="77777777" w:rsidR="00313C02" w:rsidRDefault="00313C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7F210E05" w14:textId="77777777" w:rsidR="00313C02" w:rsidRDefault="00313C0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города </w:t>
            </w:r>
          </w:p>
        </w:tc>
      </w:tr>
      <w:tr w:rsidR="00AF0A11" w:rsidRPr="00BE3505" w14:paraId="6A87F2AA" w14:textId="77777777" w:rsidTr="00EB7B4B">
        <w:trPr>
          <w:trHeight w:val="270"/>
        </w:trPr>
        <w:tc>
          <w:tcPr>
            <w:tcW w:w="177" w:type="pct"/>
            <w:vMerge/>
            <w:vAlign w:val="center"/>
            <w:hideMark/>
          </w:tcPr>
          <w:p w14:paraId="25A96A83" w14:textId="77777777" w:rsidR="00313C02" w:rsidRDefault="00313C0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6F67EEF7" w14:textId="77777777" w:rsidR="00313C02" w:rsidRDefault="00313C0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01476F99" w14:textId="77777777" w:rsidR="00313C02" w:rsidRDefault="00313C02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C90E96B" w14:textId="77777777" w:rsidR="00313C02" w:rsidRDefault="00313C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3216,0</w:t>
            </w:r>
          </w:p>
        </w:tc>
        <w:tc>
          <w:tcPr>
            <w:tcW w:w="282" w:type="pct"/>
          </w:tcPr>
          <w:p w14:paraId="4E57877C" w14:textId="77777777" w:rsidR="00313C02" w:rsidRDefault="00313C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2190,0</w:t>
            </w:r>
          </w:p>
        </w:tc>
        <w:tc>
          <w:tcPr>
            <w:tcW w:w="380" w:type="pct"/>
            <w:hideMark/>
          </w:tcPr>
          <w:p w14:paraId="0EF58EAF" w14:textId="77777777" w:rsidR="00313C02" w:rsidRDefault="00D27AE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32" w:type="pct"/>
            <w:hideMark/>
          </w:tcPr>
          <w:p w14:paraId="7D6F7748" w14:textId="77777777" w:rsidR="00313C02" w:rsidRDefault="00967EE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8700</w:t>
            </w:r>
          </w:p>
        </w:tc>
        <w:tc>
          <w:tcPr>
            <w:tcW w:w="333" w:type="pct"/>
            <w:hideMark/>
          </w:tcPr>
          <w:p w14:paraId="38400FB3" w14:textId="77777777" w:rsidR="00313C02" w:rsidRDefault="00313C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CA71A53" w14:textId="77777777" w:rsidR="00313C02" w:rsidRDefault="00313C02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1A9A2E5" w14:textId="77777777" w:rsidR="00313C02" w:rsidRDefault="00313C02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412,0</w:t>
            </w:r>
          </w:p>
        </w:tc>
        <w:tc>
          <w:tcPr>
            <w:tcW w:w="347" w:type="pct"/>
          </w:tcPr>
          <w:p w14:paraId="63DADC45" w14:textId="77777777" w:rsidR="00313C02" w:rsidRDefault="00313C02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388" w:type="pct"/>
            <w:hideMark/>
          </w:tcPr>
          <w:p w14:paraId="5E411BEE" w14:textId="77777777" w:rsidR="00313C02" w:rsidRDefault="00967EE3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16168</w:t>
            </w:r>
          </w:p>
        </w:tc>
        <w:tc>
          <w:tcPr>
            <w:tcW w:w="522" w:type="pct"/>
            <w:hideMark/>
          </w:tcPr>
          <w:p w14:paraId="02D96F1A" w14:textId="77777777" w:rsidR="00313C02" w:rsidRDefault="00313C0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001810BC" w14:textId="77777777" w:rsidTr="00EB7B4B">
        <w:trPr>
          <w:trHeight w:val="144"/>
        </w:trPr>
        <w:tc>
          <w:tcPr>
            <w:tcW w:w="177" w:type="pct"/>
            <w:vMerge w:val="restart"/>
            <w:hideMark/>
          </w:tcPr>
          <w:p w14:paraId="7C7542C4" w14:textId="77777777" w:rsidR="00784053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60.</w:t>
            </w:r>
          </w:p>
        </w:tc>
        <w:tc>
          <w:tcPr>
            <w:tcW w:w="660" w:type="pct"/>
            <w:vMerge w:val="restart"/>
          </w:tcPr>
          <w:p w14:paraId="398F5656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3.1.</w:t>
            </w:r>
          </w:p>
          <w:p w14:paraId="4AEFE1E8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Замена оконных блоков на энергосберегающие в учреждениях культуры и спорта</w:t>
            </w:r>
          </w:p>
        </w:tc>
        <w:tc>
          <w:tcPr>
            <w:tcW w:w="489" w:type="pct"/>
            <w:vMerge w:val="restart"/>
            <w:hideMark/>
          </w:tcPr>
          <w:p w14:paraId="6FBA51C0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 «Управление культуры, спорта и молодёжной политики» г.Рубцовска</w:t>
            </w:r>
          </w:p>
        </w:tc>
        <w:tc>
          <w:tcPr>
            <w:tcW w:w="333" w:type="pct"/>
          </w:tcPr>
          <w:p w14:paraId="59DF3619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232,0</w:t>
            </w:r>
          </w:p>
        </w:tc>
        <w:tc>
          <w:tcPr>
            <w:tcW w:w="282" w:type="pct"/>
          </w:tcPr>
          <w:p w14:paraId="632B46F4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380" w:type="pct"/>
            <w:hideMark/>
          </w:tcPr>
          <w:p w14:paraId="0E4DF1BC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332" w:type="pct"/>
            <w:hideMark/>
          </w:tcPr>
          <w:p w14:paraId="5F3F6CC5" w14:textId="77777777" w:rsidR="00784053" w:rsidRDefault="00E25CE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33" w:type="pct"/>
            <w:hideMark/>
          </w:tcPr>
          <w:p w14:paraId="1F3CB99B" w14:textId="77777777" w:rsidR="00784053" w:rsidRDefault="00E25CE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77" w:type="pct"/>
          </w:tcPr>
          <w:p w14:paraId="77A92255" w14:textId="77777777" w:rsidR="00784053" w:rsidRDefault="00E25CE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380" w:type="pct"/>
          </w:tcPr>
          <w:p w14:paraId="2E970B78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47" w:type="pct"/>
          </w:tcPr>
          <w:p w14:paraId="739FC658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88" w:type="pct"/>
            <w:hideMark/>
          </w:tcPr>
          <w:p w14:paraId="5389104F" w14:textId="77777777" w:rsidR="00784053" w:rsidRDefault="00E25CE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522" w:type="pct"/>
            <w:hideMark/>
          </w:tcPr>
          <w:p w14:paraId="4C4387BB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55BAF363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E25CE6" w:rsidRPr="00BE3505" w14:paraId="62AA2A8A" w14:textId="77777777" w:rsidTr="00EB7B4B">
        <w:trPr>
          <w:trHeight w:val="210"/>
        </w:trPr>
        <w:tc>
          <w:tcPr>
            <w:tcW w:w="177" w:type="pct"/>
            <w:vMerge/>
            <w:vAlign w:val="center"/>
            <w:hideMark/>
          </w:tcPr>
          <w:p w14:paraId="3646A1C3" w14:textId="77777777" w:rsidR="00E25CE6" w:rsidRDefault="00E25CE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4EB888C9" w14:textId="77777777" w:rsidR="00E25CE6" w:rsidRDefault="00E25CE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1864716C" w14:textId="77777777" w:rsidR="00E25CE6" w:rsidRDefault="00E25CE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05FED03" w14:textId="77777777" w:rsidR="00E25CE6" w:rsidRDefault="00E25CE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232,0</w:t>
            </w:r>
          </w:p>
        </w:tc>
        <w:tc>
          <w:tcPr>
            <w:tcW w:w="282" w:type="pct"/>
          </w:tcPr>
          <w:p w14:paraId="5B146F72" w14:textId="77777777" w:rsidR="00E25CE6" w:rsidRDefault="00E25CE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380" w:type="pct"/>
            <w:hideMark/>
          </w:tcPr>
          <w:p w14:paraId="3A043CB6" w14:textId="77777777" w:rsidR="00E25CE6" w:rsidRDefault="00E25CE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332" w:type="pct"/>
            <w:hideMark/>
          </w:tcPr>
          <w:p w14:paraId="4F99D2DB" w14:textId="77777777" w:rsidR="00E25CE6" w:rsidRDefault="00E25CE6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33" w:type="pct"/>
            <w:hideMark/>
          </w:tcPr>
          <w:p w14:paraId="5B3AF300" w14:textId="77777777" w:rsidR="00E25CE6" w:rsidRDefault="00E25CE6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77" w:type="pct"/>
          </w:tcPr>
          <w:p w14:paraId="7F891FDD" w14:textId="77777777" w:rsidR="00E25CE6" w:rsidRDefault="00E25CE6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380" w:type="pct"/>
          </w:tcPr>
          <w:p w14:paraId="4A984B75" w14:textId="77777777" w:rsidR="00E25CE6" w:rsidRDefault="00E25CE6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47" w:type="pct"/>
          </w:tcPr>
          <w:p w14:paraId="4F93B02E" w14:textId="77777777" w:rsidR="00E25CE6" w:rsidRDefault="00E25CE6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88" w:type="pct"/>
            <w:hideMark/>
          </w:tcPr>
          <w:p w14:paraId="6FDAA508" w14:textId="77777777" w:rsidR="00E25CE6" w:rsidRDefault="00E25CE6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522" w:type="pct"/>
            <w:hideMark/>
          </w:tcPr>
          <w:p w14:paraId="31FA1952" w14:textId="77777777" w:rsidR="00E25CE6" w:rsidRDefault="00E25CE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0232A9B6" w14:textId="77777777" w:rsidTr="00EB7B4B">
        <w:trPr>
          <w:trHeight w:val="836"/>
        </w:trPr>
        <w:tc>
          <w:tcPr>
            <w:tcW w:w="177" w:type="pct"/>
            <w:vMerge/>
            <w:vAlign w:val="center"/>
            <w:hideMark/>
          </w:tcPr>
          <w:p w14:paraId="352EE279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62B31CD6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0C6638A1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89727C5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9DD7BA4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0DD42ED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35D8411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5A077AF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81C69FC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51ADA96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24097DE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30EDE4B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6C729107" w14:textId="77777777" w:rsidR="00784053" w:rsidRDefault="00784053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4ACA0C7C" w14:textId="77777777" w:rsidTr="00EB7B4B">
        <w:trPr>
          <w:trHeight w:val="144"/>
        </w:trPr>
        <w:tc>
          <w:tcPr>
            <w:tcW w:w="177" w:type="pct"/>
            <w:vMerge w:val="restart"/>
            <w:hideMark/>
          </w:tcPr>
          <w:p w14:paraId="6CA553CD" w14:textId="77777777" w:rsidR="00507442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61.</w:t>
            </w:r>
          </w:p>
        </w:tc>
        <w:tc>
          <w:tcPr>
            <w:tcW w:w="660" w:type="pct"/>
            <w:vMerge w:val="restart"/>
            <w:hideMark/>
          </w:tcPr>
          <w:p w14:paraId="1D8CD185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3.2.</w:t>
            </w:r>
          </w:p>
          <w:p w14:paraId="3E4E910A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Ремонт кровли гаражных </w:t>
            </w:r>
            <w:r w:rsidR="00FF55D3">
              <w:rPr>
                <w:rFonts w:ascii="Times New Roman" w:hAnsi="Times New Roman"/>
                <w:color w:val="000000"/>
                <w:sz w:val="20"/>
                <w:szCs w:val="20"/>
              </w:rPr>
              <w:t>боксов Администрации</w:t>
            </w:r>
            <w:r w:rsidR="00ED76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адресу: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пер. Бульварный, 25</w:t>
            </w:r>
          </w:p>
        </w:tc>
        <w:tc>
          <w:tcPr>
            <w:tcW w:w="489" w:type="pct"/>
            <w:vMerge w:val="restart"/>
            <w:hideMark/>
          </w:tcPr>
          <w:p w14:paraId="671F0F89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Администрация города </w:t>
            </w:r>
          </w:p>
        </w:tc>
        <w:tc>
          <w:tcPr>
            <w:tcW w:w="333" w:type="pct"/>
          </w:tcPr>
          <w:p w14:paraId="2DA3F1FB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58703A7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1100,1</w:t>
            </w:r>
          </w:p>
        </w:tc>
        <w:tc>
          <w:tcPr>
            <w:tcW w:w="380" w:type="pct"/>
            <w:hideMark/>
          </w:tcPr>
          <w:p w14:paraId="27A3CC80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1E91221" w14:textId="77777777" w:rsidR="00507442" w:rsidRDefault="00E25CE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5696EB3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8C8CCC0" w14:textId="77777777" w:rsidR="00507442" w:rsidRDefault="00E25CE6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380" w:type="pct"/>
          </w:tcPr>
          <w:p w14:paraId="7A63C82C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1034BCD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567FCF36" w14:textId="77777777" w:rsidR="00507442" w:rsidRDefault="00E25CE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1470,1</w:t>
            </w:r>
          </w:p>
        </w:tc>
        <w:tc>
          <w:tcPr>
            <w:tcW w:w="522" w:type="pct"/>
            <w:hideMark/>
          </w:tcPr>
          <w:p w14:paraId="003D3F5C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48B45FBF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41A0F31D" w14:textId="77777777" w:rsidTr="00EB7B4B">
        <w:trPr>
          <w:trHeight w:val="195"/>
        </w:trPr>
        <w:tc>
          <w:tcPr>
            <w:tcW w:w="177" w:type="pct"/>
            <w:vMerge/>
            <w:vAlign w:val="center"/>
            <w:hideMark/>
          </w:tcPr>
          <w:p w14:paraId="444DE111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7AC011DA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3579DFBE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F894621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0542C1D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1100,1</w:t>
            </w:r>
          </w:p>
        </w:tc>
        <w:tc>
          <w:tcPr>
            <w:tcW w:w="380" w:type="pct"/>
            <w:hideMark/>
          </w:tcPr>
          <w:p w14:paraId="682D435A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B7DC669" w14:textId="77777777" w:rsidR="00507442" w:rsidRDefault="00E25CE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3318782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E284623" w14:textId="77777777" w:rsidR="00507442" w:rsidRDefault="00E25CE6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380" w:type="pct"/>
          </w:tcPr>
          <w:p w14:paraId="1A17AA99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8F8690E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CE2FDC7" w14:textId="77777777" w:rsidR="00507442" w:rsidRDefault="00E25CE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1470,1</w:t>
            </w:r>
          </w:p>
        </w:tc>
        <w:tc>
          <w:tcPr>
            <w:tcW w:w="522" w:type="pct"/>
            <w:hideMark/>
          </w:tcPr>
          <w:p w14:paraId="7B2E7DE7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города </w:t>
            </w:r>
          </w:p>
        </w:tc>
      </w:tr>
      <w:tr w:rsidR="00AF0A11" w:rsidRPr="00BE3505" w14:paraId="1BA9DB3D" w14:textId="77777777" w:rsidTr="00EB7B4B">
        <w:trPr>
          <w:trHeight w:val="450"/>
        </w:trPr>
        <w:tc>
          <w:tcPr>
            <w:tcW w:w="177" w:type="pct"/>
            <w:vMerge/>
            <w:vAlign w:val="center"/>
            <w:hideMark/>
          </w:tcPr>
          <w:p w14:paraId="569B8476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27359669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4DD7F111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047F87B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41488B0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2CC811B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A81D95A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27C24F1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FA203D2" w14:textId="77777777" w:rsidR="00507442" w:rsidRDefault="00507442" w:rsidP="000C48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5797A11" w14:textId="77777777" w:rsidR="00507442" w:rsidRDefault="00507442" w:rsidP="000C48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204C8B82" w14:textId="77777777" w:rsidR="00507442" w:rsidRDefault="00507442" w:rsidP="000C48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3390CFF2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558648F6" w14:textId="77777777" w:rsidR="00507442" w:rsidRDefault="00507442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внебюджетные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источники</w:t>
            </w:r>
          </w:p>
        </w:tc>
      </w:tr>
      <w:tr w:rsidR="00AF0A11" w:rsidRPr="00BE3505" w14:paraId="38F090E8" w14:textId="77777777" w:rsidTr="00EB7B4B">
        <w:trPr>
          <w:trHeight w:val="860"/>
        </w:trPr>
        <w:tc>
          <w:tcPr>
            <w:tcW w:w="177" w:type="pct"/>
            <w:vMerge w:val="restart"/>
            <w:hideMark/>
          </w:tcPr>
          <w:p w14:paraId="5E4C6CC7" w14:textId="77777777" w:rsidR="00507442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>62.</w:t>
            </w:r>
          </w:p>
        </w:tc>
        <w:tc>
          <w:tcPr>
            <w:tcW w:w="660" w:type="pct"/>
            <w:vMerge w:val="restart"/>
          </w:tcPr>
          <w:p w14:paraId="34F60248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3.3.</w:t>
            </w:r>
          </w:p>
          <w:p w14:paraId="5CC264E3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Ремонт кровли здания и утепление чердачного помещения здани</w:t>
            </w:r>
            <w:r w:rsidR="00ED76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я Администрации города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адресу: пр</w:t>
            </w:r>
            <w:r w:rsidR="00FF5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-кт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Ленина, 130</w:t>
            </w:r>
          </w:p>
        </w:tc>
        <w:tc>
          <w:tcPr>
            <w:tcW w:w="489" w:type="pct"/>
            <w:vMerge w:val="restart"/>
            <w:hideMark/>
          </w:tcPr>
          <w:p w14:paraId="28A5456A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города </w:t>
            </w:r>
          </w:p>
        </w:tc>
        <w:tc>
          <w:tcPr>
            <w:tcW w:w="333" w:type="pct"/>
          </w:tcPr>
          <w:p w14:paraId="6764AB07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654,8</w:t>
            </w:r>
          </w:p>
        </w:tc>
        <w:tc>
          <w:tcPr>
            <w:tcW w:w="282" w:type="pct"/>
          </w:tcPr>
          <w:p w14:paraId="1C021C3D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8020AD5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1664979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C1D745B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105B940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3A09F33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4081DEE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1670E1FF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654,8</w:t>
            </w:r>
          </w:p>
        </w:tc>
        <w:tc>
          <w:tcPr>
            <w:tcW w:w="522" w:type="pct"/>
            <w:hideMark/>
          </w:tcPr>
          <w:p w14:paraId="039A9F66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5DE1C287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79D210DF" w14:textId="77777777" w:rsidTr="00EB7B4B">
        <w:trPr>
          <w:trHeight w:val="195"/>
        </w:trPr>
        <w:tc>
          <w:tcPr>
            <w:tcW w:w="177" w:type="pct"/>
            <w:vMerge/>
            <w:vAlign w:val="center"/>
            <w:hideMark/>
          </w:tcPr>
          <w:p w14:paraId="7FF3E247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4A3CC15E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17D30B7E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66C9A2C" w14:textId="77777777" w:rsidR="00507442" w:rsidRDefault="00507442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654,8</w:t>
            </w:r>
          </w:p>
        </w:tc>
        <w:tc>
          <w:tcPr>
            <w:tcW w:w="282" w:type="pct"/>
          </w:tcPr>
          <w:p w14:paraId="5F6342B4" w14:textId="77777777" w:rsidR="00507442" w:rsidRDefault="00507442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E02E07C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F6AE0DE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2418D2C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7D1B9BC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3CF3898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FBAC3C9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AF5C212" w14:textId="77777777" w:rsidR="00507442" w:rsidRDefault="00507442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654,8</w:t>
            </w:r>
          </w:p>
        </w:tc>
        <w:tc>
          <w:tcPr>
            <w:tcW w:w="522" w:type="pct"/>
            <w:hideMark/>
          </w:tcPr>
          <w:p w14:paraId="41231464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6E1F830A" w14:textId="77777777" w:rsidTr="00EB7B4B">
        <w:trPr>
          <w:trHeight w:val="912"/>
        </w:trPr>
        <w:tc>
          <w:tcPr>
            <w:tcW w:w="177" w:type="pct"/>
            <w:vMerge/>
            <w:vAlign w:val="center"/>
            <w:hideMark/>
          </w:tcPr>
          <w:p w14:paraId="0ADE4555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0C168D59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58393D0A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6E77AD5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95FFAD3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2262209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BF45B48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85EB2D8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3FFF290" w14:textId="77777777" w:rsidR="00507442" w:rsidRDefault="00507442" w:rsidP="000C48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D09864F" w14:textId="77777777" w:rsidR="00507442" w:rsidRDefault="00507442" w:rsidP="000C48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1725240" w14:textId="77777777" w:rsidR="00507442" w:rsidRDefault="00507442" w:rsidP="000C48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9CA3B05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2E46D328" w14:textId="77777777" w:rsidR="00507442" w:rsidRDefault="00507442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13838449" w14:textId="77777777" w:rsidTr="00EB7B4B">
        <w:trPr>
          <w:trHeight w:val="450"/>
        </w:trPr>
        <w:tc>
          <w:tcPr>
            <w:tcW w:w="177" w:type="pct"/>
            <w:vMerge w:val="restart"/>
            <w:hideMark/>
          </w:tcPr>
          <w:p w14:paraId="49F30AD9" w14:textId="77777777" w:rsidR="00507442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63.</w:t>
            </w:r>
          </w:p>
        </w:tc>
        <w:tc>
          <w:tcPr>
            <w:tcW w:w="660" w:type="pct"/>
            <w:vMerge w:val="restart"/>
            <w:hideMark/>
          </w:tcPr>
          <w:p w14:paraId="0BF3F62F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3.4.</w:t>
            </w:r>
          </w:p>
          <w:p w14:paraId="29382A43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Замена оконных блоков на оконные блоки из ПВХ в здании Адми</w:t>
            </w:r>
            <w:r w:rsidR="00ED76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нистрации города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адресу: пр. Ленина, 130</w:t>
            </w:r>
          </w:p>
        </w:tc>
        <w:tc>
          <w:tcPr>
            <w:tcW w:w="489" w:type="pct"/>
            <w:vMerge w:val="restart"/>
            <w:hideMark/>
          </w:tcPr>
          <w:p w14:paraId="6ABA273A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города </w:t>
            </w:r>
          </w:p>
        </w:tc>
        <w:tc>
          <w:tcPr>
            <w:tcW w:w="333" w:type="pct"/>
          </w:tcPr>
          <w:p w14:paraId="027FC294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1036,5</w:t>
            </w:r>
          </w:p>
        </w:tc>
        <w:tc>
          <w:tcPr>
            <w:tcW w:w="282" w:type="pct"/>
          </w:tcPr>
          <w:p w14:paraId="7A584775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7BA4D57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135DA7F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A0C1672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CC60B3A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4A974A2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3EC260C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557C60DE" w14:textId="77777777" w:rsidR="00507442" w:rsidRDefault="00507442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1036,5</w:t>
            </w:r>
          </w:p>
        </w:tc>
        <w:tc>
          <w:tcPr>
            <w:tcW w:w="522" w:type="pct"/>
            <w:hideMark/>
          </w:tcPr>
          <w:p w14:paraId="1F9CFB91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646BB820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20D73FAA" w14:textId="77777777" w:rsidTr="00EB7B4B">
        <w:trPr>
          <w:trHeight w:val="186"/>
        </w:trPr>
        <w:tc>
          <w:tcPr>
            <w:tcW w:w="177" w:type="pct"/>
            <w:vMerge/>
            <w:hideMark/>
          </w:tcPr>
          <w:p w14:paraId="3776A422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5D838E5B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1AF92961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3B52C6D" w14:textId="77777777" w:rsidR="00507442" w:rsidRDefault="00507442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1036,5</w:t>
            </w:r>
          </w:p>
        </w:tc>
        <w:tc>
          <w:tcPr>
            <w:tcW w:w="282" w:type="pct"/>
          </w:tcPr>
          <w:p w14:paraId="387648A9" w14:textId="77777777" w:rsidR="00507442" w:rsidRDefault="00507442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CCE46EC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083A92D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5FDC3DE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34FEF0C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C9264AB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72CCEA4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5D001DE0" w14:textId="77777777" w:rsidR="00507442" w:rsidRDefault="00507442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1036,5</w:t>
            </w:r>
          </w:p>
        </w:tc>
        <w:tc>
          <w:tcPr>
            <w:tcW w:w="522" w:type="pct"/>
            <w:hideMark/>
          </w:tcPr>
          <w:p w14:paraId="68871255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1C52F96B" w14:textId="77777777" w:rsidTr="00EB7B4B">
        <w:trPr>
          <w:trHeight w:val="796"/>
        </w:trPr>
        <w:tc>
          <w:tcPr>
            <w:tcW w:w="177" w:type="pct"/>
            <w:vMerge/>
            <w:hideMark/>
          </w:tcPr>
          <w:p w14:paraId="7CB22F1A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5AC5EA2F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75B60315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2A1400D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F2323A3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21B1A26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4C72043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62D78DE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9829DE9" w14:textId="77777777" w:rsidR="00507442" w:rsidRDefault="00507442" w:rsidP="000C48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2F0D580" w14:textId="77777777" w:rsidR="00507442" w:rsidRDefault="00507442" w:rsidP="000C48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C3B71E1" w14:textId="77777777" w:rsidR="00507442" w:rsidRDefault="00507442" w:rsidP="000C48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1F8CB189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7383A4B7" w14:textId="77777777" w:rsidR="00507442" w:rsidRDefault="00507442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73469FB9" w14:textId="77777777" w:rsidTr="00EB7B4B">
        <w:trPr>
          <w:trHeight w:val="180"/>
        </w:trPr>
        <w:tc>
          <w:tcPr>
            <w:tcW w:w="177" w:type="pct"/>
            <w:vMerge w:val="restart"/>
            <w:hideMark/>
          </w:tcPr>
          <w:p w14:paraId="363737F1" w14:textId="77777777" w:rsidR="00507442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64.</w:t>
            </w:r>
          </w:p>
        </w:tc>
        <w:tc>
          <w:tcPr>
            <w:tcW w:w="660" w:type="pct"/>
            <w:vMerge w:val="restart"/>
            <w:hideMark/>
          </w:tcPr>
          <w:p w14:paraId="7F69E99F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3.5.</w:t>
            </w:r>
          </w:p>
          <w:p w14:paraId="1D346722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Замена оконных блоков на оконные блоки из ПВХ в здани</w:t>
            </w:r>
            <w:r w:rsidR="00ED76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Администрации города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адресу: пер. Бульварный, 25</w:t>
            </w:r>
          </w:p>
        </w:tc>
        <w:tc>
          <w:tcPr>
            <w:tcW w:w="489" w:type="pct"/>
            <w:vMerge w:val="restart"/>
            <w:hideMark/>
          </w:tcPr>
          <w:p w14:paraId="7E654C41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города </w:t>
            </w:r>
          </w:p>
        </w:tc>
        <w:tc>
          <w:tcPr>
            <w:tcW w:w="333" w:type="pct"/>
          </w:tcPr>
          <w:p w14:paraId="0F2B4FB4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B9D6A0F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789,8</w:t>
            </w:r>
          </w:p>
        </w:tc>
        <w:tc>
          <w:tcPr>
            <w:tcW w:w="380" w:type="pct"/>
            <w:hideMark/>
          </w:tcPr>
          <w:p w14:paraId="30FA87BC" w14:textId="77777777" w:rsidR="00507442" w:rsidRDefault="00131764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761,2</w:t>
            </w:r>
          </w:p>
        </w:tc>
        <w:tc>
          <w:tcPr>
            <w:tcW w:w="332" w:type="pct"/>
            <w:hideMark/>
          </w:tcPr>
          <w:p w14:paraId="1635F950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FAA2683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D944F20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DAC48CE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571D9EE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3BC26A29" w14:textId="77777777" w:rsidR="00507442" w:rsidRDefault="00131764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1551</w:t>
            </w:r>
          </w:p>
        </w:tc>
        <w:tc>
          <w:tcPr>
            <w:tcW w:w="522" w:type="pct"/>
            <w:hideMark/>
          </w:tcPr>
          <w:p w14:paraId="2C6F738C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4AB094BB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40BAB250" w14:textId="77777777" w:rsidTr="00EB7B4B">
        <w:trPr>
          <w:trHeight w:val="186"/>
        </w:trPr>
        <w:tc>
          <w:tcPr>
            <w:tcW w:w="177" w:type="pct"/>
            <w:vMerge/>
            <w:vAlign w:val="center"/>
            <w:hideMark/>
          </w:tcPr>
          <w:p w14:paraId="776A7B95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4B13FB3D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589A3397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EBA1F4B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54F4841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789,8</w:t>
            </w:r>
          </w:p>
        </w:tc>
        <w:tc>
          <w:tcPr>
            <w:tcW w:w="380" w:type="pct"/>
            <w:hideMark/>
          </w:tcPr>
          <w:p w14:paraId="3D93AE72" w14:textId="77777777" w:rsidR="00507442" w:rsidRDefault="00131764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761,2</w:t>
            </w:r>
          </w:p>
        </w:tc>
        <w:tc>
          <w:tcPr>
            <w:tcW w:w="332" w:type="pct"/>
            <w:hideMark/>
          </w:tcPr>
          <w:p w14:paraId="6598142B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64A9DC6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7937AD6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FDC4FA3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1E80FA2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EAC9795" w14:textId="77777777" w:rsidR="00507442" w:rsidRDefault="00131764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1551</w:t>
            </w:r>
          </w:p>
        </w:tc>
        <w:tc>
          <w:tcPr>
            <w:tcW w:w="522" w:type="pct"/>
            <w:hideMark/>
          </w:tcPr>
          <w:p w14:paraId="3E403840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6D9B68DA" w14:textId="77777777" w:rsidTr="00EB7B4B">
        <w:trPr>
          <w:trHeight w:val="906"/>
        </w:trPr>
        <w:tc>
          <w:tcPr>
            <w:tcW w:w="177" w:type="pct"/>
            <w:vMerge/>
            <w:vAlign w:val="center"/>
            <w:hideMark/>
          </w:tcPr>
          <w:p w14:paraId="55577057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167DAC2C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6E42E368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71AFB4E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1278FD2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5C50C68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379D68F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4291D05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84AFFF7" w14:textId="77777777" w:rsidR="00507442" w:rsidRDefault="00507442" w:rsidP="000C48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04A7495" w14:textId="77777777" w:rsidR="00507442" w:rsidRDefault="00507442" w:rsidP="000C48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3674767" w14:textId="77777777" w:rsidR="00507442" w:rsidRDefault="00507442" w:rsidP="000C48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1C2B1B01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3CB7AE02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44BC9C55" w14:textId="77777777" w:rsidTr="00EB7B4B">
        <w:trPr>
          <w:trHeight w:val="300"/>
        </w:trPr>
        <w:tc>
          <w:tcPr>
            <w:tcW w:w="177" w:type="pct"/>
            <w:vMerge w:val="restart"/>
            <w:hideMark/>
          </w:tcPr>
          <w:p w14:paraId="7E126322" w14:textId="77777777" w:rsidR="00507442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65.</w:t>
            </w:r>
          </w:p>
        </w:tc>
        <w:tc>
          <w:tcPr>
            <w:tcW w:w="660" w:type="pct"/>
            <w:vMerge w:val="restart"/>
            <w:hideMark/>
          </w:tcPr>
          <w:p w14:paraId="22721DF1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3.6.</w:t>
            </w:r>
          </w:p>
          <w:p w14:paraId="0EF37381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Наружная теплоизоляция здания депо-парка</w:t>
            </w:r>
          </w:p>
        </w:tc>
        <w:tc>
          <w:tcPr>
            <w:tcW w:w="489" w:type="pct"/>
            <w:vMerge w:val="restart"/>
            <w:hideMark/>
          </w:tcPr>
          <w:p w14:paraId="2CA2E43F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МУТП города Рубцовска</w:t>
            </w:r>
          </w:p>
        </w:tc>
        <w:tc>
          <w:tcPr>
            <w:tcW w:w="333" w:type="pct"/>
          </w:tcPr>
          <w:p w14:paraId="001B0A33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2748,2</w:t>
            </w:r>
          </w:p>
        </w:tc>
        <w:tc>
          <w:tcPr>
            <w:tcW w:w="282" w:type="pct"/>
          </w:tcPr>
          <w:p w14:paraId="2862FAAE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837A8DF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A565C11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E169EC4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4D58D96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FA578CC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A182AFD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5C35EF92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2748,2</w:t>
            </w:r>
          </w:p>
        </w:tc>
        <w:tc>
          <w:tcPr>
            <w:tcW w:w="522" w:type="pct"/>
            <w:hideMark/>
          </w:tcPr>
          <w:p w14:paraId="1C348EB4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275360FD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301CE25B" w14:textId="77777777" w:rsidTr="00EB7B4B">
        <w:trPr>
          <w:trHeight w:hRule="exact" w:val="583"/>
        </w:trPr>
        <w:tc>
          <w:tcPr>
            <w:tcW w:w="177" w:type="pct"/>
            <w:vMerge/>
            <w:vAlign w:val="center"/>
            <w:hideMark/>
          </w:tcPr>
          <w:p w14:paraId="12C63B3A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59DAEB72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3E876A47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C04F4EA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534AE05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104B6C8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CE4DCA4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2F14C15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E00868F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5372059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EE0E599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4D514BE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2D89A806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</w:t>
            </w:r>
          </w:p>
          <w:p w14:paraId="14FFB058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города</w:t>
            </w:r>
          </w:p>
        </w:tc>
      </w:tr>
      <w:tr w:rsidR="00AF0A11" w:rsidRPr="00BE3505" w14:paraId="2D72426C" w14:textId="77777777" w:rsidTr="00EB7B4B">
        <w:trPr>
          <w:trHeight w:hRule="exact" w:val="927"/>
        </w:trPr>
        <w:tc>
          <w:tcPr>
            <w:tcW w:w="177" w:type="pct"/>
            <w:vMerge/>
            <w:vAlign w:val="center"/>
            <w:hideMark/>
          </w:tcPr>
          <w:p w14:paraId="5F249459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195C0BA0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7B36C52D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F373732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2748,2</w:t>
            </w:r>
          </w:p>
        </w:tc>
        <w:tc>
          <w:tcPr>
            <w:tcW w:w="282" w:type="pct"/>
          </w:tcPr>
          <w:p w14:paraId="044D7014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9D16CEF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24CD31B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84B9B2F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78D34E3" w14:textId="77777777" w:rsidR="00507442" w:rsidRDefault="00507442" w:rsidP="000C48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F32C800" w14:textId="77777777" w:rsidR="00507442" w:rsidRDefault="00507442" w:rsidP="000C48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2A2F722E" w14:textId="77777777" w:rsidR="00507442" w:rsidRDefault="00507442" w:rsidP="000C48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93C21CE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2748,2</w:t>
            </w:r>
          </w:p>
        </w:tc>
        <w:tc>
          <w:tcPr>
            <w:tcW w:w="522" w:type="pct"/>
            <w:hideMark/>
          </w:tcPr>
          <w:p w14:paraId="12E9C689" w14:textId="77777777" w:rsidR="00507442" w:rsidRDefault="00507442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790B835B" w14:textId="77777777" w:rsidTr="00EB7B4B">
        <w:trPr>
          <w:trHeight w:val="144"/>
        </w:trPr>
        <w:tc>
          <w:tcPr>
            <w:tcW w:w="177" w:type="pct"/>
            <w:vMerge w:val="restart"/>
            <w:hideMark/>
          </w:tcPr>
          <w:p w14:paraId="136AFC1C" w14:textId="77777777" w:rsidR="00784053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66.</w:t>
            </w:r>
          </w:p>
        </w:tc>
        <w:tc>
          <w:tcPr>
            <w:tcW w:w="660" w:type="pct"/>
            <w:vMerge w:val="restart"/>
          </w:tcPr>
          <w:p w14:paraId="0A566D9B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3.7.</w:t>
            </w:r>
          </w:p>
          <w:p w14:paraId="30B785F6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Установка стеклопакетов из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пластика в гараже на 7 автомашин</w:t>
            </w:r>
          </w:p>
          <w:p w14:paraId="0B9B001E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546038E4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МУТП города Рубцовска</w:t>
            </w:r>
          </w:p>
        </w:tc>
        <w:tc>
          <w:tcPr>
            <w:tcW w:w="333" w:type="pct"/>
          </w:tcPr>
          <w:p w14:paraId="0A73734D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282" w:type="pct"/>
          </w:tcPr>
          <w:p w14:paraId="0A1AF6BD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778791E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3CB402C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769D4BD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2134123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7B69377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243F51B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41EBB1E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522" w:type="pct"/>
            <w:hideMark/>
          </w:tcPr>
          <w:p w14:paraId="29FD2B1E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706BF7BA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765B176B" w14:textId="77777777" w:rsidTr="00EB7B4B">
        <w:trPr>
          <w:trHeight w:val="345"/>
        </w:trPr>
        <w:tc>
          <w:tcPr>
            <w:tcW w:w="177" w:type="pct"/>
            <w:vMerge/>
            <w:vAlign w:val="center"/>
            <w:hideMark/>
          </w:tcPr>
          <w:p w14:paraId="49BB2821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2BFF4D63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7C4888CE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5B54FBC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7C08D61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0FC90EA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4503036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3563ADF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E1D39C7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23E6D0B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FEA329C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36A46F00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5D433528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49F1AAC8" w14:textId="77777777" w:rsidTr="00EB7B4B">
        <w:trPr>
          <w:trHeight w:val="661"/>
        </w:trPr>
        <w:tc>
          <w:tcPr>
            <w:tcW w:w="177" w:type="pct"/>
            <w:vMerge/>
            <w:vAlign w:val="center"/>
            <w:hideMark/>
          </w:tcPr>
          <w:p w14:paraId="1F9E668C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1AD0DA4F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5953CD2F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EF35EA9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282" w:type="pct"/>
          </w:tcPr>
          <w:p w14:paraId="59836A63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1952E82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3260332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4558A6E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0AC5BC7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F49B583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29C542B9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F9D8EC6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522" w:type="pct"/>
            <w:hideMark/>
          </w:tcPr>
          <w:p w14:paraId="2A7AF40F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4FB19956" w14:textId="77777777" w:rsidTr="00EB7B4B">
        <w:trPr>
          <w:trHeight w:val="144"/>
        </w:trPr>
        <w:tc>
          <w:tcPr>
            <w:tcW w:w="177" w:type="pct"/>
            <w:vMerge w:val="restart"/>
            <w:hideMark/>
          </w:tcPr>
          <w:p w14:paraId="5731917F" w14:textId="77777777" w:rsidR="00784053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67.</w:t>
            </w:r>
          </w:p>
        </w:tc>
        <w:tc>
          <w:tcPr>
            <w:tcW w:w="660" w:type="pct"/>
            <w:vMerge w:val="restart"/>
            <w:hideMark/>
          </w:tcPr>
          <w:p w14:paraId="23A7A2FC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3.8.</w:t>
            </w:r>
          </w:p>
          <w:p w14:paraId="71245BF6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Капитальный ремонт кровли здания депо-парка</w:t>
            </w:r>
          </w:p>
        </w:tc>
        <w:tc>
          <w:tcPr>
            <w:tcW w:w="489" w:type="pct"/>
            <w:vMerge w:val="restart"/>
            <w:hideMark/>
          </w:tcPr>
          <w:p w14:paraId="1AE8D1F9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МУТП города Рубцовска</w:t>
            </w:r>
          </w:p>
        </w:tc>
        <w:tc>
          <w:tcPr>
            <w:tcW w:w="333" w:type="pct"/>
          </w:tcPr>
          <w:p w14:paraId="70CBFC9E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CA73E52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70EB29F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9E747A5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4260,0</w:t>
            </w:r>
          </w:p>
        </w:tc>
        <w:tc>
          <w:tcPr>
            <w:tcW w:w="333" w:type="pct"/>
            <w:hideMark/>
          </w:tcPr>
          <w:p w14:paraId="28B43C2A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4350,0</w:t>
            </w:r>
          </w:p>
        </w:tc>
        <w:tc>
          <w:tcPr>
            <w:tcW w:w="377" w:type="pct"/>
          </w:tcPr>
          <w:p w14:paraId="2574EC14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191866C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6DE97D5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4737B80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8610,0</w:t>
            </w:r>
          </w:p>
        </w:tc>
        <w:tc>
          <w:tcPr>
            <w:tcW w:w="522" w:type="pct"/>
            <w:hideMark/>
          </w:tcPr>
          <w:p w14:paraId="0D55D564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30E8026B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6B138067" w14:textId="77777777" w:rsidTr="00EB7B4B">
        <w:trPr>
          <w:trHeight w:hRule="exact" w:val="497"/>
        </w:trPr>
        <w:tc>
          <w:tcPr>
            <w:tcW w:w="177" w:type="pct"/>
            <w:vMerge/>
            <w:vAlign w:val="center"/>
            <w:hideMark/>
          </w:tcPr>
          <w:p w14:paraId="6B54699B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206458B2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44AB6208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DDC9DAD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399EEB6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3676F25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21FACAC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42FE7E0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CDF485C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CE79C94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C6ECB96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1184E9AD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33053D75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72FAC894" w14:textId="77777777" w:rsidTr="00EB7B4B">
        <w:trPr>
          <w:trHeight w:hRule="exact" w:val="533"/>
        </w:trPr>
        <w:tc>
          <w:tcPr>
            <w:tcW w:w="177" w:type="pct"/>
            <w:vMerge/>
            <w:vAlign w:val="center"/>
            <w:hideMark/>
          </w:tcPr>
          <w:p w14:paraId="6631D385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208C88EF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4A6DF6B7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79EA5AA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C466D23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4D58D4A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F9A24DB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4260,0</w:t>
            </w:r>
          </w:p>
        </w:tc>
        <w:tc>
          <w:tcPr>
            <w:tcW w:w="333" w:type="pct"/>
            <w:hideMark/>
          </w:tcPr>
          <w:p w14:paraId="77849848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4350,0</w:t>
            </w:r>
          </w:p>
        </w:tc>
        <w:tc>
          <w:tcPr>
            <w:tcW w:w="377" w:type="pct"/>
          </w:tcPr>
          <w:p w14:paraId="34D3013C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DE33709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0C31EC0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487F745B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8610,0</w:t>
            </w:r>
          </w:p>
        </w:tc>
        <w:tc>
          <w:tcPr>
            <w:tcW w:w="522" w:type="pct"/>
            <w:hideMark/>
          </w:tcPr>
          <w:p w14:paraId="5C9FA145" w14:textId="77777777" w:rsidR="00784053" w:rsidRDefault="00784053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BE2B75" w:rsidRPr="00BE3505" w14:paraId="106D492D" w14:textId="77777777" w:rsidTr="00EB7B4B">
        <w:trPr>
          <w:trHeight w:val="144"/>
        </w:trPr>
        <w:tc>
          <w:tcPr>
            <w:tcW w:w="177" w:type="pct"/>
            <w:vMerge w:val="restart"/>
            <w:hideMark/>
          </w:tcPr>
          <w:p w14:paraId="19EDC0EA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68.</w:t>
            </w:r>
          </w:p>
        </w:tc>
        <w:tc>
          <w:tcPr>
            <w:tcW w:w="660" w:type="pct"/>
            <w:vMerge w:val="restart"/>
            <w:hideMark/>
          </w:tcPr>
          <w:p w14:paraId="510EA141" w14:textId="77777777" w:rsidR="00BE2B75" w:rsidRDefault="00BE2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3.9.</w:t>
            </w:r>
          </w:p>
          <w:p w14:paraId="394D290F" w14:textId="77777777" w:rsidR="00BE2B75" w:rsidRDefault="00BE2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Замена окон в здании реагентного хозяйства</w:t>
            </w:r>
          </w:p>
        </w:tc>
        <w:tc>
          <w:tcPr>
            <w:tcW w:w="489" w:type="pct"/>
            <w:vMerge w:val="restart"/>
            <w:hideMark/>
          </w:tcPr>
          <w:p w14:paraId="602CF43F" w14:textId="77777777" w:rsidR="00BE2B75" w:rsidRDefault="00BE2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37A2FFE3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82" w:type="pct"/>
          </w:tcPr>
          <w:p w14:paraId="033F69A1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375,0</w:t>
            </w:r>
          </w:p>
        </w:tc>
        <w:tc>
          <w:tcPr>
            <w:tcW w:w="380" w:type="pct"/>
            <w:hideMark/>
          </w:tcPr>
          <w:p w14:paraId="32C407E0" w14:textId="77777777" w:rsidR="00BE2B75" w:rsidRDefault="00BE2B75" w:rsidP="00756E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56EF3AC" w14:textId="77777777" w:rsidR="00BE2B75" w:rsidRDefault="00BE2B75" w:rsidP="00756E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333" w:type="pct"/>
            <w:hideMark/>
          </w:tcPr>
          <w:p w14:paraId="2C86C90E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9DBE112" w14:textId="77777777" w:rsidR="00BE2B75" w:rsidRDefault="00BE2B75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3565838" w14:textId="77777777" w:rsidR="00BE2B75" w:rsidRDefault="00BE2B75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283064D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388" w:type="pct"/>
            <w:hideMark/>
          </w:tcPr>
          <w:p w14:paraId="2795AD63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1575,0</w:t>
            </w:r>
          </w:p>
        </w:tc>
        <w:tc>
          <w:tcPr>
            <w:tcW w:w="522" w:type="pct"/>
            <w:hideMark/>
          </w:tcPr>
          <w:p w14:paraId="34297AB8" w14:textId="77777777" w:rsidR="00BE2B75" w:rsidRDefault="00BE2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3655B0D2" w14:textId="77777777" w:rsidR="00BE2B75" w:rsidRDefault="00BE2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BE2B75" w:rsidRPr="00BE3505" w14:paraId="5A6F454E" w14:textId="77777777" w:rsidTr="00EB7B4B">
        <w:trPr>
          <w:trHeight w:val="285"/>
        </w:trPr>
        <w:tc>
          <w:tcPr>
            <w:tcW w:w="177" w:type="pct"/>
            <w:vMerge/>
            <w:vAlign w:val="center"/>
            <w:hideMark/>
          </w:tcPr>
          <w:p w14:paraId="4B9CF181" w14:textId="77777777" w:rsidR="00BE2B75" w:rsidRDefault="00BE2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5EE9B781" w14:textId="77777777" w:rsidR="00BE2B75" w:rsidRDefault="00BE2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4731C14E" w14:textId="77777777" w:rsidR="00BE2B75" w:rsidRDefault="00BE2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5AD1A753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80CFAC3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4FCDBFC" w14:textId="77777777" w:rsidR="00BE2B75" w:rsidRDefault="00BE2B75" w:rsidP="00756E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39047E2" w14:textId="77777777" w:rsidR="00BE2B75" w:rsidRDefault="00BE2B75" w:rsidP="00756E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122942C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69B4B7B" w14:textId="77777777" w:rsidR="00BE2B75" w:rsidRDefault="00BE2B75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EAB6BF4" w14:textId="77777777" w:rsidR="00BE2B75" w:rsidRDefault="00BE2B75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15920F1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3351AB52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5F264699" w14:textId="77777777" w:rsidR="00BE2B75" w:rsidRDefault="00BE2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BE2B75" w:rsidRPr="00BE3505" w14:paraId="216C2803" w14:textId="77777777" w:rsidTr="00EB7B4B">
        <w:trPr>
          <w:trHeight w:val="465"/>
        </w:trPr>
        <w:tc>
          <w:tcPr>
            <w:tcW w:w="177" w:type="pct"/>
            <w:vMerge/>
            <w:vAlign w:val="center"/>
            <w:hideMark/>
          </w:tcPr>
          <w:p w14:paraId="79C2A67C" w14:textId="77777777" w:rsidR="00BE2B75" w:rsidRDefault="00BE2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3B79EB7E" w14:textId="77777777" w:rsidR="00BE2B75" w:rsidRDefault="00BE2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4F4C11C5" w14:textId="77777777" w:rsidR="00BE2B75" w:rsidRDefault="00BE2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45299F8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82" w:type="pct"/>
          </w:tcPr>
          <w:p w14:paraId="5FE98C0B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375,0</w:t>
            </w:r>
          </w:p>
        </w:tc>
        <w:tc>
          <w:tcPr>
            <w:tcW w:w="380" w:type="pct"/>
            <w:hideMark/>
          </w:tcPr>
          <w:p w14:paraId="1DAE70BE" w14:textId="77777777" w:rsidR="00BE2B75" w:rsidRDefault="00BE2B75" w:rsidP="00756E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827EE55" w14:textId="77777777" w:rsidR="00BE2B75" w:rsidRDefault="00BE2B75" w:rsidP="00756E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333" w:type="pct"/>
            <w:hideMark/>
          </w:tcPr>
          <w:p w14:paraId="3EEF0D65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3E19F59" w14:textId="77777777" w:rsidR="00BE2B75" w:rsidRDefault="00BE2B75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1AB1A5C" w14:textId="77777777" w:rsidR="00BE2B75" w:rsidRDefault="00BE2B75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C1F0D2C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388" w:type="pct"/>
            <w:hideMark/>
          </w:tcPr>
          <w:p w14:paraId="1E490AFB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1575,0</w:t>
            </w:r>
          </w:p>
        </w:tc>
        <w:tc>
          <w:tcPr>
            <w:tcW w:w="522" w:type="pct"/>
            <w:hideMark/>
          </w:tcPr>
          <w:p w14:paraId="73370949" w14:textId="77777777" w:rsidR="00BE2B75" w:rsidRDefault="00BE2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BE2B75" w:rsidRPr="00BE3505" w14:paraId="7D4FA2AE" w14:textId="77777777" w:rsidTr="00EB7B4B">
        <w:trPr>
          <w:trHeight w:val="144"/>
        </w:trPr>
        <w:tc>
          <w:tcPr>
            <w:tcW w:w="177" w:type="pct"/>
            <w:vMerge w:val="restart"/>
            <w:hideMark/>
          </w:tcPr>
          <w:p w14:paraId="4D47C38C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69.</w:t>
            </w:r>
          </w:p>
        </w:tc>
        <w:tc>
          <w:tcPr>
            <w:tcW w:w="660" w:type="pct"/>
            <w:vMerge w:val="restart"/>
            <w:hideMark/>
          </w:tcPr>
          <w:p w14:paraId="55259E23" w14:textId="77777777" w:rsidR="00BE2B75" w:rsidRDefault="00BE2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3.10.</w:t>
            </w:r>
          </w:p>
          <w:p w14:paraId="1F307B1C" w14:textId="77777777" w:rsidR="00BE2B75" w:rsidRDefault="00BE2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Замена окон в насосной станции 2 подъема</w:t>
            </w:r>
          </w:p>
        </w:tc>
        <w:tc>
          <w:tcPr>
            <w:tcW w:w="489" w:type="pct"/>
            <w:vMerge w:val="restart"/>
            <w:hideMark/>
          </w:tcPr>
          <w:p w14:paraId="21EFA535" w14:textId="77777777" w:rsidR="00BE2B75" w:rsidRDefault="00BE2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01A1B966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4523B0C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1B00FA7" w14:textId="77777777" w:rsidR="00BE2B75" w:rsidRDefault="00BE2B75" w:rsidP="00756E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A556C45" w14:textId="77777777" w:rsidR="00BE2B75" w:rsidRDefault="00BE2B75" w:rsidP="00756E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333" w:type="pct"/>
            <w:hideMark/>
          </w:tcPr>
          <w:p w14:paraId="6A27791E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75E5CE0" w14:textId="77777777" w:rsidR="00BE2B75" w:rsidRDefault="00BE2B75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A1DC335" w14:textId="77777777" w:rsidR="00BE2B75" w:rsidRDefault="00BE2B75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2D6AD2E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388" w:type="pct"/>
            <w:hideMark/>
          </w:tcPr>
          <w:p w14:paraId="30BEB140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522" w:type="pct"/>
            <w:hideMark/>
          </w:tcPr>
          <w:p w14:paraId="1EA2C1B0" w14:textId="77777777" w:rsidR="00BE2B75" w:rsidRDefault="00BE2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64ED43D1" w14:textId="77777777" w:rsidR="00BE2B75" w:rsidRDefault="00BE2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BE2B75" w:rsidRPr="00BE3505" w14:paraId="109C2CED" w14:textId="77777777" w:rsidTr="00EB7B4B">
        <w:trPr>
          <w:trHeight w:val="285"/>
        </w:trPr>
        <w:tc>
          <w:tcPr>
            <w:tcW w:w="177" w:type="pct"/>
            <w:vMerge/>
            <w:vAlign w:val="center"/>
            <w:hideMark/>
          </w:tcPr>
          <w:p w14:paraId="7320F3C8" w14:textId="77777777" w:rsidR="00BE2B75" w:rsidRDefault="00BE2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52352230" w14:textId="77777777" w:rsidR="00BE2B75" w:rsidRDefault="00BE2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5B6D5FE1" w14:textId="77777777" w:rsidR="00BE2B75" w:rsidRDefault="00BE2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E042FC8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1A9B47E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67E1F62" w14:textId="77777777" w:rsidR="00BE2B75" w:rsidRDefault="00BE2B75" w:rsidP="00756E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F86FC18" w14:textId="77777777" w:rsidR="00BE2B75" w:rsidRDefault="00BE2B75" w:rsidP="00756E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8820A8C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FDB70EF" w14:textId="77777777" w:rsidR="00BE2B75" w:rsidRDefault="00BE2B75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0882CA8" w14:textId="77777777" w:rsidR="00BE2B75" w:rsidRDefault="00BE2B75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3260CD6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55C7457B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58C1746C" w14:textId="77777777" w:rsidR="00BE2B75" w:rsidRDefault="00BE2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BE2B75" w:rsidRPr="00BE3505" w14:paraId="418ACA55" w14:textId="77777777" w:rsidTr="00EB7B4B">
        <w:trPr>
          <w:trHeight w:val="587"/>
        </w:trPr>
        <w:tc>
          <w:tcPr>
            <w:tcW w:w="177" w:type="pct"/>
            <w:vMerge/>
            <w:vAlign w:val="center"/>
            <w:hideMark/>
          </w:tcPr>
          <w:p w14:paraId="527443D5" w14:textId="77777777" w:rsidR="00BE2B75" w:rsidRDefault="00BE2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515B2402" w14:textId="77777777" w:rsidR="00BE2B75" w:rsidRDefault="00BE2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30815491" w14:textId="77777777" w:rsidR="00BE2B75" w:rsidRDefault="00BE2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C961178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4291DC8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8685ECB" w14:textId="77777777" w:rsidR="00BE2B75" w:rsidRDefault="00BE2B75" w:rsidP="00756E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709631E" w14:textId="77777777" w:rsidR="00BE2B75" w:rsidRDefault="00BE2B75" w:rsidP="00756E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333" w:type="pct"/>
            <w:hideMark/>
          </w:tcPr>
          <w:p w14:paraId="6E2C59C6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67D0601" w14:textId="77777777" w:rsidR="00BE2B75" w:rsidRDefault="00BE2B75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55C1E9D" w14:textId="77777777" w:rsidR="00BE2B75" w:rsidRDefault="00BE2B75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A0F6D76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388" w:type="pct"/>
            <w:hideMark/>
          </w:tcPr>
          <w:p w14:paraId="6CE72E97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522" w:type="pct"/>
            <w:hideMark/>
          </w:tcPr>
          <w:p w14:paraId="7BF3582E" w14:textId="77777777" w:rsidR="00BE2B75" w:rsidRDefault="00BE2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67314D51" w14:textId="77777777" w:rsidTr="00EB7B4B">
        <w:trPr>
          <w:trHeight w:val="57"/>
        </w:trPr>
        <w:tc>
          <w:tcPr>
            <w:tcW w:w="177" w:type="pct"/>
            <w:vMerge w:val="restart"/>
            <w:hideMark/>
          </w:tcPr>
          <w:p w14:paraId="0480EED5" w14:textId="77777777" w:rsidR="00374598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70.</w:t>
            </w:r>
          </w:p>
        </w:tc>
        <w:tc>
          <w:tcPr>
            <w:tcW w:w="660" w:type="pct"/>
            <w:vMerge w:val="restart"/>
            <w:hideMark/>
          </w:tcPr>
          <w:p w14:paraId="61570D96" w14:textId="77777777" w:rsidR="00374598" w:rsidRDefault="0037459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3.11.</w:t>
            </w:r>
          </w:p>
          <w:p w14:paraId="63B113C6" w14:textId="77777777" w:rsidR="00374598" w:rsidRDefault="0037459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Замена оконных блоков в АБК производственного корпуса</w:t>
            </w:r>
          </w:p>
        </w:tc>
        <w:tc>
          <w:tcPr>
            <w:tcW w:w="489" w:type="pct"/>
            <w:vMerge w:val="restart"/>
            <w:hideMark/>
          </w:tcPr>
          <w:p w14:paraId="1B507C6E" w14:textId="77777777" w:rsidR="00374598" w:rsidRDefault="0037459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79C25835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82" w:type="pct"/>
          </w:tcPr>
          <w:p w14:paraId="2FBED7B3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765BDFA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332" w:type="pct"/>
            <w:hideMark/>
          </w:tcPr>
          <w:p w14:paraId="2535F265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1A0C69D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FF0382C" w14:textId="77777777" w:rsidR="00374598" w:rsidRDefault="00374598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DA7C03C" w14:textId="77777777" w:rsidR="00374598" w:rsidRDefault="00374598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78685E1" w14:textId="77777777" w:rsidR="00374598" w:rsidRDefault="00374598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1ECAD88A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522" w:type="pct"/>
          </w:tcPr>
          <w:p w14:paraId="66E1EAC4" w14:textId="77777777" w:rsidR="00374598" w:rsidRDefault="0037459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03F849BB" w14:textId="77777777" w:rsidR="00374598" w:rsidRDefault="0037459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3A7E612B" w14:textId="77777777" w:rsidTr="00EB7B4B">
        <w:trPr>
          <w:trHeight w:val="255"/>
        </w:trPr>
        <w:tc>
          <w:tcPr>
            <w:tcW w:w="177" w:type="pct"/>
            <w:vMerge/>
            <w:vAlign w:val="center"/>
            <w:hideMark/>
          </w:tcPr>
          <w:p w14:paraId="69701A14" w14:textId="77777777" w:rsidR="00374598" w:rsidRDefault="0037459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0CA56290" w14:textId="77777777" w:rsidR="00374598" w:rsidRDefault="0037459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3FC2D400" w14:textId="77777777" w:rsidR="00374598" w:rsidRDefault="0037459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04BEBDA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BA3DA97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805CF3D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1EC1EB7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A633E3A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C57188E" w14:textId="77777777" w:rsidR="00374598" w:rsidRDefault="00374598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455BF21" w14:textId="77777777" w:rsidR="00374598" w:rsidRDefault="00374598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89209A9" w14:textId="77777777" w:rsidR="00374598" w:rsidRDefault="00374598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45898CD5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48ECAB8F" w14:textId="77777777" w:rsidR="00374598" w:rsidRDefault="0037459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207335C0" w14:textId="77777777" w:rsidTr="00EB7B4B">
        <w:trPr>
          <w:trHeight w:val="495"/>
        </w:trPr>
        <w:tc>
          <w:tcPr>
            <w:tcW w:w="177" w:type="pct"/>
            <w:vMerge/>
            <w:vAlign w:val="center"/>
            <w:hideMark/>
          </w:tcPr>
          <w:p w14:paraId="1D628EC2" w14:textId="77777777" w:rsidR="00374598" w:rsidRDefault="0037459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690B5DAC" w14:textId="77777777" w:rsidR="00374598" w:rsidRDefault="0037459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74158E56" w14:textId="77777777" w:rsidR="00374598" w:rsidRDefault="0037459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A0266EF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82" w:type="pct"/>
          </w:tcPr>
          <w:p w14:paraId="4933DC07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58CE676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332" w:type="pct"/>
            <w:hideMark/>
          </w:tcPr>
          <w:p w14:paraId="6972289D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B8CF084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8F3DDDB" w14:textId="77777777" w:rsidR="00374598" w:rsidRDefault="00374598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E92F599" w14:textId="77777777" w:rsidR="00374598" w:rsidRDefault="00374598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6E4BCA7" w14:textId="77777777" w:rsidR="00374598" w:rsidRDefault="00374598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40265D36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522" w:type="pct"/>
            <w:hideMark/>
          </w:tcPr>
          <w:p w14:paraId="1AD2B4EA" w14:textId="77777777" w:rsidR="00374598" w:rsidRDefault="0037459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408BDBB8" w14:textId="77777777" w:rsidTr="00EB7B4B">
        <w:trPr>
          <w:trHeight w:val="144"/>
        </w:trPr>
        <w:tc>
          <w:tcPr>
            <w:tcW w:w="177" w:type="pct"/>
            <w:vMerge w:val="restart"/>
            <w:hideMark/>
          </w:tcPr>
          <w:p w14:paraId="7EE1B7D3" w14:textId="77777777" w:rsidR="00784053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71.</w:t>
            </w:r>
          </w:p>
        </w:tc>
        <w:tc>
          <w:tcPr>
            <w:tcW w:w="660" w:type="pct"/>
            <w:vMerge w:val="restart"/>
            <w:hideMark/>
          </w:tcPr>
          <w:p w14:paraId="345618E2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3.12.</w:t>
            </w:r>
          </w:p>
          <w:p w14:paraId="66055A0F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Замена оконных блоков в АБК КОС</w:t>
            </w:r>
          </w:p>
        </w:tc>
        <w:tc>
          <w:tcPr>
            <w:tcW w:w="489" w:type="pct"/>
            <w:vMerge w:val="restart"/>
            <w:hideMark/>
          </w:tcPr>
          <w:p w14:paraId="765CE7FC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653C9605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282" w:type="pct"/>
          </w:tcPr>
          <w:p w14:paraId="6054382C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9FBE194" w14:textId="77777777" w:rsidR="00784053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F09AC53" w14:textId="77777777" w:rsidR="00784053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333" w:type="pct"/>
            <w:hideMark/>
          </w:tcPr>
          <w:p w14:paraId="6124E9E1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02D5525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62868AC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412</w:t>
            </w:r>
          </w:p>
        </w:tc>
        <w:tc>
          <w:tcPr>
            <w:tcW w:w="347" w:type="pct"/>
          </w:tcPr>
          <w:p w14:paraId="17446E78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374EBF38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578</w:t>
            </w:r>
          </w:p>
        </w:tc>
        <w:tc>
          <w:tcPr>
            <w:tcW w:w="522" w:type="pct"/>
            <w:hideMark/>
          </w:tcPr>
          <w:p w14:paraId="630AA813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2ADECDDA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600F0AAD" w14:textId="77777777" w:rsidTr="00EB7B4B">
        <w:trPr>
          <w:trHeight w:val="255"/>
        </w:trPr>
        <w:tc>
          <w:tcPr>
            <w:tcW w:w="177" w:type="pct"/>
            <w:vMerge/>
            <w:vAlign w:val="center"/>
            <w:hideMark/>
          </w:tcPr>
          <w:p w14:paraId="5078EC2C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4A093504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5E43BCE8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7B3040B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9AF0C30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B736062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4456C5E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65B00AD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C35E556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AABCAB7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47" w:type="pct"/>
          </w:tcPr>
          <w:p w14:paraId="0B8CAA59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2E6FBFF8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</w:tcPr>
          <w:p w14:paraId="10246A4F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BB7A62" w:rsidRPr="00BE3505" w14:paraId="3BC1CA1B" w14:textId="77777777" w:rsidTr="00EB7B4B">
        <w:trPr>
          <w:trHeight w:val="495"/>
        </w:trPr>
        <w:tc>
          <w:tcPr>
            <w:tcW w:w="177" w:type="pct"/>
            <w:vMerge/>
            <w:vAlign w:val="center"/>
            <w:hideMark/>
          </w:tcPr>
          <w:p w14:paraId="3C196E9B" w14:textId="77777777" w:rsidR="00BB7A62" w:rsidRDefault="00BB7A6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36B50F65" w14:textId="77777777" w:rsidR="00BB7A62" w:rsidRDefault="00BB7A6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5B1C5C6C" w14:textId="77777777" w:rsidR="00BB7A62" w:rsidRDefault="00BB7A6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A12870E" w14:textId="77777777" w:rsidR="00BB7A62" w:rsidRDefault="00BB7A6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282" w:type="pct"/>
          </w:tcPr>
          <w:p w14:paraId="63D40C89" w14:textId="77777777" w:rsidR="00BB7A62" w:rsidRDefault="00BB7A6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8F1C58D" w14:textId="77777777" w:rsidR="00BB7A62" w:rsidRDefault="00BB7A62" w:rsidP="00756E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E348DA2" w14:textId="77777777" w:rsidR="00BB7A62" w:rsidRDefault="00BB7A62" w:rsidP="00756E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333" w:type="pct"/>
            <w:hideMark/>
          </w:tcPr>
          <w:p w14:paraId="512A70C5" w14:textId="77777777" w:rsidR="00BB7A62" w:rsidRDefault="00BB7A6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4350523" w14:textId="77777777" w:rsidR="00BB7A62" w:rsidRDefault="00BB7A62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1130C2B" w14:textId="77777777" w:rsidR="00BB7A62" w:rsidRDefault="00BB7A6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412</w:t>
            </w:r>
          </w:p>
        </w:tc>
        <w:tc>
          <w:tcPr>
            <w:tcW w:w="347" w:type="pct"/>
          </w:tcPr>
          <w:p w14:paraId="32C6C283" w14:textId="77777777" w:rsidR="00BB7A62" w:rsidRDefault="00BB7A62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E20DCDB" w14:textId="77777777" w:rsidR="00BB7A62" w:rsidRDefault="00BB7A6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578</w:t>
            </w:r>
          </w:p>
        </w:tc>
        <w:tc>
          <w:tcPr>
            <w:tcW w:w="522" w:type="pct"/>
          </w:tcPr>
          <w:p w14:paraId="1DC5790E" w14:textId="77777777" w:rsidR="00BB7A62" w:rsidRDefault="00BB7A6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BB7A62" w:rsidRPr="00BE3505" w14:paraId="56BCC0AB" w14:textId="77777777" w:rsidTr="00EB7B4B">
        <w:trPr>
          <w:trHeight w:val="405"/>
        </w:trPr>
        <w:tc>
          <w:tcPr>
            <w:tcW w:w="177" w:type="pct"/>
            <w:vMerge w:val="restart"/>
            <w:hideMark/>
          </w:tcPr>
          <w:p w14:paraId="1473343F" w14:textId="77777777" w:rsidR="00BB7A62" w:rsidRDefault="00BB7A6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72.</w:t>
            </w:r>
          </w:p>
        </w:tc>
        <w:tc>
          <w:tcPr>
            <w:tcW w:w="660" w:type="pct"/>
            <w:vMerge w:val="restart"/>
            <w:hideMark/>
          </w:tcPr>
          <w:p w14:paraId="22A7FE79" w14:textId="77777777" w:rsidR="00BB7A62" w:rsidRDefault="00BB7A6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3.13. Мероприятия по предотвращению разрушения зданий</w:t>
            </w:r>
          </w:p>
        </w:tc>
        <w:tc>
          <w:tcPr>
            <w:tcW w:w="489" w:type="pct"/>
            <w:vMerge w:val="restart"/>
            <w:hideMark/>
          </w:tcPr>
          <w:p w14:paraId="21DA3A88" w14:textId="77777777" w:rsidR="00BB7A62" w:rsidRDefault="00BB7A6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4C042D53" w14:textId="77777777" w:rsidR="00BB7A62" w:rsidRDefault="00BB7A62" w:rsidP="00140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282" w:type="pct"/>
          </w:tcPr>
          <w:p w14:paraId="574BB2A6" w14:textId="77777777" w:rsidR="00BB7A62" w:rsidRDefault="00BB7A6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1815</w:t>
            </w:r>
          </w:p>
        </w:tc>
        <w:tc>
          <w:tcPr>
            <w:tcW w:w="380" w:type="pct"/>
            <w:hideMark/>
          </w:tcPr>
          <w:p w14:paraId="0E1180EB" w14:textId="77777777" w:rsidR="00BB7A62" w:rsidRDefault="00BB7A62" w:rsidP="00756E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08B7F74" w14:textId="77777777" w:rsidR="00BB7A62" w:rsidRDefault="00140E1A" w:rsidP="00756E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8250</w:t>
            </w:r>
          </w:p>
        </w:tc>
        <w:tc>
          <w:tcPr>
            <w:tcW w:w="333" w:type="pct"/>
            <w:hideMark/>
          </w:tcPr>
          <w:p w14:paraId="12A554F1" w14:textId="77777777" w:rsidR="00BB7A62" w:rsidRDefault="00BB7A6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BB8662F" w14:textId="77777777" w:rsidR="00BB7A62" w:rsidRDefault="00BB7A62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C35019A" w14:textId="77777777" w:rsidR="00BB7A62" w:rsidRDefault="00BB7A62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88B3368" w14:textId="77777777" w:rsidR="00BB7A62" w:rsidRDefault="00BB7A62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4F3FFB0A" w14:textId="77777777" w:rsidR="00BB7A62" w:rsidRDefault="00140E1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13065</w:t>
            </w:r>
          </w:p>
        </w:tc>
        <w:tc>
          <w:tcPr>
            <w:tcW w:w="522" w:type="pct"/>
          </w:tcPr>
          <w:p w14:paraId="648E9BCD" w14:textId="77777777" w:rsidR="00BB7A62" w:rsidRDefault="00BB7A6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4DFBFA43" w14:textId="77777777" w:rsidR="00BB7A62" w:rsidRDefault="00BB7A6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BB7A62" w:rsidRPr="00BE3505" w14:paraId="54C0EEE1" w14:textId="77777777" w:rsidTr="00EB7B4B">
        <w:trPr>
          <w:trHeight w:val="262"/>
        </w:trPr>
        <w:tc>
          <w:tcPr>
            <w:tcW w:w="177" w:type="pct"/>
            <w:vMerge/>
            <w:hideMark/>
          </w:tcPr>
          <w:p w14:paraId="22384248" w14:textId="77777777" w:rsidR="00BB7A62" w:rsidRDefault="00BB7A6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635375AF" w14:textId="77777777" w:rsidR="00BB7A62" w:rsidRDefault="00BB7A6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13D696E4" w14:textId="77777777" w:rsidR="00BB7A62" w:rsidRDefault="00BB7A6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A6753EA" w14:textId="77777777" w:rsidR="00BB7A62" w:rsidRDefault="00BB7A6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90AFC7E" w14:textId="77777777" w:rsidR="00BB7A62" w:rsidRDefault="00BB7A6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585485D" w14:textId="77777777" w:rsidR="00BB7A62" w:rsidRDefault="00BB7A62" w:rsidP="00756E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535E26A" w14:textId="77777777" w:rsidR="00BB7A62" w:rsidRDefault="00BB7A62" w:rsidP="00756E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F3BD30C" w14:textId="77777777" w:rsidR="00BB7A62" w:rsidRDefault="00BB7A6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51C6BB1" w14:textId="77777777" w:rsidR="00BB7A62" w:rsidRDefault="00BB7A62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E5C5AB7" w14:textId="77777777" w:rsidR="00BB7A62" w:rsidRDefault="00BB7A62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810EA29" w14:textId="77777777" w:rsidR="00BB7A62" w:rsidRDefault="00BB7A62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BF3EBE8" w14:textId="77777777" w:rsidR="00BB7A62" w:rsidRDefault="00BB7A6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</w:tcPr>
          <w:p w14:paraId="27ADE1EC" w14:textId="77777777" w:rsidR="00BB7A62" w:rsidRDefault="00BB7A62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BB7A62" w:rsidRPr="00BE3505" w14:paraId="4DDAF91B" w14:textId="77777777" w:rsidTr="00EB7B4B">
        <w:trPr>
          <w:trHeight w:val="478"/>
        </w:trPr>
        <w:tc>
          <w:tcPr>
            <w:tcW w:w="177" w:type="pct"/>
            <w:vMerge/>
            <w:hideMark/>
          </w:tcPr>
          <w:p w14:paraId="089906E8" w14:textId="77777777" w:rsidR="00BB7A62" w:rsidRDefault="00BB7A6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71AAAB99" w14:textId="77777777" w:rsidR="00BB7A62" w:rsidRDefault="00BB7A6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3B860B10" w14:textId="77777777" w:rsidR="00BB7A62" w:rsidRDefault="00BB7A6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0632FAB" w14:textId="77777777" w:rsidR="00BB7A62" w:rsidRDefault="00BB7A62" w:rsidP="00140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282" w:type="pct"/>
          </w:tcPr>
          <w:p w14:paraId="18287835" w14:textId="77777777" w:rsidR="00BB7A62" w:rsidRDefault="00BB7A6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1815</w:t>
            </w:r>
          </w:p>
        </w:tc>
        <w:tc>
          <w:tcPr>
            <w:tcW w:w="380" w:type="pct"/>
            <w:hideMark/>
          </w:tcPr>
          <w:p w14:paraId="63984EDC" w14:textId="77777777" w:rsidR="00BB7A62" w:rsidRDefault="00BB7A62" w:rsidP="00756E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516444E" w14:textId="77777777" w:rsidR="00BB7A62" w:rsidRDefault="00140E1A" w:rsidP="00756E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8250</w:t>
            </w:r>
          </w:p>
        </w:tc>
        <w:tc>
          <w:tcPr>
            <w:tcW w:w="333" w:type="pct"/>
            <w:hideMark/>
          </w:tcPr>
          <w:p w14:paraId="2247643E" w14:textId="77777777" w:rsidR="00BB7A62" w:rsidRDefault="00BB7A6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7DD5453" w14:textId="77777777" w:rsidR="00BB7A62" w:rsidRDefault="00BB7A62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0F8B7A9" w14:textId="77777777" w:rsidR="00BB7A62" w:rsidRDefault="00BB7A62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0AAC17D" w14:textId="77777777" w:rsidR="00BB7A62" w:rsidRDefault="00BB7A62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1CD8BE4" w14:textId="77777777" w:rsidR="00BB7A62" w:rsidRDefault="00140E1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13065</w:t>
            </w:r>
          </w:p>
        </w:tc>
        <w:tc>
          <w:tcPr>
            <w:tcW w:w="522" w:type="pct"/>
          </w:tcPr>
          <w:p w14:paraId="457C5523" w14:textId="77777777" w:rsidR="00BB7A62" w:rsidRDefault="00BB7A62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7A3449" w:rsidRPr="00BE3505" w14:paraId="62D5E281" w14:textId="77777777" w:rsidTr="00EB7B4B">
        <w:trPr>
          <w:trHeight w:val="478"/>
        </w:trPr>
        <w:tc>
          <w:tcPr>
            <w:tcW w:w="177" w:type="pct"/>
            <w:vMerge w:val="restart"/>
            <w:hideMark/>
          </w:tcPr>
          <w:p w14:paraId="64936609" w14:textId="77777777" w:rsidR="007A3449" w:rsidRDefault="007A344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>73.</w:t>
            </w:r>
          </w:p>
        </w:tc>
        <w:tc>
          <w:tcPr>
            <w:tcW w:w="660" w:type="pct"/>
            <w:vMerge w:val="restart"/>
            <w:hideMark/>
          </w:tcPr>
          <w:p w14:paraId="05BE5053" w14:textId="77777777" w:rsidR="007A3449" w:rsidRDefault="007A344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3.14. Капитальный и текущий ремонт кровли зданий муниципальных образовательных учреждений</w:t>
            </w:r>
          </w:p>
        </w:tc>
        <w:tc>
          <w:tcPr>
            <w:tcW w:w="489" w:type="pct"/>
            <w:vMerge w:val="restart"/>
            <w:hideMark/>
          </w:tcPr>
          <w:p w14:paraId="711C2697" w14:textId="77777777" w:rsidR="007A3449" w:rsidRDefault="007A344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 «Управление образования» г. Рубцовска</w:t>
            </w:r>
          </w:p>
        </w:tc>
        <w:tc>
          <w:tcPr>
            <w:tcW w:w="333" w:type="pct"/>
          </w:tcPr>
          <w:p w14:paraId="60014FA9" w14:textId="77777777" w:rsidR="007A3449" w:rsidRDefault="007A344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3914,4</w:t>
            </w:r>
          </w:p>
        </w:tc>
        <w:tc>
          <w:tcPr>
            <w:tcW w:w="282" w:type="pct"/>
          </w:tcPr>
          <w:p w14:paraId="2D59FA4F" w14:textId="77777777" w:rsidR="007A3449" w:rsidRDefault="007A344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380" w:type="pct"/>
            <w:hideMark/>
          </w:tcPr>
          <w:p w14:paraId="6FE48276" w14:textId="77777777" w:rsidR="007A3449" w:rsidRDefault="007A344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332" w:type="pct"/>
            <w:hideMark/>
          </w:tcPr>
          <w:p w14:paraId="2C6DD9EF" w14:textId="77777777" w:rsidR="007A3449" w:rsidRDefault="007A344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333" w:type="pct"/>
            <w:hideMark/>
          </w:tcPr>
          <w:p w14:paraId="0D4E836A" w14:textId="77777777" w:rsidR="007A3449" w:rsidRDefault="007A344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377" w:type="pct"/>
          </w:tcPr>
          <w:p w14:paraId="181427F7" w14:textId="77777777" w:rsidR="007A3449" w:rsidRDefault="007A3449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380" w:type="pct"/>
          </w:tcPr>
          <w:p w14:paraId="584DF9E2" w14:textId="77777777" w:rsidR="007A3449" w:rsidRDefault="007A3449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4000,0</w:t>
            </w:r>
          </w:p>
        </w:tc>
        <w:tc>
          <w:tcPr>
            <w:tcW w:w="347" w:type="pct"/>
          </w:tcPr>
          <w:p w14:paraId="4278340F" w14:textId="77777777" w:rsidR="007A3449" w:rsidRDefault="007A3449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4000,0</w:t>
            </w:r>
          </w:p>
        </w:tc>
        <w:tc>
          <w:tcPr>
            <w:tcW w:w="388" w:type="pct"/>
            <w:hideMark/>
          </w:tcPr>
          <w:p w14:paraId="1871FEF0" w14:textId="77777777" w:rsidR="007A3449" w:rsidRDefault="007A3449" w:rsidP="007A34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21914,4</w:t>
            </w:r>
          </w:p>
        </w:tc>
        <w:tc>
          <w:tcPr>
            <w:tcW w:w="522" w:type="pct"/>
          </w:tcPr>
          <w:p w14:paraId="684E0EB5" w14:textId="77777777" w:rsidR="007A3449" w:rsidRDefault="007A344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15972793" w14:textId="77777777" w:rsidR="007A3449" w:rsidRDefault="007A344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7A3449" w:rsidRPr="00BE3505" w14:paraId="560B2D4E" w14:textId="77777777" w:rsidTr="00EB7B4B">
        <w:trPr>
          <w:trHeight w:val="478"/>
        </w:trPr>
        <w:tc>
          <w:tcPr>
            <w:tcW w:w="177" w:type="pct"/>
            <w:vMerge/>
            <w:vAlign w:val="center"/>
            <w:hideMark/>
          </w:tcPr>
          <w:p w14:paraId="425F603B" w14:textId="77777777" w:rsidR="007A3449" w:rsidRDefault="007A344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5FFB8A74" w14:textId="77777777" w:rsidR="007A3449" w:rsidRDefault="007A344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4FFB67DF" w14:textId="77777777" w:rsidR="007A3449" w:rsidRDefault="007A344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ACCA6C8" w14:textId="77777777" w:rsidR="007A3449" w:rsidRDefault="007A344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3914,4</w:t>
            </w:r>
          </w:p>
        </w:tc>
        <w:tc>
          <w:tcPr>
            <w:tcW w:w="282" w:type="pct"/>
          </w:tcPr>
          <w:p w14:paraId="18273F85" w14:textId="77777777" w:rsidR="007A3449" w:rsidRDefault="007A344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380" w:type="pct"/>
            <w:hideMark/>
          </w:tcPr>
          <w:p w14:paraId="34BC8458" w14:textId="77777777" w:rsidR="007A3449" w:rsidRDefault="007A344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332" w:type="pct"/>
            <w:hideMark/>
          </w:tcPr>
          <w:p w14:paraId="3F2DF232" w14:textId="77777777" w:rsidR="007A3449" w:rsidRDefault="007A344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333" w:type="pct"/>
            <w:hideMark/>
          </w:tcPr>
          <w:p w14:paraId="60B133EA" w14:textId="77777777" w:rsidR="007A3449" w:rsidRDefault="007A344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377" w:type="pct"/>
          </w:tcPr>
          <w:p w14:paraId="09218A5A" w14:textId="77777777" w:rsidR="007A3449" w:rsidRDefault="007A3449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380" w:type="pct"/>
          </w:tcPr>
          <w:p w14:paraId="66C55936" w14:textId="77777777" w:rsidR="007A3449" w:rsidRDefault="007A3449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4000,0</w:t>
            </w:r>
          </w:p>
        </w:tc>
        <w:tc>
          <w:tcPr>
            <w:tcW w:w="347" w:type="pct"/>
          </w:tcPr>
          <w:p w14:paraId="3BFC6780" w14:textId="77777777" w:rsidR="007A3449" w:rsidRDefault="007A3449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4000,0</w:t>
            </w:r>
          </w:p>
        </w:tc>
        <w:tc>
          <w:tcPr>
            <w:tcW w:w="388" w:type="pct"/>
            <w:hideMark/>
          </w:tcPr>
          <w:p w14:paraId="5D1B6F24" w14:textId="77777777" w:rsidR="007A3449" w:rsidRDefault="007A3449" w:rsidP="007A34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21914,4</w:t>
            </w:r>
          </w:p>
        </w:tc>
        <w:tc>
          <w:tcPr>
            <w:tcW w:w="522" w:type="pct"/>
          </w:tcPr>
          <w:p w14:paraId="0083A986" w14:textId="77777777" w:rsidR="007A3449" w:rsidRDefault="007A3449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1DFE0346" w14:textId="77777777" w:rsidTr="00EB7B4B">
        <w:trPr>
          <w:trHeight w:val="258"/>
        </w:trPr>
        <w:tc>
          <w:tcPr>
            <w:tcW w:w="177" w:type="pct"/>
            <w:vMerge/>
            <w:vAlign w:val="center"/>
            <w:hideMark/>
          </w:tcPr>
          <w:p w14:paraId="05D5E8F3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7A566886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5FF4CA00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CF63C70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D7977BF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7F392CE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653E06C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AD5652D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797564C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3D6917B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997D680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310CDCE5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</w:tcPr>
          <w:p w14:paraId="55830259" w14:textId="77777777" w:rsidR="00784053" w:rsidRDefault="00784053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682D12E7" w14:textId="77777777" w:rsidTr="00EB7B4B">
        <w:trPr>
          <w:trHeight w:val="165"/>
        </w:trPr>
        <w:tc>
          <w:tcPr>
            <w:tcW w:w="177" w:type="pct"/>
            <w:vMerge w:val="restart"/>
            <w:hideMark/>
          </w:tcPr>
          <w:p w14:paraId="34D06055" w14:textId="77777777" w:rsidR="00784053" w:rsidRDefault="003A269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74.</w:t>
            </w:r>
          </w:p>
        </w:tc>
        <w:tc>
          <w:tcPr>
            <w:tcW w:w="660" w:type="pct"/>
            <w:vMerge w:val="restart"/>
            <w:hideMark/>
          </w:tcPr>
          <w:p w14:paraId="390C76CB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3.15.</w:t>
            </w:r>
          </w:p>
          <w:p w14:paraId="2E362263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Замена оконных блоков на энергосберегающие</w:t>
            </w:r>
          </w:p>
          <w:p w14:paraId="6DD2053B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2D1F9D66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 «Управление по делам ГОЧС      г. Рубцовска»</w:t>
            </w:r>
          </w:p>
        </w:tc>
        <w:tc>
          <w:tcPr>
            <w:tcW w:w="333" w:type="pct"/>
          </w:tcPr>
          <w:p w14:paraId="30E61A5D" w14:textId="77777777" w:rsidR="00784053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68E2021" w14:textId="77777777" w:rsidR="00784053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210,1</w:t>
            </w:r>
          </w:p>
        </w:tc>
        <w:tc>
          <w:tcPr>
            <w:tcW w:w="380" w:type="pct"/>
            <w:hideMark/>
          </w:tcPr>
          <w:p w14:paraId="15734A43" w14:textId="77777777" w:rsidR="00784053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2F4AFA1" w14:textId="77777777" w:rsidR="00784053" w:rsidRPr="00E25F88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0026B50" w14:textId="77777777" w:rsidR="00784053" w:rsidRPr="00E25F88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7DB9BE7" w14:textId="77777777" w:rsidR="00784053" w:rsidRPr="00E25F88" w:rsidRDefault="007A3449" w:rsidP="00306F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EF8D477" w14:textId="77777777" w:rsidR="00784053" w:rsidRPr="00E25F88" w:rsidRDefault="00784053" w:rsidP="00306F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347" w:type="pct"/>
          </w:tcPr>
          <w:p w14:paraId="6AFBA355" w14:textId="77777777" w:rsidR="00784053" w:rsidRPr="00E25F88" w:rsidRDefault="00784053" w:rsidP="00306F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388" w:type="pct"/>
            <w:hideMark/>
          </w:tcPr>
          <w:p w14:paraId="52B5E65E" w14:textId="77777777" w:rsidR="00784053" w:rsidRPr="00E25F88" w:rsidRDefault="007A3449" w:rsidP="008F03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784053" w:rsidRPr="00E25F88">
              <w:rPr>
                <w:rFonts w:ascii="Times New Roman" w:hAnsi="Times New Roman"/>
                <w:sz w:val="20"/>
                <w:szCs w:val="20"/>
              </w:rPr>
              <w:t>10,1</w:t>
            </w:r>
          </w:p>
        </w:tc>
        <w:tc>
          <w:tcPr>
            <w:tcW w:w="522" w:type="pct"/>
          </w:tcPr>
          <w:p w14:paraId="275392F8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4C3A005F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58F48E7A" w14:textId="77777777" w:rsidTr="00EB7B4B">
        <w:trPr>
          <w:trHeight w:val="236"/>
        </w:trPr>
        <w:tc>
          <w:tcPr>
            <w:tcW w:w="177" w:type="pct"/>
            <w:vMerge/>
            <w:vAlign w:val="center"/>
            <w:hideMark/>
          </w:tcPr>
          <w:p w14:paraId="243B1251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093A8492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24FC9208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87B1134" w14:textId="77777777" w:rsidR="00784053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44FB8A0" w14:textId="77777777" w:rsidR="00784053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210,1</w:t>
            </w:r>
          </w:p>
        </w:tc>
        <w:tc>
          <w:tcPr>
            <w:tcW w:w="380" w:type="pct"/>
            <w:hideMark/>
          </w:tcPr>
          <w:p w14:paraId="316ACFEE" w14:textId="77777777" w:rsidR="00784053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9B7B666" w14:textId="77777777" w:rsidR="00784053" w:rsidRPr="00E25F88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7DD5832" w14:textId="77777777" w:rsidR="00784053" w:rsidRPr="00E25F88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18D5AA5" w14:textId="77777777" w:rsidR="00784053" w:rsidRPr="00E25F88" w:rsidRDefault="007A3449" w:rsidP="00306F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6DB35AB" w14:textId="77777777" w:rsidR="00784053" w:rsidRPr="00E25F88" w:rsidRDefault="00784053" w:rsidP="00306F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347" w:type="pct"/>
          </w:tcPr>
          <w:p w14:paraId="52A6D722" w14:textId="77777777" w:rsidR="00784053" w:rsidRPr="00E25F88" w:rsidRDefault="00784053" w:rsidP="00306F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388" w:type="pct"/>
            <w:hideMark/>
          </w:tcPr>
          <w:p w14:paraId="6598107C" w14:textId="77777777" w:rsidR="00784053" w:rsidRPr="00E25F88" w:rsidRDefault="007A3449" w:rsidP="008F03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784053" w:rsidRPr="00E25F88">
              <w:rPr>
                <w:rFonts w:ascii="Times New Roman" w:hAnsi="Times New Roman"/>
                <w:sz w:val="20"/>
                <w:szCs w:val="20"/>
              </w:rPr>
              <w:t>10,1</w:t>
            </w:r>
          </w:p>
        </w:tc>
        <w:tc>
          <w:tcPr>
            <w:tcW w:w="522" w:type="pct"/>
          </w:tcPr>
          <w:p w14:paraId="15BD5CC9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</w:t>
            </w:r>
          </w:p>
          <w:p w14:paraId="1C9D488A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города</w:t>
            </w:r>
          </w:p>
        </w:tc>
      </w:tr>
      <w:tr w:rsidR="00AF0A11" w:rsidRPr="00BE3505" w14:paraId="09DF4387" w14:textId="77777777" w:rsidTr="00EB7B4B">
        <w:trPr>
          <w:trHeight w:val="240"/>
        </w:trPr>
        <w:tc>
          <w:tcPr>
            <w:tcW w:w="177" w:type="pct"/>
            <w:vMerge/>
            <w:vAlign w:val="center"/>
            <w:hideMark/>
          </w:tcPr>
          <w:p w14:paraId="390ACEF0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6EB1A740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306A28D4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3AD1A1D" w14:textId="77777777" w:rsidR="00784053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2CFC737" w14:textId="77777777" w:rsidR="00784053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81A6C6A" w14:textId="77777777" w:rsidR="00784053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8BDD367" w14:textId="77777777" w:rsidR="00784053" w:rsidRPr="00E25F88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5641FC3" w14:textId="77777777" w:rsidR="00784053" w:rsidRPr="00E25F88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D2353BC" w14:textId="77777777" w:rsidR="00784053" w:rsidRPr="00E25F88" w:rsidRDefault="00784053" w:rsidP="00306F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F50093F" w14:textId="77777777" w:rsidR="00784053" w:rsidRPr="00E25F88" w:rsidRDefault="00784053" w:rsidP="00306F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C7F8755" w14:textId="77777777" w:rsidR="00784053" w:rsidRPr="00E25F88" w:rsidRDefault="00784053" w:rsidP="00306F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2377B2BB" w14:textId="77777777" w:rsidR="00784053" w:rsidRPr="00E25F88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2" w:type="pct"/>
          </w:tcPr>
          <w:p w14:paraId="42106429" w14:textId="77777777" w:rsidR="00784053" w:rsidRDefault="00784053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6126DA76" w14:textId="77777777" w:rsidTr="00EB7B4B">
        <w:trPr>
          <w:trHeight w:val="270"/>
        </w:trPr>
        <w:tc>
          <w:tcPr>
            <w:tcW w:w="177" w:type="pct"/>
            <w:vMerge w:val="restart"/>
            <w:hideMark/>
          </w:tcPr>
          <w:p w14:paraId="552E4239" w14:textId="77777777" w:rsidR="00784053" w:rsidRDefault="003A269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75.</w:t>
            </w:r>
          </w:p>
        </w:tc>
        <w:tc>
          <w:tcPr>
            <w:tcW w:w="660" w:type="pct"/>
            <w:vMerge w:val="restart"/>
            <w:hideMark/>
          </w:tcPr>
          <w:p w14:paraId="6AAF56AD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3.16.</w:t>
            </w:r>
          </w:p>
          <w:p w14:paraId="639D201C" w14:textId="77777777" w:rsidR="00784053" w:rsidRDefault="00784053" w:rsidP="00E242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Облицовка фасада здания с утеплением, отделка наружных откосов дверей и окон</w:t>
            </w:r>
          </w:p>
        </w:tc>
        <w:tc>
          <w:tcPr>
            <w:tcW w:w="489" w:type="pct"/>
            <w:vMerge w:val="restart"/>
            <w:hideMark/>
          </w:tcPr>
          <w:p w14:paraId="1DE5B647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 «Управление по делам ГОЧС г Рубцовска»</w:t>
            </w:r>
          </w:p>
        </w:tc>
        <w:tc>
          <w:tcPr>
            <w:tcW w:w="333" w:type="pct"/>
          </w:tcPr>
          <w:p w14:paraId="108E8F0C" w14:textId="77777777" w:rsidR="00784053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8127D40" w14:textId="77777777" w:rsidR="00784053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269,9</w:t>
            </w:r>
          </w:p>
        </w:tc>
        <w:tc>
          <w:tcPr>
            <w:tcW w:w="380" w:type="pct"/>
            <w:hideMark/>
          </w:tcPr>
          <w:p w14:paraId="085BDB71" w14:textId="77777777" w:rsidR="00784053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332" w:type="pct"/>
            <w:hideMark/>
          </w:tcPr>
          <w:p w14:paraId="46FE33B3" w14:textId="77777777" w:rsidR="00784053" w:rsidRPr="00E25F88" w:rsidRDefault="007A3449" w:rsidP="008F03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333" w:type="pct"/>
            <w:hideMark/>
          </w:tcPr>
          <w:p w14:paraId="211235F7" w14:textId="77777777" w:rsidR="00784053" w:rsidRPr="00E25F88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2AD19B3" w14:textId="77777777" w:rsidR="00784053" w:rsidRPr="00E25F88" w:rsidRDefault="007A3449" w:rsidP="00306F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5BFC11E" w14:textId="77777777" w:rsidR="00784053" w:rsidRPr="00E25F88" w:rsidRDefault="00784053" w:rsidP="00306F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347" w:type="pct"/>
          </w:tcPr>
          <w:p w14:paraId="3860749D" w14:textId="77777777" w:rsidR="00784053" w:rsidRPr="00E25F88" w:rsidRDefault="00784053" w:rsidP="00306F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388" w:type="pct"/>
            <w:hideMark/>
          </w:tcPr>
          <w:p w14:paraId="67668745" w14:textId="77777777" w:rsidR="00784053" w:rsidRPr="00E25F88" w:rsidRDefault="007A3449" w:rsidP="008F03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1833,9</w:t>
            </w:r>
          </w:p>
        </w:tc>
        <w:tc>
          <w:tcPr>
            <w:tcW w:w="522" w:type="pct"/>
          </w:tcPr>
          <w:p w14:paraId="636052E8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01597D41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2FCA902A" w14:textId="77777777" w:rsidTr="00EB7B4B">
        <w:trPr>
          <w:trHeight w:val="285"/>
        </w:trPr>
        <w:tc>
          <w:tcPr>
            <w:tcW w:w="177" w:type="pct"/>
            <w:vMerge/>
            <w:hideMark/>
          </w:tcPr>
          <w:p w14:paraId="2A97D562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1DE1E0DA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7D7BD346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2651A98" w14:textId="77777777" w:rsidR="00784053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BB9FDED" w14:textId="77777777" w:rsidR="00784053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269,9</w:t>
            </w:r>
          </w:p>
        </w:tc>
        <w:tc>
          <w:tcPr>
            <w:tcW w:w="380" w:type="pct"/>
            <w:hideMark/>
          </w:tcPr>
          <w:p w14:paraId="394F5C97" w14:textId="77777777" w:rsidR="00784053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332" w:type="pct"/>
            <w:hideMark/>
          </w:tcPr>
          <w:p w14:paraId="349FF17C" w14:textId="77777777" w:rsidR="00784053" w:rsidRPr="00E25F88" w:rsidRDefault="007A3449" w:rsidP="008F03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333" w:type="pct"/>
            <w:hideMark/>
          </w:tcPr>
          <w:p w14:paraId="76FFF9B6" w14:textId="77777777" w:rsidR="00784053" w:rsidRPr="00E25F88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51BA8E3" w14:textId="77777777" w:rsidR="00784053" w:rsidRPr="00E25F88" w:rsidRDefault="007A3449" w:rsidP="00306F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12AEA5A" w14:textId="77777777" w:rsidR="00784053" w:rsidRPr="00E25F88" w:rsidRDefault="00784053" w:rsidP="00306F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347" w:type="pct"/>
          </w:tcPr>
          <w:p w14:paraId="066D4907" w14:textId="77777777" w:rsidR="00784053" w:rsidRPr="00E25F88" w:rsidRDefault="00784053" w:rsidP="00306F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388" w:type="pct"/>
            <w:hideMark/>
          </w:tcPr>
          <w:p w14:paraId="29974C37" w14:textId="77777777" w:rsidR="00784053" w:rsidRPr="00E25F88" w:rsidRDefault="007A3449" w:rsidP="008F03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1833,9</w:t>
            </w:r>
          </w:p>
        </w:tc>
        <w:tc>
          <w:tcPr>
            <w:tcW w:w="522" w:type="pct"/>
          </w:tcPr>
          <w:p w14:paraId="2C539613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</w:t>
            </w:r>
          </w:p>
          <w:p w14:paraId="1DB1244E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города</w:t>
            </w:r>
          </w:p>
        </w:tc>
      </w:tr>
      <w:tr w:rsidR="00AF0A11" w:rsidRPr="00BE3505" w14:paraId="079DFC20" w14:textId="77777777" w:rsidTr="00E2423F">
        <w:trPr>
          <w:trHeight w:val="665"/>
        </w:trPr>
        <w:tc>
          <w:tcPr>
            <w:tcW w:w="177" w:type="pct"/>
            <w:vMerge/>
            <w:hideMark/>
          </w:tcPr>
          <w:p w14:paraId="09096E35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49D59DA7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230DE490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7063A6F" w14:textId="77777777" w:rsidR="00784053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4FC9128" w14:textId="77777777" w:rsidR="00784053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859ADC2" w14:textId="77777777" w:rsidR="00784053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36BB9A0" w14:textId="77777777" w:rsidR="00784053" w:rsidRPr="00E25F88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6BD1A46" w14:textId="77777777" w:rsidR="00784053" w:rsidRPr="00E25F88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FA5BF87" w14:textId="77777777" w:rsidR="00784053" w:rsidRPr="00E25F88" w:rsidRDefault="00784053" w:rsidP="00306F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4B17E8D" w14:textId="77777777" w:rsidR="00784053" w:rsidRPr="00E25F88" w:rsidRDefault="00784053" w:rsidP="00306F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850BF43" w14:textId="77777777" w:rsidR="00784053" w:rsidRPr="00E25F88" w:rsidRDefault="00784053" w:rsidP="00306F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CC65796" w14:textId="77777777" w:rsidR="00784053" w:rsidRPr="00E25F88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2" w:type="pct"/>
          </w:tcPr>
          <w:p w14:paraId="601B050F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0AD77A6C" w14:textId="77777777" w:rsidTr="00E2423F">
        <w:trPr>
          <w:trHeight w:val="533"/>
        </w:trPr>
        <w:tc>
          <w:tcPr>
            <w:tcW w:w="177" w:type="pct"/>
            <w:vMerge w:val="restart"/>
            <w:hideMark/>
          </w:tcPr>
          <w:p w14:paraId="52DE0BC6" w14:textId="77777777" w:rsidR="00784053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76.</w:t>
            </w:r>
          </w:p>
        </w:tc>
        <w:tc>
          <w:tcPr>
            <w:tcW w:w="660" w:type="pct"/>
            <w:vMerge w:val="restart"/>
            <w:hideMark/>
          </w:tcPr>
          <w:p w14:paraId="2B7694F4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3.17. Замена оконных блоков на оконные блоки ПВХ в муниципальных образовательных учреждениях</w:t>
            </w:r>
          </w:p>
        </w:tc>
        <w:tc>
          <w:tcPr>
            <w:tcW w:w="489" w:type="pct"/>
            <w:vMerge w:val="restart"/>
            <w:hideMark/>
          </w:tcPr>
          <w:p w14:paraId="7F3D2F4D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 «Управление образования» г. Рубцовска</w:t>
            </w:r>
          </w:p>
        </w:tc>
        <w:tc>
          <w:tcPr>
            <w:tcW w:w="333" w:type="pct"/>
          </w:tcPr>
          <w:p w14:paraId="694C94EE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426,1</w:t>
            </w:r>
          </w:p>
        </w:tc>
        <w:tc>
          <w:tcPr>
            <w:tcW w:w="282" w:type="pct"/>
          </w:tcPr>
          <w:p w14:paraId="39FA6752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65A8E1A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B0A6910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96D810E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8FC9B7A" w14:textId="77777777" w:rsidR="00784053" w:rsidRDefault="007A3449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DE5634D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347" w:type="pct"/>
          </w:tcPr>
          <w:p w14:paraId="041F3B7F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388" w:type="pct"/>
            <w:hideMark/>
          </w:tcPr>
          <w:p w14:paraId="3D3A254B" w14:textId="77777777" w:rsidR="00784053" w:rsidRDefault="007A344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1026,1</w:t>
            </w:r>
          </w:p>
        </w:tc>
        <w:tc>
          <w:tcPr>
            <w:tcW w:w="522" w:type="pct"/>
          </w:tcPr>
          <w:p w14:paraId="7AB583E3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20918CE9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048586DD" w14:textId="77777777" w:rsidTr="00E2423F">
        <w:trPr>
          <w:trHeight w:val="555"/>
        </w:trPr>
        <w:tc>
          <w:tcPr>
            <w:tcW w:w="177" w:type="pct"/>
            <w:vMerge/>
            <w:hideMark/>
          </w:tcPr>
          <w:p w14:paraId="0780486C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5F66F9C6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0C891705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244D87D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426,1</w:t>
            </w:r>
          </w:p>
        </w:tc>
        <w:tc>
          <w:tcPr>
            <w:tcW w:w="282" w:type="pct"/>
          </w:tcPr>
          <w:p w14:paraId="2631D355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08525E4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F0B8DA4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945C969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54C8C4B" w14:textId="77777777" w:rsidR="00784053" w:rsidRDefault="007A3449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4AF2092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347" w:type="pct"/>
          </w:tcPr>
          <w:p w14:paraId="1D813651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388" w:type="pct"/>
            <w:hideMark/>
          </w:tcPr>
          <w:p w14:paraId="010D7A86" w14:textId="77777777" w:rsidR="00784053" w:rsidRDefault="007A344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1026,1</w:t>
            </w:r>
          </w:p>
        </w:tc>
        <w:tc>
          <w:tcPr>
            <w:tcW w:w="522" w:type="pct"/>
          </w:tcPr>
          <w:p w14:paraId="7D2229E3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</w:t>
            </w:r>
          </w:p>
          <w:p w14:paraId="22ADE70C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города</w:t>
            </w:r>
          </w:p>
        </w:tc>
      </w:tr>
      <w:tr w:rsidR="00AF0A11" w:rsidRPr="00BE3505" w14:paraId="3AE0129B" w14:textId="77777777" w:rsidTr="00EB7B4B">
        <w:trPr>
          <w:trHeight w:val="548"/>
        </w:trPr>
        <w:tc>
          <w:tcPr>
            <w:tcW w:w="177" w:type="pct"/>
            <w:vMerge/>
            <w:hideMark/>
          </w:tcPr>
          <w:p w14:paraId="1193750D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60FE2001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101EAD9E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3F7456B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02EC422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D2710E9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EC09C34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E353D65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B8148F8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9D946E9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F8212F0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6C1D672A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</w:tcPr>
          <w:p w14:paraId="3F0B9857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0A859BDE" w14:textId="77777777" w:rsidTr="00EB7B4B">
        <w:trPr>
          <w:trHeight w:val="562"/>
        </w:trPr>
        <w:tc>
          <w:tcPr>
            <w:tcW w:w="177" w:type="pct"/>
            <w:vMerge w:val="restart"/>
            <w:hideMark/>
          </w:tcPr>
          <w:p w14:paraId="41368559" w14:textId="77777777" w:rsidR="00507442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77.</w:t>
            </w:r>
          </w:p>
        </w:tc>
        <w:tc>
          <w:tcPr>
            <w:tcW w:w="660" w:type="pct"/>
            <w:vMerge w:val="restart"/>
            <w:hideMark/>
          </w:tcPr>
          <w:p w14:paraId="63A67448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3.18. Облицовка фасада здания с утеплением здании</w:t>
            </w:r>
            <w:r w:rsidR="00ED76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Администрации города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 адресу: пер. Бульварный, 25</w:t>
            </w:r>
          </w:p>
        </w:tc>
        <w:tc>
          <w:tcPr>
            <w:tcW w:w="489" w:type="pct"/>
            <w:vMerge w:val="restart"/>
            <w:hideMark/>
          </w:tcPr>
          <w:p w14:paraId="03C7DCE7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города</w:t>
            </w:r>
          </w:p>
        </w:tc>
        <w:tc>
          <w:tcPr>
            <w:tcW w:w="333" w:type="pct"/>
          </w:tcPr>
          <w:p w14:paraId="25724F3B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D563E96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0ABC427" w14:textId="77777777" w:rsidR="00507442" w:rsidRDefault="00BB7A6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332" w:type="pct"/>
            <w:hideMark/>
          </w:tcPr>
          <w:p w14:paraId="3890E6D5" w14:textId="77777777" w:rsidR="00507442" w:rsidRDefault="007A344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9F44AFA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BED2B3E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4A0BBDE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5542563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182B3CFB" w14:textId="77777777" w:rsidR="00507442" w:rsidRDefault="007A344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522" w:type="pct"/>
          </w:tcPr>
          <w:p w14:paraId="4DCF1FE1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1E06EB82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5E02AADD" w14:textId="77777777" w:rsidTr="00EB7B4B">
        <w:trPr>
          <w:trHeight w:val="899"/>
        </w:trPr>
        <w:tc>
          <w:tcPr>
            <w:tcW w:w="177" w:type="pct"/>
            <w:vMerge/>
            <w:hideMark/>
          </w:tcPr>
          <w:p w14:paraId="42B94B9F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5996E089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0C30D671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89F6B64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6E7B9F7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2D5FC05" w14:textId="77777777" w:rsidR="00507442" w:rsidRDefault="00BB7A6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332" w:type="pct"/>
            <w:hideMark/>
          </w:tcPr>
          <w:p w14:paraId="063203A4" w14:textId="77777777" w:rsidR="00507442" w:rsidRDefault="007A344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7C26A6B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8795B6C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2B4FBD4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42DB354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48458A03" w14:textId="77777777" w:rsidR="00507442" w:rsidRDefault="007A344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522" w:type="pct"/>
          </w:tcPr>
          <w:p w14:paraId="2ECC6F88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</w:t>
            </w:r>
          </w:p>
          <w:p w14:paraId="73DF7118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города</w:t>
            </w:r>
          </w:p>
        </w:tc>
      </w:tr>
      <w:tr w:rsidR="00AF0A11" w:rsidRPr="00BE3505" w14:paraId="4BEA30A2" w14:textId="77777777" w:rsidTr="00E2423F">
        <w:trPr>
          <w:trHeight w:val="363"/>
        </w:trPr>
        <w:tc>
          <w:tcPr>
            <w:tcW w:w="177" w:type="pct"/>
            <w:vMerge/>
            <w:hideMark/>
          </w:tcPr>
          <w:p w14:paraId="2761D7F3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6FA63BD3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5751F07B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D838EFF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B11D78E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687336F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BCD02C9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2F0D495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C17F978" w14:textId="77777777" w:rsidR="00507442" w:rsidRDefault="00507442" w:rsidP="000C48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ECA6A47" w14:textId="77777777" w:rsidR="00507442" w:rsidRDefault="00507442" w:rsidP="000C48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65C161C" w14:textId="77777777" w:rsidR="00507442" w:rsidRDefault="00507442" w:rsidP="000C48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5C914CC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</w:tcPr>
          <w:p w14:paraId="3E2FD424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3BB98B0E" w14:textId="77777777" w:rsidTr="00EB7B4B">
        <w:trPr>
          <w:trHeight w:val="456"/>
        </w:trPr>
        <w:tc>
          <w:tcPr>
            <w:tcW w:w="177" w:type="pct"/>
            <w:vMerge w:val="restart"/>
            <w:hideMark/>
          </w:tcPr>
          <w:p w14:paraId="7258A298" w14:textId="77777777" w:rsidR="00784053" w:rsidRDefault="003A2692" w:rsidP="008F0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78.</w:t>
            </w:r>
          </w:p>
        </w:tc>
        <w:tc>
          <w:tcPr>
            <w:tcW w:w="660" w:type="pct"/>
            <w:vMerge w:val="restart"/>
            <w:hideMark/>
          </w:tcPr>
          <w:p w14:paraId="4D62A910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Задача 4. Повышение надёжности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обеспечения потребителей энергетическими ресурсами</w:t>
            </w:r>
          </w:p>
        </w:tc>
        <w:tc>
          <w:tcPr>
            <w:tcW w:w="489" w:type="pct"/>
            <w:vMerge w:val="restart"/>
            <w:hideMark/>
          </w:tcPr>
          <w:p w14:paraId="5CFCB0CA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5171763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1E92148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7AEABB6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2FE35D0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D635E75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82B6594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3E4A5A7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5B3A4B2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7C2473D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333AB54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04089E3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36F6912C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</w:tcPr>
          <w:p w14:paraId="2C2C184E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32AD4194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</w:tr>
      <w:tr w:rsidR="00AF0A11" w:rsidRPr="00BE3505" w14:paraId="2EC0AEE5" w14:textId="77777777" w:rsidTr="00EB7B4B">
        <w:trPr>
          <w:trHeight w:val="225"/>
        </w:trPr>
        <w:tc>
          <w:tcPr>
            <w:tcW w:w="177" w:type="pct"/>
            <w:vMerge/>
            <w:hideMark/>
          </w:tcPr>
          <w:p w14:paraId="58186C14" w14:textId="77777777" w:rsidR="00784053" w:rsidRDefault="00784053" w:rsidP="008F0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3BF72CDC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1480B57D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8BF2D6A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93E0D67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C9516B6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E952C58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BD2F8EC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7A43E1D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2EFCA35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42D2DC4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6441A23A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</w:tcPr>
          <w:p w14:paraId="44F965BC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1D2435D6" w14:textId="77777777" w:rsidTr="00EB7B4B">
        <w:trPr>
          <w:trHeight w:val="696"/>
        </w:trPr>
        <w:tc>
          <w:tcPr>
            <w:tcW w:w="177" w:type="pct"/>
            <w:vMerge/>
            <w:hideMark/>
          </w:tcPr>
          <w:p w14:paraId="3102599D" w14:textId="77777777" w:rsidR="00784053" w:rsidRDefault="00784053" w:rsidP="008F0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4234AE62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7A12B0FA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A1C5CAF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D1C74C5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7B8A98A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14:paraId="024D1CA1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hideMark/>
          </w:tcPr>
          <w:p w14:paraId="63500BF3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0E763B7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7E92652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14:paraId="666FCC29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pct"/>
          </w:tcPr>
          <w:p w14:paraId="69F83FD2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3B54FF3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DC9165D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</w:tcPr>
          <w:p w14:paraId="766BB5A3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4EADA465" w14:textId="77777777" w:rsidTr="00EB7B4B">
        <w:trPr>
          <w:trHeight w:val="415"/>
        </w:trPr>
        <w:tc>
          <w:tcPr>
            <w:tcW w:w="177" w:type="pct"/>
            <w:vMerge/>
            <w:hideMark/>
          </w:tcPr>
          <w:p w14:paraId="113223E5" w14:textId="77777777" w:rsidR="00784053" w:rsidRDefault="00784053" w:rsidP="008F0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4B97B0CD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1566938C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Комитет Администрации города по управлению имуществом</w:t>
            </w:r>
          </w:p>
        </w:tc>
        <w:tc>
          <w:tcPr>
            <w:tcW w:w="333" w:type="pct"/>
          </w:tcPr>
          <w:p w14:paraId="1B372AFE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E79108A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57C55CC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DF460E1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335759F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4EE4575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3EB542D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608FE71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62160273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</w:tcPr>
          <w:p w14:paraId="0168E7F9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3097E80A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</w:tr>
      <w:tr w:rsidR="00AF0A11" w:rsidRPr="00BE3505" w14:paraId="60A3B968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76889715" w14:textId="77777777" w:rsidR="00784053" w:rsidRDefault="00784053" w:rsidP="008F0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711907CC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684D1105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F92ED04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29BAA7C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8E856F3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45C8483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C54866E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1B618EE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1E73CAD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F0F8700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51BACFC9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</w:tcPr>
          <w:p w14:paraId="06C2221F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4884E8A5" w14:textId="77777777" w:rsidTr="00EB7B4B">
        <w:trPr>
          <w:trHeight w:val="70"/>
        </w:trPr>
        <w:tc>
          <w:tcPr>
            <w:tcW w:w="177" w:type="pct"/>
            <w:vMerge/>
            <w:hideMark/>
          </w:tcPr>
          <w:p w14:paraId="040CA2D3" w14:textId="77777777" w:rsidR="00784053" w:rsidRDefault="00784053" w:rsidP="008F0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73CF3C89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70524356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EEE25EB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1315C99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DBA2436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90C0228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CBBB0DD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77D03B3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14:paraId="0203B5B6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pct"/>
          </w:tcPr>
          <w:p w14:paraId="635EA5C3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10A0ED9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39E85F9E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</w:tcPr>
          <w:p w14:paraId="22A90080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6928A751" w14:textId="77777777" w:rsidTr="00EB7B4B">
        <w:trPr>
          <w:trHeight w:val="1134"/>
        </w:trPr>
        <w:tc>
          <w:tcPr>
            <w:tcW w:w="177" w:type="pct"/>
            <w:vMerge w:val="restart"/>
            <w:hideMark/>
          </w:tcPr>
          <w:p w14:paraId="2DDDD9FC" w14:textId="77777777" w:rsidR="00784053" w:rsidRDefault="003A2692" w:rsidP="008F0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79.</w:t>
            </w:r>
          </w:p>
        </w:tc>
        <w:tc>
          <w:tcPr>
            <w:tcW w:w="660" w:type="pct"/>
            <w:vMerge w:val="restart"/>
            <w:hideMark/>
          </w:tcPr>
          <w:p w14:paraId="33005C6F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4.1.</w:t>
            </w:r>
          </w:p>
          <w:p w14:paraId="2FE6D788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комплекса мероприятий по передаче бесхозяйных объектов недвижимого имущества, используемых для передачи электрической, тепловой энергии, воды на обслуживание специализированным организациям</w:t>
            </w:r>
          </w:p>
        </w:tc>
        <w:tc>
          <w:tcPr>
            <w:tcW w:w="489" w:type="pct"/>
            <w:vMerge w:val="restart"/>
            <w:hideMark/>
          </w:tcPr>
          <w:p w14:paraId="45E741A4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Комитет Администрации города по управлению имуществом</w:t>
            </w:r>
          </w:p>
        </w:tc>
        <w:tc>
          <w:tcPr>
            <w:tcW w:w="333" w:type="pct"/>
          </w:tcPr>
          <w:p w14:paraId="53CE041F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1810769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E05FB11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67DB6A8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FD5320F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0EE39FF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E33CF98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4AFB988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146D82E8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</w:tcPr>
          <w:p w14:paraId="4843B25B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681E301D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066C58A0" w14:textId="77777777" w:rsidTr="00EB7B4B">
        <w:trPr>
          <w:trHeight w:val="1134"/>
        </w:trPr>
        <w:tc>
          <w:tcPr>
            <w:tcW w:w="177" w:type="pct"/>
            <w:vMerge/>
            <w:hideMark/>
          </w:tcPr>
          <w:p w14:paraId="57A7C603" w14:textId="77777777" w:rsidR="00784053" w:rsidRDefault="00784053" w:rsidP="008F0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5A643708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51A014DB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54D056E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6D607B4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BF26DD1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E6BB447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4F00154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66FBEF7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7FE0690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274E8D78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B95EF31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</w:tcPr>
          <w:p w14:paraId="1205DFEE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432DF1" w14:paraId="0B50D18A" w14:textId="77777777" w:rsidTr="00EB7B4B">
        <w:trPr>
          <w:trHeight w:val="1134"/>
        </w:trPr>
        <w:tc>
          <w:tcPr>
            <w:tcW w:w="177" w:type="pct"/>
            <w:vMerge/>
            <w:hideMark/>
          </w:tcPr>
          <w:p w14:paraId="05909738" w14:textId="77777777" w:rsidR="00784053" w:rsidRDefault="00784053" w:rsidP="008F0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1705EF73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59BFD9C8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012A0AE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5AAF094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9DC2E8A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EF236A1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D2697CE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C9A8117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E574597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515A3F8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5A405382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</w:tcPr>
          <w:p w14:paraId="70D08A26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</w:tbl>
    <w:p w14:paraId="368346D1" w14:textId="77777777" w:rsidR="0081226D" w:rsidRDefault="00A60C34" w:rsidP="0081226D">
      <w:pPr>
        <w:tabs>
          <w:tab w:val="left" w:pos="709"/>
        </w:tabs>
        <w:spacing w:after="0" w:line="0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pacing w:val="2"/>
          <w:sz w:val="26"/>
          <w:szCs w:val="26"/>
        </w:rPr>
        <w:t>Примечание: Мероприятие 4.1</w:t>
      </w:r>
      <w:r w:rsidR="00764B94">
        <w:rPr>
          <w:rFonts w:ascii="Times New Roman" w:hAnsi="Times New Roman"/>
          <w:color w:val="000000"/>
          <w:spacing w:val="2"/>
          <w:sz w:val="26"/>
          <w:szCs w:val="26"/>
        </w:rPr>
        <w:t xml:space="preserve"> является мероприятием организационного характера и не требует</w:t>
      </w:r>
      <w:r w:rsidR="00FF55D3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r w:rsidR="00764B94">
        <w:rPr>
          <w:rFonts w:ascii="Times New Roman" w:hAnsi="Times New Roman"/>
          <w:color w:val="000000"/>
          <w:spacing w:val="2"/>
          <w:sz w:val="26"/>
          <w:szCs w:val="26"/>
        </w:rPr>
        <w:t xml:space="preserve">финансирования из </w:t>
      </w:r>
      <w:r w:rsidR="00764B94">
        <w:rPr>
          <w:rFonts w:ascii="Times New Roman" w:hAnsi="Times New Roman"/>
          <w:color w:val="000000"/>
          <w:sz w:val="26"/>
          <w:szCs w:val="26"/>
        </w:rPr>
        <w:t>бюджета г</w:t>
      </w:r>
      <w:r w:rsidR="00ED76B8">
        <w:rPr>
          <w:rFonts w:ascii="Times New Roman" w:hAnsi="Times New Roman"/>
          <w:color w:val="000000"/>
          <w:sz w:val="26"/>
          <w:szCs w:val="26"/>
        </w:rPr>
        <w:t xml:space="preserve">орода </w:t>
      </w:r>
      <w:r w:rsidR="00764B94">
        <w:rPr>
          <w:rFonts w:ascii="Times New Roman" w:hAnsi="Times New Roman"/>
          <w:color w:val="000000"/>
          <w:sz w:val="26"/>
          <w:szCs w:val="26"/>
        </w:rPr>
        <w:t>».</w:t>
      </w:r>
    </w:p>
    <w:p w14:paraId="654095CB" w14:textId="77777777" w:rsidR="00266A41" w:rsidRDefault="00266A41" w:rsidP="00FF55D3">
      <w:pPr>
        <w:pStyle w:val="a3"/>
        <w:spacing w:before="0" w:after="0"/>
        <w:jc w:val="right"/>
        <w:outlineLvl w:val="3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F030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9BF6CBA" w14:textId="77777777" w:rsidR="00257944" w:rsidRDefault="00257944" w:rsidP="008F0306">
      <w:pPr>
        <w:spacing w:before="120" w:after="120" w:line="240" w:lineRule="auto"/>
        <w:ind w:right="142"/>
        <w:rPr>
          <w:rFonts w:ascii="Times New Roman" w:hAnsi="Times New Roman"/>
          <w:color w:val="000000"/>
          <w:sz w:val="28"/>
          <w:szCs w:val="28"/>
        </w:rPr>
        <w:sectPr w:rsidR="00257944" w:rsidSect="0081226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3FBB0F8F" w14:textId="77777777" w:rsidR="00257944" w:rsidRDefault="00257944" w:rsidP="000C48FA">
      <w:pPr>
        <w:spacing w:before="120" w:after="120" w:line="240" w:lineRule="auto"/>
        <w:ind w:left="7082" w:right="142" w:firstLine="709"/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«Таблица 3</w:t>
      </w:r>
    </w:p>
    <w:p w14:paraId="0650C1AF" w14:textId="77777777" w:rsidR="00257944" w:rsidRDefault="00257944" w:rsidP="00F545D4">
      <w:pPr>
        <w:spacing w:after="0" w:line="240" w:lineRule="auto"/>
        <w:ind w:right="140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Объем финансовых ресурсов,</w:t>
      </w:r>
    </w:p>
    <w:p w14:paraId="63231D28" w14:textId="77777777" w:rsidR="00257944" w:rsidRDefault="00257944" w:rsidP="00F545D4">
      <w:pPr>
        <w:spacing w:after="0" w:line="240" w:lineRule="auto"/>
        <w:ind w:right="140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необходимых для реализации Программы</w:t>
      </w:r>
    </w:p>
    <w:p w14:paraId="5522656A" w14:textId="77777777" w:rsidR="00257944" w:rsidRPr="008F0306" w:rsidRDefault="00257944" w:rsidP="00257944">
      <w:pPr>
        <w:widowControl w:val="0"/>
        <w:tabs>
          <w:tab w:val="left" w:pos="3402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134"/>
        <w:gridCol w:w="992"/>
        <w:gridCol w:w="1134"/>
        <w:gridCol w:w="1418"/>
        <w:gridCol w:w="1275"/>
        <w:gridCol w:w="1276"/>
        <w:gridCol w:w="1276"/>
        <w:gridCol w:w="1276"/>
        <w:gridCol w:w="1701"/>
      </w:tblGrid>
      <w:tr w:rsidR="000C48FA" w:rsidRPr="008F0306" w14:paraId="1FE0742F" w14:textId="77777777" w:rsidTr="000C48FA">
        <w:trPr>
          <w:cantSplit/>
          <w:trHeight w:val="240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998434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 xml:space="preserve">Источники и направления </w:t>
            </w:r>
          </w:p>
          <w:p w14:paraId="5371798F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расходов</w:t>
            </w:r>
          </w:p>
        </w:tc>
        <w:tc>
          <w:tcPr>
            <w:tcW w:w="1148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14568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0C48FA" w:rsidRPr="008F0306" w14:paraId="478C7FF0" w14:textId="77777777" w:rsidTr="002E0D0D">
        <w:trPr>
          <w:cantSplit/>
          <w:trHeight w:val="600"/>
        </w:trPr>
        <w:tc>
          <w:tcPr>
            <w:tcW w:w="31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5FAE8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742DD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  <w:p w14:paraId="2D9CF50D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1ADC0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2022  </w:t>
            </w:r>
          </w:p>
          <w:p w14:paraId="1923A5E3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FAC64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</w:p>
          <w:p w14:paraId="13A53147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02611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  <w:p w14:paraId="5AA139A2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CE56C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2025 </w:t>
            </w:r>
          </w:p>
          <w:p w14:paraId="336A5DD1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DDEE4" w14:textId="77777777" w:rsidR="000C48FA" w:rsidRDefault="000C48FA" w:rsidP="000C48FA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2026 </w:t>
            </w:r>
          </w:p>
          <w:p w14:paraId="4D7C7AA3" w14:textId="77777777" w:rsidR="000C48FA" w:rsidRPr="008F0306" w:rsidRDefault="000C48FA" w:rsidP="000C48FA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9A6B1" w14:textId="77777777" w:rsidR="000C48FA" w:rsidRDefault="000C48FA" w:rsidP="000C48FA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  <w:p w14:paraId="44FCA838" w14:textId="77777777" w:rsidR="000C48FA" w:rsidRPr="008F0306" w:rsidRDefault="000C48FA" w:rsidP="000C48FA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E56F8" w14:textId="77777777" w:rsidR="000C48FA" w:rsidRDefault="000C48FA" w:rsidP="000C48FA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  <w:p w14:paraId="25EB2DC7" w14:textId="77777777" w:rsidR="000C48FA" w:rsidRPr="008F0306" w:rsidRDefault="000C48FA" w:rsidP="000C48FA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80249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0C48FA" w:rsidRPr="008F0306" w14:paraId="75F85685" w14:textId="77777777" w:rsidTr="002E0D0D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4F6B9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ind w:firstLine="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9FD8F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13596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17EC7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9767A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30C87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4413A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73207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6F5DC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2BF0D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54471" w:rsidRPr="008F0306" w14:paraId="01AB35B1" w14:textId="77777777" w:rsidTr="002E0D0D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C35CF" w14:textId="77777777" w:rsidR="00054471" w:rsidRPr="008F0306" w:rsidRDefault="00054471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92C06" w14:textId="77777777" w:rsidR="00054471" w:rsidRPr="00D15617" w:rsidRDefault="00054471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/>
                <w:color w:val="000000"/>
                <w:sz w:val="24"/>
                <w:szCs w:val="24"/>
              </w:rPr>
              <w:t>19483,5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ADC9D" w14:textId="77777777" w:rsidR="00054471" w:rsidRPr="00D15617" w:rsidRDefault="00054471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/>
                <w:color w:val="000000"/>
                <w:sz w:val="24"/>
                <w:szCs w:val="24"/>
              </w:rPr>
              <w:t>9932,6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E4561" w14:textId="77777777" w:rsidR="00054471" w:rsidRPr="00D15617" w:rsidRDefault="00054471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/>
                <w:color w:val="000000"/>
                <w:sz w:val="24"/>
                <w:szCs w:val="24"/>
              </w:rPr>
              <w:t>32961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88BFA" w14:textId="77777777" w:rsidR="00054471" w:rsidRPr="00D15617" w:rsidRDefault="00C40893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28729,2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EEBD4" w14:textId="77777777" w:rsidR="00054471" w:rsidRPr="00D15617" w:rsidRDefault="00054471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/>
                <w:color w:val="000000"/>
                <w:sz w:val="24"/>
                <w:szCs w:val="24"/>
              </w:rPr>
              <w:t>6845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A2771" w14:textId="77777777" w:rsidR="00054471" w:rsidRPr="00D15617" w:rsidRDefault="00054471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/>
                <w:color w:val="000000"/>
                <w:sz w:val="24"/>
                <w:szCs w:val="24"/>
              </w:rPr>
              <w:t>80767,8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7E49B" w14:textId="77777777" w:rsidR="00054471" w:rsidRPr="00D15617" w:rsidRDefault="00054471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/>
                <w:color w:val="000000"/>
                <w:sz w:val="24"/>
                <w:szCs w:val="24"/>
              </w:rPr>
              <w:t>98278,7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9DDE2" w14:textId="77777777" w:rsidR="00054471" w:rsidRPr="00D15617" w:rsidRDefault="00054471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/>
                <w:color w:val="000000"/>
                <w:sz w:val="24"/>
                <w:szCs w:val="24"/>
              </w:rPr>
              <w:t>107062,3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1FD32" w14:textId="77777777" w:rsidR="00054471" w:rsidRPr="00D15617" w:rsidRDefault="00C40893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384060,1</w:t>
            </w:r>
          </w:p>
        </w:tc>
      </w:tr>
      <w:tr w:rsidR="000C48FA" w:rsidRPr="008F0306" w14:paraId="48671885" w14:textId="77777777" w:rsidTr="002E0D0D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78891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EDE2D" w14:textId="77777777" w:rsidR="000C48FA" w:rsidRPr="00D15617" w:rsidRDefault="000C48F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E1101" w14:textId="77777777" w:rsidR="000C48FA" w:rsidRPr="00D15617" w:rsidRDefault="000C48F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F3718" w14:textId="77777777" w:rsidR="000C48FA" w:rsidRPr="00D15617" w:rsidRDefault="000C48F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1647E" w14:textId="77777777" w:rsidR="000C48FA" w:rsidRPr="00D15617" w:rsidRDefault="000C48F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90844" w14:textId="77777777" w:rsidR="000C48FA" w:rsidRPr="00D15617" w:rsidRDefault="000C48F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F1862" w14:textId="77777777" w:rsidR="000C48FA" w:rsidRPr="00D15617" w:rsidRDefault="000C48F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72EDC" w14:textId="77777777" w:rsidR="000C48FA" w:rsidRPr="00D15617" w:rsidRDefault="000C48F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D7DCB" w14:textId="77777777" w:rsidR="000C48FA" w:rsidRPr="00D15617" w:rsidRDefault="000C48F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FC6B6" w14:textId="77777777" w:rsidR="000C48FA" w:rsidRPr="00D15617" w:rsidRDefault="000C48F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4471" w:rsidRPr="008F0306" w14:paraId="23ECC07F" w14:textId="77777777" w:rsidTr="002E0D0D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48F71" w14:textId="77777777" w:rsidR="00054471" w:rsidRPr="008F0306" w:rsidRDefault="00054471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 xml:space="preserve">из бюджета города, в том числе субсидии (субвенции) на условиях софинансирования)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FB5D2" w14:textId="77777777" w:rsidR="00054471" w:rsidRPr="00D15617" w:rsidRDefault="00054471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/>
                <w:color w:val="000000"/>
                <w:sz w:val="24"/>
                <w:szCs w:val="24"/>
              </w:rPr>
              <w:t>7558,2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F15FB" w14:textId="77777777" w:rsidR="00054471" w:rsidRPr="00D15617" w:rsidRDefault="00054471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/>
                <w:color w:val="000000"/>
                <w:sz w:val="24"/>
                <w:szCs w:val="24"/>
              </w:rPr>
              <w:t>4898,1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AE5C0" w14:textId="77777777" w:rsidR="00054471" w:rsidRPr="00D15617" w:rsidRDefault="00054471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/>
                <w:color w:val="000000"/>
                <w:sz w:val="24"/>
                <w:szCs w:val="24"/>
              </w:rPr>
              <w:t>4034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CA6A2" w14:textId="77777777" w:rsidR="00054471" w:rsidRPr="00D15617" w:rsidRDefault="00C40893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2736,2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14AF3" w14:textId="77777777" w:rsidR="00054471" w:rsidRPr="00D15617" w:rsidRDefault="00054471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/>
                <w:color w:val="000000"/>
                <w:sz w:val="24"/>
                <w:szCs w:val="24"/>
              </w:rPr>
              <w:t>2431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52BAA" w14:textId="77777777" w:rsidR="00054471" w:rsidRPr="00D15617" w:rsidRDefault="00054471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/>
                <w:color w:val="000000"/>
                <w:sz w:val="24"/>
                <w:szCs w:val="24"/>
              </w:rPr>
              <w:t>2631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8D500" w14:textId="77777777" w:rsidR="00054471" w:rsidRPr="00D15617" w:rsidRDefault="00054471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/>
                <w:color w:val="000000"/>
                <w:sz w:val="24"/>
                <w:szCs w:val="24"/>
              </w:rPr>
              <w:t>7400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03C57" w14:textId="77777777" w:rsidR="00054471" w:rsidRPr="00D15617" w:rsidRDefault="00054471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/>
                <w:color w:val="000000"/>
                <w:sz w:val="24"/>
                <w:szCs w:val="24"/>
              </w:rPr>
              <w:t>6700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79930" w14:textId="77777777" w:rsidR="00054471" w:rsidRPr="00D15617" w:rsidRDefault="00C40893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38388,5</w:t>
            </w:r>
          </w:p>
        </w:tc>
      </w:tr>
      <w:tr w:rsidR="00054471" w:rsidRPr="008F0306" w14:paraId="4AD9FA20" w14:textId="77777777" w:rsidTr="002E0D0D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19DDB" w14:textId="77777777" w:rsidR="00054471" w:rsidRPr="008F0306" w:rsidRDefault="00054471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1AC9A" w14:textId="77777777" w:rsidR="00054471" w:rsidRPr="00D15617" w:rsidRDefault="00054471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/>
                <w:color w:val="000000"/>
                <w:sz w:val="24"/>
                <w:szCs w:val="24"/>
              </w:rPr>
              <w:t>11925,3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78C2D" w14:textId="77777777" w:rsidR="00054471" w:rsidRPr="00D15617" w:rsidRDefault="00054471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/>
                <w:color w:val="000000"/>
                <w:sz w:val="24"/>
                <w:szCs w:val="24"/>
              </w:rPr>
              <w:t>5034,5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97A7C" w14:textId="77777777" w:rsidR="00054471" w:rsidRPr="00D15617" w:rsidRDefault="00054471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/>
                <w:color w:val="000000"/>
                <w:sz w:val="24"/>
                <w:szCs w:val="24"/>
              </w:rPr>
              <w:t>28927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C9C3E" w14:textId="77777777" w:rsidR="00054471" w:rsidRPr="00D15617" w:rsidRDefault="00C40893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25993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2F560" w14:textId="77777777" w:rsidR="00054471" w:rsidRPr="00D15617" w:rsidRDefault="00054471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/>
                <w:color w:val="000000"/>
                <w:sz w:val="24"/>
                <w:szCs w:val="24"/>
              </w:rPr>
              <w:t>4414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C51A4" w14:textId="77777777" w:rsidR="00054471" w:rsidRPr="00D15617" w:rsidRDefault="00054471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/>
                <w:color w:val="000000"/>
                <w:sz w:val="24"/>
                <w:szCs w:val="24"/>
              </w:rPr>
              <w:t>78136,8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504C0" w14:textId="77777777" w:rsidR="00054471" w:rsidRPr="00D15617" w:rsidRDefault="00054471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/>
                <w:color w:val="000000"/>
                <w:sz w:val="24"/>
                <w:szCs w:val="24"/>
              </w:rPr>
              <w:t>90878,7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42379" w14:textId="77777777" w:rsidR="00054471" w:rsidRPr="00D15617" w:rsidRDefault="00054471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/>
                <w:color w:val="000000"/>
                <w:sz w:val="24"/>
                <w:szCs w:val="24"/>
              </w:rPr>
              <w:t>100362,3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1BE2F" w14:textId="77777777" w:rsidR="00054471" w:rsidRPr="00D15617" w:rsidRDefault="00C40893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345671,6</w:t>
            </w:r>
          </w:p>
        </w:tc>
      </w:tr>
      <w:tr w:rsidR="000C48FA" w:rsidRPr="008F0306" w14:paraId="2BEDB57F" w14:textId="77777777" w:rsidTr="002E0D0D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D6A94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E7825" w14:textId="77777777" w:rsidR="000C48FA" w:rsidRPr="00D15617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18265,8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40F1E" w14:textId="77777777" w:rsidR="000C48FA" w:rsidRPr="00D15617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8393,8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4A60C" w14:textId="77777777" w:rsidR="000C48FA" w:rsidRPr="00D15617" w:rsidRDefault="00BF1282" w:rsidP="002E0D0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32499,2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30462" w14:textId="77777777" w:rsidR="000C48FA" w:rsidRPr="00D15617" w:rsidRDefault="00C40893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28032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BFE57" w14:textId="77777777" w:rsidR="000C48FA" w:rsidRPr="00D15617" w:rsidRDefault="00D15617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9282C" w14:textId="77777777" w:rsidR="000C48FA" w:rsidRPr="00D15617" w:rsidRDefault="00D15617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6EE49" w14:textId="77777777" w:rsidR="000C48FA" w:rsidRPr="00D15617" w:rsidRDefault="00E84BA7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88582,0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0393E" w14:textId="77777777" w:rsidR="000C48FA" w:rsidRPr="00D15617" w:rsidRDefault="00E84BA7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104769,0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0C762" w14:textId="77777777" w:rsidR="000C48FA" w:rsidRPr="00D15617" w:rsidRDefault="00C40893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367048,8</w:t>
            </w:r>
          </w:p>
        </w:tc>
      </w:tr>
      <w:tr w:rsidR="000C48FA" w:rsidRPr="008F0306" w14:paraId="0D794A86" w14:textId="77777777" w:rsidTr="002E0D0D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89A22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DF1C1" w14:textId="77777777" w:rsidR="000C48FA" w:rsidRPr="00D15617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04611" w14:textId="77777777" w:rsidR="000C48FA" w:rsidRPr="00D15617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CC28E" w14:textId="77777777" w:rsidR="000C48FA" w:rsidRPr="00D15617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0AD41" w14:textId="77777777" w:rsidR="000C48FA" w:rsidRPr="00D15617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3977E" w14:textId="77777777" w:rsidR="000C48FA" w:rsidRPr="00D15617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78070" w14:textId="77777777" w:rsidR="000C48FA" w:rsidRPr="00D15617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6FCFC" w14:textId="77777777" w:rsidR="000C48FA" w:rsidRPr="00D15617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44782" w14:textId="77777777" w:rsidR="000C48FA" w:rsidRPr="00D15617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818B9" w14:textId="77777777" w:rsidR="000C48FA" w:rsidRPr="00D15617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48FA" w:rsidRPr="008F0306" w14:paraId="4CEAE55E" w14:textId="77777777" w:rsidTr="002E0D0D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CBDF1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 xml:space="preserve">из бюджета города, в том числе субсидии (субвенции) на условиях софинансирования)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F7010" w14:textId="77777777" w:rsidR="000C48FA" w:rsidRPr="00D15617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6758,2</w:t>
            </w:r>
          </w:p>
          <w:p w14:paraId="2FFAE16B" w14:textId="77777777" w:rsidR="000C48FA" w:rsidRPr="00D15617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68F6A" w14:textId="77777777" w:rsidR="000C48FA" w:rsidRPr="00D15617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8A6EA" w14:textId="77777777" w:rsidR="000C48FA" w:rsidRPr="00D15617" w:rsidRDefault="00BF1282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3873,2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85997" w14:textId="77777777" w:rsidR="000C48FA" w:rsidRPr="00D15617" w:rsidRDefault="00C40893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1D5FE" w14:textId="77777777" w:rsidR="000C48FA" w:rsidRPr="00D15617" w:rsidRDefault="00D15617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B2679" w14:textId="77777777" w:rsidR="000C48FA" w:rsidRPr="00D15617" w:rsidRDefault="00D15617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FC874" w14:textId="77777777" w:rsidR="000C48FA" w:rsidRPr="00D15617" w:rsidRDefault="00E84BA7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9C21C" w14:textId="77777777" w:rsidR="000C48FA" w:rsidRPr="00D15617" w:rsidRDefault="00E84BA7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8A050" w14:textId="77777777" w:rsidR="000C48FA" w:rsidRPr="00D15617" w:rsidRDefault="00C40893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33212,2</w:t>
            </w:r>
          </w:p>
        </w:tc>
      </w:tr>
      <w:tr w:rsidR="000C48FA" w:rsidRPr="008F0306" w14:paraId="3ABE400D" w14:textId="77777777" w:rsidTr="002E0D0D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E2BDA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528D5" w14:textId="77777777" w:rsidR="000C48FA" w:rsidRPr="00D15617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C36AA" w14:textId="77777777" w:rsidR="000C48FA" w:rsidRPr="00D15617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9F5F1" w14:textId="77777777" w:rsidR="000C48FA" w:rsidRPr="00D15617" w:rsidRDefault="00BF1282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D04C0" w14:textId="77777777" w:rsidR="000C48FA" w:rsidRPr="00D15617" w:rsidRDefault="00C40893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C30A9" w14:textId="77777777" w:rsidR="000C48FA" w:rsidRPr="00D15617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3A75A" w14:textId="77777777" w:rsidR="000C48FA" w:rsidRPr="00D15617" w:rsidRDefault="007A3527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7E72A" w14:textId="77777777" w:rsidR="000C48FA" w:rsidRPr="00D15617" w:rsidRDefault="00917A97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BE3F7" w14:textId="77777777" w:rsidR="000C48FA" w:rsidRPr="00D15617" w:rsidRDefault="00917A97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99819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5586E" w14:textId="77777777" w:rsidR="000C48FA" w:rsidRPr="00D15617" w:rsidRDefault="00C40893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333836,6</w:t>
            </w:r>
          </w:p>
        </w:tc>
      </w:tr>
      <w:tr w:rsidR="002E0D0D" w:rsidRPr="008F0306" w14:paraId="4A9B627F" w14:textId="77777777" w:rsidTr="002E0D0D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C0AE1" w14:textId="77777777" w:rsidR="002E0D0D" w:rsidRPr="008F0306" w:rsidRDefault="002E0D0D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НИОКР*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A14EE" w14:textId="77777777" w:rsidR="002E0D0D" w:rsidRPr="00D15617" w:rsidRDefault="002E0D0D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61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1DB55" w14:textId="77777777" w:rsidR="002E0D0D" w:rsidRPr="00D15617" w:rsidRDefault="002E0D0D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61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822DE" w14:textId="77777777" w:rsidR="002E0D0D" w:rsidRPr="00D15617" w:rsidRDefault="002E0D0D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61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E9A6E" w14:textId="77777777" w:rsidR="002E0D0D" w:rsidRPr="00D15617" w:rsidRDefault="002E0D0D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61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74A80" w14:textId="77777777" w:rsidR="002E0D0D" w:rsidRPr="00D15617" w:rsidRDefault="002E0D0D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61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1D07D" w14:textId="77777777" w:rsidR="002E0D0D" w:rsidRPr="00D15617" w:rsidRDefault="002E0D0D" w:rsidP="00042CD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61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829E6" w14:textId="77777777" w:rsidR="002E0D0D" w:rsidRPr="00D15617" w:rsidRDefault="002E0D0D" w:rsidP="00042CD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61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C11E7" w14:textId="77777777" w:rsidR="002E0D0D" w:rsidRPr="00D15617" w:rsidRDefault="002E0D0D" w:rsidP="00042CD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61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7B158" w14:textId="77777777" w:rsidR="002E0D0D" w:rsidRPr="00D15617" w:rsidRDefault="002E0D0D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61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0C48FA" w:rsidRPr="008F0306" w14:paraId="06E570C5" w14:textId="77777777" w:rsidTr="002E0D0D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E80B2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C0F59" w14:textId="77777777" w:rsidR="000C48FA" w:rsidRPr="00D15617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58546" w14:textId="77777777" w:rsidR="000C48FA" w:rsidRPr="00D15617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6B442" w14:textId="77777777" w:rsidR="000C48FA" w:rsidRPr="00D15617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E1C0C" w14:textId="77777777" w:rsidR="000C48FA" w:rsidRPr="00D15617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6CA8E" w14:textId="77777777" w:rsidR="000C48FA" w:rsidRPr="00D15617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58D64" w14:textId="77777777" w:rsidR="000C48FA" w:rsidRPr="00D15617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E0D13" w14:textId="77777777" w:rsidR="000C48FA" w:rsidRPr="00D15617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839EB" w14:textId="77777777" w:rsidR="000C48FA" w:rsidRPr="00D15617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29FB3" w14:textId="77777777" w:rsidR="000C48FA" w:rsidRPr="00D15617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0D0D" w:rsidRPr="008F0306" w14:paraId="40C72866" w14:textId="77777777" w:rsidTr="002E0D0D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3E7C5" w14:textId="77777777" w:rsidR="002E0D0D" w:rsidRPr="008F0306" w:rsidRDefault="002E0D0D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 xml:space="preserve">из бюджета города, в том числе субсидии (субвенции) на условиях софинансирования)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F3EDE" w14:textId="77777777" w:rsidR="002E0D0D" w:rsidRPr="00D15617" w:rsidRDefault="002E0D0D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61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B9D5E" w14:textId="77777777" w:rsidR="002E0D0D" w:rsidRPr="00D15617" w:rsidRDefault="002E0D0D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61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10D5F" w14:textId="77777777" w:rsidR="002E0D0D" w:rsidRPr="00D15617" w:rsidRDefault="002E0D0D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61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AB07C" w14:textId="77777777" w:rsidR="002E0D0D" w:rsidRPr="00D15617" w:rsidRDefault="002E0D0D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61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136A7" w14:textId="77777777" w:rsidR="002E0D0D" w:rsidRPr="00D15617" w:rsidRDefault="002E0D0D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61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A6196" w14:textId="77777777" w:rsidR="002E0D0D" w:rsidRPr="00D15617" w:rsidRDefault="002E0D0D" w:rsidP="00042CD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61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E84D1" w14:textId="77777777" w:rsidR="002E0D0D" w:rsidRPr="00D15617" w:rsidRDefault="002E0D0D" w:rsidP="00042CD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61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A3127" w14:textId="77777777" w:rsidR="002E0D0D" w:rsidRPr="00D15617" w:rsidRDefault="002E0D0D" w:rsidP="00042CD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61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C55DF" w14:textId="77777777" w:rsidR="002E0D0D" w:rsidRPr="00D15617" w:rsidRDefault="002E0D0D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61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2E0D0D" w:rsidRPr="008F0306" w14:paraId="22FF7069" w14:textId="77777777" w:rsidTr="002E0D0D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5A979" w14:textId="77777777" w:rsidR="002E0D0D" w:rsidRPr="008F0306" w:rsidRDefault="002E0D0D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34752" w14:textId="77777777" w:rsidR="002E0D0D" w:rsidRPr="00D15617" w:rsidRDefault="002E0D0D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61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3EFC1" w14:textId="77777777" w:rsidR="002E0D0D" w:rsidRPr="00D15617" w:rsidRDefault="002E0D0D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61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18639" w14:textId="77777777" w:rsidR="002E0D0D" w:rsidRPr="00D15617" w:rsidRDefault="002E0D0D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61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6FAA5" w14:textId="77777777" w:rsidR="002E0D0D" w:rsidRPr="00D15617" w:rsidRDefault="002E0D0D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61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A5FCA" w14:textId="77777777" w:rsidR="002E0D0D" w:rsidRPr="00D15617" w:rsidRDefault="002E0D0D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61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985AC" w14:textId="77777777" w:rsidR="002E0D0D" w:rsidRPr="00D15617" w:rsidRDefault="002E0D0D" w:rsidP="00042CD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61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A07A6" w14:textId="77777777" w:rsidR="002E0D0D" w:rsidRPr="00D15617" w:rsidRDefault="002E0D0D" w:rsidP="00042CD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61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4685C" w14:textId="77777777" w:rsidR="002E0D0D" w:rsidRPr="00D15617" w:rsidRDefault="002E0D0D" w:rsidP="00042CD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61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47167" w14:textId="77777777" w:rsidR="002E0D0D" w:rsidRPr="00D15617" w:rsidRDefault="002E0D0D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61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0C48FA" w:rsidRPr="008F0306" w14:paraId="6C582C9D" w14:textId="77777777" w:rsidTr="002E0D0D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82684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lastRenderedPageBreak/>
              <w:t>Прочие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A5C89" w14:textId="77777777" w:rsidR="000C48FA" w:rsidRPr="00D15617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CD1A8" w14:textId="77777777" w:rsidR="000C48FA" w:rsidRPr="00D15617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3E45D" w14:textId="77777777" w:rsidR="000C48FA" w:rsidRPr="00D15617" w:rsidRDefault="00BF1282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C7E74" w14:textId="77777777" w:rsidR="000C48FA" w:rsidRPr="00D15617" w:rsidRDefault="00B32F48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C0A99" w14:textId="77777777" w:rsidR="000C48FA" w:rsidRPr="00D15617" w:rsidRDefault="00D15617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F5CFD" w14:textId="77777777" w:rsidR="000C48FA" w:rsidRPr="00D15617" w:rsidRDefault="00D15617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EFB61" w14:textId="77777777" w:rsidR="000C48FA" w:rsidRPr="00D15617" w:rsidRDefault="00F545D4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9696,7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E64D2" w14:textId="77777777" w:rsidR="000C48FA" w:rsidRPr="00D15617" w:rsidRDefault="00F545D4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2293,3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EA90C" w14:textId="77777777" w:rsidR="000C48FA" w:rsidRPr="00D15617" w:rsidRDefault="00B32F48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17011,3</w:t>
            </w:r>
          </w:p>
        </w:tc>
      </w:tr>
      <w:tr w:rsidR="000C48FA" w:rsidRPr="008F0306" w14:paraId="60DE5BC7" w14:textId="77777777" w:rsidTr="002E0D0D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47B99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ind w:firstLine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65A19" w14:textId="77777777" w:rsidR="000C48FA" w:rsidRPr="00D15617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B4FCC" w14:textId="77777777" w:rsidR="000C48FA" w:rsidRPr="00D15617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0E900" w14:textId="77777777" w:rsidR="000C48FA" w:rsidRPr="00D15617" w:rsidRDefault="000C48FA" w:rsidP="00FF55D3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77F11" w14:textId="77777777" w:rsidR="000C48FA" w:rsidRPr="00D15617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26F63" w14:textId="77777777" w:rsidR="000C48FA" w:rsidRPr="00D15617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81C5B" w14:textId="77777777" w:rsidR="000C48FA" w:rsidRPr="00D15617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49E69" w14:textId="77777777" w:rsidR="000C48FA" w:rsidRPr="00D15617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DE354" w14:textId="77777777" w:rsidR="000C48FA" w:rsidRPr="00D15617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70EC5" w14:textId="77777777" w:rsidR="000C48FA" w:rsidRPr="00D15617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48FA" w:rsidRPr="008F0306" w14:paraId="68F7C3C0" w14:textId="77777777" w:rsidTr="002E0D0D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3D4AF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 xml:space="preserve">из бюджета города, в том числе субсидии (субвенции) на условиях софинансирования)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323EC" w14:textId="77777777" w:rsidR="000C48FA" w:rsidRPr="00D15617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61995" w14:textId="77777777" w:rsidR="000C48FA" w:rsidRPr="00D15617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044EB" w14:textId="77777777" w:rsidR="000C48FA" w:rsidRPr="00D15617" w:rsidRDefault="00BF1282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0B267" w14:textId="77777777" w:rsidR="000C48FA" w:rsidRPr="00D15617" w:rsidRDefault="00B32F48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8FAC0" w14:textId="77777777" w:rsidR="000C48FA" w:rsidRPr="00D15617" w:rsidRDefault="00D15617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86FB7" w14:textId="77777777" w:rsidR="000C48FA" w:rsidRPr="00D15617" w:rsidRDefault="00D15617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2A2C4" w14:textId="77777777" w:rsidR="000C48FA" w:rsidRPr="00D15617" w:rsidRDefault="00F545D4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AE02B" w14:textId="77777777" w:rsidR="000C48FA" w:rsidRPr="00D15617" w:rsidRDefault="00F545D4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6967B" w14:textId="77777777" w:rsidR="000C48FA" w:rsidRPr="00D15617" w:rsidRDefault="00B32F48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5176,3</w:t>
            </w:r>
          </w:p>
        </w:tc>
      </w:tr>
      <w:tr w:rsidR="000C48FA" w:rsidRPr="008F0306" w14:paraId="65749A45" w14:textId="77777777" w:rsidTr="002E0D0D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D7924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D0C21" w14:textId="77777777" w:rsidR="000C48FA" w:rsidRPr="00D15617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734B7" w14:textId="77777777" w:rsidR="000C48FA" w:rsidRPr="00D15617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E2B85" w14:textId="77777777" w:rsidR="000C48FA" w:rsidRPr="00D15617" w:rsidRDefault="00BF1282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85B63" w14:textId="77777777" w:rsidR="000C48FA" w:rsidRPr="00D15617" w:rsidRDefault="00B32F48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6EF82" w14:textId="77777777" w:rsidR="000C48FA" w:rsidRPr="00D15617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F2285" w14:textId="77777777" w:rsidR="000C48FA" w:rsidRPr="00D15617" w:rsidRDefault="00A511B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C2F6B" w14:textId="77777777" w:rsidR="000C48FA" w:rsidRPr="00D15617" w:rsidRDefault="00917A97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7996,7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3F350" w14:textId="77777777" w:rsidR="000C48FA" w:rsidRPr="00D15617" w:rsidRDefault="00917A97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A1CEE" w14:textId="77777777" w:rsidR="000C48FA" w:rsidRPr="00D15617" w:rsidRDefault="00B32F48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11835</w:t>
            </w:r>
          </w:p>
        </w:tc>
      </w:tr>
    </w:tbl>
    <w:p w14:paraId="454F31AB" w14:textId="77777777" w:rsidR="00257944" w:rsidRPr="008F0306" w:rsidRDefault="00257944" w:rsidP="00257944">
      <w:pPr>
        <w:widowControl w:val="0"/>
        <w:tabs>
          <w:tab w:val="left" w:pos="3402"/>
        </w:tabs>
        <w:spacing w:after="0" w:line="240" w:lineRule="auto"/>
        <w:rPr>
          <w:rFonts w:ascii="Times New Roman" w:hAnsi="Times New Roman"/>
          <w:b/>
        </w:rPr>
      </w:pPr>
      <w:r w:rsidRPr="008F0306">
        <w:rPr>
          <w:rFonts w:ascii="Times New Roman" w:hAnsi="Times New Roman"/>
        </w:rPr>
        <w:t>*Научно-исследовательские и опытно - конструкторские работы</w:t>
      </w:r>
    </w:p>
    <w:p w14:paraId="0A31367B" w14:textId="77777777" w:rsidR="00521039" w:rsidRDefault="00257944" w:rsidP="00FF55D3">
      <w:pPr>
        <w:tabs>
          <w:tab w:val="left" w:pos="709"/>
        </w:tabs>
        <w:spacing w:after="0" w:line="0" w:lineRule="atLeast"/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8"/>
          <w:szCs w:val="28"/>
        </w:rPr>
        <w:t>».</w:t>
      </w:r>
    </w:p>
    <w:p w14:paraId="1D03B97E" w14:textId="77777777" w:rsidR="009E72D5" w:rsidRDefault="009E72D5" w:rsidP="0081226D">
      <w:pPr>
        <w:tabs>
          <w:tab w:val="left" w:pos="709"/>
        </w:tabs>
        <w:spacing w:after="0" w:line="0" w:lineRule="atLeast"/>
        <w:jc w:val="both"/>
        <w:rPr>
          <w:rFonts w:ascii="Times New Roman" w:hAnsi="Times New Roman"/>
          <w:color w:val="000000"/>
          <w:sz w:val="26"/>
          <w:szCs w:val="26"/>
        </w:rPr>
      </w:pPr>
    </w:p>
    <w:sectPr w:rsidR="009E72D5" w:rsidSect="000C48F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D9DC2" w14:textId="77777777" w:rsidR="00E3430F" w:rsidRDefault="00E3430F">
      <w:r>
        <w:separator/>
      </w:r>
    </w:p>
  </w:endnote>
  <w:endnote w:type="continuationSeparator" w:id="0">
    <w:p w14:paraId="0A71747E" w14:textId="77777777" w:rsidR="00E3430F" w:rsidRDefault="00E34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B224D" w14:textId="77777777" w:rsidR="006E70B6" w:rsidRDefault="009A7156" w:rsidP="00881AA1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E70B6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390FBE0A" w14:textId="77777777" w:rsidR="006E70B6" w:rsidRDefault="006E70B6" w:rsidP="00881AA1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662DC" w14:textId="77777777" w:rsidR="006E70B6" w:rsidRDefault="006E70B6" w:rsidP="00F27B25">
    <w:pPr>
      <w:pStyle w:val="a8"/>
    </w:pPr>
  </w:p>
  <w:p w14:paraId="7C1B6145" w14:textId="77777777" w:rsidR="006E70B6" w:rsidRPr="00F27B25" w:rsidRDefault="006E70B6" w:rsidP="00F27B2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F8DF1" w14:textId="77777777" w:rsidR="00E3430F" w:rsidRDefault="00E3430F">
      <w:r>
        <w:separator/>
      </w:r>
    </w:p>
  </w:footnote>
  <w:footnote w:type="continuationSeparator" w:id="0">
    <w:p w14:paraId="1C811DE0" w14:textId="77777777" w:rsidR="00E3430F" w:rsidRDefault="00E34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05242" w14:textId="77777777" w:rsidR="006E70B6" w:rsidRDefault="00BE3DBB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38706B7E" w14:textId="77777777" w:rsidR="006E70B6" w:rsidRDefault="006E70B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060E9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DAA3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5E4FB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1A8BF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0643A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DE63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A221F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56A1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943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89896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/>
      </w:rPr>
    </w:lvl>
  </w:abstractNum>
  <w:abstractNum w:abstractNumId="1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1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/>
      </w:rPr>
    </w:lvl>
  </w:abstractNum>
  <w:abstractNum w:abstractNumId="14" w15:restartNumberingAfterBreak="0">
    <w:nsid w:val="03377391"/>
    <w:multiLevelType w:val="multilevel"/>
    <w:tmpl w:val="A516DF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03A578B5"/>
    <w:multiLevelType w:val="multilevel"/>
    <w:tmpl w:val="08BEBEDC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cs="Times New Roman" w:hint="default"/>
      </w:rPr>
    </w:lvl>
  </w:abstractNum>
  <w:abstractNum w:abstractNumId="16" w15:restartNumberingAfterBreak="0">
    <w:nsid w:val="05885F0F"/>
    <w:multiLevelType w:val="hybridMultilevel"/>
    <w:tmpl w:val="2F04313E"/>
    <w:lvl w:ilvl="0" w:tplc="49C69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80A1280"/>
    <w:multiLevelType w:val="hybridMultilevel"/>
    <w:tmpl w:val="7C1253BA"/>
    <w:lvl w:ilvl="0" w:tplc="EA1CEDD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8" w15:restartNumberingAfterBreak="0">
    <w:nsid w:val="12C65885"/>
    <w:multiLevelType w:val="multilevel"/>
    <w:tmpl w:val="3BD490B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19" w15:restartNumberingAfterBreak="0">
    <w:nsid w:val="146F2D1E"/>
    <w:multiLevelType w:val="multilevel"/>
    <w:tmpl w:val="34D8CB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cs="Times New Roman" w:hint="default"/>
        <w:color w:val="000000"/>
      </w:rPr>
    </w:lvl>
  </w:abstractNum>
  <w:abstractNum w:abstractNumId="20" w15:restartNumberingAfterBreak="0">
    <w:nsid w:val="1B792CEB"/>
    <w:multiLevelType w:val="multilevel"/>
    <w:tmpl w:val="3BD490B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21" w15:restartNumberingAfterBreak="0">
    <w:nsid w:val="27D2684C"/>
    <w:multiLevelType w:val="hybridMultilevel"/>
    <w:tmpl w:val="EB5CCC18"/>
    <w:lvl w:ilvl="0" w:tplc="D96C7FBC">
      <w:start w:val="1"/>
      <w:numFmt w:val="decimal"/>
      <w:lvlText w:val="%1."/>
      <w:lvlJc w:val="left"/>
      <w:pPr>
        <w:ind w:left="1909" w:hanging="12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33D51D35"/>
    <w:multiLevelType w:val="hybridMultilevel"/>
    <w:tmpl w:val="4AA88DE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23" w15:restartNumberingAfterBreak="0">
    <w:nsid w:val="484077ED"/>
    <w:multiLevelType w:val="multilevel"/>
    <w:tmpl w:val="34D8CB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cs="Times New Roman" w:hint="default"/>
        <w:color w:val="000000"/>
      </w:rPr>
    </w:lvl>
  </w:abstractNum>
  <w:abstractNum w:abstractNumId="24" w15:restartNumberingAfterBreak="0">
    <w:nsid w:val="49E9448B"/>
    <w:multiLevelType w:val="hybridMultilevel"/>
    <w:tmpl w:val="AAD898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C2C05A9"/>
    <w:multiLevelType w:val="hybridMultilevel"/>
    <w:tmpl w:val="7BD40E7C"/>
    <w:lvl w:ilvl="0" w:tplc="6E169B4E">
      <w:start w:val="5"/>
      <w:numFmt w:val="decimal"/>
      <w:lvlText w:val="%1."/>
      <w:lvlJc w:val="left"/>
      <w:pPr>
        <w:ind w:left="29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26" w15:restartNumberingAfterBreak="0">
    <w:nsid w:val="521B14EC"/>
    <w:multiLevelType w:val="multilevel"/>
    <w:tmpl w:val="DD0CA2F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7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0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7" w15:restartNumberingAfterBreak="0">
    <w:nsid w:val="53FF2609"/>
    <w:multiLevelType w:val="hybridMultilevel"/>
    <w:tmpl w:val="42820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656DF5"/>
    <w:multiLevelType w:val="hybridMultilevel"/>
    <w:tmpl w:val="6D5E4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AC69F0"/>
    <w:multiLevelType w:val="hybridMultilevel"/>
    <w:tmpl w:val="7BD40E7C"/>
    <w:lvl w:ilvl="0" w:tplc="6E169B4E">
      <w:start w:val="5"/>
      <w:numFmt w:val="decimal"/>
      <w:lvlText w:val="%1."/>
      <w:lvlJc w:val="left"/>
      <w:pPr>
        <w:ind w:left="29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30" w15:restartNumberingAfterBreak="0">
    <w:nsid w:val="5FDE12B0"/>
    <w:multiLevelType w:val="hybridMultilevel"/>
    <w:tmpl w:val="FB8CB562"/>
    <w:lvl w:ilvl="0" w:tplc="25E2B2C6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31" w15:restartNumberingAfterBreak="0">
    <w:nsid w:val="7E86363D"/>
    <w:multiLevelType w:val="hybridMultilevel"/>
    <w:tmpl w:val="4AA88DE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num w:numId="1" w16cid:durableId="938290738">
    <w:abstractNumId w:val="30"/>
  </w:num>
  <w:num w:numId="2" w16cid:durableId="245266600">
    <w:abstractNumId w:val="20"/>
  </w:num>
  <w:num w:numId="3" w16cid:durableId="1965843240">
    <w:abstractNumId w:val="18"/>
  </w:num>
  <w:num w:numId="4" w16cid:durableId="800999692">
    <w:abstractNumId w:val="22"/>
  </w:num>
  <w:num w:numId="5" w16cid:durableId="1017385564">
    <w:abstractNumId w:val="31"/>
  </w:num>
  <w:num w:numId="6" w16cid:durableId="1078400604">
    <w:abstractNumId w:val="10"/>
  </w:num>
  <w:num w:numId="7" w16cid:durableId="2079161857">
    <w:abstractNumId w:val="11"/>
  </w:num>
  <w:num w:numId="8" w16cid:durableId="1214463034">
    <w:abstractNumId w:val="12"/>
  </w:num>
  <w:num w:numId="9" w16cid:durableId="257760014">
    <w:abstractNumId w:val="13"/>
  </w:num>
  <w:num w:numId="10" w16cid:durableId="1246374513">
    <w:abstractNumId w:val="25"/>
  </w:num>
  <w:num w:numId="11" w16cid:durableId="1904950437">
    <w:abstractNumId w:val="29"/>
  </w:num>
  <w:num w:numId="12" w16cid:durableId="1803841357">
    <w:abstractNumId w:val="24"/>
  </w:num>
  <w:num w:numId="13" w16cid:durableId="1420761077">
    <w:abstractNumId w:val="9"/>
  </w:num>
  <w:num w:numId="14" w16cid:durableId="76170609">
    <w:abstractNumId w:val="7"/>
  </w:num>
  <w:num w:numId="15" w16cid:durableId="1136485570">
    <w:abstractNumId w:val="6"/>
  </w:num>
  <w:num w:numId="16" w16cid:durableId="328868589">
    <w:abstractNumId w:val="5"/>
  </w:num>
  <w:num w:numId="17" w16cid:durableId="687759877">
    <w:abstractNumId w:val="4"/>
  </w:num>
  <w:num w:numId="18" w16cid:durableId="1636570000">
    <w:abstractNumId w:val="8"/>
  </w:num>
  <w:num w:numId="19" w16cid:durableId="862062328">
    <w:abstractNumId w:val="3"/>
  </w:num>
  <w:num w:numId="20" w16cid:durableId="475073837">
    <w:abstractNumId w:val="2"/>
  </w:num>
  <w:num w:numId="21" w16cid:durableId="1476070940">
    <w:abstractNumId w:val="1"/>
  </w:num>
  <w:num w:numId="22" w16cid:durableId="1877428155">
    <w:abstractNumId w:val="0"/>
  </w:num>
  <w:num w:numId="23" w16cid:durableId="1326939025">
    <w:abstractNumId w:val="15"/>
  </w:num>
  <w:num w:numId="24" w16cid:durableId="1701660552">
    <w:abstractNumId w:val="19"/>
  </w:num>
  <w:num w:numId="25" w16cid:durableId="17291104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71170619">
    <w:abstractNumId w:val="23"/>
  </w:num>
  <w:num w:numId="27" w16cid:durableId="1666740573">
    <w:abstractNumId w:val="21"/>
  </w:num>
  <w:num w:numId="28" w16cid:durableId="649404302">
    <w:abstractNumId w:val="17"/>
  </w:num>
  <w:num w:numId="29" w16cid:durableId="848984937">
    <w:abstractNumId w:val="14"/>
  </w:num>
  <w:num w:numId="30" w16cid:durableId="371538068">
    <w:abstractNumId w:val="27"/>
  </w:num>
  <w:num w:numId="31" w16cid:durableId="440996165">
    <w:abstractNumId w:val="28"/>
  </w:num>
  <w:num w:numId="32" w16cid:durableId="953705468">
    <w:abstractNumId w:val="16"/>
  </w:num>
  <w:num w:numId="33" w16cid:durableId="20653690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2792"/>
    <w:rsid w:val="000066BF"/>
    <w:rsid w:val="00006BDD"/>
    <w:rsid w:val="000167F8"/>
    <w:rsid w:val="00020235"/>
    <w:rsid w:val="00021DA6"/>
    <w:rsid w:val="000232C6"/>
    <w:rsid w:val="00024A7D"/>
    <w:rsid w:val="000271CF"/>
    <w:rsid w:val="00031994"/>
    <w:rsid w:val="00033611"/>
    <w:rsid w:val="000367FC"/>
    <w:rsid w:val="00037EDC"/>
    <w:rsid w:val="00040124"/>
    <w:rsid w:val="00042CDB"/>
    <w:rsid w:val="00043CA9"/>
    <w:rsid w:val="00043DCF"/>
    <w:rsid w:val="00043F1D"/>
    <w:rsid w:val="00044CA3"/>
    <w:rsid w:val="00046131"/>
    <w:rsid w:val="00053627"/>
    <w:rsid w:val="00054471"/>
    <w:rsid w:val="00054750"/>
    <w:rsid w:val="00055539"/>
    <w:rsid w:val="00057ACD"/>
    <w:rsid w:val="00057C0A"/>
    <w:rsid w:val="00057DE0"/>
    <w:rsid w:val="000649A9"/>
    <w:rsid w:val="00064C34"/>
    <w:rsid w:val="00065376"/>
    <w:rsid w:val="0006709B"/>
    <w:rsid w:val="00070712"/>
    <w:rsid w:val="00073B19"/>
    <w:rsid w:val="00074101"/>
    <w:rsid w:val="00075F4B"/>
    <w:rsid w:val="00076EED"/>
    <w:rsid w:val="00081298"/>
    <w:rsid w:val="000853B1"/>
    <w:rsid w:val="0008578E"/>
    <w:rsid w:val="0009380E"/>
    <w:rsid w:val="00095083"/>
    <w:rsid w:val="000954F1"/>
    <w:rsid w:val="000965FE"/>
    <w:rsid w:val="00096D34"/>
    <w:rsid w:val="00097715"/>
    <w:rsid w:val="000A0FE4"/>
    <w:rsid w:val="000A3360"/>
    <w:rsid w:val="000A6EEC"/>
    <w:rsid w:val="000B019D"/>
    <w:rsid w:val="000B04D5"/>
    <w:rsid w:val="000B1069"/>
    <w:rsid w:val="000B369B"/>
    <w:rsid w:val="000B3A5A"/>
    <w:rsid w:val="000B4B98"/>
    <w:rsid w:val="000B6FE8"/>
    <w:rsid w:val="000B7A55"/>
    <w:rsid w:val="000B7F9E"/>
    <w:rsid w:val="000C3B06"/>
    <w:rsid w:val="000C48FA"/>
    <w:rsid w:val="000C692E"/>
    <w:rsid w:val="000D1085"/>
    <w:rsid w:val="000D2DA0"/>
    <w:rsid w:val="000D37EB"/>
    <w:rsid w:val="000D40A1"/>
    <w:rsid w:val="000D703F"/>
    <w:rsid w:val="000D74DF"/>
    <w:rsid w:val="000E09E4"/>
    <w:rsid w:val="000E2140"/>
    <w:rsid w:val="000E3294"/>
    <w:rsid w:val="000E53BA"/>
    <w:rsid w:val="000E7AB7"/>
    <w:rsid w:val="000E7DB3"/>
    <w:rsid w:val="000F2F01"/>
    <w:rsid w:val="000F5FD1"/>
    <w:rsid w:val="000F6C03"/>
    <w:rsid w:val="000F7F4F"/>
    <w:rsid w:val="001002FF"/>
    <w:rsid w:val="001003EC"/>
    <w:rsid w:val="001009CF"/>
    <w:rsid w:val="00103E03"/>
    <w:rsid w:val="00106F1D"/>
    <w:rsid w:val="00107289"/>
    <w:rsid w:val="0010736B"/>
    <w:rsid w:val="00107B8F"/>
    <w:rsid w:val="00111151"/>
    <w:rsid w:val="001119CD"/>
    <w:rsid w:val="001213DB"/>
    <w:rsid w:val="00122A6A"/>
    <w:rsid w:val="00122CDB"/>
    <w:rsid w:val="0012446D"/>
    <w:rsid w:val="00127A93"/>
    <w:rsid w:val="00131764"/>
    <w:rsid w:val="00131967"/>
    <w:rsid w:val="00132C6E"/>
    <w:rsid w:val="00133644"/>
    <w:rsid w:val="001355F5"/>
    <w:rsid w:val="001362CA"/>
    <w:rsid w:val="00136F88"/>
    <w:rsid w:val="00137A7C"/>
    <w:rsid w:val="001403A5"/>
    <w:rsid w:val="00140E1A"/>
    <w:rsid w:val="00141B59"/>
    <w:rsid w:val="0014254A"/>
    <w:rsid w:val="00142DA6"/>
    <w:rsid w:val="00152E01"/>
    <w:rsid w:val="0015649A"/>
    <w:rsid w:val="00157E9F"/>
    <w:rsid w:val="00160B09"/>
    <w:rsid w:val="00163FCE"/>
    <w:rsid w:val="00164807"/>
    <w:rsid w:val="00164DFC"/>
    <w:rsid w:val="001664C9"/>
    <w:rsid w:val="00167491"/>
    <w:rsid w:val="00170E2A"/>
    <w:rsid w:val="001719BB"/>
    <w:rsid w:val="00171CBD"/>
    <w:rsid w:val="00171FC4"/>
    <w:rsid w:val="00172869"/>
    <w:rsid w:val="00174470"/>
    <w:rsid w:val="001768D4"/>
    <w:rsid w:val="00177EE7"/>
    <w:rsid w:val="00180D71"/>
    <w:rsid w:val="00181511"/>
    <w:rsid w:val="0018197F"/>
    <w:rsid w:val="00183876"/>
    <w:rsid w:val="0018396E"/>
    <w:rsid w:val="00183D4C"/>
    <w:rsid w:val="0018441B"/>
    <w:rsid w:val="00184561"/>
    <w:rsid w:val="00186B15"/>
    <w:rsid w:val="00187376"/>
    <w:rsid w:val="00187E69"/>
    <w:rsid w:val="00193EC7"/>
    <w:rsid w:val="001967B8"/>
    <w:rsid w:val="001974A7"/>
    <w:rsid w:val="001A0E33"/>
    <w:rsid w:val="001A1703"/>
    <w:rsid w:val="001A42E7"/>
    <w:rsid w:val="001A4634"/>
    <w:rsid w:val="001A5DBD"/>
    <w:rsid w:val="001B1CD9"/>
    <w:rsid w:val="001B2204"/>
    <w:rsid w:val="001B463B"/>
    <w:rsid w:val="001B5407"/>
    <w:rsid w:val="001B589B"/>
    <w:rsid w:val="001B6206"/>
    <w:rsid w:val="001C22E5"/>
    <w:rsid w:val="001C573D"/>
    <w:rsid w:val="001C67E5"/>
    <w:rsid w:val="001C7ED3"/>
    <w:rsid w:val="001D1A9E"/>
    <w:rsid w:val="001D22A7"/>
    <w:rsid w:val="001D3717"/>
    <w:rsid w:val="001D5733"/>
    <w:rsid w:val="001D68B6"/>
    <w:rsid w:val="001E02AA"/>
    <w:rsid w:val="001E3C26"/>
    <w:rsid w:val="001E4D95"/>
    <w:rsid w:val="001E4F96"/>
    <w:rsid w:val="001E6A47"/>
    <w:rsid w:val="001F1281"/>
    <w:rsid w:val="001F16D9"/>
    <w:rsid w:val="001F24E1"/>
    <w:rsid w:val="001F2D7A"/>
    <w:rsid w:val="001F79A4"/>
    <w:rsid w:val="00203940"/>
    <w:rsid w:val="00204CE6"/>
    <w:rsid w:val="00205138"/>
    <w:rsid w:val="002057B5"/>
    <w:rsid w:val="00206383"/>
    <w:rsid w:val="00206D99"/>
    <w:rsid w:val="0020702A"/>
    <w:rsid w:val="00207B1C"/>
    <w:rsid w:val="00210568"/>
    <w:rsid w:val="00212F53"/>
    <w:rsid w:val="00221887"/>
    <w:rsid w:val="002229B0"/>
    <w:rsid w:val="0022741D"/>
    <w:rsid w:val="00231322"/>
    <w:rsid w:val="00231ADD"/>
    <w:rsid w:val="00234838"/>
    <w:rsid w:val="0023646D"/>
    <w:rsid w:val="00241C28"/>
    <w:rsid w:val="00242490"/>
    <w:rsid w:val="00244573"/>
    <w:rsid w:val="002535A1"/>
    <w:rsid w:val="002537CA"/>
    <w:rsid w:val="00256540"/>
    <w:rsid w:val="002568D7"/>
    <w:rsid w:val="00257944"/>
    <w:rsid w:val="0026043C"/>
    <w:rsid w:val="0026259F"/>
    <w:rsid w:val="00262A08"/>
    <w:rsid w:val="00266A41"/>
    <w:rsid w:val="00272DAF"/>
    <w:rsid w:val="00275652"/>
    <w:rsid w:val="00275D44"/>
    <w:rsid w:val="002760EF"/>
    <w:rsid w:val="00277510"/>
    <w:rsid w:val="00280047"/>
    <w:rsid w:val="002815D4"/>
    <w:rsid w:val="00285109"/>
    <w:rsid w:val="00285966"/>
    <w:rsid w:val="002863B5"/>
    <w:rsid w:val="00287F1D"/>
    <w:rsid w:val="00290448"/>
    <w:rsid w:val="00296362"/>
    <w:rsid w:val="002A1198"/>
    <w:rsid w:val="002A1B13"/>
    <w:rsid w:val="002A1D72"/>
    <w:rsid w:val="002A20F4"/>
    <w:rsid w:val="002A2AF9"/>
    <w:rsid w:val="002B0989"/>
    <w:rsid w:val="002B27BF"/>
    <w:rsid w:val="002B3447"/>
    <w:rsid w:val="002B4157"/>
    <w:rsid w:val="002B4971"/>
    <w:rsid w:val="002B6382"/>
    <w:rsid w:val="002B729F"/>
    <w:rsid w:val="002B7C9A"/>
    <w:rsid w:val="002C122E"/>
    <w:rsid w:val="002C1C16"/>
    <w:rsid w:val="002C32CB"/>
    <w:rsid w:val="002C357D"/>
    <w:rsid w:val="002D5862"/>
    <w:rsid w:val="002D5954"/>
    <w:rsid w:val="002D6F42"/>
    <w:rsid w:val="002E0D0D"/>
    <w:rsid w:val="002E248C"/>
    <w:rsid w:val="002E3609"/>
    <w:rsid w:val="002E372B"/>
    <w:rsid w:val="002F0165"/>
    <w:rsid w:val="002F3F6B"/>
    <w:rsid w:val="003001F9"/>
    <w:rsid w:val="00300396"/>
    <w:rsid w:val="00302C8A"/>
    <w:rsid w:val="00303407"/>
    <w:rsid w:val="00303DEE"/>
    <w:rsid w:val="003063EB"/>
    <w:rsid w:val="00306F1B"/>
    <w:rsid w:val="003075BD"/>
    <w:rsid w:val="00307948"/>
    <w:rsid w:val="00311E23"/>
    <w:rsid w:val="00312B1B"/>
    <w:rsid w:val="00313C02"/>
    <w:rsid w:val="0031438F"/>
    <w:rsid w:val="0031466F"/>
    <w:rsid w:val="00315F57"/>
    <w:rsid w:val="003178DD"/>
    <w:rsid w:val="00320C29"/>
    <w:rsid w:val="00321768"/>
    <w:rsid w:val="00324569"/>
    <w:rsid w:val="00326686"/>
    <w:rsid w:val="0033088C"/>
    <w:rsid w:val="00331AF7"/>
    <w:rsid w:val="00331B58"/>
    <w:rsid w:val="00333248"/>
    <w:rsid w:val="00334947"/>
    <w:rsid w:val="003353FF"/>
    <w:rsid w:val="00336726"/>
    <w:rsid w:val="0033710B"/>
    <w:rsid w:val="00342433"/>
    <w:rsid w:val="00342451"/>
    <w:rsid w:val="00343027"/>
    <w:rsid w:val="003449E9"/>
    <w:rsid w:val="003459FB"/>
    <w:rsid w:val="00351056"/>
    <w:rsid w:val="00351B6C"/>
    <w:rsid w:val="00352CC4"/>
    <w:rsid w:val="00353094"/>
    <w:rsid w:val="00354A0D"/>
    <w:rsid w:val="00356847"/>
    <w:rsid w:val="00356E52"/>
    <w:rsid w:val="00360643"/>
    <w:rsid w:val="00360E66"/>
    <w:rsid w:val="003616D7"/>
    <w:rsid w:val="00361C1D"/>
    <w:rsid w:val="003649E7"/>
    <w:rsid w:val="003667D7"/>
    <w:rsid w:val="003678C8"/>
    <w:rsid w:val="0037093C"/>
    <w:rsid w:val="00370FF3"/>
    <w:rsid w:val="00374070"/>
    <w:rsid w:val="00374598"/>
    <w:rsid w:val="00380F32"/>
    <w:rsid w:val="003874A1"/>
    <w:rsid w:val="003910A4"/>
    <w:rsid w:val="00394E0E"/>
    <w:rsid w:val="00394E3C"/>
    <w:rsid w:val="0039619E"/>
    <w:rsid w:val="0039630C"/>
    <w:rsid w:val="00396B5A"/>
    <w:rsid w:val="003A1101"/>
    <w:rsid w:val="003A2692"/>
    <w:rsid w:val="003A3987"/>
    <w:rsid w:val="003B1151"/>
    <w:rsid w:val="003B23C6"/>
    <w:rsid w:val="003B5604"/>
    <w:rsid w:val="003C12BB"/>
    <w:rsid w:val="003C18DE"/>
    <w:rsid w:val="003C23F0"/>
    <w:rsid w:val="003C6F99"/>
    <w:rsid w:val="003D519E"/>
    <w:rsid w:val="003D51EE"/>
    <w:rsid w:val="003E1750"/>
    <w:rsid w:val="003E1B6B"/>
    <w:rsid w:val="003E1BC3"/>
    <w:rsid w:val="003E2F5F"/>
    <w:rsid w:val="003E3B9C"/>
    <w:rsid w:val="003E469D"/>
    <w:rsid w:val="003F0567"/>
    <w:rsid w:val="003F110B"/>
    <w:rsid w:val="003F52CE"/>
    <w:rsid w:val="003F5DAE"/>
    <w:rsid w:val="00400BD5"/>
    <w:rsid w:val="00401A16"/>
    <w:rsid w:val="00405641"/>
    <w:rsid w:val="004120D1"/>
    <w:rsid w:val="004129DF"/>
    <w:rsid w:val="00413B26"/>
    <w:rsid w:val="00414572"/>
    <w:rsid w:val="00420A6B"/>
    <w:rsid w:val="00422387"/>
    <w:rsid w:val="0042347B"/>
    <w:rsid w:val="00426A05"/>
    <w:rsid w:val="00430438"/>
    <w:rsid w:val="00432DF1"/>
    <w:rsid w:val="00433073"/>
    <w:rsid w:val="00437B5C"/>
    <w:rsid w:val="00440204"/>
    <w:rsid w:val="0044292F"/>
    <w:rsid w:val="004443C4"/>
    <w:rsid w:val="00447118"/>
    <w:rsid w:val="00453ADD"/>
    <w:rsid w:val="0045433F"/>
    <w:rsid w:val="00466939"/>
    <w:rsid w:val="00467A43"/>
    <w:rsid w:val="00472EB2"/>
    <w:rsid w:val="00473469"/>
    <w:rsid w:val="00476E1E"/>
    <w:rsid w:val="0048045B"/>
    <w:rsid w:val="004807A0"/>
    <w:rsid w:val="004824E5"/>
    <w:rsid w:val="00484CD1"/>
    <w:rsid w:val="00485454"/>
    <w:rsid w:val="00486A4E"/>
    <w:rsid w:val="00486AA9"/>
    <w:rsid w:val="0048718E"/>
    <w:rsid w:val="0049181B"/>
    <w:rsid w:val="004947DA"/>
    <w:rsid w:val="00495727"/>
    <w:rsid w:val="004A21A4"/>
    <w:rsid w:val="004A3E4C"/>
    <w:rsid w:val="004A6417"/>
    <w:rsid w:val="004A6D9A"/>
    <w:rsid w:val="004B37EE"/>
    <w:rsid w:val="004B4662"/>
    <w:rsid w:val="004B52C3"/>
    <w:rsid w:val="004B65F7"/>
    <w:rsid w:val="004B6DB5"/>
    <w:rsid w:val="004B710A"/>
    <w:rsid w:val="004C0A65"/>
    <w:rsid w:val="004C108A"/>
    <w:rsid w:val="004C2894"/>
    <w:rsid w:val="004C2CD9"/>
    <w:rsid w:val="004C39AC"/>
    <w:rsid w:val="004C3CC2"/>
    <w:rsid w:val="004C55E0"/>
    <w:rsid w:val="004C5C67"/>
    <w:rsid w:val="004D36FA"/>
    <w:rsid w:val="004D43F1"/>
    <w:rsid w:val="004D558D"/>
    <w:rsid w:val="004E0C1B"/>
    <w:rsid w:val="004E242E"/>
    <w:rsid w:val="004E30D5"/>
    <w:rsid w:val="004E4CF8"/>
    <w:rsid w:val="004E7D4E"/>
    <w:rsid w:val="004F420F"/>
    <w:rsid w:val="004F421B"/>
    <w:rsid w:val="004F5875"/>
    <w:rsid w:val="004F5D06"/>
    <w:rsid w:val="004F5F69"/>
    <w:rsid w:val="004F699E"/>
    <w:rsid w:val="0050191D"/>
    <w:rsid w:val="00504127"/>
    <w:rsid w:val="005048CB"/>
    <w:rsid w:val="005059CC"/>
    <w:rsid w:val="00505B93"/>
    <w:rsid w:val="005071FF"/>
    <w:rsid w:val="00507442"/>
    <w:rsid w:val="00507508"/>
    <w:rsid w:val="00512463"/>
    <w:rsid w:val="005157BC"/>
    <w:rsid w:val="00521039"/>
    <w:rsid w:val="005216B3"/>
    <w:rsid w:val="00521CDD"/>
    <w:rsid w:val="00522C98"/>
    <w:rsid w:val="00523447"/>
    <w:rsid w:val="0052433A"/>
    <w:rsid w:val="00525AD4"/>
    <w:rsid w:val="0052628F"/>
    <w:rsid w:val="00526E50"/>
    <w:rsid w:val="00527989"/>
    <w:rsid w:val="005305F6"/>
    <w:rsid w:val="00534D28"/>
    <w:rsid w:val="00536984"/>
    <w:rsid w:val="00536A72"/>
    <w:rsid w:val="005374AC"/>
    <w:rsid w:val="00541D0C"/>
    <w:rsid w:val="00542F19"/>
    <w:rsid w:val="00543E6B"/>
    <w:rsid w:val="00544A74"/>
    <w:rsid w:val="005538E0"/>
    <w:rsid w:val="00554618"/>
    <w:rsid w:val="00554ACC"/>
    <w:rsid w:val="00555239"/>
    <w:rsid w:val="00555CB9"/>
    <w:rsid w:val="00555E2E"/>
    <w:rsid w:val="00557CBF"/>
    <w:rsid w:val="00560308"/>
    <w:rsid w:val="00560343"/>
    <w:rsid w:val="00560DBC"/>
    <w:rsid w:val="005644C3"/>
    <w:rsid w:val="005677C9"/>
    <w:rsid w:val="00571157"/>
    <w:rsid w:val="00581815"/>
    <w:rsid w:val="00583627"/>
    <w:rsid w:val="0058506E"/>
    <w:rsid w:val="005856AF"/>
    <w:rsid w:val="00587157"/>
    <w:rsid w:val="005876AE"/>
    <w:rsid w:val="005879EC"/>
    <w:rsid w:val="00587B0E"/>
    <w:rsid w:val="0059769C"/>
    <w:rsid w:val="00597F7D"/>
    <w:rsid w:val="005A25EF"/>
    <w:rsid w:val="005A7622"/>
    <w:rsid w:val="005A7E9B"/>
    <w:rsid w:val="005B0148"/>
    <w:rsid w:val="005B05F8"/>
    <w:rsid w:val="005B1CA8"/>
    <w:rsid w:val="005B1EA9"/>
    <w:rsid w:val="005B3F21"/>
    <w:rsid w:val="005B6E03"/>
    <w:rsid w:val="005B7937"/>
    <w:rsid w:val="005B7D7C"/>
    <w:rsid w:val="005C0071"/>
    <w:rsid w:val="005C0204"/>
    <w:rsid w:val="005C0ECD"/>
    <w:rsid w:val="005C31B1"/>
    <w:rsid w:val="005C3E27"/>
    <w:rsid w:val="005C49AC"/>
    <w:rsid w:val="005C72D8"/>
    <w:rsid w:val="005C73D7"/>
    <w:rsid w:val="005C7AC4"/>
    <w:rsid w:val="005D3C84"/>
    <w:rsid w:val="005D4D2B"/>
    <w:rsid w:val="005D7981"/>
    <w:rsid w:val="005E17E0"/>
    <w:rsid w:val="005E1AE4"/>
    <w:rsid w:val="005E57C6"/>
    <w:rsid w:val="005E57DF"/>
    <w:rsid w:val="005E64CC"/>
    <w:rsid w:val="005F2F02"/>
    <w:rsid w:val="005F79AE"/>
    <w:rsid w:val="00600DFF"/>
    <w:rsid w:val="00601B7C"/>
    <w:rsid w:val="0060279A"/>
    <w:rsid w:val="00606DF3"/>
    <w:rsid w:val="0061056B"/>
    <w:rsid w:val="0061141A"/>
    <w:rsid w:val="0061171C"/>
    <w:rsid w:val="00611900"/>
    <w:rsid w:val="006176DE"/>
    <w:rsid w:val="00617EDD"/>
    <w:rsid w:val="00622DE0"/>
    <w:rsid w:val="0062316A"/>
    <w:rsid w:val="006243C6"/>
    <w:rsid w:val="00625967"/>
    <w:rsid w:val="0062799A"/>
    <w:rsid w:val="006304E1"/>
    <w:rsid w:val="00631637"/>
    <w:rsid w:val="00631F77"/>
    <w:rsid w:val="006351EB"/>
    <w:rsid w:val="006353B0"/>
    <w:rsid w:val="00635B64"/>
    <w:rsid w:val="006362A0"/>
    <w:rsid w:val="006409C2"/>
    <w:rsid w:val="00641DFF"/>
    <w:rsid w:val="00642BC5"/>
    <w:rsid w:val="006435D4"/>
    <w:rsid w:val="00643F0A"/>
    <w:rsid w:val="006440DB"/>
    <w:rsid w:val="006457BA"/>
    <w:rsid w:val="00647799"/>
    <w:rsid w:val="00647B5E"/>
    <w:rsid w:val="006502EC"/>
    <w:rsid w:val="00650535"/>
    <w:rsid w:val="006517F4"/>
    <w:rsid w:val="00654339"/>
    <w:rsid w:val="0066268A"/>
    <w:rsid w:val="006633C9"/>
    <w:rsid w:val="00663535"/>
    <w:rsid w:val="00671CA6"/>
    <w:rsid w:val="00671E45"/>
    <w:rsid w:val="006726A6"/>
    <w:rsid w:val="006767A2"/>
    <w:rsid w:val="00681F01"/>
    <w:rsid w:val="00684E8A"/>
    <w:rsid w:val="00686CD2"/>
    <w:rsid w:val="0069075A"/>
    <w:rsid w:val="00690EC0"/>
    <w:rsid w:val="006915AF"/>
    <w:rsid w:val="00692146"/>
    <w:rsid w:val="0069529C"/>
    <w:rsid w:val="0069597A"/>
    <w:rsid w:val="00695B84"/>
    <w:rsid w:val="00695C63"/>
    <w:rsid w:val="006A0CF3"/>
    <w:rsid w:val="006A11E5"/>
    <w:rsid w:val="006A1724"/>
    <w:rsid w:val="006A2E5B"/>
    <w:rsid w:val="006A2E7A"/>
    <w:rsid w:val="006A6231"/>
    <w:rsid w:val="006A68C8"/>
    <w:rsid w:val="006A7128"/>
    <w:rsid w:val="006A72FE"/>
    <w:rsid w:val="006B11BC"/>
    <w:rsid w:val="006B382B"/>
    <w:rsid w:val="006B3AA1"/>
    <w:rsid w:val="006B4558"/>
    <w:rsid w:val="006B5C46"/>
    <w:rsid w:val="006B67EB"/>
    <w:rsid w:val="006B6FB6"/>
    <w:rsid w:val="006C1E6E"/>
    <w:rsid w:val="006C549B"/>
    <w:rsid w:val="006C560D"/>
    <w:rsid w:val="006C5EAA"/>
    <w:rsid w:val="006C74B3"/>
    <w:rsid w:val="006D0A0C"/>
    <w:rsid w:val="006D0EA4"/>
    <w:rsid w:val="006D43AC"/>
    <w:rsid w:val="006D4DA1"/>
    <w:rsid w:val="006D64EB"/>
    <w:rsid w:val="006D71CE"/>
    <w:rsid w:val="006E131F"/>
    <w:rsid w:val="006E5494"/>
    <w:rsid w:val="006E5EE2"/>
    <w:rsid w:val="006E70B6"/>
    <w:rsid w:val="006E7963"/>
    <w:rsid w:val="006F265C"/>
    <w:rsid w:val="006F3C60"/>
    <w:rsid w:val="006F419F"/>
    <w:rsid w:val="006F6467"/>
    <w:rsid w:val="00701BCA"/>
    <w:rsid w:val="00704B93"/>
    <w:rsid w:val="00704CFA"/>
    <w:rsid w:val="00707845"/>
    <w:rsid w:val="00711436"/>
    <w:rsid w:val="0071150F"/>
    <w:rsid w:val="00713C44"/>
    <w:rsid w:val="00714282"/>
    <w:rsid w:val="00714487"/>
    <w:rsid w:val="00714C5E"/>
    <w:rsid w:val="007158D9"/>
    <w:rsid w:val="00716AF3"/>
    <w:rsid w:val="00721BAE"/>
    <w:rsid w:val="00721E84"/>
    <w:rsid w:val="00722589"/>
    <w:rsid w:val="007267DF"/>
    <w:rsid w:val="00730C3C"/>
    <w:rsid w:val="007315A1"/>
    <w:rsid w:val="0073178C"/>
    <w:rsid w:val="007318F1"/>
    <w:rsid w:val="007348F4"/>
    <w:rsid w:val="00734D9A"/>
    <w:rsid w:val="00735C80"/>
    <w:rsid w:val="007366CB"/>
    <w:rsid w:val="007372F3"/>
    <w:rsid w:val="00737BE0"/>
    <w:rsid w:val="00742D16"/>
    <w:rsid w:val="00744F7F"/>
    <w:rsid w:val="00751354"/>
    <w:rsid w:val="00751A0E"/>
    <w:rsid w:val="007560FE"/>
    <w:rsid w:val="00756CBB"/>
    <w:rsid w:val="00756EF8"/>
    <w:rsid w:val="00757210"/>
    <w:rsid w:val="007609A8"/>
    <w:rsid w:val="00760FFC"/>
    <w:rsid w:val="00761BB6"/>
    <w:rsid w:val="007636FD"/>
    <w:rsid w:val="00763DE9"/>
    <w:rsid w:val="007647B4"/>
    <w:rsid w:val="00764B94"/>
    <w:rsid w:val="007656F1"/>
    <w:rsid w:val="0076712A"/>
    <w:rsid w:val="007715D6"/>
    <w:rsid w:val="00772BDC"/>
    <w:rsid w:val="007754F4"/>
    <w:rsid w:val="0077722A"/>
    <w:rsid w:val="007777F0"/>
    <w:rsid w:val="007802BF"/>
    <w:rsid w:val="00780FBA"/>
    <w:rsid w:val="0078161A"/>
    <w:rsid w:val="007833BB"/>
    <w:rsid w:val="00784053"/>
    <w:rsid w:val="007860D9"/>
    <w:rsid w:val="00786510"/>
    <w:rsid w:val="00787733"/>
    <w:rsid w:val="00790CD4"/>
    <w:rsid w:val="00793320"/>
    <w:rsid w:val="007A0295"/>
    <w:rsid w:val="007A13CA"/>
    <w:rsid w:val="007A2CD8"/>
    <w:rsid w:val="007A2DF2"/>
    <w:rsid w:val="007A3449"/>
    <w:rsid w:val="007A3527"/>
    <w:rsid w:val="007A4954"/>
    <w:rsid w:val="007A4F22"/>
    <w:rsid w:val="007A6506"/>
    <w:rsid w:val="007B1CA4"/>
    <w:rsid w:val="007B1D85"/>
    <w:rsid w:val="007B6F61"/>
    <w:rsid w:val="007C0B3F"/>
    <w:rsid w:val="007C592F"/>
    <w:rsid w:val="007D5A96"/>
    <w:rsid w:val="007D6115"/>
    <w:rsid w:val="007E0CDC"/>
    <w:rsid w:val="007E149E"/>
    <w:rsid w:val="007E3696"/>
    <w:rsid w:val="007E725C"/>
    <w:rsid w:val="007F10AC"/>
    <w:rsid w:val="007F190E"/>
    <w:rsid w:val="007F1CB1"/>
    <w:rsid w:val="007F6E76"/>
    <w:rsid w:val="007F76E8"/>
    <w:rsid w:val="00802B55"/>
    <w:rsid w:val="008045FC"/>
    <w:rsid w:val="0080508D"/>
    <w:rsid w:val="0080523B"/>
    <w:rsid w:val="00805240"/>
    <w:rsid w:val="008063CD"/>
    <w:rsid w:val="008068C1"/>
    <w:rsid w:val="0081042E"/>
    <w:rsid w:val="0081226D"/>
    <w:rsid w:val="0081309B"/>
    <w:rsid w:val="00813A56"/>
    <w:rsid w:val="008160B0"/>
    <w:rsid w:val="00816ED2"/>
    <w:rsid w:val="00826E74"/>
    <w:rsid w:val="00827051"/>
    <w:rsid w:val="0083180C"/>
    <w:rsid w:val="008330E1"/>
    <w:rsid w:val="00833D25"/>
    <w:rsid w:val="00833DF8"/>
    <w:rsid w:val="00835B92"/>
    <w:rsid w:val="0083761A"/>
    <w:rsid w:val="00837898"/>
    <w:rsid w:val="008406DA"/>
    <w:rsid w:val="00841849"/>
    <w:rsid w:val="008421C2"/>
    <w:rsid w:val="00843DF3"/>
    <w:rsid w:val="0084427C"/>
    <w:rsid w:val="0084476F"/>
    <w:rsid w:val="0084580C"/>
    <w:rsid w:val="00846799"/>
    <w:rsid w:val="00850855"/>
    <w:rsid w:val="008514D1"/>
    <w:rsid w:val="00852955"/>
    <w:rsid w:val="008533BA"/>
    <w:rsid w:val="0085465D"/>
    <w:rsid w:val="0085523E"/>
    <w:rsid w:val="008561F0"/>
    <w:rsid w:val="00856990"/>
    <w:rsid w:val="00857412"/>
    <w:rsid w:val="00861804"/>
    <w:rsid w:val="00861F2E"/>
    <w:rsid w:val="0086273A"/>
    <w:rsid w:val="00864CA6"/>
    <w:rsid w:val="00867C66"/>
    <w:rsid w:val="00870785"/>
    <w:rsid w:val="0087142B"/>
    <w:rsid w:val="008725CA"/>
    <w:rsid w:val="00874A3F"/>
    <w:rsid w:val="0087599E"/>
    <w:rsid w:val="008768A4"/>
    <w:rsid w:val="008770A8"/>
    <w:rsid w:val="00877442"/>
    <w:rsid w:val="00881AA1"/>
    <w:rsid w:val="00882C0D"/>
    <w:rsid w:val="00883A33"/>
    <w:rsid w:val="008859B1"/>
    <w:rsid w:val="00887635"/>
    <w:rsid w:val="008918C9"/>
    <w:rsid w:val="00892B39"/>
    <w:rsid w:val="00893216"/>
    <w:rsid w:val="008937C6"/>
    <w:rsid w:val="00896C33"/>
    <w:rsid w:val="00897FDA"/>
    <w:rsid w:val="008A0A16"/>
    <w:rsid w:val="008A100B"/>
    <w:rsid w:val="008A31C5"/>
    <w:rsid w:val="008A3FE9"/>
    <w:rsid w:val="008A7971"/>
    <w:rsid w:val="008B02DA"/>
    <w:rsid w:val="008B3BDD"/>
    <w:rsid w:val="008B413C"/>
    <w:rsid w:val="008B42CC"/>
    <w:rsid w:val="008B5880"/>
    <w:rsid w:val="008B671A"/>
    <w:rsid w:val="008C0085"/>
    <w:rsid w:val="008C35C9"/>
    <w:rsid w:val="008C5E24"/>
    <w:rsid w:val="008C6220"/>
    <w:rsid w:val="008D363A"/>
    <w:rsid w:val="008D396E"/>
    <w:rsid w:val="008D63AD"/>
    <w:rsid w:val="008E00A7"/>
    <w:rsid w:val="008E0D26"/>
    <w:rsid w:val="008E579A"/>
    <w:rsid w:val="008E6BDB"/>
    <w:rsid w:val="008E6FC9"/>
    <w:rsid w:val="008E7929"/>
    <w:rsid w:val="008F0306"/>
    <w:rsid w:val="008F2E8E"/>
    <w:rsid w:val="008F68E4"/>
    <w:rsid w:val="00900A80"/>
    <w:rsid w:val="0090172B"/>
    <w:rsid w:val="00901D79"/>
    <w:rsid w:val="0090256C"/>
    <w:rsid w:val="0090607E"/>
    <w:rsid w:val="0091053A"/>
    <w:rsid w:val="00917A97"/>
    <w:rsid w:val="0092174C"/>
    <w:rsid w:val="00921E40"/>
    <w:rsid w:val="00923197"/>
    <w:rsid w:val="009248C0"/>
    <w:rsid w:val="0092673E"/>
    <w:rsid w:val="00927108"/>
    <w:rsid w:val="009341F8"/>
    <w:rsid w:val="009346FC"/>
    <w:rsid w:val="00936173"/>
    <w:rsid w:val="00936680"/>
    <w:rsid w:val="00937EAB"/>
    <w:rsid w:val="00945D21"/>
    <w:rsid w:val="0094624D"/>
    <w:rsid w:val="00946326"/>
    <w:rsid w:val="009469D8"/>
    <w:rsid w:val="00946D29"/>
    <w:rsid w:val="00946E02"/>
    <w:rsid w:val="00952461"/>
    <w:rsid w:val="00953741"/>
    <w:rsid w:val="00955779"/>
    <w:rsid w:val="00962C62"/>
    <w:rsid w:val="00963773"/>
    <w:rsid w:val="00963A3F"/>
    <w:rsid w:val="0096485A"/>
    <w:rsid w:val="00965F3C"/>
    <w:rsid w:val="00967105"/>
    <w:rsid w:val="00967EE3"/>
    <w:rsid w:val="00970B01"/>
    <w:rsid w:val="00971CBE"/>
    <w:rsid w:val="00972CEC"/>
    <w:rsid w:val="009748B9"/>
    <w:rsid w:val="00976E57"/>
    <w:rsid w:val="00977079"/>
    <w:rsid w:val="009819BE"/>
    <w:rsid w:val="009821C7"/>
    <w:rsid w:val="00982CBE"/>
    <w:rsid w:val="00983C4F"/>
    <w:rsid w:val="00984466"/>
    <w:rsid w:val="00987371"/>
    <w:rsid w:val="00987C1D"/>
    <w:rsid w:val="00987F13"/>
    <w:rsid w:val="00992EC4"/>
    <w:rsid w:val="00993A1F"/>
    <w:rsid w:val="0099558A"/>
    <w:rsid w:val="0099565D"/>
    <w:rsid w:val="00995751"/>
    <w:rsid w:val="00997C80"/>
    <w:rsid w:val="009A0E7E"/>
    <w:rsid w:val="009A12C7"/>
    <w:rsid w:val="009A4AFC"/>
    <w:rsid w:val="009A6B9F"/>
    <w:rsid w:val="009A7156"/>
    <w:rsid w:val="009B000E"/>
    <w:rsid w:val="009B18DA"/>
    <w:rsid w:val="009B5215"/>
    <w:rsid w:val="009B639D"/>
    <w:rsid w:val="009B7A49"/>
    <w:rsid w:val="009C07A7"/>
    <w:rsid w:val="009C2519"/>
    <w:rsid w:val="009C2CE3"/>
    <w:rsid w:val="009C3EAB"/>
    <w:rsid w:val="009C67C6"/>
    <w:rsid w:val="009D0ACC"/>
    <w:rsid w:val="009D1D22"/>
    <w:rsid w:val="009D4B51"/>
    <w:rsid w:val="009D6124"/>
    <w:rsid w:val="009E0A87"/>
    <w:rsid w:val="009E21DD"/>
    <w:rsid w:val="009E4963"/>
    <w:rsid w:val="009E49B2"/>
    <w:rsid w:val="009E4C6E"/>
    <w:rsid w:val="009E5AD2"/>
    <w:rsid w:val="009E6525"/>
    <w:rsid w:val="009E6B52"/>
    <w:rsid w:val="009E6B5C"/>
    <w:rsid w:val="009E6F2C"/>
    <w:rsid w:val="009E72D5"/>
    <w:rsid w:val="009F4BE6"/>
    <w:rsid w:val="009F5AF2"/>
    <w:rsid w:val="009F6B49"/>
    <w:rsid w:val="009F6DA9"/>
    <w:rsid w:val="009F70E7"/>
    <w:rsid w:val="00A00130"/>
    <w:rsid w:val="00A02392"/>
    <w:rsid w:val="00A0472D"/>
    <w:rsid w:val="00A15218"/>
    <w:rsid w:val="00A21351"/>
    <w:rsid w:val="00A24D35"/>
    <w:rsid w:val="00A266BE"/>
    <w:rsid w:val="00A26C1C"/>
    <w:rsid w:val="00A30E17"/>
    <w:rsid w:val="00A321C3"/>
    <w:rsid w:val="00A33AFB"/>
    <w:rsid w:val="00A33D19"/>
    <w:rsid w:val="00A34A25"/>
    <w:rsid w:val="00A353BA"/>
    <w:rsid w:val="00A36CB5"/>
    <w:rsid w:val="00A42A5E"/>
    <w:rsid w:val="00A45653"/>
    <w:rsid w:val="00A45CBD"/>
    <w:rsid w:val="00A50B60"/>
    <w:rsid w:val="00A510D7"/>
    <w:rsid w:val="00A511BA"/>
    <w:rsid w:val="00A51837"/>
    <w:rsid w:val="00A527D5"/>
    <w:rsid w:val="00A565BC"/>
    <w:rsid w:val="00A56B83"/>
    <w:rsid w:val="00A60998"/>
    <w:rsid w:val="00A60C34"/>
    <w:rsid w:val="00A615BD"/>
    <w:rsid w:val="00A6353D"/>
    <w:rsid w:val="00A64524"/>
    <w:rsid w:val="00A658A5"/>
    <w:rsid w:val="00A71DF7"/>
    <w:rsid w:val="00A72B7B"/>
    <w:rsid w:val="00A7681B"/>
    <w:rsid w:val="00A777C7"/>
    <w:rsid w:val="00A778D5"/>
    <w:rsid w:val="00A81377"/>
    <w:rsid w:val="00A82F85"/>
    <w:rsid w:val="00A83152"/>
    <w:rsid w:val="00A83B34"/>
    <w:rsid w:val="00A8583C"/>
    <w:rsid w:val="00A8650E"/>
    <w:rsid w:val="00A909B7"/>
    <w:rsid w:val="00A93084"/>
    <w:rsid w:val="00A9436B"/>
    <w:rsid w:val="00A94B7B"/>
    <w:rsid w:val="00AA332C"/>
    <w:rsid w:val="00AA3E7E"/>
    <w:rsid w:val="00AA438A"/>
    <w:rsid w:val="00AA7A0A"/>
    <w:rsid w:val="00AB130E"/>
    <w:rsid w:val="00AB1FDB"/>
    <w:rsid w:val="00AB362B"/>
    <w:rsid w:val="00AB40E7"/>
    <w:rsid w:val="00AB5BC7"/>
    <w:rsid w:val="00AB6F2B"/>
    <w:rsid w:val="00AB7735"/>
    <w:rsid w:val="00AB7E06"/>
    <w:rsid w:val="00AC05D8"/>
    <w:rsid w:val="00AC19A5"/>
    <w:rsid w:val="00AC365D"/>
    <w:rsid w:val="00AC67AC"/>
    <w:rsid w:val="00AD4CDD"/>
    <w:rsid w:val="00AD7971"/>
    <w:rsid w:val="00AE00E4"/>
    <w:rsid w:val="00AE260C"/>
    <w:rsid w:val="00AE3DF7"/>
    <w:rsid w:val="00AE7484"/>
    <w:rsid w:val="00AF0866"/>
    <w:rsid w:val="00AF0A11"/>
    <w:rsid w:val="00AF179D"/>
    <w:rsid w:val="00AF2066"/>
    <w:rsid w:val="00AF52D0"/>
    <w:rsid w:val="00AF63B9"/>
    <w:rsid w:val="00B00309"/>
    <w:rsid w:val="00B00455"/>
    <w:rsid w:val="00B022CA"/>
    <w:rsid w:val="00B024E1"/>
    <w:rsid w:val="00B028AC"/>
    <w:rsid w:val="00B039D9"/>
    <w:rsid w:val="00B03ACC"/>
    <w:rsid w:val="00B0421B"/>
    <w:rsid w:val="00B057E3"/>
    <w:rsid w:val="00B07B9D"/>
    <w:rsid w:val="00B10F9F"/>
    <w:rsid w:val="00B1222E"/>
    <w:rsid w:val="00B12799"/>
    <w:rsid w:val="00B13B51"/>
    <w:rsid w:val="00B13D26"/>
    <w:rsid w:val="00B152FD"/>
    <w:rsid w:val="00B1779C"/>
    <w:rsid w:val="00B17F19"/>
    <w:rsid w:val="00B21799"/>
    <w:rsid w:val="00B2252B"/>
    <w:rsid w:val="00B24F66"/>
    <w:rsid w:val="00B27DEE"/>
    <w:rsid w:val="00B32F48"/>
    <w:rsid w:val="00B35319"/>
    <w:rsid w:val="00B370E1"/>
    <w:rsid w:val="00B371C8"/>
    <w:rsid w:val="00B40F20"/>
    <w:rsid w:val="00B41FA2"/>
    <w:rsid w:val="00B42909"/>
    <w:rsid w:val="00B45D42"/>
    <w:rsid w:val="00B46935"/>
    <w:rsid w:val="00B470C3"/>
    <w:rsid w:val="00B50838"/>
    <w:rsid w:val="00B5178C"/>
    <w:rsid w:val="00B52CF1"/>
    <w:rsid w:val="00B53660"/>
    <w:rsid w:val="00B545BD"/>
    <w:rsid w:val="00B545BE"/>
    <w:rsid w:val="00B57364"/>
    <w:rsid w:val="00B60621"/>
    <w:rsid w:val="00B6175C"/>
    <w:rsid w:val="00B6354F"/>
    <w:rsid w:val="00B71FB1"/>
    <w:rsid w:val="00B75E91"/>
    <w:rsid w:val="00B77B75"/>
    <w:rsid w:val="00B8209A"/>
    <w:rsid w:val="00B823FE"/>
    <w:rsid w:val="00B833DA"/>
    <w:rsid w:val="00B85779"/>
    <w:rsid w:val="00B858B5"/>
    <w:rsid w:val="00B85F76"/>
    <w:rsid w:val="00B87DB4"/>
    <w:rsid w:val="00B90C7E"/>
    <w:rsid w:val="00B92879"/>
    <w:rsid w:val="00B95484"/>
    <w:rsid w:val="00B96CF8"/>
    <w:rsid w:val="00BA16BA"/>
    <w:rsid w:val="00BA1AFD"/>
    <w:rsid w:val="00BA1F6E"/>
    <w:rsid w:val="00BA3E14"/>
    <w:rsid w:val="00BA3EDC"/>
    <w:rsid w:val="00BA439B"/>
    <w:rsid w:val="00BA4703"/>
    <w:rsid w:val="00BA4DB3"/>
    <w:rsid w:val="00BA60EA"/>
    <w:rsid w:val="00BA6458"/>
    <w:rsid w:val="00BA6FC7"/>
    <w:rsid w:val="00BB314E"/>
    <w:rsid w:val="00BB7A62"/>
    <w:rsid w:val="00BC0C02"/>
    <w:rsid w:val="00BC1550"/>
    <w:rsid w:val="00BC37F0"/>
    <w:rsid w:val="00BC387A"/>
    <w:rsid w:val="00BD5028"/>
    <w:rsid w:val="00BD6E5E"/>
    <w:rsid w:val="00BD76AD"/>
    <w:rsid w:val="00BE09CF"/>
    <w:rsid w:val="00BE2A6D"/>
    <w:rsid w:val="00BE2B75"/>
    <w:rsid w:val="00BE3505"/>
    <w:rsid w:val="00BE3AFB"/>
    <w:rsid w:val="00BE3DBB"/>
    <w:rsid w:val="00BE4B12"/>
    <w:rsid w:val="00BE7AFD"/>
    <w:rsid w:val="00BF0659"/>
    <w:rsid w:val="00BF1282"/>
    <w:rsid w:val="00BF32F7"/>
    <w:rsid w:val="00BF4869"/>
    <w:rsid w:val="00BF53B2"/>
    <w:rsid w:val="00BF60DF"/>
    <w:rsid w:val="00BF6138"/>
    <w:rsid w:val="00C0289D"/>
    <w:rsid w:val="00C03635"/>
    <w:rsid w:val="00C03ABD"/>
    <w:rsid w:val="00C051E1"/>
    <w:rsid w:val="00C05614"/>
    <w:rsid w:val="00C07FE7"/>
    <w:rsid w:val="00C100B4"/>
    <w:rsid w:val="00C10D0E"/>
    <w:rsid w:val="00C14B15"/>
    <w:rsid w:val="00C14B57"/>
    <w:rsid w:val="00C15201"/>
    <w:rsid w:val="00C163B5"/>
    <w:rsid w:val="00C16BB6"/>
    <w:rsid w:val="00C17F53"/>
    <w:rsid w:val="00C21520"/>
    <w:rsid w:val="00C21D98"/>
    <w:rsid w:val="00C231F3"/>
    <w:rsid w:val="00C262EF"/>
    <w:rsid w:val="00C26939"/>
    <w:rsid w:val="00C26A8E"/>
    <w:rsid w:val="00C26B7A"/>
    <w:rsid w:val="00C30840"/>
    <w:rsid w:val="00C31E8B"/>
    <w:rsid w:val="00C32792"/>
    <w:rsid w:val="00C3281F"/>
    <w:rsid w:val="00C34427"/>
    <w:rsid w:val="00C40893"/>
    <w:rsid w:val="00C417C1"/>
    <w:rsid w:val="00C4373B"/>
    <w:rsid w:val="00C441F0"/>
    <w:rsid w:val="00C451AA"/>
    <w:rsid w:val="00C525BE"/>
    <w:rsid w:val="00C54958"/>
    <w:rsid w:val="00C56C05"/>
    <w:rsid w:val="00C56D44"/>
    <w:rsid w:val="00C57474"/>
    <w:rsid w:val="00C57AC3"/>
    <w:rsid w:val="00C57D80"/>
    <w:rsid w:val="00C616C0"/>
    <w:rsid w:val="00C6223F"/>
    <w:rsid w:val="00C62FD2"/>
    <w:rsid w:val="00C66BA3"/>
    <w:rsid w:val="00C80C69"/>
    <w:rsid w:val="00C80F84"/>
    <w:rsid w:val="00C813CA"/>
    <w:rsid w:val="00C8187D"/>
    <w:rsid w:val="00C819DE"/>
    <w:rsid w:val="00C8234A"/>
    <w:rsid w:val="00C8237E"/>
    <w:rsid w:val="00C82FC6"/>
    <w:rsid w:val="00C83AEF"/>
    <w:rsid w:val="00C85975"/>
    <w:rsid w:val="00C903B0"/>
    <w:rsid w:val="00C934B1"/>
    <w:rsid w:val="00C93595"/>
    <w:rsid w:val="00C9382B"/>
    <w:rsid w:val="00C94DAB"/>
    <w:rsid w:val="00C951A3"/>
    <w:rsid w:val="00C963A9"/>
    <w:rsid w:val="00C96916"/>
    <w:rsid w:val="00CA0100"/>
    <w:rsid w:val="00CA0386"/>
    <w:rsid w:val="00CA0D77"/>
    <w:rsid w:val="00CA107F"/>
    <w:rsid w:val="00CA2D3C"/>
    <w:rsid w:val="00CA7B97"/>
    <w:rsid w:val="00CB2416"/>
    <w:rsid w:val="00CB3A93"/>
    <w:rsid w:val="00CC7729"/>
    <w:rsid w:val="00CD2EC6"/>
    <w:rsid w:val="00CD31B2"/>
    <w:rsid w:val="00CD41D8"/>
    <w:rsid w:val="00CD5023"/>
    <w:rsid w:val="00CD5173"/>
    <w:rsid w:val="00CD5D3D"/>
    <w:rsid w:val="00CD5D41"/>
    <w:rsid w:val="00CE01C9"/>
    <w:rsid w:val="00CE2CF8"/>
    <w:rsid w:val="00CF0689"/>
    <w:rsid w:val="00CF0951"/>
    <w:rsid w:val="00CF1AB0"/>
    <w:rsid w:val="00CF3F77"/>
    <w:rsid w:val="00CF73EB"/>
    <w:rsid w:val="00D001AE"/>
    <w:rsid w:val="00D00CD6"/>
    <w:rsid w:val="00D00E85"/>
    <w:rsid w:val="00D02720"/>
    <w:rsid w:val="00D07A08"/>
    <w:rsid w:val="00D10D29"/>
    <w:rsid w:val="00D10DF5"/>
    <w:rsid w:val="00D114C2"/>
    <w:rsid w:val="00D11D73"/>
    <w:rsid w:val="00D12BA5"/>
    <w:rsid w:val="00D1363D"/>
    <w:rsid w:val="00D14BC6"/>
    <w:rsid w:val="00D14FE7"/>
    <w:rsid w:val="00D15617"/>
    <w:rsid w:val="00D2157B"/>
    <w:rsid w:val="00D23A48"/>
    <w:rsid w:val="00D2718B"/>
    <w:rsid w:val="00D276EB"/>
    <w:rsid w:val="00D27AE8"/>
    <w:rsid w:val="00D31FAD"/>
    <w:rsid w:val="00D32431"/>
    <w:rsid w:val="00D33229"/>
    <w:rsid w:val="00D33F1F"/>
    <w:rsid w:val="00D35163"/>
    <w:rsid w:val="00D35CE5"/>
    <w:rsid w:val="00D36F0D"/>
    <w:rsid w:val="00D40259"/>
    <w:rsid w:val="00D40F1D"/>
    <w:rsid w:val="00D40F33"/>
    <w:rsid w:val="00D42669"/>
    <w:rsid w:val="00D430F6"/>
    <w:rsid w:val="00D43BE4"/>
    <w:rsid w:val="00D46E49"/>
    <w:rsid w:val="00D50FF1"/>
    <w:rsid w:val="00D51E91"/>
    <w:rsid w:val="00D536CB"/>
    <w:rsid w:val="00D53794"/>
    <w:rsid w:val="00D55C12"/>
    <w:rsid w:val="00D56771"/>
    <w:rsid w:val="00D63EA0"/>
    <w:rsid w:val="00D6453F"/>
    <w:rsid w:val="00D6604D"/>
    <w:rsid w:val="00D668FB"/>
    <w:rsid w:val="00D72A0A"/>
    <w:rsid w:val="00D842FA"/>
    <w:rsid w:val="00D8479F"/>
    <w:rsid w:val="00D851CA"/>
    <w:rsid w:val="00D86733"/>
    <w:rsid w:val="00D944F4"/>
    <w:rsid w:val="00D969FF"/>
    <w:rsid w:val="00DA183B"/>
    <w:rsid w:val="00DA2195"/>
    <w:rsid w:val="00DA4B85"/>
    <w:rsid w:val="00DA5F40"/>
    <w:rsid w:val="00DA73C0"/>
    <w:rsid w:val="00DB07C4"/>
    <w:rsid w:val="00DB1A27"/>
    <w:rsid w:val="00DB2278"/>
    <w:rsid w:val="00DB6870"/>
    <w:rsid w:val="00DC0EC7"/>
    <w:rsid w:val="00DC2068"/>
    <w:rsid w:val="00DC24B1"/>
    <w:rsid w:val="00DC2502"/>
    <w:rsid w:val="00DC25EC"/>
    <w:rsid w:val="00DC3BE6"/>
    <w:rsid w:val="00DC757C"/>
    <w:rsid w:val="00DD2FE2"/>
    <w:rsid w:val="00DE015A"/>
    <w:rsid w:val="00DE08FD"/>
    <w:rsid w:val="00DE19FA"/>
    <w:rsid w:val="00DE206B"/>
    <w:rsid w:val="00DE27F3"/>
    <w:rsid w:val="00DE3788"/>
    <w:rsid w:val="00DF151E"/>
    <w:rsid w:val="00DF1F01"/>
    <w:rsid w:val="00DF4155"/>
    <w:rsid w:val="00DF560C"/>
    <w:rsid w:val="00DF60B0"/>
    <w:rsid w:val="00E00B77"/>
    <w:rsid w:val="00E014B8"/>
    <w:rsid w:val="00E04A86"/>
    <w:rsid w:val="00E05277"/>
    <w:rsid w:val="00E11B3A"/>
    <w:rsid w:val="00E1511F"/>
    <w:rsid w:val="00E16378"/>
    <w:rsid w:val="00E17367"/>
    <w:rsid w:val="00E20F95"/>
    <w:rsid w:val="00E227AF"/>
    <w:rsid w:val="00E23A5D"/>
    <w:rsid w:val="00E2423F"/>
    <w:rsid w:val="00E25CE6"/>
    <w:rsid w:val="00E25F88"/>
    <w:rsid w:val="00E2703F"/>
    <w:rsid w:val="00E32487"/>
    <w:rsid w:val="00E32D36"/>
    <w:rsid w:val="00E340CC"/>
    <w:rsid w:val="00E3430F"/>
    <w:rsid w:val="00E42B78"/>
    <w:rsid w:val="00E435A8"/>
    <w:rsid w:val="00E43EA6"/>
    <w:rsid w:val="00E45A71"/>
    <w:rsid w:val="00E46BC9"/>
    <w:rsid w:val="00E50494"/>
    <w:rsid w:val="00E53231"/>
    <w:rsid w:val="00E53B6F"/>
    <w:rsid w:val="00E53F07"/>
    <w:rsid w:val="00E54A17"/>
    <w:rsid w:val="00E55C80"/>
    <w:rsid w:val="00E57A2C"/>
    <w:rsid w:val="00E6311C"/>
    <w:rsid w:val="00E63F69"/>
    <w:rsid w:val="00E63FDF"/>
    <w:rsid w:val="00E6403C"/>
    <w:rsid w:val="00E644C8"/>
    <w:rsid w:val="00E64E09"/>
    <w:rsid w:val="00E67288"/>
    <w:rsid w:val="00E67D81"/>
    <w:rsid w:val="00E71C44"/>
    <w:rsid w:val="00E73DD7"/>
    <w:rsid w:val="00E7562A"/>
    <w:rsid w:val="00E77549"/>
    <w:rsid w:val="00E77AD8"/>
    <w:rsid w:val="00E81655"/>
    <w:rsid w:val="00E824CC"/>
    <w:rsid w:val="00E83A13"/>
    <w:rsid w:val="00E84B6B"/>
    <w:rsid w:val="00E84BA7"/>
    <w:rsid w:val="00E916A9"/>
    <w:rsid w:val="00E93671"/>
    <w:rsid w:val="00E9372F"/>
    <w:rsid w:val="00E94CD1"/>
    <w:rsid w:val="00EA08A2"/>
    <w:rsid w:val="00EA1959"/>
    <w:rsid w:val="00EA3D25"/>
    <w:rsid w:val="00EA4B7E"/>
    <w:rsid w:val="00EA53E9"/>
    <w:rsid w:val="00EB12D8"/>
    <w:rsid w:val="00EB1DCC"/>
    <w:rsid w:val="00EB4540"/>
    <w:rsid w:val="00EB4695"/>
    <w:rsid w:val="00EB5801"/>
    <w:rsid w:val="00EB7B4B"/>
    <w:rsid w:val="00EC2876"/>
    <w:rsid w:val="00EC295C"/>
    <w:rsid w:val="00EC302C"/>
    <w:rsid w:val="00EC3758"/>
    <w:rsid w:val="00EC541C"/>
    <w:rsid w:val="00EC548B"/>
    <w:rsid w:val="00EC5A65"/>
    <w:rsid w:val="00EC69EA"/>
    <w:rsid w:val="00EC7AB6"/>
    <w:rsid w:val="00ED12D6"/>
    <w:rsid w:val="00ED4C7C"/>
    <w:rsid w:val="00ED76B8"/>
    <w:rsid w:val="00EE06ED"/>
    <w:rsid w:val="00EE16CE"/>
    <w:rsid w:val="00EE5C58"/>
    <w:rsid w:val="00EE5DC2"/>
    <w:rsid w:val="00EF0ED7"/>
    <w:rsid w:val="00EF1D6C"/>
    <w:rsid w:val="00EF3D35"/>
    <w:rsid w:val="00EF4689"/>
    <w:rsid w:val="00EF49DB"/>
    <w:rsid w:val="00EF5290"/>
    <w:rsid w:val="00EF5507"/>
    <w:rsid w:val="00F00878"/>
    <w:rsid w:val="00F00B31"/>
    <w:rsid w:val="00F00BF1"/>
    <w:rsid w:val="00F01F5D"/>
    <w:rsid w:val="00F03987"/>
    <w:rsid w:val="00F0491A"/>
    <w:rsid w:val="00F04ACC"/>
    <w:rsid w:val="00F069EE"/>
    <w:rsid w:val="00F074B2"/>
    <w:rsid w:val="00F10D39"/>
    <w:rsid w:val="00F10F8F"/>
    <w:rsid w:val="00F1122B"/>
    <w:rsid w:val="00F128F7"/>
    <w:rsid w:val="00F14EB9"/>
    <w:rsid w:val="00F174B9"/>
    <w:rsid w:val="00F175BC"/>
    <w:rsid w:val="00F23116"/>
    <w:rsid w:val="00F2345C"/>
    <w:rsid w:val="00F238A0"/>
    <w:rsid w:val="00F250DF"/>
    <w:rsid w:val="00F25103"/>
    <w:rsid w:val="00F256AE"/>
    <w:rsid w:val="00F25840"/>
    <w:rsid w:val="00F26992"/>
    <w:rsid w:val="00F2725F"/>
    <w:rsid w:val="00F27B25"/>
    <w:rsid w:val="00F30C04"/>
    <w:rsid w:val="00F3181F"/>
    <w:rsid w:val="00F320BC"/>
    <w:rsid w:val="00F33968"/>
    <w:rsid w:val="00F35EAB"/>
    <w:rsid w:val="00F40EE4"/>
    <w:rsid w:val="00F46261"/>
    <w:rsid w:val="00F469A8"/>
    <w:rsid w:val="00F52B92"/>
    <w:rsid w:val="00F545D4"/>
    <w:rsid w:val="00F5463F"/>
    <w:rsid w:val="00F54C09"/>
    <w:rsid w:val="00F57AD2"/>
    <w:rsid w:val="00F6295C"/>
    <w:rsid w:val="00F64A18"/>
    <w:rsid w:val="00F64C31"/>
    <w:rsid w:val="00F67720"/>
    <w:rsid w:val="00F7002F"/>
    <w:rsid w:val="00F70CE3"/>
    <w:rsid w:val="00F71573"/>
    <w:rsid w:val="00F7251E"/>
    <w:rsid w:val="00F72D1F"/>
    <w:rsid w:val="00F736D1"/>
    <w:rsid w:val="00F76A78"/>
    <w:rsid w:val="00F779B7"/>
    <w:rsid w:val="00F80820"/>
    <w:rsid w:val="00F814D2"/>
    <w:rsid w:val="00F8252D"/>
    <w:rsid w:val="00F82A70"/>
    <w:rsid w:val="00F87ABF"/>
    <w:rsid w:val="00F90A75"/>
    <w:rsid w:val="00F91A1B"/>
    <w:rsid w:val="00F94343"/>
    <w:rsid w:val="00F95BA5"/>
    <w:rsid w:val="00F95CE9"/>
    <w:rsid w:val="00F97EBF"/>
    <w:rsid w:val="00F97FE4"/>
    <w:rsid w:val="00FA14C0"/>
    <w:rsid w:val="00FA1D03"/>
    <w:rsid w:val="00FA1D1B"/>
    <w:rsid w:val="00FA410F"/>
    <w:rsid w:val="00FA6801"/>
    <w:rsid w:val="00FB104A"/>
    <w:rsid w:val="00FB39E0"/>
    <w:rsid w:val="00FB4B45"/>
    <w:rsid w:val="00FB6C43"/>
    <w:rsid w:val="00FB7B3E"/>
    <w:rsid w:val="00FB7E03"/>
    <w:rsid w:val="00FC13B4"/>
    <w:rsid w:val="00FC1F13"/>
    <w:rsid w:val="00FC75DB"/>
    <w:rsid w:val="00FC7A67"/>
    <w:rsid w:val="00FD09CF"/>
    <w:rsid w:val="00FD6730"/>
    <w:rsid w:val="00FD6EA9"/>
    <w:rsid w:val="00FD73F8"/>
    <w:rsid w:val="00FE15D5"/>
    <w:rsid w:val="00FE3A72"/>
    <w:rsid w:val="00FF2917"/>
    <w:rsid w:val="00FF52EC"/>
    <w:rsid w:val="00FF55D3"/>
    <w:rsid w:val="00FF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89CA2B"/>
  <w15:docId w15:val="{FC6495D5-33A7-4532-9320-52C83C07E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2792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881AA1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3279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881AA1"/>
    <w:pPr>
      <w:spacing w:after="0" w:line="240" w:lineRule="auto"/>
      <w:outlineLvl w:val="2"/>
    </w:pPr>
    <w:rPr>
      <w:rFonts w:ascii="Arial" w:hAnsi="Arial" w:cs="Arial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881AA1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81AA1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81AA1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qFormat/>
    <w:rsid w:val="00881AA1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881AA1"/>
    <w:pPr>
      <w:keepNext/>
      <w:widowControl w:val="0"/>
      <w:tabs>
        <w:tab w:val="num" w:pos="6075"/>
      </w:tabs>
      <w:spacing w:after="0" w:line="240" w:lineRule="auto"/>
      <w:ind w:left="567" w:hanging="360"/>
      <w:jc w:val="center"/>
      <w:outlineLvl w:val="7"/>
    </w:pPr>
    <w:rPr>
      <w:rFonts w:ascii="Times New Roman" w:hAnsi="Times New Roman"/>
      <w:b/>
      <w:sz w:val="24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881AA1"/>
    <w:pPr>
      <w:keepNext/>
      <w:widowControl w:val="0"/>
      <w:tabs>
        <w:tab w:val="num" w:pos="6795"/>
      </w:tabs>
      <w:spacing w:after="0" w:line="240" w:lineRule="auto"/>
      <w:ind w:left="851" w:hanging="180"/>
      <w:jc w:val="right"/>
      <w:outlineLvl w:val="8"/>
    </w:pPr>
    <w:rPr>
      <w:rFonts w:ascii="Times New Roman" w:hAnsi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C3279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3">
    <w:name w:val="Normal (Web)"/>
    <w:basedOn w:val="a"/>
    <w:rsid w:val="00C32792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10">
    <w:name w:val="Заголовок 1 Знак"/>
    <w:link w:val="1"/>
    <w:locked/>
    <w:rsid w:val="00881AA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0">
    <w:name w:val="Заголовок 3 Знак"/>
    <w:link w:val="3"/>
    <w:locked/>
    <w:rsid w:val="00881AA1"/>
    <w:rPr>
      <w:rFonts w:ascii="Arial" w:hAnsi="Arial" w:cs="Arial"/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locked/>
    <w:rsid w:val="00881AA1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881AA1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locked/>
    <w:rsid w:val="00881AA1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locked/>
    <w:rsid w:val="00881AA1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locked/>
    <w:rsid w:val="00881AA1"/>
    <w:rPr>
      <w:b/>
      <w:sz w:val="24"/>
      <w:lang w:val="ru-RU" w:eastAsia="ar-SA" w:bidi="ar-SA"/>
    </w:rPr>
  </w:style>
  <w:style w:type="character" w:customStyle="1" w:styleId="90">
    <w:name w:val="Заголовок 9 Знак"/>
    <w:link w:val="9"/>
    <w:locked/>
    <w:rsid w:val="00881AA1"/>
    <w:rPr>
      <w:sz w:val="24"/>
      <w:lang w:val="ru-RU" w:eastAsia="ar-SA" w:bidi="ar-SA"/>
    </w:rPr>
  </w:style>
  <w:style w:type="paragraph" w:styleId="a4">
    <w:name w:val="Balloon Text"/>
    <w:basedOn w:val="a"/>
    <w:link w:val="a5"/>
    <w:semiHidden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881AA1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rvps698610">
    <w:name w:val="rvps698610"/>
    <w:basedOn w:val="a"/>
    <w:rsid w:val="00881AA1"/>
    <w:pPr>
      <w:spacing w:after="100" w:line="240" w:lineRule="auto"/>
      <w:ind w:right="200"/>
    </w:pPr>
    <w:rPr>
      <w:rFonts w:ascii="Arial" w:hAnsi="Arial" w:cs="Arial"/>
      <w:color w:val="000000"/>
      <w:sz w:val="12"/>
      <w:szCs w:val="12"/>
    </w:rPr>
  </w:style>
  <w:style w:type="paragraph" w:styleId="a6">
    <w:name w:val="header"/>
    <w:basedOn w:val="a"/>
    <w:link w:val="a7"/>
    <w:uiPriority w:val="99"/>
    <w:rsid w:val="00881AA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link w:val="a6"/>
    <w:uiPriority w:val="99"/>
    <w:locked/>
    <w:rsid w:val="00881AA1"/>
    <w:rPr>
      <w:sz w:val="24"/>
      <w:szCs w:val="24"/>
      <w:lang w:val="ru-RU" w:eastAsia="ru-RU" w:bidi="ar-SA"/>
    </w:rPr>
  </w:style>
  <w:style w:type="paragraph" w:styleId="a8">
    <w:name w:val="footer"/>
    <w:basedOn w:val="a"/>
    <w:link w:val="a9"/>
    <w:rsid w:val="00881AA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link w:val="a8"/>
    <w:locked/>
    <w:rsid w:val="00881AA1"/>
    <w:rPr>
      <w:sz w:val="24"/>
      <w:szCs w:val="24"/>
      <w:lang w:val="ru-RU" w:eastAsia="ru-RU" w:bidi="ar-SA"/>
    </w:rPr>
  </w:style>
  <w:style w:type="character" w:styleId="aa">
    <w:name w:val="Hyperlink"/>
    <w:rsid w:val="00881AA1"/>
    <w:rPr>
      <w:rFonts w:cs="Times New Roman"/>
      <w:color w:val="000080"/>
      <w:u w:val="single"/>
    </w:rPr>
  </w:style>
  <w:style w:type="paragraph" w:styleId="21">
    <w:name w:val="Body Text Indent 2"/>
    <w:basedOn w:val="a"/>
    <w:link w:val="22"/>
    <w:rsid w:val="00881AA1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с отступом 2 Знак"/>
    <w:link w:val="21"/>
    <w:locked/>
    <w:rsid w:val="00881AA1"/>
    <w:rPr>
      <w:sz w:val="28"/>
      <w:lang w:val="ru-RU" w:eastAsia="ru-RU" w:bidi="ar-SA"/>
    </w:rPr>
  </w:style>
  <w:style w:type="character" w:customStyle="1" w:styleId="ab">
    <w:name w:val="Цветовое выделение"/>
    <w:rsid w:val="00881AA1"/>
    <w:rPr>
      <w:b/>
      <w:color w:val="000080"/>
      <w:sz w:val="20"/>
    </w:rPr>
  </w:style>
  <w:style w:type="character" w:styleId="ac">
    <w:name w:val="page number"/>
    <w:rsid w:val="00881AA1"/>
    <w:rPr>
      <w:rFonts w:cs="Times New Roman"/>
    </w:rPr>
  </w:style>
  <w:style w:type="paragraph" w:customStyle="1" w:styleId="ConsPlusNormal">
    <w:name w:val="ConsPlusNormal"/>
    <w:rsid w:val="00881A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footnote text"/>
    <w:basedOn w:val="a"/>
    <w:link w:val="ae"/>
    <w:semiHidden/>
    <w:rsid w:val="00881AA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link w:val="ad"/>
    <w:semiHidden/>
    <w:locked/>
    <w:rsid w:val="00881AA1"/>
    <w:rPr>
      <w:lang w:val="ru-RU" w:eastAsia="ru-RU" w:bidi="ar-SA"/>
    </w:rPr>
  </w:style>
  <w:style w:type="paragraph" w:styleId="af">
    <w:name w:val="Body Text Indent"/>
    <w:basedOn w:val="a"/>
    <w:link w:val="af0"/>
    <w:rsid w:val="00881AA1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с отступом Знак"/>
    <w:link w:val="af"/>
    <w:locked/>
    <w:rsid w:val="00881AA1"/>
    <w:rPr>
      <w:sz w:val="24"/>
      <w:szCs w:val="24"/>
      <w:lang w:val="ru-RU" w:eastAsia="ru-RU" w:bidi="ar-SA"/>
    </w:rPr>
  </w:style>
  <w:style w:type="character" w:styleId="af1">
    <w:name w:val="FollowedHyperlink"/>
    <w:rsid w:val="00881AA1"/>
    <w:rPr>
      <w:rFonts w:cs="Times New Roman"/>
      <w:color w:val="800080"/>
      <w:u w:val="single"/>
    </w:rPr>
  </w:style>
  <w:style w:type="paragraph" w:customStyle="1" w:styleId="ConsPlusNonformat">
    <w:name w:val="ConsPlusNonformat"/>
    <w:rsid w:val="00881A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81A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1">
    <w:name w:val="Body Text 3"/>
    <w:basedOn w:val="a"/>
    <w:link w:val="32"/>
    <w:rsid w:val="00881AA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link w:val="31"/>
    <w:locked/>
    <w:rsid w:val="00881AA1"/>
    <w:rPr>
      <w:sz w:val="16"/>
      <w:szCs w:val="16"/>
      <w:lang w:val="ru-RU" w:eastAsia="ru-RU" w:bidi="ar-SA"/>
    </w:rPr>
  </w:style>
  <w:style w:type="paragraph" w:customStyle="1" w:styleId="Iauiue">
    <w:name w:val="Iau?iue"/>
    <w:rsid w:val="00881AA1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customStyle="1" w:styleId="caaieiaie3">
    <w:name w:val="caaieiaie 3"/>
    <w:basedOn w:val="Iauiue"/>
    <w:next w:val="Iauiue"/>
    <w:rsid w:val="00881AA1"/>
    <w:pPr>
      <w:keepNext/>
      <w:jc w:val="center"/>
    </w:pPr>
    <w:rPr>
      <w:b/>
      <w:sz w:val="28"/>
      <w:lang w:val="ru-RU"/>
    </w:rPr>
  </w:style>
  <w:style w:type="character" w:customStyle="1" w:styleId="WW8Num3z0">
    <w:name w:val="WW8Num3z0"/>
    <w:rsid w:val="00881AA1"/>
    <w:rPr>
      <w:rFonts w:ascii="Wingdings" w:hAnsi="Wingdings"/>
    </w:rPr>
  </w:style>
  <w:style w:type="character" w:customStyle="1" w:styleId="WW8Num4z0">
    <w:name w:val="WW8Num4z0"/>
    <w:rsid w:val="00881AA1"/>
    <w:rPr>
      <w:rFonts w:ascii="Wingdings" w:hAnsi="Wingdings"/>
    </w:rPr>
  </w:style>
  <w:style w:type="character" w:customStyle="1" w:styleId="Absatz-Standardschriftart">
    <w:name w:val="Absatz-Standardschriftart"/>
    <w:rsid w:val="00881AA1"/>
  </w:style>
  <w:style w:type="character" w:customStyle="1" w:styleId="WW8Num1z0">
    <w:name w:val="WW8Num1z0"/>
    <w:rsid w:val="00881AA1"/>
    <w:rPr>
      <w:rFonts w:ascii="Times New Roman" w:hAnsi="Times New Roman"/>
    </w:rPr>
  </w:style>
  <w:style w:type="character" w:customStyle="1" w:styleId="WW8Num1z1">
    <w:name w:val="WW8Num1z1"/>
    <w:rsid w:val="00881AA1"/>
    <w:rPr>
      <w:rFonts w:ascii="Courier New" w:hAnsi="Courier New"/>
    </w:rPr>
  </w:style>
  <w:style w:type="character" w:customStyle="1" w:styleId="WW8Num1z2">
    <w:name w:val="WW8Num1z2"/>
    <w:rsid w:val="00881AA1"/>
    <w:rPr>
      <w:rFonts w:ascii="Wingdings" w:hAnsi="Wingdings"/>
    </w:rPr>
  </w:style>
  <w:style w:type="character" w:customStyle="1" w:styleId="WW8Num1z3">
    <w:name w:val="WW8Num1z3"/>
    <w:rsid w:val="00881AA1"/>
    <w:rPr>
      <w:rFonts w:ascii="Symbol" w:hAnsi="Symbol"/>
    </w:rPr>
  </w:style>
  <w:style w:type="character" w:customStyle="1" w:styleId="WW8Num3z1">
    <w:name w:val="WW8Num3z1"/>
    <w:rsid w:val="00881AA1"/>
    <w:rPr>
      <w:rFonts w:ascii="Courier New" w:hAnsi="Courier New"/>
    </w:rPr>
  </w:style>
  <w:style w:type="character" w:customStyle="1" w:styleId="WW8Num3z3">
    <w:name w:val="WW8Num3z3"/>
    <w:rsid w:val="00881AA1"/>
    <w:rPr>
      <w:rFonts w:ascii="Symbol" w:hAnsi="Symbol"/>
    </w:rPr>
  </w:style>
  <w:style w:type="character" w:customStyle="1" w:styleId="WW8Num5z0">
    <w:name w:val="WW8Num5z0"/>
    <w:rsid w:val="00881AA1"/>
    <w:rPr>
      <w:rFonts w:ascii="Symbol" w:hAnsi="Symbol"/>
    </w:rPr>
  </w:style>
  <w:style w:type="character" w:customStyle="1" w:styleId="WW8Num5z1">
    <w:name w:val="WW8Num5z1"/>
    <w:rsid w:val="00881AA1"/>
    <w:rPr>
      <w:rFonts w:ascii="Courier New" w:hAnsi="Courier New"/>
    </w:rPr>
  </w:style>
  <w:style w:type="character" w:customStyle="1" w:styleId="WW8Num5z2">
    <w:name w:val="WW8Num5z2"/>
    <w:rsid w:val="00881AA1"/>
    <w:rPr>
      <w:rFonts w:ascii="Wingdings" w:hAnsi="Wingdings"/>
    </w:rPr>
  </w:style>
  <w:style w:type="character" w:customStyle="1" w:styleId="WW8Num6z0">
    <w:name w:val="WW8Num6z0"/>
    <w:rsid w:val="00881AA1"/>
    <w:rPr>
      <w:i/>
    </w:rPr>
  </w:style>
  <w:style w:type="character" w:customStyle="1" w:styleId="WW8Num7z0">
    <w:name w:val="WW8Num7z0"/>
    <w:rsid w:val="00881AA1"/>
    <w:rPr>
      <w:rFonts w:ascii="Symbol" w:hAnsi="Symbol"/>
    </w:rPr>
  </w:style>
  <w:style w:type="character" w:customStyle="1" w:styleId="WW8Num7z1">
    <w:name w:val="WW8Num7z1"/>
    <w:rsid w:val="00881AA1"/>
    <w:rPr>
      <w:rFonts w:ascii="Courier New" w:hAnsi="Courier New"/>
    </w:rPr>
  </w:style>
  <w:style w:type="character" w:customStyle="1" w:styleId="WW8Num7z2">
    <w:name w:val="WW8Num7z2"/>
    <w:rsid w:val="00881AA1"/>
    <w:rPr>
      <w:rFonts w:ascii="Wingdings" w:hAnsi="Wingdings"/>
    </w:rPr>
  </w:style>
  <w:style w:type="character" w:customStyle="1" w:styleId="WW8Num9z0">
    <w:name w:val="WW8Num9z0"/>
    <w:rsid w:val="00881AA1"/>
    <w:rPr>
      <w:rFonts w:ascii="Wingdings" w:hAnsi="Wingdings"/>
    </w:rPr>
  </w:style>
  <w:style w:type="character" w:customStyle="1" w:styleId="WW8Num9z1">
    <w:name w:val="WW8Num9z1"/>
    <w:rsid w:val="00881AA1"/>
    <w:rPr>
      <w:rFonts w:ascii="Courier New" w:hAnsi="Courier New"/>
    </w:rPr>
  </w:style>
  <w:style w:type="character" w:customStyle="1" w:styleId="WW8Num9z3">
    <w:name w:val="WW8Num9z3"/>
    <w:rsid w:val="00881AA1"/>
    <w:rPr>
      <w:rFonts w:ascii="Symbol" w:hAnsi="Symbol"/>
    </w:rPr>
  </w:style>
  <w:style w:type="character" w:customStyle="1" w:styleId="WW8Num10z0">
    <w:name w:val="WW8Num10z0"/>
    <w:rsid w:val="00881AA1"/>
    <w:rPr>
      <w:rFonts w:ascii="Symbol" w:hAnsi="Symbol"/>
    </w:rPr>
  </w:style>
  <w:style w:type="character" w:customStyle="1" w:styleId="WW8Num10z1">
    <w:name w:val="WW8Num10z1"/>
    <w:rsid w:val="00881AA1"/>
    <w:rPr>
      <w:rFonts w:ascii="Courier New" w:hAnsi="Courier New"/>
    </w:rPr>
  </w:style>
  <w:style w:type="character" w:customStyle="1" w:styleId="WW8Num10z2">
    <w:name w:val="WW8Num10z2"/>
    <w:rsid w:val="00881AA1"/>
    <w:rPr>
      <w:rFonts w:ascii="Wingdings" w:hAnsi="Wingdings"/>
    </w:rPr>
  </w:style>
  <w:style w:type="character" w:customStyle="1" w:styleId="WW8Num12z0">
    <w:name w:val="WW8Num12z0"/>
    <w:rsid w:val="00881AA1"/>
    <w:rPr>
      <w:rFonts w:ascii="Wingdings" w:hAnsi="Wingdings"/>
    </w:rPr>
  </w:style>
  <w:style w:type="character" w:customStyle="1" w:styleId="WW8Num12z1">
    <w:name w:val="WW8Num12z1"/>
    <w:rsid w:val="00881AA1"/>
    <w:rPr>
      <w:rFonts w:ascii="Courier New" w:hAnsi="Courier New"/>
    </w:rPr>
  </w:style>
  <w:style w:type="character" w:customStyle="1" w:styleId="WW8Num12z3">
    <w:name w:val="WW8Num12z3"/>
    <w:rsid w:val="00881AA1"/>
    <w:rPr>
      <w:rFonts w:ascii="Symbol" w:hAnsi="Symbol"/>
    </w:rPr>
  </w:style>
  <w:style w:type="character" w:customStyle="1" w:styleId="WW8Num13z0">
    <w:name w:val="WW8Num13z0"/>
    <w:rsid w:val="00881AA1"/>
    <w:rPr>
      <w:rFonts w:ascii="Wingdings" w:hAnsi="Wingdings"/>
    </w:rPr>
  </w:style>
  <w:style w:type="character" w:customStyle="1" w:styleId="WW8Num13z1">
    <w:name w:val="WW8Num13z1"/>
    <w:rsid w:val="00881AA1"/>
    <w:rPr>
      <w:rFonts w:ascii="Courier New" w:hAnsi="Courier New"/>
    </w:rPr>
  </w:style>
  <w:style w:type="character" w:customStyle="1" w:styleId="WW8Num13z3">
    <w:name w:val="WW8Num13z3"/>
    <w:rsid w:val="00881AA1"/>
    <w:rPr>
      <w:rFonts w:ascii="Symbol" w:hAnsi="Symbol"/>
    </w:rPr>
  </w:style>
  <w:style w:type="character" w:customStyle="1" w:styleId="WW8Num14z0">
    <w:name w:val="WW8Num14z0"/>
    <w:rsid w:val="00881AA1"/>
    <w:rPr>
      <w:rFonts w:ascii="Symbol" w:hAnsi="Symbol"/>
    </w:rPr>
  </w:style>
  <w:style w:type="character" w:customStyle="1" w:styleId="WW8Num14z1">
    <w:name w:val="WW8Num14z1"/>
    <w:rsid w:val="00881AA1"/>
    <w:rPr>
      <w:rFonts w:ascii="Courier New" w:hAnsi="Courier New"/>
    </w:rPr>
  </w:style>
  <w:style w:type="character" w:customStyle="1" w:styleId="WW8Num14z2">
    <w:name w:val="WW8Num14z2"/>
    <w:rsid w:val="00881AA1"/>
    <w:rPr>
      <w:rFonts w:ascii="Wingdings" w:hAnsi="Wingdings"/>
    </w:rPr>
  </w:style>
  <w:style w:type="character" w:customStyle="1" w:styleId="WW8Num15z0">
    <w:name w:val="WW8Num15z0"/>
    <w:rsid w:val="00881AA1"/>
    <w:rPr>
      <w:rFonts w:ascii="Symbol" w:hAnsi="Symbol"/>
    </w:rPr>
  </w:style>
  <w:style w:type="character" w:customStyle="1" w:styleId="WW8Num15z1">
    <w:name w:val="WW8Num15z1"/>
    <w:rsid w:val="00881AA1"/>
    <w:rPr>
      <w:rFonts w:ascii="Courier New" w:hAnsi="Courier New"/>
    </w:rPr>
  </w:style>
  <w:style w:type="character" w:customStyle="1" w:styleId="WW8Num15z2">
    <w:name w:val="WW8Num15z2"/>
    <w:rsid w:val="00881AA1"/>
    <w:rPr>
      <w:rFonts w:ascii="Wingdings" w:hAnsi="Wingdings"/>
    </w:rPr>
  </w:style>
  <w:style w:type="character" w:customStyle="1" w:styleId="WW8Num16z0">
    <w:name w:val="WW8Num16z0"/>
    <w:rsid w:val="00881AA1"/>
    <w:rPr>
      <w:rFonts w:ascii="Symbol" w:hAnsi="Symbol"/>
    </w:rPr>
  </w:style>
  <w:style w:type="character" w:customStyle="1" w:styleId="WW8Num16z1">
    <w:name w:val="WW8Num16z1"/>
    <w:rsid w:val="00881AA1"/>
    <w:rPr>
      <w:rFonts w:ascii="Courier New" w:hAnsi="Courier New"/>
    </w:rPr>
  </w:style>
  <w:style w:type="character" w:customStyle="1" w:styleId="WW8Num16z2">
    <w:name w:val="WW8Num16z2"/>
    <w:rsid w:val="00881AA1"/>
    <w:rPr>
      <w:rFonts w:ascii="Wingdings" w:hAnsi="Wingdings"/>
    </w:rPr>
  </w:style>
  <w:style w:type="character" w:customStyle="1" w:styleId="11">
    <w:name w:val="Основной шрифт абзаца1"/>
    <w:rsid w:val="00881AA1"/>
  </w:style>
  <w:style w:type="character" w:customStyle="1" w:styleId="af2">
    <w:name w:val="Основной шрифт"/>
    <w:rsid w:val="00881AA1"/>
  </w:style>
  <w:style w:type="character" w:styleId="af3">
    <w:name w:val="Strong"/>
    <w:qFormat/>
    <w:rsid w:val="00881AA1"/>
    <w:rPr>
      <w:rFonts w:cs="Times New Roman"/>
      <w:b/>
    </w:rPr>
  </w:style>
  <w:style w:type="character" w:customStyle="1" w:styleId="HTMLMarkup">
    <w:name w:val="HTML Markup"/>
    <w:rsid w:val="00881AA1"/>
    <w:rPr>
      <w:vanish/>
      <w:color w:val="FF0000"/>
    </w:rPr>
  </w:style>
  <w:style w:type="character" w:customStyle="1" w:styleId="af4">
    <w:name w:val="Знак Знак"/>
    <w:rsid w:val="00881AA1"/>
    <w:rPr>
      <w:rFonts w:cs="Times New Roman"/>
    </w:rPr>
  </w:style>
  <w:style w:type="character" w:customStyle="1" w:styleId="text">
    <w:name w:val="text"/>
    <w:rsid w:val="00881AA1"/>
    <w:rPr>
      <w:rFonts w:cs="Times New Roman"/>
    </w:rPr>
  </w:style>
  <w:style w:type="paragraph" w:customStyle="1" w:styleId="12">
    <w:name w:val="Заголовок1"/>
    <w:basedOn w:val="a"/>
    <w:next w:val="af5"/>
    <w:rsid w:val="00881AA1"/>
    <w:pPr>
      <w:keepNext/>
      <w:widowControl w:val="0"/>
      <w:spacing w:before="240" w:after="120" w:line="240" w:lineRule="auto"/>
      <w:jc w:val="both"/>
    </w:pPr>
    <w:rPr>
      <w:rFonts w:ascii="Arial" w:hAnsi="Arial" w:cs="Tahoma"/>
      <w:sz w:val="28"/>
      <w:szCs w:val="28"/>
      <w:lang w:eastAsia="ar-SA"/>
    </w:rPr>
  </w:style>
  <w:style w:type="paragraph" w:styleId="af5">
    <w:name w:val="Body Text"/>
    <w:basedOn w:val="a"/>
    <w:link w:val="af6"/>
    <w:semiHidden/>
    <w:rsid w:val="00881AA1"/>
    <w:pPr>
      <w:widowControl w:val="0"/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f6">
    <w:name w:val="Основной текст Знак"/>
    <w:link w:val="af5"/>
    <w:semiHidden/>
    <w:locked/>
    <w:rsid w:val="00881AA1"/>
    <w:rPr>
      <w:sz w:val="28"/>
      <w:lang w:val="ru-RU" w:eastAsia="ar-SA" w:bidi="ar-SA"/>
    </w:rPr>
  </w:style>
  <w:style w:type="paragraph" w:customStyle="1" w:styleId="13">
    <w:name w:val="Название1"/>
    <w:basedOn w:val="a"/>
    <w:rsid w:val="00881AA1"/>
    <w:pPr>
      <w:widowControl w:val="0"/>
      <w:suppressLineNumbers/>
      <w:spacing w:before="120" w:after="120" w:line="240" w:lineRule="auto"/>
      <w:jc w:val="both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881AA1"/>
    <w:pPr>
      <w:widowControl w:val="0"/>
      <w:suppressLineNumbers/>
      <w:spacing w:after="0" w:line="240" w:lineRule="auto"/>
      <w:jc w:val="both"/>
    </w:pPr>
    <w:rPr>
      <w:rFonts w:ascii="Times New Roman" w:hAnsi="Times New Roman" w:cs="Tahoma"/>
      <w:sz w:val="20"/>
      <w:szCs w:val="20"/>
      <w:lang w:eastAsia="ar-SA"/>
    </w:rPr>
  </w:style>
  <w:style w:type="paragraph" w:customStyle="1" w:styleId="ed">
    <w:name w:val="дeсновdой те"/>
    <w:basedOn w:val="a"/>
    <w:rsid w:val="00881AA1"/>
    <w:pPr>
      <w:widowControl w:val="0"/>
      <w:spacing w:after="0" w:line="240" w:lineRule="auto"/>
      <w:ind w:right="283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af7">
    <w:name w:val="Табличный"/>
    <w:basedOn w:val="a"/>
    <w:rsid w:val="00881AA1"/>
    <w:pPr>
      <w:widowControl w:val="0"/>
      <w:spacing w:after="0" w:line="240" w:lineRule="auto"/>
      <w:jc w:val="center"/>
    </w:pPr>
    <w:rPr>
      <w:rFonts w:ascii="Times New Roman" w:hAnsi="Times New Roman"/>
      <w:sz w:val="26"/>
      <w:szCs w:val="20"/>
      <w:lang w:eastAsia="ar-SA"/>
    </w:rPr>
  </w:style>
  <w:style w:type="paragraph" w:customStyle="1" w:styleId="Blockquote">
    <w:name w:val="Blockquote"/>
    <w:basedOn w:val="a"/>
    <w:rsid w:val="00881AA1"/>
    <w:pPr>
      <w:widowControl w:val="0"/>
      <w:spacing w:before="100" w:after="100" w:line="240" w:lineRule="auto"/>
      <w:ind w:left="360" w:right="360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f8">
    <w:name w:val="Title"/>
    <w:basedOn w:val="a"/>
    <w:next w:val="af9"/>
    <w:link w:val="afa"/>
    <w:qFormat/>
    <w:rsid w:val="00881AA1"/>
    <w:pPr>
      <w:widowControl w:val="0"/>
      <w:spacing w:after="0" w:line="240" w:lineRule="auto"/>
      <w:ind w:firstLine="567"/>
      <w:jc w:val="center"/>
    </w:pPr>
    <w:rPr>
      <w:rFonts w:ascii="Times New Roman" w:hAnsi="Times New Roman"/>
      <w:b/>
      <w:sz w:val="28"/>
      <w:szCs w:val="20"/>
      <w:lang w:eastAsia="ar-SA"/>
    </w:rPr>
  </w:style>
  <w:style w:type="paragraph" w:styleId="af9">
    <w:name w:val="Subtitle"/>
    <w:basedOn w:val="12"/>
    <w:next w:val="af5"/>
    <w:link w:val="afb"/>
    <w:qFormat/>
    <w:rsid w:val="00881AA1"/>
    <w:pPr>
      <w:jc w:val="center"/>
    </w:pPr>
    <w:rPr>
      <w:i/>
      <w:iCs/>
    </w:rPr>
  </w:style>
  <w:style w:type="character" w:customStyle="1" w:styleId="afb">
    <w:name w:val="Подзаголовок Знак"/>
    <w:link w:val="af9"/>
    <w:locked/>
    <w:rsid w:val="00881AA1"/>
    <w:rPr>
      <w:rFonts w:ascii="Arial" w:hAnsi="Arial" w:cs="Tahoma"/>
      <w:i/>
      <w:iCs/>
      <w:sz w:val="28"/>
      <w:szCs w:val="28"/>
      <w:lang w:val="ru-RU" w:eastAsia="ar-SA" w:bidi="ar-SA"/>
    </w:rPr>
  </w:style>
  <w:style w:type="character" w:customStyle="1" w:styleId="afa">
    <w:name w:val="Заголовок Знак"/>
    <w:link w:val="af8"/>
    <w:locked/>
    <w:rsid w:val="00881AA1"/>
    <w:rPr>
      <w:b/>
      <w:sz w:val="28"/>
      <w:lang w:val="ru-RU" w:eastAsia="ar-SA" w:bidi="ar-SA"/>
    </w:rPr>
  </w:style>
  <w:style w:type="paragraph" w:customStyle="1" w:styleId="210">
    <w:name w:val="Маркированный список 21"/>
    <w:basedOn w:val="a"/>
    <w:rsid w:val="00881AA1"/>
    <w:pPr>
      <w:spacing w:after="0" w:line="240" w:lineRule="auto"/>
      <w:ind w:left="566" w:firstLine="285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rsid w:val="00881AA1"/>
    <w:pPr>
      <w:widowControl w:val="0"/>
      <w:spacing w:after="0" w:line="240" w:lineRule="auto"/>
      <w:ind w:firstLine="284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310">
    <w:name w:val="Основной текст с отступом 31"/>
    <w:basedOn w:val="a"/>
    <w:rsid w:val="00881AA1"/>
    <w:pPr>
      <w:widowControl w:val="0"/>
      <w:spacing w:after="0" w:line="240" w:lineRule="auto"/>
      <w:ind w:firstLine="426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311">
    <w:name w:val="Основной текст 31"/>
    <w:basedOn w:val="a"/>
    <w:rsid w:val="00881AA1"/>
    <w:pPr>
      <w:widowControl w:val="0"/>
      <w:spacing w:after="0" w:line="240" w:lineRule="auto"/>
      <w:jc w:val="both"/>
    </w:pPr>
    <w:rPr>
      <w:rFonts w:ascii="Times New Roman" w:hAnsi="Times New Roman"/>
      <w:b/>
      <w:caps/>
      <w:sz w:val="24"/>
      <w:szCs w:val="20"/>
      <w:lang w:eastAsia="ar-SA"/>
    </w:rPr>
  </w:style>
  <w:style w:type="paragraph" w:customStyle="1" w:styleId="15">
    <w:name w:val="Схема документа1"/>
    <w:basedOn w:val="a"/>
    <w:rsid w:val="00881AA1"/>
    <w:pPr>
      <w:widowControl w:val="0"/>
      <w:shd w:val="clear" w:color="auto" w:fill="000080"/>
      <w:spacing w:after="0" w:line="240" w:lineRule="auto"/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16">
    <w:name w:val="Знак Знак Знак1 Знак"/>
    <w:basedOn w:val="a"/>
    <w:rsid w:val="00881AA1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ar-SA"/>
    </w:rPr>
  </w:style>
  <w:style w:type="paragraph" w:customStyle="1" w:styleId="afc">
    <w:name w:val="Содержимое таблицы"/>
    <w:basedOn w:val="a"/>
    <w:rsid w:val="00881AA1"/>
    <w:pPr>
      <w:widowControl w:val="0"/>
      <w:suppressLineNumbers/>
      <w:spacing w:after="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afd">
    <w:name w:val="Заголовок таблицы"/>
    <w:basedOn w:val="afc"/>
    <w:rsid w:val="00881AA1"/>
    <w:pPr>
      <w:jc w:val="center"/>
    </w:pPr>
    <w:rPr>
      <w:b/>
      <w:bCs/>
    </w:rPr>
  </w:style>
  <w:style w:type="paragraph" w:customStyle="1" w:styleId="ConsPlusCell">
    <w:name w:val="ConsPlusCell"/>
    <w:rsid w:val="00881A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7">
    <w:name w:val="Абзац списка1"/>
    <w:basedOn w:val="a"/>
    <w:rsid w:val="00881AA1"/>
    <w:pPr>
      <w:ind w:left="720"/>
      <w:contextualSpacing/>
    </w:pPr>
  </w:style>
  <w:style w:type="paragraph" w:styleId="33">
    <w:name w:val="Body Text Indent 3"/>
    <w:basedOn w:val="a"/>
    <w:link w:val="34"/>
    <w:semiHidden/>
    <w:rsid w:val="00881AA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locked/>
    <w:rsid w:val="00881AA1"/>
    <w:rPr>
      <w:rFonts w:ascii="Calibri" w:hAnsi="Calibri"/>
      <w:sz w:val="16"/>
      <w:szCs w:val="16"/>
      <w:lang w:val="ru-RU" w:eastAsia="ru-RU" w:bidi="ar-SA"/>
    </w:rPr>
  </w:style>
  <w:style w:type="paragraph" w:styleId="afe">
    <w:name w:val="List Paragraph"/>
    <w:basedOn w:val="a"/>
    <w:uiPriority w:val="34"/>
    <w:qFormat/>
    <w:rsid w:val="004D36FA"/>
    <w:pPr>
      <w:ind w:left="720"/>
      <w:contextualSpacing/>
    </w:pPr>
  </w:style>
  <w:style w:type="table" w:styleId="aff">
    <w:name w:val="Table Grid"/>
    <w:basedOn w:val="a1"/>
    <w:rsid w:val="003266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0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EE5BA7-4B58-4B3D-B468-82824A434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3787</TotalTime>
  <Pages>1</Pages>
  <Words>5308</Words>
  <Characters>30257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AAA</Company>
  <LinksUpToDate>false</LinksUpToDate>
  <CharactersWithSpaces>35495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dotsyk</dc:creator>
  <cp:lastModifiedBy>Походяева Анастасия Сергеевн</cp:lastModifiedBy>
  <cp:revision>1118</cp:revision>
  <cp:lastPrinted>2024-12-17T01:18:00Z</cp:lastPrinted>
  <dcterms:created xsi:type="dcterms:W3CDTF">2020-08-27T01:12:00Z</dcterms:created>
  <dcterms:modified xsi:type="dcterms:W3CDTF">2024-12-25T06:46:00Z</dcterms:modified>
</cp:coreProperties>
</file>