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345D1" w14:textId="77777777" w:rsidR="00326686" w:rsidRPr="00E46BC9" w:rsidRDefault="000B4340" w:rsidP="00DB07C4">
      <w:pPr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0C584C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6.25pt;height:66.75pt;visibility:visible">
            <v:imagedata r:id="rId8" o:title="" gain="79922f" blacklevel="1966f"/>
          </v:shape>
        </w:pict>
      </w:r>
    </w:p>
    <w:p w14:paraId="726A1666" w14:textId="77777777" w:rsidR="00326686" w:rsidRPr="00E46BC9" w:rsidRDefault="00326686" w:rsidP="00DB07C4">
      <w:pPr>
        <w:spacing w:after="0" w:line="240" w:lineRule="auto"/>
        <w:ind w:right="14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46BC9">
        <w:rPr>
          <w:rFonts w:ascii="Times New Roman" w:hAnsi="Times New Roman"/>
          <w:b/>
          <w:spacing w:val="20"/>
          <w:sz w:val="28"/>
          <w:szCs w:val="28"/>
        </w:rPr>
        <w:t>Администрация города Рубцовска</w:t>
      </w:r>
    </w:p>
    <w:p w14:paraId="6AEA3F16" w14:textId="77777777" w:rsidR="00326686" w:rsidRPr="00E46BC9" w:rsidRDefault="00326686" w:rsidP="00DB07C4">
      <w:pPr>
        <w:spacing w:after="0" w:line="240" w:lineRule="auto"/>
        <w:ind w:right="14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46BC9">
        <w:rPr>
          <w:rFonts w:ascii="Times New Roman" w:hAnsi="Times New Roman"/>
          <w:b/>
          <w:spacing w:val="20"/>
          <w:sz w:val="28"/>
          <w:szCs w:val="28"/>
        </w:rPr>
        <w:t>Алтайского края</w:t>
      </w:r>
    </w:p>
    <w:p w14:paraId="37832EE5" w14:textId="77777777" w:rsidR="00326686" w:rsidRPr="00E46BC9" w:rsidRDefault="00326686" w:rsidP="00DB07C4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p w14:paraId="3EAAE36E" w14:textId="77777777" w:rsidR="00326686" w:rsidRPr="00E46BC9" w:rsidRDefault="00326686" w:rsidP="00DB07C4">
      <w:pPr>
        <w:tabs>
          <w:tab w:val="left" w:pos="9354"/>
        </w:tabs>
        <w:spacing w:after="0" w:line="240" w:lineRule="atLeast"/>
        <w:ind w:right="140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E46BC9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14:paraId="3CE3BD71" w14:textId="77777777" w:rsidR="00DB07C4" w:rsidRPr="00E46BC9" w:rsidRDefault="00DB07C4" w:rsidP="00DB07C4">
      <w:pPr>
        <w:tabs>
          <w:tab w:val="left" w:pos="9354"/>
        </w:tabs>
        <w:spacing w:after="0" w:line="240" w:lineRule="atLeast"/>
        <w:ind w:right="140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</w:p>
    <w:p w14:paraId="5273E73E" w14:textId="1E42A2A0" w:rsidR="00326686" w:rsidRPr="00E46BC9" w:rsidRDefault="000B4340" w:rsidP="000F2F01">
      <w:pPr>
        <w:spacing w:after="0" w:line="240" w:lineRule="atLeast"/>
        <w:ind w:right="-2"/>
        <w:jc w:val="center"/>
        <w:rPr>
          <w:rFonts w:ascii="Times New Roman" w:hAnsi="Times New Roman"/>
          <w:sz w:val="26"/>
          <w:szCs w:val="26"/>
        </w:rPr>
      </w:pPr>
      <w:r w:rsidRPr="000B4340">
        <w:rPr>
          <w:rFonts w:ascii="Times New Roman" w:hAnsi="Times New Roman"/>
          <w:sz w:val="28"/>
          <w:szCs w:val="28"/>
        </w:rPr>
        <w:t>27.02.2025 № 476</w:t>
      </w:r>
    </w:p>
    <w:p w14:paraId="437B2A09" w14:textId="77777777" w:rsidR="00326686" w:rsidRPr="00E46BC9" w:rsidRDefault="00326686" w:rsidP="000F2F01">
      <w:pPr>
        <w:spacing w:after="0" w:line="240" w:lineRule="atLeast"/>
        <w:ind w:right="-2"/>
        <w:jc w:val="center"/>
        <w:rPr>
          <w:rFonts w:ascii="Times New Roman" w:hAnsi="Times New Roman"/>
          <w:sz w:val="26"/>
          <w:szCs w:val="26"/>
        </w:rPr>
      </w:pPr>
    </w:p>
    <w:p w14:paraId="6708866A" w14:textId="77777777" w:rsidR="001719BB" w:rsidRPr="00E46BC9" w:rsidRDefault="001719BB" w:rsidP="000F2F01">
      <w:pPr>
        <w:spacing w:after="0" w:line="240" w:lineRule="atLeast"/>
        <w:ind w:right="-2"/>
        <w:jc w:val="center"/>
        <w:rPr>
          <w:rFonts w:ascii="Times New Roman" w:hAnsi="Times New Roman"/>
          <w:sz w:val="26"/>
          <w:szCs w:val="26"/>
        </w:rPr>
      </w:pPr>
    </w:p>
    <w:p w14:paraId="4D1986F8" w14:textId="77777777" w:rsidR="00D11D73" w:rsidRPr="00E46BC9" w:rsidRDefault="00D11D73" w:rsidP="007A4954">
      <w:pPr>
        <w:spacing w:after="0" w:line="240" w:lineRule="atLeast"/>
        <w:ind w:right="-2"/>
        <w:jc w:val="center"/>
        <w:rPr>
          <w:rFonts w:ascii="Times New Roman" w:hAnsi="Times New Roman"/>
          <w:sz w:val="26"/>
          <w:szCs w:val="26"/>
        </w:rPr>
      </w:pPr>
      <w:r w:rsidRPr="00E46BC9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Рубцовска Алтайского края от 24.08.2020 № 2060 «Об утверждении муниципальной программы «Энергосбережение и повышение энергетической эффективности организаций города Рубцовска» </w:t>
      </w:r>
    </w:p>
    <w:p w14:paraId="675BB899" w14:textId="77777777" w:rsidR="00D11D73" w:rsidRPr="00E46BC9" w:rsidRDefault="00D11D73" w:rsidP="00D11D73">
      <w:pPr>
        <w:spacing w:after="0" w:line="240" w:lineRule="atLeast"/>
        <w:ind w:left="709"/>
        <w:jc w:val="both"/>
        <w:rPr>
          <w:rFonts w:ascii="Times New Roman" w:hAnsi="Times New Roman"/>
          <w:sz w:val="26"/>
          <w:szCs w:val="26"/>
        </w:rPr>
      </w:pPr>
    </w:p>
    <w:p w14:paraId="44C5C3FC" w14:textId="77777777" w:rsidR="00BD76AD" w:rsidRPr="00E46BC9" w:rsidRDefault="00BD76AD" w:rsidP="00D11D73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14:paraId="71FC84CB" w14:textId="77777777" w:rsidR="007D6115" w:rsidRPr="00FD15F6" w:rsidRDefault="00262A08" w:rsidP="00B5178C">
      <w:pPr>
        <w:spacing w:after="0" w:line="240" w:lineRule="atLeast"/>
        <w:ind w:right="-2" w:firstLine="708"/>
        <w:jc w:val="both"/>
        <w:rPr>
          <w:rFonts w:ascii="Times New Roman" w:hAnsi="Times New Roman"/>
          <w:sz w:val="26"/>
          <w:szCs w:val="26"/>
        </w:rPr>
      </w:pPr>
      <w:r w:rsidRPr="00FD15F6">
        <w:rPr>
          <w:rFonts w:ascii="Times New Roman" w:hAnsi="Times New Roman"/>
          <w:sz w:val="26"/>
          <w:szCs w:val="26"/>
        </w:rPr>
        <w:t xml:space="preserve">С целью актуализации муниципальной программы «Энергосбережение и повышение энергетической эффективности организаций города Рубцовска», утвержденной постановлением Администрации города Рубцовска Алтайского края от 24.08.2020 № 2060, </w:t>
      </w:r>
      <w:r w:rsidR="00DD1B12">
        <w:rPr>
          <w:rFonts w:ascii="Times New Roman" w:hAnsi="Times New Roman"/>
          <w:color w:val="000000"/>
          <w:sz w:val="26"/>
          <w:szCs w:val="26"/>
        </w:rPr>
        <w:t xml:space="preserve">в соответствии с решением Рубцовского городского Совета депутатов Алтайского края от 19.12.2024 № 397 «О бюджете муниципального образования </w:t>
      </w:r>
      <w:r w:rsidR="0069105B">
        <w:rPr>
          <w:rFonts w:ascii="Times New Roman" w:hAnsi="Times New Roman"/>
          <w:color w:val="000000"/>
          <w:sz w:val="26"/>
          <w:szCs w:val="26"/>
        </w:rPr>
        <w:t xml:space="preserve">городской округ </w:t>
      </w:r>
      <w:r w:rsidR="00DD1B12">
        <w:rPr>
          <w:rFonts w:ascii="Times New Roman" w:hAnsi="Times New Roman"/>
          <w:color w:val="000000"/>
          <w:sz w:val="26"/>
          <w:szCs w:val="26"/>
        </w:rPr>
        <w:t xml:space="preserve">город Рубцовск Алтайского края на 2025 год и на плановый период 2026 и 2027 годов», </w:t>
      </w:r>
      <w:r w:rsidRPr="00FD15F6">
        <w:rPr>
          <w:rFonts w:ascii="Times New Roman" w:hAnsi="Times New Roman"/>
          <w:sz w:val="26"/>
          <w:szCs w:val="26"/>
        </w:rPr>
        <w:t xml:space="preserve">руководствуясь </w:t>
      </w:r>
      <w:r w:rsidR="007F190E" w:rsidRPr="00FD15F6">
        <w:rPr>
          <w:rFonts w:ascii="Times New Roman" w:hAnsi="Times New Roman"/>
          <w:sz w:val="26"/>
          <w:szCs w:val="26"/>
        </w:rPr>
        <w:t xml:space="preserve">Порядком разработки, реализации и оценки эффективности муниципальных программ муниципального образования город Рубцовск Алтайского края, утверждённым постановлением Администрации города Рубцовска </w:t>
      </w:r>
      <w:r w:rsidR="00CD5023" w:rsidRPr="00FD15F6">
        <w:rPr>
          <w:rFonts w:ascii="Times New Roman" w:hAnsi="Times New Roman"/>
          <w:sz w:val="26"/>
          <w:szCs w:val="26"/>
        </w:rPr>
        <w:t>от 09.11.2022 № 3596</w:t>
      </w:r>
      <w:r w:rsidR="007D6115" w:rsidRPr="00FD15F6">
        <w:rPr>
          <w:rFonts w:ascii="Times New Roman" w:hAnsi="Times New Roman"/>
          <w:sz w:val="26"/>
          <w:szCs w:val="26"/>
        </w:rPr>
        <w:t>, ПОСТАНОВЛЯЮ:</w:t>
      </w:r>
    </w:p>
    <w:p w14:paraId="7F7F4F50" w14:textId="77777777" w:rsidR="00976E57" w:rsidRDefault="00D11D73" w:rsidP="006E70B6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FD15F6">
        <w:rPr>
          <w:rFonts w:ascii="Times New Roman" w:hAnsi="Times New Roman"/>
          <w:sz w:val="26"/>
          <w:szCs w:val="26"/>
        </w:rPr>
        <w:t xml:space="preserve">1. </w:t>
      </w:r>
      <w:r w:rsidR="00B13B51" w:rsidRPr="00FD15F6">
        <w:rPr>
          <w:rFonts w:ascii="Times New Roman" w:hAnsi="Times New Roman"/>
          <w:sz w:val="26"/>
          <w:szCs w:val="26"/>
        </w:rPr>
        <w:t>Внести в постановлени</w:t>
      </w:r>
      <w:r w:rsidR="0069105B">
        <w:rPr>
          <w:rFonts w:ascii="Times New Roman" w:hAnsi="Times New Roman"/>
          <w:sz w:val="26"/>
          <w:szCs w:val="26"/>
        </w:rPr>
        <w:t>е</w:t>
      </w:r>
      <w:r w:rsidR="00B13B51" w:rsidRPr="00FD15F6">
        <w:rPr>
          <w:rFonts w:ascii="Times New Roman" w:hAnsi="Times New Roman"/>
          <w:sz w:val="26"/>
          <w:szCs w:val="26"/>
        </w:rPr>
        <w:t xml:space="preserve"> Администрации города Рубцовска Алтайского края </w:t>
      </w:r>
      <w:r w:rsidR="002C357D" w:rsidRPr="00FD15F6">
        <w:rPr>
          <w:rFonts w:ascii="Times New Roman" w:hAnsi="Times New Roman"/>
          <w:sz w:val="26"/>
          <w:szCs w:val="26"/>
        </w:rPr>
        <w:t>от 24.08.2020 № 2060</w:t>
      </w:r>
      <w:r w:rsidR="00B13B51" w:rsidRPr="00FD15F6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«Энергосбережение и повышение энергетической эффективности организаций горо</w:t>
      </w:r>
      <w:r w:rsidR="008045FC" w:rsidRPr="00FD15F6">
        <w:rPr>
          <w:rFonts w:ascii="Times New Roman" w:hAnsi="Times New Roman"/>
          <w:sz w:val="26"/>
          <w:szCs w:val="26"/>
        </w:rPr>
        <w:t xml:space="preserve">да Рубцовска» </w:t>
      </w:r>
      <w:r w:rsidR="00756EF8" w:rsidRPr="00FD15F6">
        <w:rPr>
          <w:rFonts w:ascii="Times New Roman" w:hAnsi="Times New Roman"/>
          <w:sz w:val="26"/>
          <w:szCs w:val="26"/>
        </w:rPr>
        <w:t>(</w:t>
      </w:r>
      <w:r w:rsidR="00BE3DBB" w:rsidRPr="00FD15F6">
        <w:rPr>
          <w:rFonts w:ascii="Times New Roman" w:hAnsi="Times New Roman"/>
          <w:sz w:val="26"/>
          <w:szCs w:val="26"/>
        </w:rPr>
        <w:t>с изменениями</w:t>
      </w:r>
      <w:r w:rsidR="006E70B6" w:rsidRPr="00FD15F6">
        <w:rPr>
          <w:rFonts w:ascii="Times New Roman" w:hAnsi="Times New Roman"/>
          <w:sz w:val="26"/>
          <w:szCs w:val="26"/>
        </w:rPr>
        <w:t xml:space="preserve"> </w:t>
      </w:r>
      <w:r w:rsidR="00B13B51" w:rsidRPr="00FD15F6">
        <w:rPr>
          <w:rFonts w:ascii="Times New Roman" w:hAnsi="Times New Roman"/>
          <w:sz w:val="26"/>
          <w:szCs w:val="26"/>
        </w:rPr>
        <w:t xml:space="preserve"> от 04.02.2021</w:t>
      </w:r>
      <w:r w:rsidR="00976E57" w:rsidRPr="00FD15F6">
        <w:rPr>
          <w:rFonts w:ascii="Times New Roman" w:hAnsi="Times New Roman"/>
          <w:sz w:val="26"/>
          <w:szCs w:val="26"/>
        </w:rPr>
        <w:t xml:space="preserve">  </w:t>
      </w:r>
      <w:r w:rsidR="00B13B51" w:rsidRPr="00FD15F6">
        <w:rPr>
          <w:rFonts w:ascii="Times New Roman" w:hAnsi="Times New Roman"/>
          <w:sz w:val="26"/>
          <w:szCs w:val="26"/>
        </w:rPr>
        <w:t xml:space="preserve"> № 249</w:t>
      </w:r>
      <w:r w:rsidR="002C357D" w:rsidRPr="00FD15F6">
        <w:rPr>
          <w:rFonts w:ascii="Times New Roman" w:hAnsi="Times New Roman"/>
          <w:sz w:val="26"/>
          <w:szCs w:val="26"/>
        </w:rPr>
        <w:t>, от 05.07.2021 № 1781</w:t>
      </w:r>
      <w:r w:rsidR="007D6115" w:rsidRPr="00FD15F6">
        <w:rPr>
          <w:rFonts w:ascii="Times New Roman" w:hAnsi="Times New Roman"/>
          <w:sz w:val="26"/>
          <w:szCs w:val="26"/>
        </w:rPr>
        <w:t>, от 24.09.2021</w:t>
      </w:r>
      <w:r w:rsidR="00B5178C" w:rsidRPr="00FD15F6">
        <w:rPr>
          <w:rFonts w:ascii="Times New Roman" w:hAnsi="Times New Roman"/>
          <w:sz w:val="26"/>
          <w:szCs w:val="26"/>
        </w:rPr>
        <w:t xml:space="preserve"> </w:t>
      </w:r>
      <w:r w:rsidR="007D6115" w:rsidRPr="00FD15F6">
        <w:rPr>
          <w:rFonts w:ascii="Times New Roman" w:hAnsi="Times New Roman"/>
          <w:sz w:val="26"/>
          <w:szCs w:val="26"/>
        </w:rPr>
        <w:t>№ 2569</w:t>
      </w:r>
      <w:r w:rsidR="00432DF1" w:rsidRPr="00FD15F6">
        <w:rPr>
          <w:rFonts w:ascii="Times New Roman" w:hAnsi="Times New Roman"/>
          <w:sz w:val="26"/>
          <w:szCs w:val="26"/>
        </w:rPr>
        <w:t>, от 01.02.2022 № 233</w:t>
      </w:r>
      <w:r w:rsidR="00BD76AD" w:rsidRPr="00FD15F6">
        <w:rPr>
          <w:rFonts w:ascii="Times New Roman" w:hAnsi="Times New Roman"/>
          <w:sz w:val="26"/>
          <w:szCs w:val="26"/>
        </w:rPr>
        <w:t>, от 12.05.2022 № 1330</w:t>
      </w:r>
      <w:r w:rsidR="007F190E" w:rsidRPr="00FD15F6">
        <w:rPr>
          <w:rFonts w:ascii="Times New Roman" w:hAnsi="Times New Roman"/>
          <w:sz w:val="26"/>
          <w:szCs w:val="26"/>
        </w:rPr>
        <w:t xml:space="preserve">, от 09.12.2022 </w:t>
      </w:r>
      <w:r w:rsidR="00161F47">
        <w:rPr>
          <w:rFonts w:ascii="Times New Roman" w:hAnsi="Times New Roman"/>
          <w:sz w:val="26"/>
          <w:szCs w:val="26"/>
        </w:rPr>
        <w:t xml:space="preserve">         </w:t>
      </w:r>
      <w:r w:rsidR="007F190E" w:rsidRPr="00FD15F6">
        <w:rPr>
          <w:rFonts w:ascii="Times New Roman" w:hAnsi="Times New Roman"/>
          <w:sz w:val="26"/>
          <w:szCs w:val="26"/>
        </w:rPr>
        <w:t>№ 3972</w:t>
      </w:r>
      <w:r w:rsidR="001A0E33" w:rsidRPr="00FD15F6">
        <w:rPr>
          <w:rFonts w:ascii="Times New Roman" w:hAnsi="Times New Roman"/>
          <w:sz w:val="26"/>
          <w:szCs w:val="26"/>
        </w:rPr>
        <w:t>, от 21.02.2023 № 546</w:t>
      </w:r>
      <w:r w:rsidR="007F76E8" w:rsidRPr="00FD15F6">
        <w:rPr>
          <w:rFonts w:ascii="Times New Roman" w:hAnsi="Times New Roman"/>
          <w:sz w:val="26"/>
          <w:szCs w:val="26"/>
        </w:rPr>
        <w:t>, от 24.05.2023</w:t>
      </w:r>
      <w:r w:rsidR="00161F47">
        <w:rPr>
          <w:rFonts w:ascii="Times New Roman" w:hAnsi="Times New Roman"/>
          <w:sz w:val="26"/>
          <w:szCs w:val="26"/>
        </w:rPr>
        <w:t xml:space="preserve"> </w:t>
      </w:r>
      <w:r w:rsidR="007F76E8" w:rsidRPr="00FD15F6">
        <w:rPr>
          <w:rFonts w:ascii="Times New Roman" w:hAnsi="Times New Roman"/>
          <w:sz w:val="26"/>
          <w:szCs w:val="26"/>
        </w:rPr>
        <w:t>№ 1593</w:t>
      </w:r>
      <w:r w:rsidR="008D363A" w:rsidRPr="00FD15F6">
        <w:rPr>
          <w:rFonts w:ascii="Times New Roman" w:hAnsi="Times New Roman"/>
          <w:sz w:val="26"/>
          <w:szCs w:val="26"/>
        </w:rPr>
        <w:t>, от 28.11.2023 № 3793</w:t>
      </w:r>
      <w:r w:rsidR="00262A08" w:rsidRPr="00FD15F6">
        <w:rPr>
          <w:rFonts w:ascii="Times New Roman" w:hAnsi="Times New Roman"/>
          <w:sz w:val="26"/>
          <w:szCs w:val="26"/>
        </w:rPr>
        <w:t>, от 14.02.2024 № 399</w:t>
      </w:r>
      <w:r w:rsidR="00DD1B12" w:rsidRPr="00FD15F6">
        <w:rPr>
          <w:rFonts w:ascii="Times New Roman" w:hAnsi="Times New Roman"/>
          <w:sz w:val="26"/>
          <w:szCs w:val="26"/>
        </w:rPr>
        <w:t>, от 25.12.2024 № 3680</w:t>
      </w:r>
      <w:r w:rsidR="00B13B51" w:rsidRPr="00FD15F6">
        <w:rPr>
          <w:rFonts w:ascii="Times New Roman" w:hAnsi="Times New Roman"/>
          <w:sz w:val="26"/>
          <w:szCs w:val="26"/>
        </w:rPr>
        <w:t>) следующие изменения:</w:t>
      </w:r>
    </w:p>
    <w:p w14:paraId="52129BBC" w14:textId="77777777" w:rsidR="00161F47" w:rsidRDefault="0069105B" w:rsidP="005C748D">
      <w:pPr>
        <w:pStyle w:val="ConsPlusCell"/>
        <w:widowControl/>
        <w:ind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муниципальной программе, утвержденной указанным постановлением (</w:t>
      </w:r>
      <w:r w:rsidRPr="00FD15F6">
        <w:rPr>
          <w:rFonts w:ascii="Times New Roman" w:hAnsi="Times New Roman"/>
          <w:sz w:val="26"/>
          <w:szCs w:val="26"/>
        </w:rPr>
        <w:t>далее – Программа</w:t>
      </w:r>
      <w:r>
        <w:rPr>
          <w:rFonts w:ascii="Times New Roman" w:hAnsi="Times New Roman"/>
          <w:sz w:val="26"/>
          <w:szCs w:val="26"/>
        </w:rPr>
        <w:t>)</w:t>
      </w:r>
      <w:r w:rsidR="00161F47">
        <w:rPr>
          <w:rFonts w:ascii="Times New Roman" w:hAnsi="Times New Roman"/>
          <w:sz w:val="26"/>
          <w:szCs w:val="26"/>
        </w:rPr>
        <w:t>:</w:t>
      </w:r>
    </w:p>
    <w:p w14:paraId="2EED55E3" w14:textId="77777777" w:rsidR="005C748D" w:rsidRDefault="005C748D" w:rsidP="005C748D">
      <w:pPr>
        <w:pStyle w:val="ConsPlusCell"/>
        <w:widowControl/>
        <w:ind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абзац второй раздела</w:t>
      </w:r>
      <w:r w:rsidRPr="00983C4F">
        <w:rPr>
          <w:rFonts w:ascii="Times New Roman" w:hAnsi="Times New Roman"/>
          <w:sz w:val="26"/>
          <w:szCs w:val="26"/>
        </w:rPr>
        <w:t xml:space="preserve"> Паспорта Программы «</w:t>
      </w:r>
      <w:r>
        <w:rPr>
          <w:rFonts w:ascii="Times New Roman" w:hAnsi="Times New Roman" w:cs="Times New Roman"/>
          <w:sz w:val="26"/>
          <w:szCs w:val="26"/>
        </w:rPr>
        <w:t>Программно-ц</w:t>
      </w:r>
      <w:r w:rsidR="00DD2BBC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левые индикаторы программы</w:t>
      </w:r>
      <w:r w:rsidRPr="00983C4F">
        <w:rPr>
          <w:rFonts w:ascii="Times New Roman" w:hAnsi="Times New Roman" w:cs="Times New Roman"/>
          <w:sz w:val="26"/>
          <w:szCs w:val="26"/>
        </w:rPr>
        <w:t xml:space="preserve">» </w:t>
      </w:r>
      <w:r w:rsidRPr="00983C4F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14:paraId="6204B017" w14:textId="77777777" w:rsidR="005C748D" w:rsidRPr="00983C4F" w:rsidRDefault="005C748D" w:rsidP="005C748D">
      <w:pPr>
        <w:pStyle w:val="ConsPlusCell"/>
        <w:widowControl/>
        <w:ind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1A6B70">
        <w:rPr>
          <w:rFonts w:ascii="Times New Roman" w:hAnsi="Times New Roman"/>
          <w:color w:val="000000"/>
          <w:sz w:val="26"/>
          <w:szCs w:val="26"/>
        </w:rPr>
        <w:t xml:space="preserve">государственная программа Алтайского края «Энергосбережение и повышение энергетической эффективности», утверждённая постановлением Правительства Алтайского края от </w:t>
      </w:r>
      <w:r>
        <w:rPr>
          <w:rFonts w:ascii="Times New Roman" w:hAnsi="Times New Roman"/>
          <w:color w:val="000000"/>
          <w:sz w:val="26"/>
          <w:szCs w:val="26"/>
        </w:rPr>
        <w:t>14</w:t>
      </w:r>
      <w:r w:rsidRPr="001A6B70">
        <w:rPr>
          <w:rFonts w:ascii="Times New Roman" w:hAnsi="Times New Roman"/>
          <w:color w:val="000000"/>
          <w:sz w:val="26"/>
          <w:szCs w:val="26"/>
        </w:rPr>
        <w:t>.12.20</w:t>
      </w:r>
      <w:r>
        <w:rPr>
          <w:rFonts w:ascii="Times New Roman" w:hAnsi="Times New Roman"/>
          <w:color w:val="000000"/>
          <w:sz w:val="26"/>
          <w:szCs w:val="26"/>
        </w:rPr>
        <w:t>23</w:t>
      </w:r>
      <w:r w:rsidRPr="001A6B70">
        <w:rPr>
          <w:rFonts w:ascii="Times New Roman" w:hAnsi="Times New Roman"/>
          <w:color w:val="000000"/>
          <w:sz w:val="26"/>
          <w:szCs w:val="26"/>
        </w:rPr>
        <w:t xml:space="preserve"> № </w:t>
      </w:r>
      <w:r>
        <w:rPr>
          <w:rFonts w:ascii="Times New Roman" w:hAnsi="Times New Roman"/>
          <w:color w:val="000000"/>
          <w:sz w:val="26"/>
          <w:szCs w:val="26"/>
        </w:rPr>
        <w:t>485»;</w:t>
      </w:r>
    </w:p>
    <w:p w14:paraId="68E45F42" w14:textId="77777777" w:rsidR="008859B1" w:rsidRPr="00983C4F" w:rsidRDefault="008859B1" w:rsidP="00B5178C">
      <w:pPr>
        <w:pStyle w:val="ConsPlusCell"/>
        <w:widowControl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83C4F">
        <w:rPr>
          <w:rFonts w:ascii="Times New Roman" w:hAnsi="Times New Roman"/>
          <w:sz w:val="26"/>
          <w:szCs w:val="26"/>
        </w:rPr>
        <w:t>раздел Паспорта Программы</w:t>
      </w:r>
      <w:r w:rsidR="00B5178C" w:rsidRPr="00983C4F">
        <w:rPr>
          <w:rFonts w:ascii="Times New Roman" w:hAnsi="Times New Roman"/>
          <w:sz w:val="26"/>
          <w:szCs w:val="26"/>
        </w:rPr>
        <w:t xml:space="preserve"> «</w:t>
      </w:r>
      <w:r w:rsidR="006E70B6" w:rsidRPr="00983C4F">
        <w:rPr>
          <w:rFonts w:ascii="Times New Roman" w:hAnsi="Times New Roman" w:cs="Times New Roman"/>
          <w:sz w:val="26"/>
          <w:szCs w:val="26"/>
        </w:rPr>
        <w:t>Объем</w:t>
      </w:r>
      <w:r w:rsidR="00B5178C" w:rsidRPr="00983C4F">
        <w:rPr>
          <w:rFonts w:ascii="Times New Roman" w:hAnsi="Times New Roman" w:cs="Times New Roman"/>
          <w:sz w:val="26"/>
          <w:szCs w:val="26"/>
        </w:rPr>
        <w:t xml:space="preserve"> финансирования Программы» </w:t>
      </w:r>
      <w:r w:rsidRPr="00983C4F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14:paraId="1C275F50" w14:textId="77777777" w:rsidR="008859B1" w:rsidRPr="00983C4F" w:rsidRDefault="008859B1" w:rsidP="00B5178C">
      <w:pPr>
        <w:pStyle w:val="ConsPlusCell"/>
        <w:widowControl/>
        <w:ind w:right="-2"/>
        <w:jc w:val="both"/>
        <w:rPr>
          <w:rFonts w:ascii="Times New Roman" w:hAnsi="Times New Roman"/>
          <w:sz w:val="28"/>
          <w:szCs w:val="28"/>
        </w:rPr>
      </w:pPr>
      <w:r w:rsidRPr="00983C4F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804"/>
      </w:tblGrid>
      <w:tr w:rsidR="00BA4703" w:rsidRPr="00E46BC9" w14:paraId="3E5B44D9" w14:textId="77777777" w:rsidTr="00C92B4B">
        <w:tc>
          <w:tcPr>
            <w:tcW w:w="2552" w:type="dxa"/>
          </w:tcPr>
          <w:p w14:paraId="2D804EF7" w14:textId="77777777" w:rsidR="00BA4703" w:rsidRPr="00983C4F" w:rsidRDefault="00BA4703" w:rsidP="00B5178C">
            <w:pPr>
              <w:pStyle w:val="ConsPlusCell"/>
              <w:widowControl/>
              <w:ind w:right="-2"/>
              <w:rPr>
                <w:rFonts w:ascii="Times New Roman" w:hAnsi="Times New Roman" w:cs="Times New Roman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</w:t>
            </w:r>
          </w:p>
          <w:p w14:paraId="2E621779" w14:textId="77777777" w:rsidR="00BA4703" w:rsidRPr="00983C4F" w:rsidRDefault="00BA4703" w:rsidP="00B5178C">
            <w:pPr>
              <w:pStyle w:val="ConsPlusCell"/>
              <w:widowControl/>
              <w:ind w:right="-2"/>
              <w:rPr>
                <w:rFonts w:ascii="Times New Roman" w:hAnsi="Times New Roman" w:cs="Times New Roman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</w:p>
          <w:p w14:paraId="042B4A36" w14:textId="77777777" w:rsidR="00BA4703" w:rsidRPr="00983C4F" w:rsidRDefault="00BA4703" w:rsidP="00B5178C">
            <w:pPr>
              <w:pStyle w:val="ConsPlusCell"/>
              <w:widowControl/>
              <w:ind w:right="-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14:paraId="0BCAB783" w14:textId="77777777" w:rsidR="008A31C5" w:rsidRPr="00983C4F" w:rsidRDefault="00BA4703" w:rsidP="00B5178C">
            <w:pPr>
              <w:pStyle w:val="a3"/>
              <w:ind w:righ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Общий объем финансовых средств, направляемых на реализацию Программы составля</w:t>
            </w:r>
            <w:r w:rsidR="008A31C5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ет </w:t>
            </w:r>
            <w:r w:rsidR="00262A08" w:rsidRPr="00983C4F">
              <w:rPr>
                <w:rFonts w:ascii="Times New Roman" w:hAnsi="Times New Roman"/>
                <w:color w:val="auto"/>
                <w:sz w:val="26"/>
                <w:szCs w:val="26"/>
              </w:rPr>
              <w:t>38</w:t>
            </w:r>
            <w:r w:rsidR="00875E15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0761,1 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тыс. </w:t>
            </w:r>
            <w:r w:rsidR="008A31C5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руб</w:t>
            </w:r>
            <w:r w:rsidR="00B5178C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лей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</w:t>
            </w:r>
          </w:p>
          <w:p w14:paraId="7AEED169" w14:textId="77777777" w:rsidR="00BA4703" w:rsidRPr="00983C4F" w:rsidRDefault="00BA4703" w:rsidP="00B5178C">
            <w:pPr>
              <w:pStyle w:val="a3"/>
              <w:ind w:right="-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 том числе по годам: </w:t>
            </w:r>
          </w:p>
          <w:p w14:paraId="36E4AB85" w14:textId="77777777" w:rsidR="00BA4703" w:rsidRPr="00983C4F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2021 год – 19483,5  тыс. рублей;</w:t>
            </w:r>
          </w:p>
          <w:p w14:paraId="7D94E940" w14:textId="77777777" w:rsidR="00BA4703" w:rsidRPr="00983C4F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2022 год – 9932,6  тыс. рублей;</w:t>
            </w:r>
          </w:p>
          <w:p w14:paraId="54C53795" w14:textId="77777777" w:rsidR="00BA4703" w:rsidRPr="00983C4F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2023 год – </w:t>
            </w:r>
            <w:r w:rsidR="00EF1D6C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32961</w:t>
            </w:r>
            <w:r w:rsidR="00262A08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тыс. рублей;</w:t>
            </w:r>
          </w:p>
          <w:p w14:paraId="2CF2285F" w14:textId="77777777" w:rsidR="00BA4703" w:rsidRPr="00983C4F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2024 год – </w:t>
            </w:r>
            <w:r w:rsidR="00262A08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28729</w:t>
            </w:r>
            <w:r w:rsidR="00E11B3A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,2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тыс. рублей;</w:t>
            </w:r>
          </w:p>
          <w:p w14:paraId="610384CC" w14:textId="77777777" w:rsidR="00BA4703" w:rsidRPr="00983C4F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2025 год – </w:t>
            </w:r>
            <w:r w:rsidR="00875E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7545</w:t>
            </w:r>
            <w:r w:rsidR="00262A08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тыс. рублей;</w:t>
            </w:r>
          </w:p>
          <w:p w14:paraId="5F0A8077" w14:textId="77777777" w:rsidR="00BA6FC7" w:rsidRPr="00983C4F" w:rsidRDefault="00BA6FC7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2026 год – </w:t>
            </w:r>
            <w:r w:rsidR="00875E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80367,8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тыс. рублей;</w:t>
            </w:r>
          </w:p>
          <w:p w14:paraId="30EF46D3" w14:textId="77777777" w:rsidR="00BA6FC7" w:rsidRPr="00983C4F" w:rsidRDefault="00BA6FC7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2027 год – </w:t>
            </w:r>
            <w:r w:rsidR="00875E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93759,7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тыс. рублей;</w:t>
            </w:r>
          </w:p>
          <w:p w14:paraId="667CCE36" w14:textId="77777777" w:rsidR="00BA6FC7" w:rsidRPr="00983C4F" w:rsidRDefault="00BA6FC7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2028 год – </w:t>
            </w:r>
            <w:r w:rsidR="00875E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107982,3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тыс. рублей;</w:t>
            </w:r>
          </w:p>
          <w:p w14:paraId="5CFFEB58" w14:textId="77777777" w:rsidR="00BA4703" w:rsidRPr="00983C4F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из них средства: </w:t>
            </w:r>
          </w:p>
          <w:p w14:paraId="60F4873A" w14:textId="77777777" w:rsidR="00BA4703" w:rsidRPr="00983C4F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бюджета </w:t>
            </w:r>
            <w:r w:rsidR="00B5178C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муниципального образования </w:t>
            </w:r>
            <w:r w:rsidR="00E8720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городской округ </w:t>
            </w:r>
            <w:r w:rsidR="00B5178C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город Рубцовск Алтайского края (далее – бюджет 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города</w:t>
            </w:r>
            <w:r w:rsidR="00B5178C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)</w:t>
            </w:r>
            <w:r w:rsidRPr="00983C4F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, в том числе субсидии (субвенции) на условиях </w:t>
            </w:r>
            <w:r w:rsidR="001A42E7" w:rsidRPr="00983C4F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софинансирования </w:t>
            </w:r>
            <w:r w:rsidR="001A42E7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–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всего </w:t>
            </w:r>
            <w:r w:rsidR="00875E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35089,5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рублей,</w:t>
            </w:r>
            <w:r w:rsidR="00B5178C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том числе по годам:</w:t>
            </w:r>
          </w:p>
          <w:p w14:paraId="1FF4AA5E" w14:textId="77777777" w:rsidR="00BA4703" w:rsidRPr="00983C4F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2021 год – 7558,2 тыс. рублей;</w:t>
            </w:r>
          </w:p>
          <w:p w14:paraId="08389A04" w14:textId="77777777" w:rsidR="00BA4703" w:rsidRPr="00983C4F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2022 год – 4898,1 тыс. рублей;</w:t>
            </w:r>
          </w:p>
          <w:p w14:paraId="7E7931F6" w14:textId="77777777" w:rsidR="00BA4703" w:rsidRPr="00983C4F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2023 год – </w:t>
            </w:r>
            <w:r w:rsidR="00EF1D6C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4034</w:t>
            </w:r>
            <w:r w:rsidR="001A42E7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0A7EB882" w14:textId="77777777" w:rsidR="00BA4703" w:rsidRPr="00983C4F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2024 год – </w:t>
            </w:r>
            <w:r w:rsidR="00262A08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2736</w:t>
            </w:r>
            <w:r w:rsidR="00E11B3A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,2</w:t>
            </w:r>
            <w:r w:rsidR="001A42E7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3A791CBB" w14:textId="77777777" w:rsidR="00BA4703" w:rsidRPr="00983C4F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2025 год – </w:t>
            </w:r>
            <w:r w:rsidR="00875E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3131</w:t>
            </w:r>
            <w:r w:rsidR="00262A08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1A42E7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тыс.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5350130A" w14:textId="77777777" w:rsidR="00BA6FC7" w:rsidRPr="00983C4F" w:rsidRDefault="00BA6FC7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2026 год – </w:t>
            </w:r>
            <w:r w:rsidR="00875E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2231</w:t>
            </w:r>
            <w:r w:rsidR="00262A08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1A42E7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тыс.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41F7500F" w14:textId="77777777" w:rsidR="00BA6FC7" w:rsidRPr="00983C4F" w:rsidRDefault="00BA6FC7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2027 год – </w:t>
            </w:r>
            <w:r w:rsidR="00875E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2881</w:t>
            </w:r>
            <w:r w:rsidR="00262A08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1A42E7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тыс.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47C718BB" w14:textId="77777777" w:rsidR="00BA6FC7" w:rsidRPr="00983C4F" w:rsidRDefault="00BA6FC7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2028 год – </w:t>
            </w:r>
            <w:r w:rsidR="00875E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7620</w:t>
            </w:r>
            <w:r w:rsidR="00262A08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1A42E7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тыс.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3C0C8A23" w14:textId="77777777" w:rsidR="00BA4703" w:rsidRPr="00983C4F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объем средств ежегодно уточняется, исходя из возможностей бюджета города на соответствующий финансовый год;</w:t>
            </w:r>
          </w:p>
          <w:p w14:paraId="481C3023" w14:textId="77777777" w:rsidR="00BA4703" w:rsidRPr="00983C4F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внебюджетных источников – всего </w:t>
            </w:r>
            <w:r w:rsidR="00262A08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345671,6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рублей,</w:t>
            </w:r>
            <w:r w:rsidR="00B5178C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том числе по годам:</w:t>
            </w:r>
          </w:p>
          <w:p w14:paraId="7C6F9D3B" w14:textId="77777777" w:rsidR="00BA4703" w:rsidRPr="00983C4F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2021 год – 11925,</w:t>
            </w:r>
            <w:r w:rsidR="001A42E7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 тыс.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60EFDD90" w14:textId="77777777" w:rsidR="00BA4703" w:rsidRPr="00983C4F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2022 год – 5034,</w:t>
            </w:r>
            <w:r w:rsidR="001A42E7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 тыс.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6D13C456" w14:textId="77777777" w:rsidR="00BA4703" w:rsidRPr="00983C4F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2023 год – </w:t>
            </w:r>
            <w:r w:rsidR="00262A08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28927</w:t>
            </w:r>
            <w:r w:rsidR="001A42E7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2A600E15" w14:textId="77777777" w:rsidR="00BA4703" w:rsidRPr="00983C4F" w:rsidRDefault="00BA4703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2024 год – </w:t>
            </w:r>
            <w:r w:rsidR="00262A08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25993</w:t>
            </w:r>
            <w:r w:rsidR="001A42E7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4208F267" w14:textId="77777777" w:rsidR="00BA4703" w:rsidRPr="00983C4F" w:rsidRDefault="00BA4703" w:rsidP="00B5178C">
            <w:pPr>
              <w:pStyle w:val="ConsPlusCell"/>
              <w:widowControl/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sz w:val="26"/>
                <w:szCs w:val="26"/>
              </w:rPr>
              <w:t>2025 год – 4414</w:t>
            </w:r>
            <w:r w:rsidR="00262A08" w:rsidRPr="00983C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3C4F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 w:rsidR="000C48FA" w:rsidRPr="00983C4F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6C482ACA" w14:textId="77777777" w:rsidR="000C48FA" w:rsidRPr="00983C4F" w:rsidRDefault="000C48FA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2026 год – </w:t>
            </w:r>
            <w:r w:rsidR="007A3527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78136,</w:t>
            </w:r>
            <w:r w:rsidR="001A42E7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 тыс.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279E6B44" w14:textId="77777777" w:rsidR="000C48FA" w:rsidRPr="00983C4F" w:rsidRDefault="000C48FA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2027 год – 90878,</w:t>
            </w:r>
            <w:r w:rsidR="001A42E7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 тыс.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рублей;</w:t>
            </w:r>
          </w:p>
          <w:p w14:paraId="0385C821" w14:textId="77777777" w:rsidR="000C48FA" w:rsidRPr="00C57AC3" w:rsidRDefault="000C48FA" w:rsidP="00B5178C">
            <w:pPr>
              <w:pStyle w:val="a3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2028 год – 100362,</w:t>
            </w:r>
            <w:r w:rsidR="001A42E7"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 тыс.</w:t>
            </w:r>
            <w:r w:rsidRPr="00983C4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рублей.</w:t>
            </w:r>
          </w:p>
        </w:tc>
      </w:tr>
    </w:tbl>
    <w:p w14:paraId="4E6D0EC6" w14:textId="77777777" w:rsidR="00BA4703" w:rsidRPr="00E46BC9" w:rsidRDefault="00BA4703" w:rsidP="00B5178C">
      <w:pPr>
        <w:pStyle w:val="ConsPlusCell"/>
        <w:widowControl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E46BC9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14:paraId="48DCA8E2" w14:textId="77777777" w:rsidR="00BA5E31" w:rsidRDefault="00BA5E31" w:rsidP="00BA5E31">
      <w:pPr>
        <w:spacing w:after="0" w:line="240" w:lineRule="atLeast"/>
        <w:ind w:right="-2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абзац второй раздела Паспорта Программы «Ожидаемые результаты реализации Программы» изложить в следующей редакции: </w:t>
      </w:r>
    </w:p>
    <w:p w14:paraId="5447AF9B" w14:textId="77777777" w:rsidR="00BA5E31" w:rsidRDefault="00BA5E31" w:rsidP="00BA5E31">
      <w:pPr>
        <w:spacing w:after="0" w:line="240" w:lineRule="atLeast"/>
        <w:ind w:right="-2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  <w:r w:rsidRPr="005D0739">
        <w:rPr>
          <w:rFonts w:ascii="Times New Roman" w:hAnsi="Times New Roman"/>
          <w:color w:val="000000"/>
          <w:sz w:val="26"/>
          <w:szCs w:val="26"/>
        </w:rPr>
        <w:t>доля расходов бюджета города на реализацию энергосберегающих мероприятий муниципальными учреждениями всех типов в общем объёме расх</w:t>
      </w:r>
      <w:r>
        <w:rPr>
          <w:rFonts w:ascii="Times New Roman" w:hAnsi="Times New Roman"/>
          <w:color w:val="000000"/>
          <w:sz w:val="26"/>
          <w:szCs w:val="26"/>
        </w:rPr>
        <w:t>одов бюджета города составит 0,1</w:t>
      </w:r>
      <w:r w:rsidRPr="005D0739">
        <w:rPr>
          <w:rFonts w:ascii="Times New Roman" w:hAnsi="Times New Roman"/>
          <w:color w:val="000000"/>
          <w:sz w:val="26"/>
          <w:szCs w:val="26"/>
        </w:rPr>
        <w:t xml:space="preserve"> %;</w:t>
      </w:r>
      <w:r>
        <w:rPr>
          <w:rFonts w:ascii="Times New Roman" w:hAnsi="Times New Roman"/>
          <w:color w:val="000000"/>
          <w:sz w:val="26"/>
          <w:szCs w:val="26"/>
        </w:rPr>
        <w:t>»;</w:t>
      </w:r>
    </w:p>
    <w:p w14:paraId="5D28AE6A" w14:textId="77777777" w:rsidR="00161F47" w:rsidRDefault="005C748D" w:rsidP="005C748D">
      <w:pPr>
        <w:spacing w:after="0" w:line="240" w:lineRule="atLeast"/>
        <w:ind w:right="-2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991C3C">
        <w:rPr>
          <w:rFonts w:ascii="Times New Roman" w:hAnsi="Times New Roman"/>
          <w:color w:val="000000"/>
          <w:sz w:val="26"/>
          <w:szCs w:val="26"/>
        </w:rPr>
        <w:t>части первой</w:t>
      </w:r>
      <w:r w:rsidR="00161F47">
        <w:rPr>
          <w:rFonts w:ascii="Times New Roman" w:hAnsi="Times New Roman"/>
          <w:color w:val="000000"/>
          <w:sz w:val="26"/>
          <w:szCs w:val="26"/>
        </w:rPr>
        <w:t xml:space="preserve"> подраздела 2.1</w:t>
      </w:r>
      <w:r>
        <w:rPr>
          <w:rFonts w:ascii="Times New Roman" w:hAnsi="Times New Roman"/>
          <w:color w:val="000000"/>
          <w:sz w:val="26"/>
          <w:szCs w:val="26"/>
        </w:rPr>
        <w:t xml:space="preserve"> раздела 2 Программы</w:t>
      </w:r>
      <w:r w:rsidR="00991C3C">
        <w:rPr>
          <w:rFonts w:ascii="Times New Roman" w:hAnsi="Times New Roman"/>
          <w:color w:val="000000"/>
          <w:sz w:val="26"/>
          <w:szCs w:val="26"/>
        </w:rPr>
        <w:t>:</w:t>
      </w:r>
    </w:p>
    <w:p w14:paraId="7CB801EE" w14:textId="77777777" w:rsidR="00161F47" w:rsidRDefault="005C748D" w:rsidP="005C748D">
      <w:pPr>
        <w:spacing w:after="0" w:line="240" w:lineRule="atLeast"/>
        <w:ind w:right="-2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слова «на 2020-2024 годы</w:t>
      </w:r>
      <w:r w:rsidR="00161F47">
        <w:rPr>
          <w:rFonts w:ascii="Times New Roman" w:hAnsi="Times New Roman"/>
          <w:color w:val="000000"/>
          <w:sz w:val="26"/>
          <w:szCs w:val="26"/>
        </w:rPr>
        <w:t>» исключить;</w:t>
      </w:r>
    </w:p>
    <w:p w14:paraId="3A2EF71B" w14:textId="77777777" w:rsidR="005C748D" w:rsidRDefault="00991C3C" w:rsidP="005C748D">
      <w:pPr>
        <w:spacing w:after="0" w:line="240" w:lineRule="atLeast"/>
        <w:ind w:right="-2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слова «от 31.12.</w:t>
      </w:r>
      <w:r w:rsidR="00C41ACC">
        <w:rPr>
          <w:rFonts w:ascii="Times New Roman" w:hAnsi="Times New Roman"/>
          <w:color w:val="000000"/>
          <w:sz w:val="26"/>
          <w:szCs w:val="26"/>
        </w:rPr>
        <w:t>2019 № 543</w:t>
      </w:r>
      <w:r>
        <w:rPr>
          <w:rFonts w:ascii="Times New Roman" w:hAnsi="Times New Roman"/>
          <w:color w:val="000000"/>
          <w:sz w:val="26"/>
          <w:szCs w:val="26"/>
        </w:rPr>
        <w:t>.» заменить словами «</w:t>
      </w:r>
      <w:r w:rsidR="005C748D" w:rsidRPr="001A6B70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5C748D">
        <w:rPr>
          <w:rFonts w:ascii="Times New Roman" w:hAnsi="Times New Roman"/>
          <w:color w:val="000000"/>
          <w:sz w:val="26"/>
          <w:szCs w:val="26"/>
        </w:rPr>
        <w:t>14</w:t>
      </w:r>
      <w:r w:rsidR="005C748D" w:rsidRPr="001A6B70">
        <w:rPr>
          <w:rFonts w:ascii="Times New Roman" w:hAnsi="Times New Roman"/>
          <w:color w:val="000000"/>
          <w:sz w:val="26"/>
          <w:szCs w:val="26"/>
        </w:rPr>
        <w:t>.12.20</w:t>
      </w:r>
      <w:r w:rsidR="005C748D">
        <w:rPr>
          <w:rFonts w:ascii="Times New Roman" w:hAnsi="Times New Roman"/>
          <w:color w:val="000000"/>
          <w:sz w:val="26"/>
          <w:szCs w:val="26"/>
        </w:rPr>
        <w:t>23</w:t>
      </w:r>
      <w:r w:rsidR="005C748D" w:rsidRPr="001A6B70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5C748D">
        <w:rPr>
          <w:rFonts w:ascii="Times New Roman" w:hAnsi="Times New Roman"/>
          <w:color w:val="000000"/>
          <w:sz w:val="26"/>
          <w:szCs w:val="26"/>
        </w:rPr>
        <w:t>485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="005C748D">
        <w:rPr>
          <w:rFonts w:ascii="Times New Roman" w:hAnsi="Times New Roman"/>
          <w:color w:val="000000"/>
          <w:sz w:val="26"/>
          <w:szCs w:val="26"/>
        </w:rPr>
        <w:t>»;</w:t>
      </w:r>
    </w:p>
    <w:p w14:paraId="36CA9329" w14:textId="77777777" w:rsidR="005642E3" w:rsidRDefault="005642E3" w:rsidP="005C748D">
      <w:pPr>
        <w:spacing w:after="0" w:line="240" w:lineRule="atLeast"/>
        <w:ind w:right="-2"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47C6942" w14:textId="77777777" w:rsidR="004B20B5" w:rsidRDefault="004B20B5" w:rsidP="00E53F07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с</w:t>
      </w:r>
      <w:r w:rsidR="00C92B4B">
        <w:rPr>
          <w:rFonts w:ascii="Times New Roman" w:hAnsi="Times New Roman"/>
          <w:color w:val="000000"/>
          <w:sz w:val="26"/>
          <w:szCs w:val="26"/>
        </w:rPr>
        <w:t>т</w:t>
      </w:r>
      <w:r>
        <w:rPr>
          <w:rFonts w:ascii="Times New Roman" w:hAnsi="Times New Roman"/>
          <w:color w:val="000000"/>
          <w:sz w:val="26"/>
          <w:szCs w:val="26"/>
        </w:rPr>
        <w:t xml:space="preserve">року 1 таблицы 1 изложить в следующей редакции: </w:t>
      </w:r>
    </w:p>
    <w:p w14:paraId="03DEC8E5" w14:textId="77777777" w:rsidR="00C92B4B" w:rsidRDefault="00C92B4B" w:rsidP="00C92B4B">
      <w:pPr>
        <w:spacing w:after="0" w:line="240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"/>
        <w:gridCol w:w="1274"/>
        <w:gridCol w:w="1272"/>
        <w:gridCol w:w="427"/>
        <w:gridCol w:w="565"/>
        <w:gridCol w:w="569"/>
        <w:gridCol w:w="565"/>
        <w:gridCol w:w="569"/>
        <w:gridCol w:w="569"/>
        <w:gridCol w:w="565"/>
        <w:gridCol w:w="569"/>
        <w:gridCol w:w="569"/>
        <w:gridCol w:w="421"/>
        <w:gridCol w:w="567"/>
        <w:gridCol w:w="567"/>
      </w:tblGrid>
      <w:tr w:rsidR="00C92B4B" w:rsidRPr="00B5178C" w14:paraId="717E66E1" w14:textId="77777777" w:rsidTr="00161F47">
        <w:tc>
          <w:tcPr>
            <w:tcW w:w="154" w:type="pct"/>
          </w:tcPr>
          <w:p w14:paraId="14CDAA59" w14:textId="77777777" w:rsidR="00C92B4B" w:rsidRPr="00B5178C" w:rsidRDefault="00C92B4B" w:rsidP="00C92B4B">
            <w:pPr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  <w:p w14:paraId="310CD1CE" w14:textId="77777777" w:rsidR="00C92B4B" w:rsidRPr="00B5178C" w:rsidRDefault="00C92B4B" w:rsidP="00C92B4B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</w:tcPr>
          <w:p w14:paraId="53D98B86" w14:textId="77777777" w:rsidR="00C92B4B" w:rsidRPr="00B5178C" w:rsidRDefault="00C92B4B" w:rsidP="00C92B4B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Доля расходов бюджета города на реализацию энергосберегающих мероприятий муниципальными учреждениями всех типов в общем объёме расходов бюджета</w:t>
            </w:r>
          </w:p>
        </w:tc>
        <w:tc>
          <w:tcPr>
            <w:tcW w:w="680" w:type="pct"/>
          </w:tcPr>
          <w:p w14:paraId="5BCA7CA7" w14:textId="77777777" w:rsidR="00C92B4B" w:rsidRPr="00B5178C" w:rsidRDefault="00C92B4B" w:rsidP="00C92B4B">
            <w:pPr>
              <w:spacing w:after="0"/>
              <w:ind w:left="-4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Расширение практики применения энергосберегающих технологий при модернизации, реконструкции и капитальном ремонте основных фондов</w:t>
            </w:r>
          </w:p>
        </w:tc>
        <w:tc>
          <w:tcPr>
            <w:tcW w:w="228" w:type="pct"/>
          </w:tcPr>
          <w:p w14:paraId="021CFEDE" w14:textId="77777777" w:rsidR="00C92B4B" w:rsidRPr="00B5178C" w:rsidRDefault="00C92B4B" w:rsidP="00C92B4B">
            <w:pPr>
              <w:spacing w:after="0"/>
              <w:ind w:left="-49" w:right="-10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78C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02" w:type="pct"/>
          </w:tcPr>
          <w:p w14:paraId="2D6A4937" w14:textId="77777777" w:rsidR="00C92B4B" w:rsidRPr="00161F47" w:rsidRDefault="00C92B4B" w:rsidP="00C92B4B">
            <w:pPr>
              <w:spacing w:after="0"/>
              <w:ind w:left="-108" w:right="1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1F47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304" w:type="pct"/>
          </w:tcPr>
          <w:p w14:paraId="61879028" w14:textId="77777777" w:rsidR="00C92B4B" w:rsidRPr="00161F47" w:rsidRDefault="00C92B4B" w:rsidP="00C92B4B">
            <w:pPr>
              <w:spacing w:after="0"/>
              <w:ind w:left="-107" w:right="1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1F47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302" w:type="pct"/>
          </w:tcPr>
          <w:p w14:paraId="28B242D2" w14:textId="77777777" w:rsidR="00C92B4B" w:rsidRPr="00161F47" w:rsidRDefault="00C92B4B" w:rsidP="00C92B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1F47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304" w:type="pct"/>
          </w:tcPr>
          <w:p w14:paraId="59BA4888" w14:textId="77777777" w:rsidR="00C92B4B" w:rsidRPr="00161F47" w:rsidRDefault="00C92B4B" w:rsidP="00C92B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1F47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304" w:type="pct"/>
          </w:tcPr>
          <w:p w14:paraId="5A7D65DE" w14:textId="77777777" w:rsidR="00C92B4B" w:rsidRPr="00161F47" w:rsidRDefault="00C92B4B" w:rsidP="00C92B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1F47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302" w:type="pct"/>
          </w:tcPr>
          <w:p w14:paraId="17B9D509" w14:textId="77777777" w:rsidR="00C92B4B" w:rsidRPr="00161F47" w:rsidRDefault="00C92B4B" w:rsidP="00C92B4B">
            <w:pPr>
              <w:ind w:left="-109" w:right="-1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1F47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304" w:type="pct"/>
          </w:tcPr>
          <w:p w14:paraId="4F2E7683" w14:textId="77777777" w:rsidR="00C92B4B" w:rsidRPr="00161F47" w:rsidRDefault="00C92B4B" w:rsidP="00C92B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1F47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304" w:type="pct"/>
          </w:tcPr>
          <w:p w14:paraId="44855AED" w14:textId="77777777" w:rsidR="00C92B4B" w:rsidRPr="00161F47" w:rsidRDefault="00C92B4B" w:rsidP="00C92B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1F47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25" w:type="pct"/>
          </w:tcPr>
          <w:p w14:paraId="4AFE200C" w14:textId="77777777" w:rsidR="00C92B4B" w:rsidRPr="00161F47" w:rsidRDefault="00C92B4B" w:rsidP="00161F47">
            <w:pPr>
              <w:ind w:left="-11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1F47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303" w:type="pct"/>
          </w:tcPr>
          <w:p w14:paraId="1220400F" w14:textId="77777777" w:rsidR="00C92B4B" w:rsidRPr="00161F47" w:rsidRDefault="00C92B4B" w:rsidP="00C92B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1F47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303" w:type="pct"/>
          </w:tcPr>
          <w:p w14:paraId="7A462ECD" w14:textId="77777777" w:rsidR="00C92B4B" w:rsidRPr="00161F47" w:rsidRDefault="00C92B4B" w:rsidP="00C92B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1F47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</w:tbl>
    <w:p w14:paraId="193DC20C" w14:textId="77777777" w:rsidR="00C92B4B" w:rsidRDefault="00C92B4B" w:rsidP="00C92B4B">
      <w:pPr>
        <w:pStyle w:val="ConsPlusCell"/>
        <w:widowControl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E46BC9">
        <w:rPr>
          <w:rFonts w:ascii="Times New Roman" w:hAnsi="Times New Roman" w:cs="Times New Roman"/>
          <w:sz w:val="28"/>
          <w:szCs w:val="28"/>
        </w:rPr>
        <w:t>»;</w:t>
      </w:r>
    </w:p>
    <w:p w14:paraId="714A0705" w14:textId="77777777" w:rsidR="007A4954" w:rsidRDefault="002A1B13" w:rsidP="00E53F07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таблицы </w:t>
      </w:r>
      <w:r w:rsidR="00257944">
        <w:rPr>
          <w:rFonts w:ascii="Times New Roman" w:hAnsi="Times New Roman"/>
          <w:color w:val="000000"/>
          <w:sz w:val="26"/>
          <w:szCs w:val="26"/>
        </w:rPr>
        <w:t>2</w:t>
      </w:r>
      <w:r w:rsidR="00E53F07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257944">
        <w:rPr>
          <w:rFonts w:ascii="Times New Roman" w:hAnsi="Times New Roman"/>
          <w:color w:val="000000"/>
          <w:sz w:val="26"/>
          <w:szCs w:val="26"/>
        </w:rPr>
        <w:t>3</w:t>
      </w:r>
      <w:r>
        <w:rPr>
          <w:rFonts w:ascii="Times New Roman" w:hAnsi="Times New Roman"/>
          <w:color w:val="000000"/>
          <w:sz w:val="26"/>
          <w:szCs w:val="26"/>
        </w:rPr>
        <w:t xml:space="preserve"> Программы </w:t>
      </w:r>
      <w:r w:rsidR="007A4954">
        <w:rPr>
          <w:rFonts w:ascii="Times New Roman" w:hAnsi="Times New Roman"/>
          <w:color w:val="000000"/>
          <w:sz w:val="26"/>
          <w:szCs w:val="26"/>
        </w:rPr>
        <w:t xml:space="preserve">изложить в новой редакции согласно приложению к </w:t>
      </w:r>
      <w:r w:rsidR="00976E57">
        <w:rPr>
          <w:rFonts w:ascii="Times New Roman" w:hAnsi="Times New Roman"/>
          <w:color w:val="000000"/>
          <w:sz w:val="26"/>
          <w:szCs w:val="26"/>
        </w:rPr>
        <w:t xml:space="preserve">настоящему </w:t>
      </w:r>
      <w:r w:rsidR="007A4954">
        <w:rPr>
          <w:rFonts w:ascii="Times New Roman" w:hAnsi="Times New Roman"/>
          <w:color w:val="000000"/>
          <w:sz w:val="26"/>
          <w:szCs w:val="26"/>
        </w:rPr>
        <w:t>постановлению</w:t>
      </w:r>
      <w:r w:rsidR="008F0306">
        <w:rPr>
          <w:rFonts w:ascii="Times New Roman" w:hAnsi="Times New Roman"/>
          <w:color w:val="000000"/>
          <w:sz w:val="26"/>
          <w:szCs w:val="26"/>
        </w:rPr>
        <w:t>.</w:t>
      </w:r>
    </w:p>
    <w:p w14:paraId="3FFC41A7" w14:textId="77777777" w:rsidR="00C34427" w:rsidRDefault="00C34427" w:rsidP="00B5178C">
      <w:pPr>
        <w:spacing w:after="0" w:line="240" w:lineRule="atLeast"/>
        <w:ind w:right="-2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4B6F80CE" w14:textId="77777777" w:rsidR="009A4AFC" w:rsidRDefault="00C34427" w:rsidP="00B5178C">
      <w:pPr>
        <w:spacing w:after="0" w:line="240" w:lineRule="atLeast"/>
        <w:ind w:right="-2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 Настоящее постановление вступает в силу после опубликования в газете «Местное время».</w:t>
      </w:r>
    </w:p>
    <w:p w14:paraId="0FAD3036" w14:textId="77777777" w:rsidR="00C34427" w:rsidRDefault="00C34427" w:rsidP="00B5178C">
      <w:pPr>
        <w:spacing w:after="0" w:line="240" w:lineRule="atLeast"/>
        <w:ind w:right="-2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 Контроль за исполнением настоящего постановления возложить на заместителя Главы Администрации города Рубцовска</w:t>
      </w:r>
      <w:r w:rsidR="00F95CE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A410F" w:rsidRPr="001A42E7">
        <w:rPr>
          <w:rFonts w:ascii="Times New Roman" w:hAnsi="Times New Roman"/>
          <w:color w:val="000000"/>
          <w:sz w:val="26"/>
          <w:szCs w:val="26"/>
        </w:rPr>
        <w:t xml:space="preserve">– начальника управления по жилищно-коммунальному хозяйству и экологии </w:t>
      </w:r>
      <w:r w:rsidR="008D363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A410F" w:rsidRPr="001A42E7">
        <w:rPr>
          <w:rFonts w:ascii="Times New Roman" w:hAnsi="Times New Roman"/>
          <w:color w:val="000000"/>
          <w:sz w:val="26"/>
          <w:szCs w:val="26"/>
        </w:rPr>
        <w:t>Обуховича О.Г.</w:t>
      </w:r>
    </w:p>
    <w:p w14:paraId="021F4523" w14:textId="77777777" w:rsidR="00C34427" w:rsidRDefault="00C34427" w:rsidP="00B5178C">
      <w:pPr>
        <w:spacing w:after="0" w:line="240" w:lineRule="auto"/>
        <w:ind w:right="-2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4AC0811" w14:textId="77777777" w:rsidR="00D114C2" w:rsidRPr="001A42E7" w:rsidRDefault="00D114C2" w:rsidP="00B51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56BE1811" w14:textId="77777777" w:rsidR="00B5178C" w:rsidRPr="001A42E7" w:rsidRDefault="00B5178C" w:rsidP="00B51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55AE353B" w14:textId="77777777" w:rsidR="00C934B1" w:rsidRDefault="007D6115" w:rsidP="00B5178C">
      <w:pPr>
        <w:tabs>
          <w:tab w:val="left" w:pos="709"/>
          <w:tab w:val="left" w:pos="7513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6"/>
          <w:szCs w:val="26"/>
        </w:rPr>
      </w:pPr>
      <w:r w:rsidRPr="001A42E7">
        <w:rPr>
          <w:rFonts w:ascii="Times New Roman" w:hAnsi="Times New Roman"/>
          <w:sz w:val="26"/>
          <w:szCs w:val="26"/>
        </w:rPr>
        <w:t>Глава города Рубцовска</w:t>
      </w:r>
      <w:r w:rsidR="00B5178C" w:rsidRPr="001A42E7">
        <w:rPr>
          <w:rFonts w:ascii="Times New Roman" w:hAnsi="Times New Roman"/>
          <w:sz w:val="26"/>
          <w:szCs w:val="26"/>
        </w:rPr>
        <w:t xml:space="preserve"> </w:t>
      </w:r>
      <w:r w:rsidR="00B5178C" w:rsidRPr="001A42E7">
        <w:rPr>
          <w:rFonts w:ascii="Times New Roman" w:hAnsi="Times New Roman"/>
          <w:sz w:val="26"/>
          <w:szCs w:val="26"/>
        </w:rPr>
        <w:tab/>
      </w:r>
      <w:r w:rsidR="00E46BC9">
        <w:rPr>
          <w:rFonts w:ascii="Times New Roman" w:hAnsi="Times New Roman"/>
          <w:sz w:val="26"/>
          <w:szCs w:val="26"/>
        </w:rPr>
        <w:t xml:space="preserve">  </w:t>
      </w:r>
      <w:r w:rsidR="00976E57">
        <w:rPr>
          <w:rFonts w:ascii="Times New Roman" w:hAnsi="Times New Roman"/>
          <w:sz w:val="26"/>
          <w:szCs w:val="26"/>
        </w:rPr>
        <w:t xml:space="preserve"> </w:t>
      </w:r>
      <w:r w:rsidR="007A4954">
        <w:rPr>
          <w:rFonts w:ascii="Times New Roman" w:hAnsi="Times New Roman"/>
          <w:color w:val="000000"/>
          <w:sz w:val="26"/>
          <w:szCs w:val="26"/>
        </w:rPr>
        <w:t>Д.З. Фельдман</w:t>
      </w:r>
    </w:p>
    <w:p w14:paraId="173D0D06" w14:textId="77777777" w:rsidR="00B5178C" w:rsidRDefault="00B5178C" w:rsidP="00B5178C">
      <w:pPr>
        <w:tabs>
          <w:tab w:val="left" w:pos="709"/>
          <w:tab w:val="left" w:pos="737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</w:rPr>
        <w:sectPr w:rsidR="00B5178C" w:rsidSect="00976E57">
          <w:headerReference w:type="default" r:id="rId9"/>
          <w:footerReference w:type="even" r:id="rId10"/>
          <w:footerReference w:type="first" r:id="rId11"/>
          <w:pgSz w:w="11906" w:h="16838" w:code="9"/>
          <w:pgMar w:top="709" w:right="851" w:bottom="1134" w:left="1701" w:header="709" w:footer="340" w:gutter="0"/>
          <w:cols w:space="708"/>
          <w:titlePg/>
          <w:docGrid w:linePitch="360"/>
        </w:sectPr>
      </w:pPr>
    </w:p>
    <w:tbl>
      <w:tblPr>
        <w:tblW w:w="0" w:type="auto"/>
        <w:tblInd w:w="5220" w:type="dxa"/>
        <w:tblLook w:val="04A0" w:firstRow="1" w:lastRow="0" w:firstColumn="1" w:lastColumn="0" w:noHBand="0" w:noVBand="1"/>
      </w:tblPr>
      <w:tblGrid>
        <w:gridCol w:w="4900"/>
        <w:gridCol w:w="4666"/>
      </w:tblGrid>
      <w:tr w:rsidR="00AC19A5" w:rsidRPr="00432DF1" w14:paraId="2E36D1FC" w14:textId="77777777" w:rsidTr="00DC757C">
        <w:tc>
          <w:tcPr>
            <w:tcW w:w="5094" w:type="dxa"/>
          </w:tcPr>
          <w:p w14:paraId="1C296AEF" w14:textId="77777777" w:rsidR="00AC19A5" w:rsidRDefault="00AC19A5" w:rsidP="00DC757C">
            <w:pPr>
              <w:tabs>
                <w:tab w:val="left" w:pos="414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755" w:type="dxa"/>
          </w:tcPr>
          <w:p w14:paraId="7BF81ECC" w14:textId="77777777" w:rsidR="00AC19A5" w:rsidRDefault="00AC19A5" w:rsidP="00521039">
            <w:pPr>
              <w:tabs>
                <w:tab w:val="left" w:pos="4140"/>
              </w:tabs>
              <w:spacing w:after="0" w:line="240" w:lineRule="auto"/>
              <w:ind w:left="5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Приложение </w:t>
            </w:r>
          </w:p>
          <w:p w14:paraId="78C27F5A" w14:textId="77777777" w:rsidR="00AC19A5" w:rsidRDefault="00AC19A5" w:rsidP="00521039">
            <w:pPr>
              <w:spacing w:after="0" w:line="240" w:lineRule="auto"/>
              <w:ind w:left="5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 постановлению Администрации </w:t>
            </w:r>
          </w:p>
          <w:p w14:paraId="589C9AA7" w14:textId="77777777" w:rsidR="00AC19A5" w:rsidRDefault="00521039" w:rsidP="00521039">
            <w:pPr>
              <w:spacing w:after="0" w:line="240" w:lineRule="auto"/>
              <w:ind w:left="5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города Рубцовска Алтайского </w:t>
            </w:r>
            <w:r w:rsidR="00AC19A5">
              <w:rPr>
                <w:rFonts w:ascii="Times New Roman" w:hAnsi="Times New Roman"/>
                <w:color w:val="000000"/>
                <w:sz w:val="26"/>
                <w:szCs w:val="26"/>
              </w:rPr>
              <w:t>края</w:t>
            </w:r>
          </w:p>
          <w:p w14:paraId="0AE5D55C" w14:textId="6FC33DCF" w:rsidR="00AC19A5" w:rsidRDefault="00AC19A5" w:rsidP="00DC757C">
            <w:pPr>
              <w:spacing w:after="0" w:line="240" w:lineRule="auto"/>
              <w:ind w:left="60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 </w:t>
            </w:r>
            <w:r w:rsidR="000B4340" w:rsidRPr="000B4340">
              <w:rPr>
                <w:rFonts w:ascii="Times New Roman" w:hAnsi="Times New Roman"/>
                <w:color w:val="000000"/>
                <w:sz w:val="26"/>
                <w:szCs w:val="26"/>
              </w:rPr>
              <w:t>27.02.2025 № 476</w:t>
            </w:r>
          </w:p>
        </w:tc>
      </w:tr>
    </w:tbl>
    <w:p w14:paraId="082286CB" w14:textId="77777777" w:rsidR="00AC19A5" w:rsidRDefault="00AC19A5" w:rsidP="00AC19A5">
      <w:pPr>
        <w:tabs>
          <w:tab w:val="left" w:pos="4140"/>
        </w:tabs>
        <w:spacing w:after="0" w:line="240" w:lineRule="auto"/>
        <w:ind w:left="5220"/>
        <w:jc w:val="right"/>
        <w:rPr>
          <w:rFonts w:ascii="Times New Roman" w:hAnsi="Times New Roman"/>
          <w:color w:val="000000"/>
          <w:sz w:val="26"/>
          <w:szCs w:val="26"/>
        </w:rPr>
      </w:pPr>
    </w:p>
    <w:p w14:paraId="2F99CFD8" w14:textId="77777777" w:rsidR="007D6115" w:rsidRDefault="007D6115" w:rsidP="00B53660">
      <w:pPr>
        <w:pStyle w:val="a3"/>
        <w:spacing w:before="0" w:after="0"/>
        <w:ind w:right="111"/>
        <w:jc w:val="right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</w:p>
    <w:p w14:paraId="3AC770DA" w14:textId="77777777" w:rsidR="00764B94" w:rsidRDefault="00764B94" w:rsidP="00B53660">
      <w:pPr>
        <w:pStyle w:val="a3"/>
        <w:spacing w:before="0" w:after="0"/>
        <w:ind w:right="111"/>
        <w:jc w:val="right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«Таблица 2</w:t>
      </w:r>
    </w:p>
    <w:p w14:paraId="10413DCE" w14:textId="77777777" w:rsidR="00764B94" w:rsidRDefault="00764B94" w:rsidP="00764B94">
      <w:pPr>
        <w:pStyle w:val="a3"/>
        <w:spacing w:before="0" w:after="0"/>
        <w:jc w:val="center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</w:p>
    <w:p w14:paraId="31ECBCD0" w14:textId="77777777" w:rsidR="00764B94" w:rsidRDefault="00CD5023" w:rsidP="00764B94">
      <w:pPr>
        <w:pStyle w:val="a3"/>
        <w:spacing w:before="0" w:after="0"/>
        <w:jc w:val="center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Перечень мероприятий</w:t>
      </w:r>
      <w:r w:rsidR="00764B94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Программы</w:t>
      </w:r>
    </w:p>
    <w:p w14:paraId="62143B25" w14:textId="77777777" w:rsidR="00764B94" w:rsidRDefault="00764B94" w:rsidP="00764B94">
      <w:pPr>
        <w:pStyle w:val="a3"/>
        <w:tabs>
          <w:tab w:val="center" w:pos="7852"/>
          <w:tab w:val="left" w:pos="14175"/>
        </w:tabs>
        <w:spacing w:before="0" w:after="0"/>
        <w:jc w:val="center"/>
        <w:outlineLvl w:val="3"/>
        <w:rPr>
          <w:rFonts w:ascii="Times New Roman" w:hAnsi="Times New Roman" w:cs="Times New Roman"/>
          <w:color w:val="000000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1959"/>
        <w:gridCol w:w="1452"/>
        <w:gridCol w:w="988"/>
        <w:gridCol w:w="837"/>
        <w:gridCol w:w="1128"/>
        <w:gridCol w:w="986"/>
        <w:gridCol w:w="988"/>
        <w:gridCol w:w="1119"/>
        <w:gridCol w:w="1128"/>
        <w:gridCol w:w="1030"/>
        <w:gridCol w:w="1152"/>
        <w:gridCol w:w="1550"/>
      </w:tblGrid>
      <w:tr w:rsidR="00E25F88" w:rsidRPr="00BE3505" w14:paraId="480A05B1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3D2DF48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60" w:type="pct"/>
            <w:vMerge w:val="restart"/>
            <w:hideMark/>
          </w:tcPr>
          <w:p w14:paraId="2709A83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Цель, задача, </w:t>
            </w:r>
          </w:p>
          <w:p w14:paraId="38873E6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489" w:type="pct"/>
            <w:vMerge w:val="restart"/>
            <w:hideMark/>
          </w:tcPr>
          <w:p w14:paraId="37715832" w14:textId="77777777" w:rsidR="002229B0" w:rsidRDefault="002229B0" w:rsidP="008F03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Исполнители, участники</w:t>
            </w:r>
          </w:p>
        </w:tc>
        <w:tc>
          <w:tcPr>
            <w:tcW w:w="3152" w:type="pct"/>
            <w:gridSpan w:val="9"/>
          </w:tcPr>
          <w:p w14:paraId="1251562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 расходов по годам реализации, тыс. рублей</w:t>
            </w:r>
          </w:p>
        </w:tc>
        <w:tc>
          <w:tcPr>
            <w:tcW w:w="522" w:type="pct"/>
            <w:hideMark/>
          </w:tcPr>
          <w:p w14:paraId="5562BD6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</w:tr>
      <w:tr w:rsidR="00AF0A11" w:rsidRPr="00BE3505" w14:paraId="7C93D925" w14:textId="77777777" w:rsidTr="00EB7B4B">
        <w:trPr>
          <w:trHeight w:val="144"/>
        </w:trPr>
        <w:tc>
          <w:tcPr>
            <w:tcW w:w="177" w:type="pct"/>
            <w:vMerge/>
            <w:vAlign w:val="center"/>
            <w:hideMark/>
          </w:tcPr>
          <w:p w14:paraId="4389443F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40C02C7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BD3304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FEF350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282" w:type="pct"/>
          </w:tcPr>
          <w:p w14:paraId="26D1702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380" w:type="pct"/>
            <w:hideMark/>
          </w:tcPr>
          <w:p w14:paraId="4BC9887A" w14:textId="77777777" w:rsidR="002229B0" w:rsidRDefault="002229B0" w:rsidP="008F03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2023 год </w:t>
            </w:r>
          </w:p>
        </w:tc>
        <w:tc>
          <w:tcPr>
            <w:tcW w:w="332" w:type="pct"/>
            <w:hideMark/>
          </w:tcPr>
          <w:p w14:paraId="0D857C27" w14:textId="77777777" w:rsidR="002229B0" w:rsidRDefault="002229B0" w:rsidP="008F03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33" w:type="pct"/>
            <w:hideMark/>
          </w:tcPr>
          <w:p w14:paraId="54F890C0" w14:textId="77777777" w:rsidR="002229B0" w:rsidRDefault="002229B0" w:rsidP="008F03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77" w:type="pct"/>
          </w:tcPr>
          <w:p w14:paraId="5ED5F282" w14:textId="77777777" w:rsidR="002229B0" w:rsidRDefault="002229B0" w:rsidP="00222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80" w:type="pct"/>
          </w:tcPr>
          <w:p w14:paraId="50C5607C" w14:textId="77777777" w:rsidR="002229B0" w:rsidRDefault="002229B0" w:rsidP="00222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347" w:type="pct"/>
          </w:tcPr>
          <w:p w14:paraId="3F13472B" w14:textId="77777777" w:rsidR="002229B0" w:rsidRDefault="002229B0" w:rsidP="00222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388" w:type="pct"/>
            <w:hideMark/>
          </w:tcPr>
          <w:p w14:paraId="619E197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22" w:type="pct"/>
          </w:tcPr>
          <w:p w14:paraId="0943795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0A11" w:rsidRPr="00BE3505" w14:paraId="64AB6E9E" w14:textId="77777777" w:rsidTr="00EB7B4B">
        <w:trPr>
          <w:trHeight w:val="144"/>
        </w:trPr>
        <w:tc>
          <w:tcPr>
            <w:tcW w:w="177" w:type="pct"/>
            <w:hideMark/>
          </w:tcPr>
          <w:p w14:paraId="4EFE640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pct"/>
            <w:hideMark/>
          </w:tcPr>
          <w:p w14:paraId="104FC5CC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9" w:type="pct"/>
            <w:hideMark/>
          </w:tcPr>
          <w:p w14:paraId="5F63DC8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3" w:type="pct"/>
          </w:tcPr>
          <w:p w14:paraId="150F1FF3" w14:textId="77777777" w:rsidR="002229B0" w:rsidRPr="00C92B4B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2" w:type="pct"/>
          </w:tcPr>
          <w:p w14:paraId="00497404" w14:textId="77777777" w:rsidR="002229B0" w:rsidRPr="00C92B4B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0" w:type="pct"/>
            <w:hideMark/>
          </w:tcPr>
          <w:p w14:paraId="1CF45C8D" w14:textId="77777777" w:rsidR="002229B0" w:rsidRPr="00C92B4B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2" w:type="pct"/>
            <w:hideMark/>
          </w:tcPr>
          <w:p w14:paraId="658F4F4F" w14:textId="77777777" w:rsidR="002229B0" w:rsidRPr="00C92B4B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3" w:type="pct"/>
            <w:hideMark/>
          </w:tcPr>
          <w:p w14:paraId="45E279DE" w14:textId="77777777" w:rsidR="002229B0" w:rsidRPr="00C92B4B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7" w:type="pct"/>
          </w:tcPr>
          <w:p w14:paraId="1C6A1045" w14:textId="77777777" w:rsidR="002229B0" w:rsidRPr="00C92B4B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0" w:type="pct"/>
          </w:tcPr>
          <w:p w14:paraId="2BFED9A5" w14:textId="77777777" w:rsidR="002229B0" w:rsidRPr="00C92B4B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7" w:type="pct"/>
          </w:tcPr>
          <w:p w14:paraId="6AF059B8" w14:textId="77777777" w:rsidR="002229B0" w:rsidRPr="00C92B4B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8" w:type="pct"/>
            <w:hideMark/>
          </w:tcPr>
          <w:p w14:paraId="21AECC53" w14:textId="77777777" w:rsidR="002229B0" w:rsidRPr="00C92B4B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2" w:type="pct"/>
            <w:hideMark/>
          </w:tcPr>
          <w:p w14:paraId="49E155F5" w14:textId="77777777" w:rsidR="002229B0" w:rsidRDefault="002229B0" w:rsidP="00222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AF0A11" w:rsidRPr="00BE3505" w14:paraId="5E198007" w14:textId="77777777" w:rsidTr="00EB7B4B">
        <w:trPr>
          <w:trHeight w:val="504"/>
        </w:trPr>
        <w:tc>
          <w:tcPr>
            <w:tcW w:w="177" w:type="pct"/>
            <w:vMerge w:val="restart"/>
            <w:hideMark/>
          </w:tcPr>
          <w:p w14:paraId="1FBFA2B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60" w:type="pct"/>
            <w:vMerge w:val="restart"/>
            <w:hideMark/>
          </w:tcPr>
          <w:p w14:paraId="15D19E2C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Цель: Повышение эффективности использования энергетических ресурсов и создание условий для обеспечения реализации мероприятий по энергосбережению на территории города Рубцовска</w:t>
            </w:r>
          </w:p>
        </w:tc>
        <w:tc>
          <w:tcPr>
            <w:tcW w:w="489" w:type="pct"/>
            <w:vMerge w:val="restart"/>
            <w:hideMark/>
          </w:tcPr>
          <w:p w14:paraId="25ADBC1A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515FB2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751BD00" w14:textId="77777777" w:rsidR="002229B0" w:rsidRPr="00C92B4B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19483,5</w:t>
            </w:r>
          </w:p>
        </w:tc>
        <w:tc>
          <w:tcPr>
            <w:tcW w:w="282" w:type="pct"/>
          </w:tcPr>
          <w:p w14:paraId="65CC5FB2" w14:textId="77777777" w:rsidR="002229B0" w:rsidRPr="00C92B4B" w:rsidRDefault="002229B0" w:rsidP="00E25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9932,6</w:t>
            </w:r>
          </w:p>
        </w:tc>
        <w:tc>
          <w:tcPr>
            <w:tcW w:w="380" w:type="pct"/>
            <w:hideMark/>
          </w:tcPr>
          <w:p w14:paraId="6C80206E" w14:textId="77777777" w:rsidR="002229B0" w:rsidRPr="00C92B4B" w:rsidRDefault="00EF1D6C" w:rsidP="00E25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32961</w:t>
            </w:r>
          </w:p>
        </w:tc>
        <w:tc>
          <w:tcPr>
            <w:tcW w:w="332" w:type="pct"/>
            <w:hideMark/>
          </w:tcPr>
          <w:p w14:paraId="0A6903F7" w14:textId="77777777" w:rsidR="002229B0" w:rsidRPr="00C92B4B" w:rsidRDefault="001E4F96" w:rsidP="00E25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28729,2</w:t>
            </w:r>
          </w:p>
        </w:tc>
        <w:tc>
          <w:tcPr>
            <w:tcW w:w="333" w:type="pct"/>
            <w:hideMark/>
          </w:tcPr>
          <w:p w14:paraId="79C9D2B3" w14:textId="77777777" w:rsidR="002229B0" w:rsidRPr="00C92B4B" w:rsidRDefault="004A7CB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7545</w:t>
            </w:r>
          </w:p>
        </w:tc>
        <w:tc>
          <w:tcPr>
            <w:tcW w:w="377" w:type="pct"/>
          </w:tcPr>
          <w:p w14:paraId="4EA5112A" w14:textId="77777777" w:rsidR="002229B0" w:rsidRPr="00C92B4B" w:rsidRDefault="004A7CB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80367,8</w:t>
            </w:r>
          </w:p>
        </w:tc>
        <w:tc>
          <w:tcPr>
            <w:tcW w:w="380" w:type="pct"/>
          </w:tcPr>
          <w:p w14:paraId="2D906714" w14:textId="77777777" w:rsidR="002229B0" w:rsidRPr="00C92B4B" w:rsidRDefault="004A7CB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93759,7</w:t>
            </w:r>
          </w:p>
        </w:tc>
        <w:tc>
          <w:tcPr>
            <w:tcW w:w="347" w:type="pct"/>
          </w:tcPr>
          <w:p w14:paraId="17CF368C" w14:textId="77777777" w:rsidR="002229B0" w:rsidRPr="00C92B4B" w:rsidRDefault="004A7CB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107982,3</w:t>
            </w:r>
          </w:p>
        </w:tc>
        <w:tc>
          <w:tcPr>
            <w:tcW w:w="388" w:type="pct"/>
            <w:hideMark/>
          </w:tcPr>
          <w:p w14:paraId="036C48E4" w14:textId="77777777" w:rsidR="002229B0" w:rsidRPr="00C92B4B" w:rsidRDefault="004A7CB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380761,1</w:t>
            </w:r>
          </w:p>
        </w:tc>
        <w:tc>
          <w:tcPr>
            <w:tcW w:w="522" w:type="pct"/>
            <w:hideMark/>
          </w:tcPr>
          <w:p w14:paraId="6C3516DC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BBAF36D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18BD8B1E" w14:textId="77777777" w:rsidTr="00EB7B4B">
        <w:trPr>
          <w:trHeight w:val="292"/>
        </w:trPr>
        <w:tc>
          <w:tcPr>
            <w:tcW w:w="177" w:type="pct"/>
            <w:vMerge/>
            <w:hideMark/>
          </w:tcPr>
          <w:p w14:paraId="135167C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5082CD1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5AC25BF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830BF5F" w14:textId="77777777" w:rsidR="002229B0" w:rsidRPr="00C92B4B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7558,2</w:t>
            </w:r>
          </w:p>
        </w:tc>
        <w:tc>
          <w:tcPr>
            <w:tcW w:w="282" w:type="pct"/>
          </w:tcPr>
          <w:p w14:paraId="512A4EB7" w14:textId="77777777" w:rsidR="002229B0" w:rsidRPr="00C92B4B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4898,1</w:t>
            </w:r>
          </w:p>
        </w:tc>
        <w:tc>
          <w:tcPr>
            <w:tcW w:w="380" w:type="pct"/>
            <w:hideMark/>
          </w:tcPr>
          <w:p w14:paraId="5F1AACF4" w14:textId="77777777" w:rsidR="002229B0" w:rsidRPr="00C92B4B" w:rsidRDefault="00EF1D6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4034</w:t>
            </w:r>
          </w:p>
        </w:tc>
        <w:tc>
          <w:tcPr>
            <w:tcW w:w="332" w:type="pct"/>
            <w:hideMark/>
          </w:tcPr>
          <w:p w14:paraId="1D69EAC1" w14:textId="77777777" w:rsidR="002229B0" w:rsidRPr="00C92B4B" w:rsidRDefault="001E4F9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2736,2</w:t>
            </w:r>
          </w:p>
        </w:tc>
        <w:tc>
          <w:tcPr>
            <w:tcW w:w="333" w:type="pct"/>
            <w:hideMark/>
          </w:tcPr>
          <w:p w14:paraId="035FA6FD" w14:textId="77777777" w:rsidR="002229B0" w:rsidRPr="00C92B4B" w:rsidRDefault="004A7CB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3131</w:t>
            </w:r>
          </w:p>
        </w:tc>
        <w:tc>
          <w:tcPr>
            <w:tcW w:w="377" w:type="pct"/>
          </w:tcPr>
          <w:p w14:paraId="0795E638" w14:textId="77777777" w:rsidR="002229B0" w:rsidRPr="00C92B4B" w:rsidRDefault="004A7CB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2231</w:t>
            </w:r>
          </w:p>
        </w:tc>
        <w:tc>
          <w:tcPr>
            <w:tcW w:w="380" w:type="pct"/>
          </w:tcPr>
          <w:p w14:paraId="1CADAF90" w14:textId="77777777" w:rsidR="002229B0" w:rsidRPr="00C92B4B" w:rsidRDefault="004A7CB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2881</w:t>
            </w:r>
          </w:p>
        </w:tc>
        <w:tc>
          <w:tcPr>
            <w:tcW w:w="347" w:type="pct"/>
          </w:tcPr>
          <w:p w14:paraId="4E34EA26" w14:textId="77777777" w:rsidR="002229B0" w:rsidRPr="00C92B4B" w:rsidRDefault="004A7CB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7620</w:t>
            </w:r>
          </w:p>
        </w:tc>
        <w:tc>
          <w:tcPr>
            <w:tcW w:w="388" w:type="pct"/>
            <w:hideMark/>
          </w:tcPr>
          <w:p w14:paraId="5F078E8B" w14:textId="77777777" w:rsidR="002229B0" w:rsidRPr="00C92B4B" w:rsidRDefault="004A7CB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35089,5</w:t>
            </w:r>
          </w:p>
        </w:tc>
        <w:tc>
          <w:tcPr>
            <w:tcW w:w="522" w:type="pct"/>
            <w:hideMark/>
          </w:tcPr>
          <w:p w14:paraId="3FF44310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7574E55" w14:textId="77777777" w:rsidTr="00EB7B4B">
        <w:trPr>
          <w:trHeight w:val="534"/>
        </w:trPr>
        <w:tc>
          <w:tcPr>
            <w:tcW w:w="177" w:type="pct"/>
            <w:vMerge/>
            <w:hideMark/>
          </w:tcPr>
          <w:p w14:paraId="3A8EAA4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E266DD6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35065A2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E57EF36" w14:textId="77777777" w:rsidR="002229B0" w:rsidRPr="00C92B4B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11925,3</w:t>
            </w:r>
          </w:p>
        </w:tc>
        <w:tc>
          <w:tcPr>
            <w:tcW w:w="282" w:type="pct"/>
          </w:tcPr>
          <w:p w14:paraId="3E80D218" w14:textId="77777777" w:rsidR="002229B0" w:rsidRPr="00C92B4B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5034,5</w:t>
            </w:r>
          </w:p>
        </w:tc>
        <w:tc>
          <w:tcPr>
            <w:tcW w:w="380" w:type="pct"/>
            <w:hideMark/>
          </w:tcPr>
          <w:p w14:paraId="6F08B6B6" w14:textId="77777777" w:rsidR="002229B0" w:rsidRPr="00C92B4B" w:rsidRDefault="00EF1D6C" w:rsidP="00F256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28927</w:t>
            </w:r>
          </w:p>
        </w:tc>
        <w:tc>
          <w:tcPr>
            <w:tcW w:w="332" w:type="pct"/>
            <w:hideMark/>
          </w:tcPr>
          <w:p w14:paraId="3C5655B6" w14:textId="77777777" w:rsidR="002229B0" w:rsidRPr="00C92B4B" w:rsidRDefault="001E4F9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25993</w:t>
            </w:r>
          </w:p>
        </w:tc>
        <w:tc>
          <w:tcPr>
            <w:tcW w:w="333" w:type="pct"/>
            <w:hideMark/>
          </w:tcPr>
          <w:p w14:paraId="5722E8AE" w14:textId="77777777" w:rsidR="002229B0" w:rsidRPr="00C92B4B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4414</w:t>
            </w:r>
          </w:p>
        </w:tc>
        <w:tc>
          <w:tcPr>
            <w:tcW w:w="377" w:type="pct"/>
          </w:tcPr>
          <w:p w14:paraId="71453293" w14:textId="77777777" w:rsidR="002229B0" w:rsidRPr="00C92B4B" w:rsidRDefault="008160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78136,8</w:t>
            </w:r>
          </w:p>
        </w:tc>
        <w:tc>
          <w:tcPr>
            <w:tcW w:w="380" w:type="pct"/>
          </w:tcPr>
          <w:p w14:paraId="06B229AB" w14:textId="77777777" w:rsidR="002229B0" w:rsidRPr="00C92B4B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90878,7</w:t>
            </w:r>
          </w:p>
        </w:tc>
        <w:tc>
          <w:tcPr>
            <w:tcW w:w="347" w:type="pct"/>
          </w:tcPr>
          <w:p w14:paraId="7BF526C3" w14:textId="77777777" w:rsidR="002229B0" w:rsidRPr="00C92B4B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100362,3</w:t>
            </w:r>
          </w:p>
        </w:tc>
        <w:tc>
          <w:tcPr>
            <w:tcW w:w="388" w:type="pct"/>
            <w:hideMark/>
          </w:tcPr>
          <w:p w14:paraId="06DCF60A" w14:textId="77777777" w:rsidR="002229B0" w:rsidRPr="00C92B4B" w:rsidRDefault="001E4F9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345671,6</w:t>
            </w:r>
          </w:p>
        </w:tc>
        <w:tc>
          <w:tcPr>
            <w:tcW w:w="522" w:type="pct"/>
            <w:hideMark/>
          </w:tcPr>
          <w:p w14:paraId="65D78006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232D3DBC" w14:textId="77777777" w:rsidTr="00EB7B4B">
        <w:trPr>
          <w:trHeight w:val="390"/>
        </w:trPr>
        <w:tc>
          <w:tcPr>
            <w:tcW w:w="177" w:type="pct"/>
            <w:vMerge/>
            <w:vAlign w:val="center"/>
            <w:hideMark/>
          </w:tcPr>
          <w:p w14:paraId="0B64D8CA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6DD82EB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6AF43A6D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36724542" w14:textId="77777777" w:rsidR="002229B0" w:rsidRPr="00C92B4B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2185,7</w:t>
            </w:r>
          </w:p>
        </w:tc>
        <w:tc>
          <w:tcPr>
            <w:tcW w:w="282" w:type="pct"/>
          </w:tcPr>
          <w:p w14:paraId="58D7D0EA" w14:textId="77777777" w:rsidR="002229B0" w:rsidRPr="00C92B4B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2209,6</w:t>
            </w:r>
          </w:p>
        </w:tc>
        <w:tc>
          <w:tcPr>
            <w:tcW w:w="380" w:type="pct"/>
            <w:hideMark/>
          </w:tcPr>
          <w:p w14:paraId="6A7675F9" w14:textId="77777777" w:rsidR="002229B0" w:rsidRPr="00C92B4B" w:rsidRDefault="00EF1D6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332" w:type="pct"/>
            <w:hideMark/>
          </w:tcPr>
          <w:p w14:paraId="5D98D0E9" w14:textId="77777777" w:rsidR="002229B0" w:rsidRPr="00C92B4B" w:rsidRDefault="001E4F96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541,2</w:t>
            </w:r>
          </w:p>
        </w:tc>
        <w:tc>
          <w:tcPr>
            <w:tcW w:w="333" w:type="pct"/>
            <w:hideMark/>
          </w:tcPr>
          <w:p w14:paraId="4A93535C" w14:textId="77777777" w:rsidR="002229B0" w:rsidRPr="00C92B4B" w:rsidRDefault="006642F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77" w:type="pct"/>
          </w:tcPr>
          <w:p w14:paraId="10F1CCA9" w14:textId="77777777" w:rsidR="002229B0" w:rsidRPr="00C92B4B" w:rsidRDefault="006642F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0" w:type="pct"/>
          </w:tcPr>
          <w:p w14:paraId="274539E0" w14:textId="77777777" w:rsidR="002229B0" w:rsidRPr="00C92B4B" w:rsidRDefault="006642F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</w:tcPr>
          <w:p w14:paraId="25CA0EFC" w14:textId="77777777" w:rsidR="002229B0" w:rsidRPr="00C92B4B" w:rsidRDefault="006642F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388" w:type="pct"/>
            <w:hideMark/>
          </w:tcPr>
          <w:p w14:paraId="53AD8D65" w14:textId="77777777" w:rsidR="002229B0" w:rsidRPr="00C92B4B" w:rsidRDefault="006642F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8609,5</w:t>
            </w:r>
          </w:p>
        </w:tc>
        <w:tc>
          <w:tcPr>
            <w:tcW w:w="522" w:type="pct"/>
            <w:hideMark/>
          </w:tcPr>
          <w:p w14:paraId="4416503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70FC60A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6642F9" w:rsidRPr="00BE3505" w14:paraId="347BD785" w14:textId="77777777" w:rsidTr="00EB7B4B">
        <w:trPr>
          <w:trHeight w:val="343"/>
        </w:trPr>
        <w:tc>
          <w:tcPr>
            <w:tcW w:w="177" w:type="pct"/>
            <w:vMerge/>
            <w:vAlign w:val="center"/>
            <w:hideMark/>
          </w:tcPr>
          <w:p w14:paraId="19A60F72" w14:textId="77777777" w:rsidR="006642F9" w:rsidRDefault="006642F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2AB3A18" w14:textId="77777777" w:rsidR="006642F9" w:rsidRDefault="006642F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DE06E9A" w14:textId="77777777" w:rsidR="006642F9" w:rsidRDefault="006642F9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5FFF984" w14:textId="77777777" w:rsidR="006642F9" w:rsidRPr="00C92B4B" w:rsidRDefault="006642F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2185,7</w:t>
            </w:r>
          </w:p>
        </w:tc>
        <w:tc>
          <w:tcPr>
            <w:tcW w:w="282" w:type="pct"/>
          </w:tcPr>
          <w:p w14:paraId="38140230" w14:textId="77777777" w:rsidR="006642F9" w:rsidRPr="00C92B4B" w:rsidRDefault="006642F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2209,6</w:t>
            </w:r>
          </w:p>
        </w:tc>
        <w:tc>
          <w:tcPr>
            <w:tcW w:w="380" w:type="pct"/>
            <w:hideMark/>
          </w:tcPr>
          <w:p w14:paraId="72A4BEFB" w14:textId="77777777" w:rsidR="006642F9" w:rsidRPr="00C92B4B" w:rsidRDefault="006642F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332" w:type="pct"/>
            <w:hideMark/>
          </w:tcPr>
          <w:p w14:paraId="353F9154" w14:textId="77777777" w:rsidR="006642F9" w:rsidRPr="00C92B4B" w:rsidRDefault="006642F9" w:rsidP="00BF60DF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541,2</w:t>
            </w:r>
          </w:p>
        </w:tc>
        <w:tc>
          <w:tcPr>
            <w:tcW w:w="333" w:type="pct"/>
            <w:hideMark/>
          </w:tcPr>
          <w:p w14:paraId="62B71DF4" w14:textId="77777777" w:rsidR="006642F9" w:rsidRPr="00C92B4B" w:rsidRDefault="006642F9" w:rsidP="00A50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77" w:type="pct"/>
          </w:tcPr>
          <w:p w14:paraId="2604FCB3" w14:textId="77777777" w:rsidR="006642F9" w:rsidRPr="00C92B4B" w:rsidRDefault="006642F9" w:rsidP="00A50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0" w:type="pct"/>
          </w:tcPr>
          <w:p w14:paraId="285F1773" w14:textId="77777777" w:rsidR="006642F9" w:rsidRPr="00C92B4B" w:rsidRDefault="006642F9" w:rsidP="00A50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</w:tcPr>
          <w:p w14:paraId="631367FF" w14:textId="77777777" w:rsidR="006642F9" w:rsidRPr="00C92B4B" w:rsidRDefault="006642F9" w:rsidP="00A50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388" w:type="pct"/>
            <w:hideMark/>
          </w:tcPr>
          <w:p w14:paraId="7A899DF1" w14:textId="77777777" w:rsidR="006642F9" w:rsidRPr="00C92B4B" w:rsidRDefault="006642F9" w:rsidP="00A50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B4B">
              <w:rPr>
                <w:rFonts w:ascii="Times New Roman" w:hAnsi="Times New Roman"/>
                <w:color w:val="000000"/>
                <w:sz w:val="20"/>
                <w:szCs w:val="20"/>
              </w:rPr>
              <w:t>8609,5</w:t>
            </w:r>
          </w:p>
        </w:tc>
        <w:tc>
          <w:tcPr>
            <w:tcW w:w="522" w:type="pct"/>
            <w:hideMark/>
          </w:tcPr>
          <w:p w14:paraId="0C7D0D81" w14:textId="77777777" w:rsidR="006642F9" w:rsidRDefault="006642F9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0F5AF5D" w14:textId="77777777" w:rsidTr="00EB7B4B">
        <w:trPr>
          <w:trHeight w:val="513"/>
        </w:trPr>
        <w:tc>
          <w:tcPr>
            <w:tcW w:w="177" w:type="pct"/>
            <w:vMerge/>
            <w:vAlign w:val="center"/>
            <w:hideMark/>
          </w:tcPr>
          <w:p w14:paraId="0E07D200" w14:textId="77777777" w:rsidR="000E53BA" w:rsidRDefault="000E53B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D1004D1" w14:textId="77777777" w:rsidR="000E53BA" w:rsidRDefault="000E53B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A95B651" w14:textId="77777777" w:rsidR="000E53BA" w:rsidRDefault="000E53B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C802CF2" w14:textId="77777777" w:rsidR="000E53BA" w:rsidRDefault="000E53B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C4932DC" w14:textId="77777777" w:rsidR="000E53BA" w:rsidRDefault="000E53B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F30C79C" w14:textId="77777777" w:rsidR="000E53BA" w:rsidRDefault="000E53B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D669386" w14:textId="77777777" w:rsidR="000E53BA" w:rsidRDefault="000E53BA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3364C3B" w14:textId="77777777" w:rsidR="000E53BA" w:rsidRDefault="000E53B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5173106" w14:textId="77777777" w:rsidR="000E53BA" w:rsidRDefault="000E53B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5C098DC" w14:textId="77777777" w:rsidR="000E53BA" w:rsidRDefault="000E53BA" w:rsidP="000C48FA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8B4F622" w14:textId="77777777" w:rsidR="000E53BA" w:rsidRDefault="000E53B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1533164" w14:textId="77777777" w:rsidR="000E53BA" w:rsidRDefault="000E53B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1F9ACEA1" w14:textId="77777777" w:rsidR="000E53BA" w:rsidRDefault="000E53B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6642F9" w:rsidRPr="00BE3505" w14:paraId="183346E2" w14:textId="77777777" w:rsidTr="00EB7B4B">
        <w:trPr>
          <w:trHeight w:val="517"/>
        </w:trPr>
        <w:tc>
          <w:tcPr>
            <w:tcW w:w="177" w:type="pct"/>
            <w:vMerge/>
            <w:vAlign w:val="center"/>
            <w:hideMark/>
          </w:tcPr>
          <w:p w14:paraId="3C553117" w14:textId="77777777" w:rsidR="006642F9" w:rsidRDefault="006642F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B4922F0" w14:textId="77777777" w:rsidR="006642F9" w:rsidRDefault="006642F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2FCE1406" w14:textId="77777777" w:rsidR="006642F9" w:rsidRDefault="006642F9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образования»    г. Рубцовска</w:t>
            </w:r>
          </w:p>
        </w:tc>
        <w:tc>
          <w:tcPr>
            <w:tcW w:w="333" w:type="pct"/>
          </w:tcPr>
          <w:p w14:paraId="0FE304EC" w14:textId="77777777" w:rsidR="006642F9" w:rsidRDefault="006642F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5090,5</w:t>
            </w:r>
          </w:p>
        </w:tc>
        <w:tc>
          <w:tcPr>
            <w:tcW w:w="282" w:type="pct"/>
          </w:tcPr>
          <w:p w14:paraId="134083F0" w14:textId="77777777" w:rsidR="006642F9" w:rsidRDefault="006642F9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80" w:type="pct"/>
            <w:hideMark/>
          </w:tcPr>
          <w:p w14:paraId="2D125C7D" w14:textId="77777777" w:rsidR="006642F9" w:rsidRDefault="006642F9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32" w:type="pct"/>
            <w:hideMark/>
          </w:tcPr>
          <w:p w14:paraId="3472FA22" w14:textId="77777777" w:rsidR="006642F9" w:rsidRDefault="006642F9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33" w:type="pct"/>
            <w:hideMark/>
          </w:tcPr>
          <w:p w14:paraId="39F2B235" w14:textId="77777777" w:rsidR="006642F9" w:rsidRDefault="006642F9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77" w:type="pct"/>
          </w:tcPr>
          <w:p w14:paraId="2EAB7C83" w14:textId="77777777" w:rsidR="006642F9" w:rsidRDefault="006642F9" w:rsidP="00BF60D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80" w:type="pct"/>
          </w:tcPr>
          <w:p w14:paraId="03D47E97" w14:textId="77777777" w:rsidR="006642F9" w:rsidRDefault="006642F9" w:rsidP="00A5068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47" w:type="pct"/>
          </w:tcPr>
          <w:p w14:paraId="0A0927E6" w14:textId="77777777" w:rsidR="006642F9" w:rsidRDefault="006642F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5750,0</w:t>
            </w:r>
          </w:p>
        </w:tc>
        <w:tc>
          <w:tcPr>
            <w:tcW w:w="388" w:type="pct"/>
            <w:hideMark/>
          </w:tcPr>
          <w:p w14:paraId="1C4C4925" w14:textId="77777777" w:rsidR="006642F9" w:rsidRDefault="006642F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22840,5</w:t>
            </w:r>
          </w:p>
        </w:tc>
        <w:tc>
          <w:tcPr>
            <w:tcW w:w="522" w:type="pct"/>
            <w:hideMark/>
          </w:tcPr>
          <w:p w14:paraId="359ED8D3" w14:textId="77777777" w:rsidR="006642F9" w:rsidRDefault="006642F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9F0DBF6" w14:textId="77777777" w:rsidR="006642F9" w:rsidRDefault="006642F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6642F9" w:rsidRPr="00BE3505" w14:paraId="54EAE9DA" w14:textId="77777777" w:rsidTr="00EB7B4B">
        <w:trPr>
          <w:trHeight w:val="228"/>
        </w:trPr>
        <w:tc>
          <w:tcPr>
            <w:tcW w:w="177" w:type="pct"/>
            <w:vMerge/>
            <w:vAlign w:val="center"/>
            <w:hideMark/>
          </w:tcPr>
          <w:p w14:paraId="02330FC4" w14:textId="77777777" w:rsidR="006642F9" w:rsidRDefault="006642F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BF08680" w14:textId="77777777" w:rsidR="006642F9" w:rsidRDefault="006642F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564D476" w14:textId="77777777" w:rsidR="006642F9" w:rsidRDefault="006642F9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8379C4B" w14:textId="77777777" w:rsidR="006642F9" w:rsidRDefault="006642F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5090,5</w:t>
            </w:r>
          </w:p>
        </w:tc>
        <w:tc>
          <w:tcPr>
            <w:tcW w:w="282" w:type="pct"/>
          </w:tcPr>
          <w:p w14:paraId="2873B287" w14:textId="77777777" w:rsidR="006642F9" w:rsidRDefault="006642F9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80" w:type="pct"/>
            <w:hideMark/>
          </w:tcPr>
          <w:p w14:paraId="7994B13E" w14:textId="77777777" w:rsidR="006642F9" w:rsidRDefault="006642F9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32" w:type="pct"/>
            <w:hideMark/>
          </w:tcPr>
          <w:p w14:paraId="58608D4F" w14:textId="77777777" w:rsidR="006642F9" w:rsidRDefault="006642F9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33" w:type="pct"/>
            <w:hideMark/>
          </w:tcPr>
          <w:p w14:paraId="0B19FE39" w14:textId="77777777" w:rsidR="006642F9" w:rsidRDefault="006642F9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77" w:type="pct"/>
          </w:tcPr>
          <w:p w14:paraId="7F3A811B" w14:textId="77777777" w:rsidR="006642F9" w:rsidRDefault="006642F9" w:rsidP="00BF60D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80" w:type="pct"/>
          </w:tcPr>
          <w:p w14:paraId="0277F60D" w14:textId="77777777" w:rsidR="006642F9" w:rsidRDefault="006642F9" w:rsidP="00A5068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47" w:type="pct"/>
          </w:tcPr>
          <w:p w14:paraId="4F271355" w14:textId="77777777" w:rsidR="006642F9" w:rsidRDefault="006642F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5750,0</w:t>
            </w:r>
          </w:p>
        </w:tc>
        <w:tc>
          <w:tcPr>
            <w:tcW w:w="388" w:type="pct"/>
            <w:hideMark/>
          </w:tcPr>
          <w:p w14:paraId="291D9014" w14:textId="77777777" w:rsidR="006642F9" w:rsidRDefault="006642F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22840,5</w:t>
            </w:r>
          </w:p>
        </w:tc>
        <w:tc>
          <w:tcPr>
            <w:tcW w:w="522" w:type="pct"/>
            <w:hideMark/>
          </w:tcPr>
          <w:p w14:paraId="6E2D24D5" w14:textId="77777777" w:rsidR="006642F9" w:rsidRDefault="006642F9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3CDD12EA" w14:textId="77777777" w:rsidTr="00EB7B4B">
        <w:trPr>
          <w:trHeight w:val="517"/>
        </w:trPr>
        <w:tc>
          <w:tcPr>
            <w:tcW w:w="177" w:type="pct"/>
            <w:vMerge/>
            <w:vAlign w:val="center"/>
            <w:hideMark/>
          </w:tcPr>
          <w:p w14:paraId="531A2E61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E722571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C133099" w14:textId="77777777" w:rsidR="00306F1B" w:rsidRDefault="00306F1B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73C418A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DAB0A99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5C263A7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D75CFDD" w14:textId="77777777" w:rsidR="00306F1B" w:rsidRDefault="00306F1B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BB43517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B658B1A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1960C75" w14:textId="77777777" w:rsidR="00306F1B" w:rsidRDefault="00306F1B" w:rsidP="00306F1B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468BE32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15547E6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7FB4242F" w14:textId="77777777" w:rsidR="00306F1B" w:rsidRDefault="00306F1B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источники</w:t>
            </w:r>
          </w:p>
        </w:tc>
      </w:tr>
      <w:tr w:rsidR="00FA1D03" w:rsidRPr="00BE3505" w14:paraId="7435720E" w14:textId="77777777" w:rsidTr="00EB7B4B">
        <w:trPr>
          <w:trHeight w:val="275"/>
        </w:trPr>
        <w:tc>
          <w:tcPr>
            <w:tcW w:w="177" w:type="pct"/>
            <w:vMerge/>
            <w:vAlign w:val="center"/>
            <w:hideMark/>
          </w:tcPr>
          <w:p w14:paraId="082B6DF5" w14:textId="77777777" w:rsidR="00FA1D03" w:rsidRDefault="00FA1D0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5260668" w14:textId="77777777" w:rsidR="00FA1D03" w:rsidRDefault="00FA1D0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1ED07250" w14:textId="77777777" w:rsidR="00FA1D03" w:rsidRDefault="00FA1D0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культуры, спорта и молодёжной политики» г.Рубцовска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14:paraId="3DBE392F" w14:textId="77777777" w:rsidR="00FA1D03" w:rsidRDefault="00FA1D0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282,0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14:paraId="45A49CE9" w14:textId="77777777" w:rsidR="00FA1D03" w:rsidRDefault="00FA1D0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hideMark/>
          </w:tcPr>
          <w:p w14:paraId="57247281" w14:textId="77777777" w:rsidR="00FA1D03" w:rsidRDefault="00FA1D0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hideMark/>
          </w:tcPr>
          <w:p w14:paraId="2C49B33A" w14:textId="77777777" w:rsidR="00FA1D03" w:rsidRDefault="00FA1D0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hideMark/>
          </w:tcPr>
          <w:p w14:paraId="226D9549" w14:textId="77777777" w:rsidR="00FA1D03" w:rsidRDefault="00FA1D0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14:paraId="6104C37F" w14:textId="77777777" w:rsidR="00FA1D03" w:rsidRDefault="00FA1D03" w:rsidP="00BF6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0ECCBEE6" w14:textId="77777777" w:rsidR="00FA1D03" w:rsidRDefault="00FA1D03" w:rsidP="00664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642F9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14:paraId="5FC43646" w14:textId="77777777" w:rsidR="00FA1D03" w:rsidRDefault="00FA1D0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hideMark/>
          </w:tcPr>
          <w:p w14:paraId="05630887" w14:textId="77777777" w:rsidR="00FA1D03" w:rsidRDefault="006642F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1275,5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hideMark/>
          </w:tcPr>
          <w:p w14:paraId="434AE880" w14:textId="77777777" w:rsidR="00FA1D03" w:rsidRDefault="00FA1D0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BC65EF4" w14:textId="77777777" w:rsidR="00FA1D03" w:rsidRDefault="00FA1D0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FA1D03" w:rsidRPr="00BE3505" w14:paraId="1D2B4AE0" w14:textId="77777777" w:rsidTr="00EB7B4B">
        <w:trPr>
          <w:trHeight w:val="270"/>
        </w:trPr>
        <w:tc>
          <w:tcPr>
            <w:tcW w:w="177" w:type="pct"/>
            <w:vMerge/>
            <w:vAlign w:val="center"/>
            <w:hideMark/>
          </w:tcPr>
          <w:p w14:paraId="416584DD" w14:textId="77777777" w:rsidR="00FA1D03" w:rsidRDefault="00FA1D0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EA6DCD6" w14:textId="77777777" w:rsidR="00FA1D03" w:rsidRDefault="00FA1D0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272F3AF" w14:textId="77777777" w:rsidR="00FA1D03" w:rsidRDefault="00FA1D0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14:paraId="5EFB3074" w14:textId="77777777" w:rsidR="00FA1D03" w:rsidRDefault="00FA1D0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282,0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14:paraId="657EAE9A" w14:textId="77777777" w:rsidR="00FA1D03" w:rsidRDefault="00FA1D0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hideMark/>
          </w:tcPr>
          <w:p w14:paraId="47FD2954" w14:textId="77777777" w:rsidR="00FA1D03" w:rsidRDefault="00FA1D0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hideMark/>
          </w:tcPr>
          <w:p w14:paraId="56275E1F" w14:textId="77777777" w:rsidR="00FA1D03" w:rsidRDefault="00FA1D0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hideMark/>
          </w:tcPr>
          <w:p w14:paraId="3F52A69A" w14:textId="77777777" w:rsidR="00FA1D03" w:rsidRDefault="00FA1D0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14:paraId="60CE2587" w14:textId="77777777" w:rsidR="00FA1D03" w:rsidRDefault="00FA1D03" w:rsidP="00BF6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5F82A619" w14:textId="77777777" w:rsidR="00FA1D03" w:rsidRDefault="00FA1D03" w:rsidP="00664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642F9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14:paraId="322B092A" w14:textId="77777777" w:rsidR="00FA1D03" w:rsidRDefault="00FA1D0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hideMark/>
          </w:tcPr>
          <w:p w14:paraId="380B624E" w14:textId="77777777" w:rsidR="00FA1D03" w:rsidRDefault="006642F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1275,5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hideMark/>
          </w:tcPr>
          <w:p w14:paraId="27C72035" w14:textId="77777777" w:rsidR="00FA1D03" w:rsidRDefault="00FA1D0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433E9447" w14:textId="77777777" w:rsidTr="00EB7B4B">
        <w:trPr>
          <w:trHeight w:val="818"/>
        </w:trPr>
        <w:tc>
          <w:tcPr>
            <w:tcW w:w="177" w:type="pct"/>
            <w:vMerge/>
            <w:vAlign w:val="center"/>
            <w:hideMark/>
          </w:tcPr>
          <w:p w14:paraId="20E44101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F9E7DBB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E4A5BE1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5B3A4C5" w14:textId="77777777" w:rsidR="002229B0" w:rsidRDefault="002229B0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bottom w:val="single" w:sz="2" w:space="0" w:color="auto"/>
            </w:tcBorders>
          </w:tcPr>
          <w:p w14:paraId="07C5183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bottom w:val="single" w:sz="2" w:space="0" w:color="auto"/>
            </w:tcBorders>
            <w:hideMark/>
          </w:tcPr>
          <w:p w14:paraId="2F3E0F1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bottom w:val="single" w:sz="2" w:space="0" w:color="auto"/>
            </w:tcBorders>
            <w:hideMark/>
          </w:tcPr>
          <w:p w14:paraId="7AD6499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bottom w:val="single" w:sz="2" w:space="0" w:color="auto"/>
            </w:tcBorders>
            <w:hideMark/>
          </w:tcPr>
          <w:p w14:paraId="09D1E3FA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bottom w:val="single" w:sz="2" w:space="0" w:color="auto"/>
            </w:tcBorders>
          </w:tcPr>
          <w:p w14:paraId="54239143" w14:textId="77777777" w:rsidR="002229B0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bottom w:val="single" w:sz="2" w:space="0" w:color="auto"/>
            </w:tcBorders>
          </w:tcPr>
          <w:p w14:paraId="73888DF4" w14:textId="77777777" w:rsidR="002229B0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bottom w:val="single" w:sz="2" w:space="0" w:color="auto"/>
            </w:tcBorders>
          </w:tcPr>
          <w:p w14:paraId="58BAC8F1" w14:textId="77777777" w:rsidR="002229B0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tcBorders>
              <w:bottom w:val="single" w:sz="2" w:space="0" w:color="auto"/>
            </w:tcBorders>
            <w:hideMark/>
          </w:tcPr>
          <w:p w14:paraId="10BBB6C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bottom w:val="single" w:sz="2" w:space="0" w:color="auto"/>
            </w:tcBorders>
            <w:hideMark/>
          </w:tcPr>
          <w:p w14:paraId="0C5F68A7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3368FB5" w14:textId="77777777" w:rsidTr="00EB7B4B">
        <w:trPr>
          <w:trHeight w:val="290"/>
        </w:trPr>
        <w:tc>
          <w:tcPr>
            <w:tcW w:w="177" w:type="pct"/>
            <w:vMerge/>
            <w:vAlign w:val="center"/>
            <w:hideMark/>
          </w:tcPr>
          <w:p w14:paraId="52CB37D1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9292677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1AB57F65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Комитет Администрации города по управлению имуществом</w:t>
            </w:r>
          </w:p>
        </w:tc>
        <w:tc>
          <w:tcPr>
            <w:tcW w:w="333" w:type="pct"/>
            <w:tcBorders>
              <w:right w:val="single" w:sz="2" w:space="0" w:color="auto"/>
            </w:tcBorders>
          </w:tcPr>
          <w:p w14:paraId="3FE50934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        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09EDC9E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7982733C" w14:textId="77777777" w:rsidR="00351056" w:rsidRDefault="00351056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C8BBCD6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37D810EB" w14:textId="77777777" w:rsidR="00351056" w:rsidRDefault="00351056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70DE388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6ADEC247" w14:textId="77777777" w:rsidR="00351056" w:rsidRDefault="00351056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ED010F4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0F2767E4" w14:textId="77777777" w:rsidR="00351056" w:rsidRDefault="00351056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5C9440E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4544D010" w14:textId="77777777" w:rsidR="00351056" w:rsidRDefault="00351056" w:rsidP="003745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BEEBCC4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10CCABEF" w14:textId="77777777" w:rsidR="00351056" w:rsidRDefault="00351056" w:rsidP="003745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6ECA5B3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0F9D8E82" w14:textId="77777777" w:rsidR="00351056" w:rsidRDefault="00351056" w:rsidP="003745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A70D9D5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46619A98" w14:textId="77777777" w:rsidR="00351056" w:rsidRDefault="00351056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974875F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767A0C4B" w14:textId="77777777" w:rsidR="00351056" w:rsidRDefault="00351056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D199525" w14:textId="77777777" w:rsidTr="00EB7B4B">
        <w:trPr>
          <w:trHeight w:val="459"/>
        </w:trPr>
        <w:tc>
          <w:tcPr>
            <w:tcW w:w="177" w:type="pct"/>
            <w:vMerge/>
            <w:vAlign w:val="center"/>
            <w:hideMark/>
          </w:tcPr>
          <w:p w14:paraId="1F33F357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70B0941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D6EC260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right w:val="single" w:sz="2" w:space="0" w:color="auto"/>
            </w:tcBorders>
          </w:tcPr>
          <w:p w14:paraId="4D23CCD1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1755626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D76E30B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4F104ED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D56A919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0A21C59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62623F9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03EF6A6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A8938E3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D583C99" w14:textId="77777777" w:rsidR="00351056" w:rsidRDefault="00351056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5B94D64" w14:textId="77777777" w:rsidTr="00EB7B4B">
        <w:trPr>
          <w:trHeight w:val="691"/>
        </w:trPr>
        <w:tc>
          <w:tcPr>
            <w:tcW w:w="177" w:type="pct"/>
            <w:vMerge/>
            <w:vAlign w:val="center"/>
            <w:hideMark/>
          </w:tcPr>
          <w:p w14:paraId="497B84EE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2A78C28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0B8B160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right w:val="single" w:sz="2" w:space="0" w:color="auto"/>
            </w:tcBorders>
          </w:tcPr>
          <w:p w14:paraId="1879775C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6E4C2D7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1137159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1F0227F" w14:textId="77777777" w:rsidR="00351056" w:rsidRDefault="00351056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46840B2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E86CF59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4CD4546" w14:textId="77777777" w:rsidR="00351056" w:rsidRDefault="00351056" w:rsidP="00374598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1E77442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763DC0D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CFD8A8E" w14:textId="77777777" w:rsidR="00351056" w:rsidRDefault="00351056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96EDB5F" w14:textId="77777777" w:rsidTr="00EB7B4B">
        <w:trPr>
          <w:trHeight w:val="735"/>
        </w:trPr>
        <w:tc>
          <w:tcPr>
            <w:tcW w:w="177" w:type="pct"/>
            <w:vMerge/>
            <w:vAlign w:val="center"/>
            <w:hideMark/>
          </w:tcPr>
          <w:p w14:paraId="40DACD12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4F9F9EB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24F55FB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по делам ГОЧС</w:t>
            </w:r>
            <w:r w:rsidR="00AF0A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г.Рубцовска»</w:t>
            </w:r>
          </w:p>
        </w:tc>
        <w:tc>
          <w:tcPr>
            <w:tcW w:w="333" w:type="pct"/>
            <w:tcBorders>
              <w:top w:val="single" w:sz="4" w:space="0" w:color="auto"/>
              <w:right w:val="single" w:sz="2" w:space="0" w:color="auto"/>
            </w:tcBorders>
          </w:tcPr>
          <w:p w14:paraId="746519C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59A2F78" w14:textId="77777777" w:rsidR="002229B0" w:rsidRDefault="002229B0" w:rsidP="00FA1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71C0281" w14:textId="77777777" w:rsidR="002229B0" w:rsidRDefault="002229B0" w:rsidP="00FA1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8990EFE" w14:textId="77777777" w:rsidR="002229B0" w:rsidRDefault="00FA1D03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  <w:p w14:paraId="62E0F0FA" w14:textId="77777777" w:rsidR="00FA1D03" w:rsidRDefault="00FA1D03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A89845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8A67EBB" w14:textId="77777777" w:rsidR="002229B0" w:rsidRDefault="00FA1D0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6589B35" w14:textId="77777777" w:rsidR="002229B0" w:rsidRDefault="0033088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04720D5" w14:textId="77777777" w:rsidR="002229B0" w:rsidRDefault="0033088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3C390C0" w14:textId="77777777" w:rsidR="002229B0" w:rsidRDefault="00FA1D03" w:rsidP="00330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094FBE1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E8FB064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01E3F36" w14:textId="77777777" w:rsidTr="00EB7B4B">
        <w:trPr>
          <w:trHeight w:val="255"/>
        </w:trPr>
        <w:tc>
          <w:tcPr>
            <w:tcW w:w="177" w:type="pct"/>
            <w:vMerge/>
            <w:vAlign w:val="center"/>
            <w:hideMark/>
          </w:tcPr>
          <w:p w14:paraId="3CE2ACB2" w14:textId="77777777" w:rsidR="0033088C" w:rsidRDefault="0033088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F07F2B1" w14:textId="77777777" w:rsidR="0033088C" w:rsidRDefault="0033088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EF65BD3" w14:textId="77777777" w:rsidR="0033088C" w:rsidRDefault="0033088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right w:val="single" w:sz="2" w:space="0" w:color="auto"/>
            </w:tcBorders>
          </w:tcPr>
          <w:p w14:paraId="5C2D7A3A" w14:textId="77777777" w:rsidR="0033088C" w:rsidRDefault="0033088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7B6F556" w14:textId="77777777" w:rsidR="0033088C" w:rsidRDefault="0033088C" w:rsidP="00FA1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0EEBE29" w14:textId="77777777" w:rsidR="0033088C" w:rsidRDefault="0033088C" w:rsidP="00FA1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201DD2D" w14:textId="77777777" w:rsidR="0033088C" w:rsidRDefault="00FA1D03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C8EB641" w14:textId="77777777" w:rsidR="0033088C" w:rsidRDefault="0033088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9F2AA38" w14:textId="77777777" w:rsidR="0033088C" w:rsidRDefault="00FA1D0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D78DF36" w14:textId="77777777" w:rsidR="0033088C" w:rsidRDefault="0033088C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11815A7" w14:textId="77777777" w:rsidR="0033088C" w:rsidRDefault="0033088C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40364E3" w14:textId="77777777" w:rsidR="0033088C" w:rsidRDefault="00FA1D03" w:rsidP="00330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1421B4D" w14:textId="77777777" w:rsidR="0033088C" w:rsidRDefault="0033088C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7BB13615" w14:textId="77777777" w:rsidTr="00EB7B4B">
        <w:trPr>
          <w:trHeight w:val="245"/>
        </w:trPr>
        <w:tc>
          <w:tcPr>
            <w:tcW w:w="177" w:type="pct"/>
            <w:vMerge/>
            <w:vAlign w:val="center"/>
            <w:hideMark/>
          </w:tcPr>
          <w:p w14:paraId="636BE1DE" w14:textId="77777777" w:rsidR="0033088C" w:rsidRDefault="0033088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CC4E707" w14:textId="77777777" w:rsidR="0033088C" w:rsidRDefault="0033088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8DFC82A" w14:textId="77777777" w:rsidR="0033088C" w:rsidRDefault="0033088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right w:val="single" w:sz="2" w:space="0" w:color="auto"/>
            </w:tcBorders>
          </w:tcPr>
          <w:p w14:paraId="6C0EDE2E" w14:textId="77777777" w:rsidR="0033088C" w:rsidRDefault="0033088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16E6C45" w14:textId="77777777" w:rsidR="0033088C" w:rsidRDefault="0033088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43C59B9" w14:textId="77777777" w:rsidR="0033088C" w:rsidRDefault="0033088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A4AF310" w14:textId="77777777" w:rsidR="0033088C" w:rsidRDefault="0033088C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85B7306" w14:textId="77777777" w:rsidR="0033088C" w:rsidRDefault="0033088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758683A" w14:textId="77777777" w:rsidR="0033088C" w:rsidRDefault="0033088C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5A331A4" w14:textId="77777777" w:rsidR="0033088C" w:rsidRDefault="0033088C" w:rsidP="00306F1B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0B43FBD" w14:textId="77777777" w:rsidR="0033088C" w:rsidRDefault="0033088C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DFE035C" w14:textId="77777777" w:rsidR="0033088C" w:rsidRDefault="0033088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4D3C81F" w14:textId="77777777" w:rsidR="0033088C" w:rsidRDefault="0033088C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A77FB05" w14:textId="77777777" w:rsidTr="00EB7B4B">
        <w:trPr>
          <w:trHeight w:val="450"/>
        </w:trPr>
        <w:tc>
          <w:tcPr>
            <w:tcW w:w="177" w:type="pct"/>
            <w:vMerge/>
            <w:vAlign w:val="center"/>
            <w:hideMark/>
          </w:tcPr>
          <w:p w14:paraId="5874C85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3360C5F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1B85416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МУТП города Рубцовска</w:t>
            </w:r>
          </w:p>
        </w:tc>
        <w:tc>
          <w:tcPr>
            <w:tcW w:w="333" w:type="pct"/>
            <w:tcBorders>
              <w:right w:val="single" w:sz="2" w:space="0" w:color="auto"/>
            </w:tcBorders>
          </w:tcPr>
          <w:p w14:paraId="622BACD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2965,9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091ACE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76,6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FA432F4" w14:textId="77777777" w:rsidR="002229B0" w:rsidRDefault="001F16D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9438438" w14:textId="77777777" w:rsidR="002229B0" w:rsidRDefault="001E4F9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4341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E34406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4414,0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5982E2C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A303E00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34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7C7751E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9E4E80D" w14:textId="77777777" w:rsidR="002229B0" w:rsidRDefault="001E4F9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12181,3</w:t>
            </w:r>
          </w:p>
        </w:tc>
        <w:tc>
          <w:tcPr>
            <w:tcW w:w="52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DA700A1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AD00C6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CC4C01B" w14:textId="77777777" w:rsidTr="00EB7B4B">
        <w:trPr>
          <w:trHeight w:val="264"/>
        </w:trPr>
        <w:tc>
          <w:tcPr>
            <w:tcW w:w="177" w:type="pct"/>
            <w:vMerge/>
            <w:vAlign w:val="center"/>
            <w:hideMark/>
          </w:tcPr>
          <w:p w14:paraId="17E5CC7B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5E2401B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3C2393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right w:val="single" w:sz="2" w:space="0" w:color="auto"/>
            </w:tcBorders>
          </w:tcPr>
          <w:p w14:paraId="3D19613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1B39FAD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3016CC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8B66887" w14:textId="77777777" w:rsidR="002229B0" w:rsidRDefault="002229B0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8D4EE4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BC57DC5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276CAF3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5254CB0E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9FEBED1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CEB0C8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04C5E26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3EF627D6" w14:textId="77777777" w:rsidTr="00EB7B4B">
        <w:trPr>
          <w:trHeight w:val="274"/>
        </w:trPr>
        <w:tc>
          <w:tcPr>
            <w:tcW w:w="177" w:type="pct"/>
            <w:vMerge/>
            <w:vAlign w:val="center"/>
            <w:hideMark/>
          </w:tcPr>
          <w:p w14:paraId="330A9FA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99BAD5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45512F5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right w:val="single" w:sz="2" w:space="0" w:color="auto"/>
            </w:tcBorders>
          </w:tcPr>
          <w:p w14:paraId="6EC5179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2965,9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A2807B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76,6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CBC4F3F" w14:textId="77777777" w:rsidR="002229B0" w:rsidRDefault="001F16D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F38E8F9" w14:textId="77777777" w:rsidR="002229B0" w:rsidRDefault="001E4F9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54E5E1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4414,0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A7B8234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F3EB812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4284056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7390D1E" w14:textId="77777777" w:rsidR="002229B0" w:rsidRDefault="001E4F9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12181,3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2B904B2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F437380" w14:textId="77777777" w:rsidTr="00EB7B4B">
        <w:trPr>
          <w:trHeight w:val="470"/>
        </w:trPr>
        <w:tc>
          <w:tcPr>
            <w:tcW w:w="177" w:type="pct"/>
            <w:vMerge/>
            <w:vAlign w:val="center"/>
            <w:hideMark/>
          </w:tcPr>
          <w:p w14:paraId="04630A4C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68EB902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0C5C72CC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51ACB34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8959,4</w:t>
            </w:r>
          </w:p>
        </w:tc>
        <w:tc>
          <w:tcPr>
            <w:tcW w:w="282" w:type="pct"/>
            <w:tcBorders>
              <w:top w:val="single" w:sz="2" w:space="0" w:color="auto"/>
            </w:tcBorders>
          </w:tcPr>
          <w:p w14:paraId="6965B8D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4957,9</w:t>
            </w:r>
          </w:p>
        </w:tc>
        <w:tc>
          <w:tcPr>
            <w:tcW w:w="380" w:type="pct"/>
            <w:tcBorders>
              <w:top w:val="single" w:sz="2" w:space="0" w:color="auto"/>
            </w:tcBorders>
            <w:hideMark/>
          </w:tcPr>
          <w:p w14:paraId="7E706C49" w14:textId="77777777" w:rsidR="002229B0" w:rsidRDefault="001F16D9" w:rsidP="00882C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28806</w:t>
            </w:r>
          </w:p>
        </w:tc>
        <w:tc>
          <w:tcPr>
            <w:tcW w:w="332" w:type="pct"/>
            <w:tcBorders>
              <w:top w:val="single" w:sz="2" w:space="0" w:color="auto"/>
            </w:tcBorders>
            <w:hideMark/>
          </w:tcPr>
          <w:p w14:paraId="39F73377" w14:textId="77777777" w:rsidR="002229B0" w:rsidRDefault="001E4F9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21652</w:t>
            </w:r>
          </w:p>
        </w:tc>
        <w:tc>
          <w:tcPr>
            <w:tcW w:w="333" w:type="pct"/>
            <w:tcBorders>
              <w:top w:val="single" w:sz="2" w:space="0" w:color="auto"/>
            </w:tcBorders>
            <w:hideMark/>
          </w:tcPr>
          <w:p w14:paraId="5B7E3B5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2" w:space="0" w:color="auto"/>
            </w:tcBorders>
          </w:tcPr>
          <w:p w14:paraId="14B65929" w14:textId="77777777" w:rsidR="002229B0" w:rsidRDefault="00BE09C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78064</w:t>
            </w:r>
            <w:r w:rsidR="0035105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80" w:type="pct"/>
            <w:tcBorders>
              <w:top w:val="single" w:sz="2" w:space="0" w:color="auto"/>
            </w:tcBorders>
          </w:tcPr>
          <w:p w14:paraId="32873F5B" w14:textId="77777777" w:rsidR="002229B0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90782,0</w:t>
            </w:r>
          </w:p>
        </w:tc>
        <w:tc>
          <w:tcPr>
            <w:tcW w:w="347" w:type="pct"/>
            <w:tcBorders>
              <w:top w:val="single" w:sz="2" w:space="0" w:color="auto"/>
            </w:tcBorders>
          </w:tcPr>
          <w:p w14:paraId="09964826" w14:textId="77777777" w:rsidR="002229B0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100269,0</w:t>
            </w:r>
          </w:p>
        </w:tc>
        <w:tc>
          <w:tcPr>
            <w:tcW w:w="388" w:type="pct"/>
            <w:tcBorders>
              <w:top w:val="single" w:sz="2" w:space="0" w:color="auto"/>
            </w:tcBorders>
            <w:hideMark/>
          </w:tcPr>
          <w:p w14:paraId="655A9539" w14:textId="77777777" w:rsidR="002229B0" w:rsidRDefault="001E4F9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333490,3</w:t>
            </w:r>
          </w:p>
        </w:tc>
        <w:tc>
          <w:tcPr>
            <w:tcW w:w="522" w:type="pct"/>
            <w:tcBorders>
              <w:top w:val="single" w:sz="2" w:space="0" w:color="auto"/>
            </w:tcBorders>
            <w:hideMark/>
          </w:tcPr>
          <w:p w14:paraId="5F1B871E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E1B7AD1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190FF09A" w14:textId="77777777" w:rsidTr="00EB7B4B">
        <w:trPr>
          <w:trHeight w:val="300"/>
        </w:trPr>
        <w:tc>
          <w:tcPr>
            <w:tcW w:w="177" w:type="pct"/>
            <w:vMerge/>
            <w:vAlign w:val="center"/>
            <w:hideMark/>
          </w:tcPr>
          <w:p w14:paraId="19B2CB98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B3954BE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174E4A6" w14:textId="77777777" w:rsidR="00351056" w:rsidRDefault="0035105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</w:tcBorders>
          </w:tcPr>
          <w:p w14:paraId="5C74963C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</w:tcBorders>
          </w:tcPr>
          <w:p w14:paraId="7FB46524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</w:tcBorders>
            <w:hideMark/>
          </w:tcPr>
          <w:p w14:paraId="4699251E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</w:tcBorders>
            <w:hideMark/>
          </w:tcPr>
          <w:p w14:paraId="7C31C04B" w14:textId="77777777" w:rsidR="00351056" w:rsidRDefault="00351056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</w:tcBorders>
            <w:hideMark/>
          </w:tcPr>
          <w:p w14:paraId="1BAAF9A1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</w:tcBorders>
          </w:tcPr>
          <w:p w14:paraId="09375D0C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</w:tcBorders>
          </w:tcPr>
          <w:p w14:paraId="2BF95ABF" w14:textId="77777777" w:rsidR="00351056" w:rsidRDefault="00351056" w:rsidP="00374598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14:paraId="181B0C82" w14:textId="77777777" w:rsidR="00351056" w:rsidRDefault="00351056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</w:tcBorders>
            <w:hideMark/>
          </w:tcPr>
          <w:p w14:paraId="60BB96C4" w14:textId="77777777" w:rsidR="00351056" w:rsidRDefault="0035105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</w:tcBorders>
            <w:hideMark/>
          </w:tcPr>
          <w:p w14:paraId="1793B83E" w14:textId="77777777" w:rsidR="00351056" w:rsidRDefault="00351056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EB7B4B" w:rsidRPr="00BE3505" w14:paraId="21E5D1B3" w14:textId="77777777" w:rsidTr="00EB7B4B">
        <w:trPr>
          <w:trHeight w:val="621"/>
        </w:trPr>
        <w:tc>
          <w:tcPr>
            <w:tcW w:w="177" w:type="pct"/>
            <w:vMerge/>
            <w:vAlign w:val="center"/>
            <w:hideMark/>
          </w:tcPr>
          <w:p w14:paraId="138E01C4" w14:textId="77777777" w:rsidR="00EB7B4B" w:rsidRDefault="00EB7B4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9E66A0F" w14:textId="77777777" w:rsidR="00EB7B4B" w:rsidRDefault="00EB7B4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77FA196" w14:textId="77777777" w:rsidR="00EB7B4B" w:rsidRDefault="00EB7B4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</w:tcBorders>
          </w:tcPr>
          <w:p w14:paraId="6666ACB0" w14:textId="77777777" w:rsidR="00EB7B4B" w:rsidRDefault="00EB7B4B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8959,4</w:t>
            </w:r>
          </w:p>
        </w:tc>
        <w:tc>
          <w:tcPr>
            <w:tcW w:w="282" w:type="pct"/>
            <w:tcBorders>
              <w:top w:val="single" w:sz="4" w:space="0" w:color="auto"/>
            </w:tcBorders>
          </w:tcPr>
          <w:p w14:paraId="0BFBDACB" w14:textId="77777777" w:rsidR="00EB7B4B" w:rsidRDefault="00EB7B4B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4957,9</w:t>
            </w:r>
          </w:p>
        </w:tc>
        <w:tc>
          <w:tcPr>
            <w:tcW w:w="380" w:type="pct"/>
            <w:tcBorders>
              <w:top w:val="single" w:sz="4" w:space="0" w:color="auto"/>
            </w:tcBorders>
            <w:hideMark/>
          </w:tcPr>
          <w:p w14:paraId="58056514" w14:textId="77777777" w:rsidR="00EB7B4B" w:rsidRDefault="00EB7B4B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28806</w:t>
            </w:r>
          </w:p>
        </w:tc>
        <w:tc>
          <w:tcPr>
            <w:tcW w:w="332" w:type="pct"/>
            <w:tcBorders>
              <w:top w:val="single" w:sz="4" w:space="0" w:color="auto"/>
            </w:tcBorders>
            <w:hideMark/>
          </w:tcPr>
          <w:p w14:paraId="6203871B" w14:textId="77777777" w:rsidR="00EB7B4B" w:rsidRDefault="001E4F96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21652</w:t>
            </w:r>
          </w:p>
        </w:tc>
        <w:tc>
          <w:tcPr>
            <w:tcW w:w="333" w:type="pct"/>
            <w:tcBorders>
              <w:top w:val="single" w:sz="4" w:space="0" w:color="auto"/>
            </w:tcBorders>
            <w:hideMark/>
          </w:tcPr>
          <w:p w14:paraId="3C6304A7" w14:textId="77777777" w:rsidR="00EB7B4B" w:rsidRDefault="00EB7B4B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</w:tcBorders>
          </w:tcPr>
          <w:p w14:paraId="3DB65F72" w14:textId="77777777" w:rsidR="00EB7B4B" w:rsidRDefault="00EB7B4B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78064,0</w:t>
            </w:r>
          </w:p>
        </w:tc>
        <w:tc>
          <w:tcPr>
            <w:tcW w:w="380" w:type="pct"/>
            <w:tcBorders>
              <w:top w:val="single" w:sz="4" w:space="0" w:color="auto"/>
            </w:tcBorders>
          </w:tcPr>
          <w:p w14:paraId="18787E05" w14:textId="77777777" w:rsidR="00EB7B4B" w:rsidRDefault="00EB7B4B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90782,0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14:paraId="618744FB" w14:textId="77777777" w:rsidR="00EB7B4B" w:rsidRDefault="00EB7B4B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100269,0</w:t>
            </w:r>
          </w:p>
        </w:tc>
        <w:tc>
          <w:tcPr>
            <w:tcW w:w="388" w:type="pct"/>
            <w:tcBorders>
              <w:top w:val="single" w:sz="4" w:space="0" w:color="auto"/>
            </w:tcBorders>
            <w:hideMark/>
          </w:tcPr>
          <w:p w14:paraId="1D6E2FBF" w14:textId="77777777" w:rsidR="00EB7B4B" w:rsidRDefault="001E4F96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333490,3</w:t>
            </w:r>
          </w:p>
        </w:tc>
        <w:tc>
          <w:tcPr>
            <w:tcW w:w="522" w:type="pct"/>
            <w:tcBorders>
              <w:top w:val="single" w:sz="4" w:space="0" w:color="auto"/>
            </w:tcBorders>
            <w:hideMark/>
          </w:tcPr>
          <w:p w14:paraId="272A6EB5" w14:textId="77777777" w:rsidR="00EB7B4B" w:rsidRDefault="00EB7B4B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8A1DAC5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08AA7F7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60" w:type="pct"/>
            <w:vMerge w:val="restart"/>
            <w:hideMark/>
          </w:tcPr>
          <w:p w14:paraId="0FE9D8D9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1. Обеспечение учета всего объема потребляемых энергетических ресурсов</w:t>
            </w:r>
          </w:p>
        </w:tc>
        <w:tc>
          <w:tcPr>
            <w:tcW w:w="489" w:type="pct"/>
            <w:vMerge w:val="restart"/>
            <w:hideMark/>
          </w:tcPr>
          <w:p w14:paraId="1930A8AB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AC3658F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51C1D0E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293708A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D51186D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197,7</w:t>
            </w:r>
          </w:p>
        </w:tc>
        <w:tc>
          <w:tcPr>
            <w:tcW w:w="282" w:type="pct"/>
          </w:tcPr>
          <w:p w14:paraId="6B22F393" w14:textId="77777777" w:rsidR="002229B0" w:rsidRDefault="002229B0" w:rsidP="001E4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0" w:type="pct"/>
            <w:hideMark/>
          </w:tcPr>
          <w:p w14:paraId="36E73069" w14:textId="77777777" w:rsidR="002229B0" w:rsidRDefault="00164DF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117,8</w:t>
            </w:r>
          </w:p>
        </w:tc>
        <w:tc>
          <w:tcPr>
            <w:tcW w:w="332" w:type="pct"/>
            <w:hideMark/>
          </w:tcPr>
          <w:p w14:paraId="5E38F619" w14:textId="77777777" w:rsidR="002229B0" w:rsidRDefault="001E4F96" w:rsidP="00BF6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91,1</w:t>
            </w:r>
          </w:p>
        </w:tc>
        <w:tc>
          <w:tcPr>
            <w:tcW w:w="333" w:type="pct"/>
            <w:hideMark/>
          </w:tcPr>
          <w:p w14:paraId="4A4601A3" w14:textId="77777777" w:rsidR="002229B0" w:rsidRDefault="002229B0" w:rsidP="00FB2E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FB2E7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7" w:type="pct"/>
          </w:tcPr>
          <w:p w14:paraId="7AB99AE9" w14:textId="77777777" w:rsidR="002229B0" w:rsidRDefault="00FB2E7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380" w:type="pct"/>
          </w:tcPr>
          <w:p w14:paraId="3D78CE89" w14:textId="77777777" w:rsidR="002229B0" w:rsidRDefault="00FB2E7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180,4</w:t>
            </w:r>
          </w:p>
        </w:tc>
        <w:tc>
          <w:tcPr>
            <w:tcW w:w="347" w:type="pct"/>
          </w:tcPr>
          <w:p w14:paraId="5E983B34" w14:textId="77777777" w:rsidR="002229B0" w:rsidRDefault="00F64C3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703,3</w:t>
            </w:r>
          </w:p>
        </w:tc>
        <w:tc>
          <w:tcPr>
            <w:tcW w:w="388" w:type="pct"/>
            <w:hideMark/>
          </w:tcPr>
          <w:p w14:paraId="11242724" w14:textId="77777777" w:rsidR="002229B0" w:rsidRDefault="00FB2E7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1577,3</w:t>
            </w:r>
          </w:p>
        </w:tc>
        <w:tc>
          <w:tcPr>
            <w:tcW w:w="522" w:type="pct"/>
            <w:hideMark/>
          </w:tcPr>
          <w:p w14:paraId="32FE3D1C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E7B3B61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52007A61" w14:textId="77777777" w:rsidTr="00EB7B4B">
        <w:trPr>
          <w:trHeight w:val="144"/>
        </w:trPr>
        <w:tc>
          <w:tcPr>
            <w:tcW w:w="177" w:type="pct"/>
            <w:vMerge/>
            <w:vAlign w:val="center"/>
            <w:hideMark/>
          </w:tcPr>
          <w:p w14:paraId="34528BF0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DCF3DE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2864D82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55873D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D6072B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81EBDFD" w14:textId="77777777" w:rsidR="002229B0" w:rsidRDefault="00164DF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332" w:type="pct"/>
            <w:hideMark/>
          </w:tcPr>
          <w:p w14:paraId="1E6B5A05" w14:textId="77777777" w:rsidR="002229B0" w:rsidRDefault="001E4F9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73,1</w:t>
            </w:r>
          </w:p>
        </w:tc>
        <w:tc>
          <w:tcPr>
            <w:tcW w:w="333" w:type="pct"/>
            <w:hideMark/>
          </w:tcPr>
          <w:p w14:paraId="176933C2" w14:textId="77777777" w:rsidR="002229B0" w:rsidRDefault="00FB2E7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7" w:type="pct"/>
          </w:tcPr>
          <w:p w14:paraId="39F346F5" w14:textId="77777777" w:rsidR="002229B0" w:rsidRDefault="00FB2E7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0" w:type="pct"/>
          </w:tcPr>
          <w:p w14:paraId="44F608A9" w14:textId="77777777" w:rsidR="002229B0" w:rsidRDefault="00FB2E76" w:rsidP="001E4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</w:tcPr>
          <w:p w14:paraId="2DB70533" w14:textId="77777777" w:rsidR="002229B0" w:rsidRDefault="00F64C31" w:rsidP="001E4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388" w:type="pct"/>
            <w:hideMark/>
          </w:tcPr>
          <w:p w14:paraId="614F4C25" w14:textId="77777777" w:rsidR="002229B0" w:rsidRDefault="00FB2E7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1077,9</w:t>
            </w:r>
          </w:p>
        </w:tc>
        <w:tc>
          <w:tcPr>
            <w:tcW w:w="522" w:type="pct"/>
            <w:hideMark/>
          </w:tcPr>
          <w:p w14:paraId="3A290062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79B4F750" w14:textId="77777777" w:rsidTr="00EB7B4B">
        <w:trPr>
          <w:trHeight w:val="240"/>
        </w:trPr>
        <w:tc>
          <w:tcPr>
            <w:tcW w:w="177" w:type="pct"/>
            <w:vMerge/>
            <w:vAlign w:val="center"/>
            <w:hideMark/>
          </w:tcPr>
          <w:p w14:paraId="7763BFB7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8BEBF9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8C83A0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467E1C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197,7</w:t>
            </w:r>
          </w:p>
        </w:tc>
        <w:tc>
          <w:tcPr>
            <w:tcW w:w="282" w:type="pct"/>
          </w:tcPr>
          <w:p w14:paraId="704DA66C" w14:textId="77777777" w:rsidR="002229B0" w:rsidRDefault="002229B0" w:rsidP="001E4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0" w:type="pct"/>
            <w:hideMark/>
          </w:tcPr>
          <w:p w14:paraId="6DF6653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332" w:type="pct"/>
            <w:hideMark/>
          </w:tcPr>
          <w:p w14:paraId="20968D22" w14:textId="77777777" w:rsidR="002229B0" w:rsidRDefault="001E4F9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3" w:type="pct"/>
            <w:hideMark/>
          </w:tcPr>
          <w:p w14:paraId="4AB11F34" w14:textId="77777777" w:rsidR="002229B0" w:rsidRDefault="002229B0" w:rsidP="001E4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7" w:type="pct"/>
          </w:tcPr>
          <w:p w14:paraId="0806DD2B" w14:textId="77777777" w:rsidR="002229B0" w:rsidRDefault="00F64C31" w:rsidP="001E4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80" w:type="pct"/>
          </w:tcPr>
          <w:p w14:paraId="0A5F74D8" w14:textId="77777777" w:rsidR="002229B0" w:rsidRDefault="00F64C3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347" w:type="pct"/>
          </w:tcPr>
          <w:p w14:paraId="0B123B1E" w14:textId="77777777" w:rsidR="002229B0" w:rsidRDefault="00F64C3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388" w:type="pct"/>
            <w:hideMark/>
          </w:tcPr>
          <w:p w14:paraId="5572ADA9" w14:textId="77777777" w:rsidR="002229B0" w:rsidRDefault="001E4F9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499,4</w:t>
            </w:r>
          </w:p>
        </w:tc>
        <w:tc>
          <w:tcPr>
            <w:tcW w:w="522" w:type="pct"/>
            <w:hideMark/>
          </w:tcPr>
          <w:p w14:paraId="2B7D1C57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6642F9" w:rsidRPr="00BE3505" w14:paraId="3FD51938" w14:textId="77777777" w:rsidTr="00EB7B4B">
        <w:trPr>
          <w:trHeight w:val="240"/>
        </w:trPr>
        <w:tc>
          <w:tcPr>
            <w:tcW w:w="177" w:type="pct"/>
            <w:vMerge/>
            <w:vAlign w:val="center"/>
            <w:hideMark/>
          </w:tcPr>
          <w:p w14:paraId="2E80C3BB" w14:textId="77777777" w:rsidR="006642F9" w:rsidRDefault="006642F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CE1A697" w14:textId="77777777" w:rsidR="006642F9" w:rsidRDefault="006642F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17C0B78A" w14:textId="77777777" w:rsidR="006642F9" w:rsidRDefault="006642F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образования» г. Рубцовска</w:t>
            </w:r>
          </w:p>
        </w:tc>
        <w:tc>
          <w:tcPr>
            <w:tcW w:w="333" w:type="pct"/>
          </w:tcPr>
          <w:p w14:paraId="574DE3F3" w14:textId="77777777" w:rsidR="006642F9" w:rsidRDefault="006642F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22ED1AB" w14:textId="77777777" w:rsidR="006642F9" w:rsidRDefault="006642F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92E78A5" w14:textId="77777777" w:rsidR="006642F9" w:rsidRDefault="006642F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6D71E85" w14:textId="77777777" w:rsidR="006642F9" w:rsidRDefault="006642F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5BAA038" w14:textId="77777777" w:rsidR="006642F9" w:rsidRDefault="006642F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3A15E42" w14:textId="77777777" w:rsidR="006642F9" w:rsidRDefault="006642F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0A9E29F" w14:textId="77777777" w:rsidR="006642F9" w:rsidRDefault="006642F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0679CAC" w14:textId="77777777" w:rsidR="006642F9" w:rsidRDefault="006642F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88" w:type="pct"/>
            <w:hideMark/>
          </w:tcPr>
          <w:p w14:paraId="71F21AB8" w14:textId="77777777" w:rsidR="006642F9" w:rsidRDefault="006642F9" w:rsidP="00A50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22" w:type="pct"/>
            <w:hideMark/>
          </w:tcPr>
          <w:p w14:paraId="6FF7FEF0" w14:textId="77777777" w:rsidR="006642F9" w:rsidRDefault="006642F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7FC299D" w14:textId="77777777" w:rsidR="006642F9" w:rsidRDefault="006642F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6642F9" w:rsidRPr="00BE3505" w14:paraId="50693220" w14:textId="77777777" w:rsidTr="00EB7B4B">
        <w:trPr>
          <w:trHeight w:val="240"/>
        </w:trPr>
        <w:tc>
          <w:tcPr>
            <w:tcW w:w="177" w:type="pct"/>
            <w:vMerge/>
            <w:vAlign w:val="center"/>
            <w:hideMark/>
          </w:tcPr>
          <w:p w14:paraId="6D35411F" w14:textId="77777777" w:rsidR="006642F9" w:rsidRDefault="006642F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F1042EA" w14:textId="77777777" w:rsidR="006642F9" w:rsidRDefault="006642F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DE3E034" w14:textId="77777777" w:rsidR="006642F9" w:rsidRDefault="006642F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A1CF286" w14:textId="77777777" w:rsidR="006642F9" w:rsidRDefault="006642F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390CB08" w14:textId="77777777" w:rsidR="006642F9" w:rsidRDefault="006642F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4C9CF44" w14:textId="77777777" w:rsidR="006642F9" w:rsidRDefault="006642F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D2149FA" w14:textId="77777777" w:rsidR="006642F9" w:rsidRDefault="006642F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11FF9C7" w14:textId="77777777" w:rsidR="006642F9" w:rsidRDefault="006642F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2BE07CE" w14:textId="77777777" w:rsidR="006642F9" w:rsidRDefault="006642F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F3E52BD" w14:textId="77777777" w:rsidR="006642F9" w:rsidRDefault="006642F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4F8E6FD" w14:textId="77777777" w:rsidR="006642F9" w:rsidRDefault="006642F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88" w:type="pct"/>
            <w:hideMark/>
          </w:tcPr>
          <w:p w14:paraId="3BC258F1" w14:textId="77777777" w:rsidR="006642F9" w:rsidRDefault="006642F9" w:rsidP="00A50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22" w:type="pct"/>
            <w:hideMark/>
          </w:tcPr>
          <w:p w14:paraId="29DAF802" w14:textId="77777777" w:rsidR="006642F9" w:rsidRDefault="006642F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39452972" w14:textId="77777777" w:rsidTr="00EB7B4B">
        <w:trPr>
          <w:trHeight w:val="240"/>
        </w:trPr>
        <w:tc>
          <w:tcPr>
            <w:tcW w:w="177" w:type="pct"/>
            <w:vMerge/>
            <w:vAlign w:val="center"/>
            <w:hideMark/>
          </w:tcPr>
          <w:p w14:paraId="6EB4E7D0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D2E0FDF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B23BAD9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4C3F2B3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C4264A9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A1CAAF8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8D7C46F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897B616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F3122B7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B0D8D36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1EF3C71" w14:textId="77777777" w:rsidR="00306F1B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1EE7D36" w14:textId="77777777" w:rsidR="00306F1B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4546695F" w14:textId="77777777" w:rsidR="00306F1B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F870402" w14:textId="77777777" w:rsidTr="00EB7B4B">
        <w:trPr>
          <w:trHeight w:val="690"/>
        </w:trPr>
        <w:tc>
          <w:tcPr>
            <w:tcW w:w="177" w:type="pct"/>
            <w:vMerge/>
            <w:vAlign w:val="center"/>
            <w:hideMark/>
          </w:tcPr>
          <w:p w14:paraId="2D53BC47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06ABCAC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19D4D3E6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по делам ГОЧС г.Рубцовска»</w:t>
            </w:r>
          </w:p>
        </w:tc>
        <w:tc>
          <w:tcPr>
            <w:tcW w:w="333" w:type="pct"/>
          </w:tcPr>
          <w:p w14:paraId="14D1E7FD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3BD943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AEACB4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C84DF5A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079258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2A1C832" w14:textId="77777777" w:rsidR="002229B0" w:rsidRDefault="00BF60D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389EE52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D88968E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C04AC77" w14:textId="77777777" w:rsidR="002229B0" w:rsidRDefault="00BF60D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2A5913C5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6582B6F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EB4C1B6" w14:textId="77777777" w:rsidTr="00EB7B4B">
        <w:trPr>
          <w:trHeight w:val="531"/>
        </w:trPr>
        <w:tc>
          <w:tcPr>
            <w:tcW w:w="177" w:type="pct"/>
            <w:vMerge/>
            <w:vAlign w:val="center"/>
            <w:hideMark/>
          </w:tcPr>
          <w:p w14:paraId="29B1B3E5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14F12B6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18DA4A2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1F1D6D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5CC811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18096DC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D28516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EC7FAA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8E83D93" w14:textId="77777777" w:rsidR="002229B0" w:rsidRDefault="00BF60D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08F06DF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A076404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894C079" w14:textId="77777777" w:rsidR="002229B0" w:rsidRDefault="00BF60D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2DA8C5B0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3C6A95D" w14:textId="77777777" w:rsidTr="00EB7B4B">
        <w:trPr>
          <w:trHeight w:val="287"/>
        </w:trPr>
        <w:tc>
          <w:tcPr>
            <w:tcW w:w="177" w:type="pct"/>
            <w:vMerge/>
            <w:vAlign w:val="center"/>
            <w:hideMark/>
          </w:tcPr>
          <w:p w14:paraId="3778359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9ADA15A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513C0F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1DE2083" w14:textId="77777777" w:rsidR="002229B0" w:rsidRDefault="002229B0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192338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0D0B2FD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16F7D0A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D1C961C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CB7BA30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F6EB3C1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4F2D7AC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3488BD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5128C2D1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A169503" w14:textId="77777777" w:rsidTr="00EB7B4B">
        <w:trPr>
          <w:trHeight w:val="275"/>
        </w:trPr>
        <w:tc>
          <w:tcPr>
            <w:tcW w:w="177" w:type="pct"/>
            <w:vMerge/>
            <w:vAlign w:val="center"/>
            <w:hideMark/>
          </w:tcPr>
          <w:p w14:paraId="175C1BAC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39E4284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296AA22A" w14:textId="77777777" w:rsidR="00C903B0" w:rsidRDefault="00C903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МУТП города Рубцовска</w:t>
            </w:r>
          </w:p>
        </w:tc>
        <w:tc>
          <w:tcPr>
            <w:tcW w:w="333" w:type="pct"/>
          </w:tcPr>
          <w:p w14:paraId="7ADBE16C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282" w:type="pct"/>
          </w:tcPr>
          <w:p w14:paraId="6063E6F7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0" w:type="pct"/>
            <w:hideMark/>
          </w:tcPr>
          <w:p w14:paraId="73A07FF2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2" w:type="pct"/>
            <w:hideMark/>
          </w:tcPr>
          <w:p w14:paraId="6F596E88" w14:textId="77777777" w:rsidR="00C903B0" w:rsidRDefault="001E4F9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3" w:type="pct"/>
            <w:hideMark/>
          </w:tcPr>
          <w:p w14:paraId="54F24EEA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7" w:type="pct"/>
          </w:tcPr>
          <w:p w14:paraId="6ECA5C6B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44866E9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347" w:type="pct"/>
          </w:tcPr>
          <w:p w14:paraId="48A0E42B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388" w:type="pct"/>
            <w:hideMark/>
          </w:tcPr>
          <w:p w14:paraId="5F5E1232" w14:textId="77777777" w:rsidR="00C903B0" w:rsidRDefault="001E4F96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522" w:type="pct"/>
            <w:hideMark/>
          </w:tcPr>
          <w:p w14:paraId="36ECFA6E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C5027E0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4E49792" w14:textId="77777777" w:rsidTr="00EB7B4B">
        <w:trPr>
          <w:trHeight w:val="285"/>
        </w:trPr>
        <w:tc>
          <w:tcPr>
            <w:tcW w:w="177" w:type="pct"/>
            <w:vMerge/>
            <w:vAlign w:val="center"/>
            <w:hideMark/>
          </w:tcPr>
          <w:p w14:paraId="7F5F8FB8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0197ACF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C891F81" w14:textId="77777777" w:rsidR="00C903B0" w:rsidRDefault="00C903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38A7C90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2D9A550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2A7B16D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64E6163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7FAF50C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1979E49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0A01097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7A941EF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3531AF9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263E7393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63E17BC1" w14:textId="77777777" w:rsidTr="00EB7B4B">
        <w:trPr>
          <w:trHeight w:val="507"/>
        </w:trPr>
        <w:tc>
          <w:tcPr>
            <w:tcW w:w="177" w:type="pct"/>
            <w:vMerge/>
            <w:vAlign w:val="center"/>
            <w:hideMark/>
          </w:tcPr>
          <w:p w14:paraId="1097A7FA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513DB38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5CDAC11" w14:textId="77777777" w:rsidR="00C903B0" w:rsidRDefault="00C903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E4ECEE9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282" w:type="pct"/>
          </w:tcPr>
          <w:p w14:paraId="7064861A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0" w:type="pct"/>
            <w:hideMark/>
          </w:tcPr>
          <w:p w14:paraId="5B797BE5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2" w:type="pct"/>
            <w:hideMark/>
          </w:tcPr>
          <w:p w14:paraId="5E92E21F" w14:textId="77777777" w:rsidR="00C903B0" w:rsidRDefault="001E4F9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3" w:type="pct"/>
            <w:hideMark/>
          </w:tcPr>
          <w:p w14:paraId="43F9A89C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7" w:type="pct"/>
          </w:tcPr>
          <w:p w14:paraId="5BC65158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22B93A7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347" w:type="pct"/>
          </w:tcPr>
          <w:p w14:paraId="3CCC6315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388" w:type="pct"/>
            <w:hideMark/>
          </w:tcPr>
          <w:p w14:paraId="0801E84F" w14:textId="77777777" w:rsidR="00C903B0" w:rsidRDefault="00C903B0" w:rsidP="001E4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1E4F9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,4</w:t>
            </w:r>
          </w:p>
        </w:tc>
        <w:tc>
          <w:tcPr>
            <w:tcW w:w="522" w:type="pct"/>
            <w:hideMark/>
          </w:tcPr>
          <w:p w14:paraId="4C39E3B5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260ECA69" w14:textId="77777777" w:rsidTr="00EB7B4B">
        <w:trPr>
          <w:trHeight w:val="210"/>
        </w:trPr>
        <w:tc>
          <w:tcPr>
            <w:tcW w:w="177" w:type="pct"/>
            <w:vMerge/>
            <w:vAlign w:val="center"/>
            <w:hideMark/>
          </w:tcPr>
          <w:p w14:paraId="5C55959F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A59CDED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423DDCC8" w14:textId="77777777" w:rsidR="000B369B" w:rsidRDefault="000B369B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5A4BBCC5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82" w:type="pct"/>
          </w:tcPr>
          <w:p w14:paraId="2695C2C9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A5E5E1A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14CF76A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0BC93E5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D8291BB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380" w:type="pct"/>
          </w:tcPr>
          <w:p w14:paraId="251D8F19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347" w:type="pct"/>
          </w:tcPr>
          <w:p w14:paraId="7A077597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388" w:type="pct"/>
            <w:hideMark/>
          </w:tcPr>
          <w:p w14:paraId="0B3714F3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390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22" w:type="pct"/>
            <w:hideMark/>
          </w:tcPr>
          <w:p w14:paraId="5B2B61C0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A51FAC9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CACAF90" w14:textId="77777777" w:rsidTr="00EB7B4B">
        <w:trPr>
          <w:trHeight w:val="225"/>
        </w:trPr>
        <w:tc>
          <w:tcPr>
            <w:tcW w:w="177" w:type="pct"/>
            <w:vMerge/>
            <w:vAlign w:val="center"/>
            <w:hideMark/>
          </w:tcPr>
          <w:p w14:paraId="2077EC5F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3B3C444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27D30AF" w14:textId="77777777" w:rsidR="000B369B" w:rsidRDefault="000B369B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7C16417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129C13E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9E716CE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162A7EA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0D0A175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ECF039D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36CA461F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47" w:type="pct"/>
          </w:tcPr>
          <w:p w14:paraId="08F0F3EC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8" w:type="pct"/>
            <w:hideMark/>
          </w:tcPr>
          <w:p w14:paraId="1ECA645A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55788C56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D65EB03" w14:textId="77777777" w:rsidTr="00EB7B4B">
        <w:trPr>
          <w:trHeight w:val="573"/>
        </w:trPr>
        <w:tc>
          <w:tcPr>
            <w:tcW w:w="177" w:type="pct"/>
            <w:vMerge/>
            <w:vAlign w:val="center"/>
            <w:hideMark/>
          </w:tcPr>
          <w:p w14:paraId="57D7E580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08C5690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2E19DD6" w14:textId="77777777" w:rsidR="000B369B" w:rsidRDefault="000B369B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4711E8A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82" w:type="pct"/>
          </w:tcPr>
          <w:p w14:paraId="12AD8175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54C1982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37B45F3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B375E2E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62501EB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380" w:type="pct"/>
          </w:tcPr>
          <w:p w14:paraId="04C79434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347" w:type="pct"/>
          </w:tcPr>
          <w:p w14:paraId="778D3DDE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388" w:type="pct"/>
            <w:hideMark/>
          </w:tcPr>
          <w:p w14:paraId="008B6996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390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22" w:type="pct"/>
            <w:hideMark/>
          </w:tcPr>
          <w:p w14:paraId="7F5E3D63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676B24" w:rsidRPr="00BE3505" w14:paraId="2EF924B8" w14:textId="77777777" w:rsidTr="00EB7B4B">
        <w:trPr>
          <w:trHeight w:val="573"/>
        </w:trPr>
        <w:tc>
          <w:tcPr>
            <w:tcW w:w="177" w:type="pct"/>
            <w:vMerge/>
            <w:vAlign w:val="center"/>
            <w:hideMark/>
          </w:tcPr>
          <w:p w14:paraId="29F5B49F" w14:textId="77777777" w:rsidR="00676B24" w:rsidRDefault="00676B2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21F0C21" w14:textId="77777777" w:rsidR="00676B24" w:rsidRDefault="00676B2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0C213C10" w14:textId="77777777" w:rsidR="00676B24" w:rsidRDefault="00676B24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7209DEC4" w14:textId="77777777" w:rsidR="00676B24" w:rsidRDefault="00676B2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FB404CD" w14:textId="77777777" w:rsidR="00676B24" w:rsidRDefault="00676B2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8293990" w14:textId="77777777" w:rsidR="00676B24" w:rsidRDefault="00676B2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332" w:type="pct"/>
            <w:hideMark/>
          </w:tcPr>
          <w:p w14:paraId="2092245A" w14:textId="77777777" w:rsidR="00676B24" w:rsidRDefault="00676B2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73,1</w:t>
            </w:r>
          </w:p>
        </w:tc>
        <w:tc>
          <w:tcPr>
            <w:tcW w:w="333" w:type="pct"/>
            <w:hideMark/>
          </w:tcPr>
          <w:p w14:paraId="21895EC6" w14:textId="77777777" w:rsidR="00676B24" w:rsidRDefault="00676B24" w:rsidP="00676B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7" w:type="pct"/>
          </w:tcPr>
          <w:p w14:paraId="2E058FBF" w14:textId="77777777" w:rsidR="00676B24" w:rsidRDefault="00676B24" w:rsidP="00A50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0" w:type="pct"/>
          </w:tcPr>
          <w:p w14:paraId="2668669C" w14:textId="77777777" w:rsidR="00676B24" w:rsidRDefault="00676B24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</w:tcPr>
          <w:p w14:paraId="0E352872" w14:textId="77777777" w:rsidR="00676B24" w:rsidRDefault="00676B24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8" w:type="pct"/>
            <w:hideMark/>
          </w:tcPr>
          <w:p w14:paraId="285D529D" w14:textId="77777777" w:rsidR="00676B24" w:rsidRDefault="00676B2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577,9</w:t>
            </w:r>
          </w:p>
        </w:tc>
        <w:tc>
          <w:tcPr>
            <w:tcW w:w="522" w:type="pct"/>
            <w:hideMark/>
          </w:tcPr>
          <w:p w14:paraId="1F372987" w14:textId="77777777" w:rsidR="00676B24" w:rsidRDefault="00676B2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240E760" w14:textId="77777777" w:rsidR="00676B24" w:rsidRDefault="00676B2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676B24" w:rsidRPr="00BE3505" w14:paraId="7B6F0F5D" w14:textId="77777777" w:rsidTr="00EB7B4B">
        <w:trPr>
          <w:trHeight w:val="573"/>
        </w:trPr>
        <w:tc>
          <w:tcPr>
            <w:tcW w:w="177" w:type="pct"/>
            <w:vMerge/>
            <w:vAlign w:val="center"/>
            <w:hideMark/>
          </w:tcPr>
          <w:p w14:paraId="27026E54" w14:textId="77777777" w:rsidR="00676B24" w:rsidRDefault="00676B2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34F4AEF" w14:textId="77777777" w:rsidR="00676B24" w:rsidRDefault="00676B2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3FA7211" w14:textId="77777777" w:rsidR="00676B24" w:rsidRDefault="00676B24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9F6B558" w14:textId="77777777" w:rsidR="00676B24" w:rsidRDefault="00676B2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897A929" w14:textId="77777777" w:rsidR="00676B24" w:rsidRDefault="00676B2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D4192F0" w14:textId="77777777" w:rsidR="00676B24" w:rsidRDefault="00676B24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332" w:type="pct"/>
            <w:hideMark/>
          </w:tcPr>
          <w:p w14:paraId="07AEE392" w14:textId="77777777" w:rsidR="00676B24" w:rsidRDefault="00676B24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73,1</w:t>
            </w:r>
          </w:p>
        </w:tc>
        <w:tc>
          <w:tcPr>
            <w:tcW w:w="333" w:type="pct"/>
            <w:hideMark/>
          </w:tcPr>
          <w:p w14:paraId="5B5D1E8C" w14:textId="77777777" w:rsidR="00676B24" w:rsidRDefault="00676B24" w:rsidP="00BF6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7" w:type="pct"/>
          </w:tcPr>
          <w:p w14:paraId="1E69B7C7" w14:textId="77777777" w:rsidR="00676B24" w:rsidRDefault="00676B24" w:rsidP="00A50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0" w:type="pct"/>
          </w:tcPr>
          <w:p w14:paraId="58BC1BBE" w14:textId="77777777" w:rsidR="00676B24" w:rsidRDefault="00676B24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</w:tcPr>
          <w:p w14:paraId="438128AE" w14:textId="77777777" w:rsidR="00676B24" w:rsidRDefault="00676B24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8" w:type="pct"/>
            <w:hideMark/>
          </w:tcPr>
          <w:p w14:paraId="4D028130" w14:textId="77777777" w:rsidR="00676B24" w:rsidRDefault="00676B24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577,9</w:t>
            </w:r>
          </w:p>
        </w:tc>
        <w:tc>
          <w:tcPr>
            <w:tcW w:w="522" w:type="pct"/>
            <w:hideMark/>
          </w:tcPr>
          <w:p w14:paraId="7422F071" w14:textId="77777777" w:rsidR="00676B24" w:rsidRDefault="00676B24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D6F4764" w14:textId="77777777" w:rsidTr="00EB7B4B">
        <w:trPr>
          <w:trHeight w:val="573"/>
        </w:trPr>
        <w:tc>
          <w:tcPr>
            <w:tcW w:w="177" w:type="pct"/>
            <w:vMerge/>
            <w:vAlign w:val="center"/>
            <w:hideMark/>
          </w:tcPr>
          <w:p w14:paraId="6EAD6DC6" w14:textId="77777777" w:rsidR="00643F0A" w:rsidRDefault="00643F0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E59430A" w14:textId="77777777" w:rsidR="00643F0A" w:rsidRDefault="00643F0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16D7EB9" w14:textId="77777777" w:rsidR="00643F0A" w:rsidRDefault="00643F0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0A33981" w14:textId="77777777" w:rsidR="00643F0A" w:rsidRDefault="00643F0A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0E1C97B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0FB2F53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F537378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F81B2C2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DB3B988" w14:textId="77777777" w:rsidR="00643F0A" w:rsidRDefault="00643F0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2E17663" w14:textId="77777777" w:rsidR="00643F0A" w:rsidRDefault="00643F0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E87A7F5" w14:textId="77777777" w:rsidR="00643F0A" w:rsidRDefault="00643F0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5431C60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1AA45576" w14:textId="77777777" w:rsidR="00643F0A" w:rsidRDefault="00643F0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источники</w:t>
            </w:r>
          </w:p>
        </w:tc>
      </w:tr>
      <w:tr w:rsidR="00AF0A11" w:rsidRPr="00BE3505" w14:paraId="5712BDD2" w14:textId="77777777" w:rsidTr="00EB7B4B">
        <w:trPr>
          <w:trHeight w:val="285"/>
        </w:trPr>
        <w:tc>
          <w:tcPr>
            <w:tcW w:w="177" w:type="pct"/>
            <w:vMerge w:val="restart"/>
            <w:hideMark/>
          </w:tcPr>
          <w:p w14:paraId="211291A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</w:t>
            </w:r>
          </w:p>
          <w:p w14:paraId="606ABB1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997374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9301F7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 w:val="restart"/>
            <w:hideMark/>
          </w:tcPr>
          <w:p w14:paraId="06340A80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1.1.</w:t>
            </w:r>
          </w:p>
          <w:p w14:paraId="1583840E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госпроверки приборов учёта энергоресурсов</w:t>
            </w:r>
          </w:p>
        </w:tc>
        <w:tc>
          <w:tcPr>
            <w:tcW w:w="489" w:type="pct"/>
            <w:vMerge w:val="restart"/>
            <w:hideMark/>
          </w:tcPr>
          <w:p w14:paraId="716DBF5C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МУТП города Рубцовска</w:t>
            </w:r>
          </w:p>
        </w:tc>
        <w:tc>
          <w:tcPr>
            <w:tcW w:w="333" w:type="pct"/>
          </w:tcPr>
          <w:p w14:paraId="1A53280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282" w:type="pct"/>
          </w:tcPr>
          <w:p w14:paraId="03346FD7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0" w:type="pct"/>
            <w:hideMark/>
          </w:tcPr>
          <w:p w14:paraId="0DB33AEA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2" w:type="pct"/>
            <w:hideMark/>
          </w:tcPr>
          <w:p w14:paraId="2FE7D224" w14:textId="77777777" w:rsidR="002229B0" w:rsidRDefault="002229B0" w:rsidP="00156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15649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3" w:type="pct"/>
            <w:hideMark/>
          </w:tcPr>
          <w:p w14:paraId="6B75833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7" w:type="pct"/>
          </w:tcPr>
          <w:p w14:paraId="1637FAE0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CA01CD7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347" w:type="pct"/>
          </w:tcPr>
          <w:p w14:paraId="257F7086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388" w:type="pct"/>
            <w:hideMark/>
          </w:tcPr>
          <w:p w14:paraId="250C8771" w14:textId="77777777" w:rsidR="002229B0" w:rsidRDefault="0015649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522" w:type="pct"/>
            <w:hideMark/>
          </w:tcPr>
          <w:p w14:paraId="6CB4CDD1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F48CDF9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A9D5C5F" w14:textId="77777777" w:rsidTr="00EB7B4B">
        <w:trPr>
          <w:trHeight w:val="195"/>
        </w:trPr>
        <w:tc>
          <w:tcPr>
            <w:tcW w:w="177" w:type="pct"/>
            <w:vMerge/>
            <w:vAlign w:val="center"/>
            <w:hideMark/>
          </w:tcPr>
          <w:p w14:paraId="0508FE9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51B2CB6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E8F1DC1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375549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73A4E9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2E6B44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79DE59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F7D089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ABED6E1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64649A8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1849CA8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77A9EB7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4627A979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72B100F2" w14:textId="77777777" w:rsidTr="00EB7B4B">
        <w:trPr>
          <w:trHeight w:val="489"/>
        </w:trPr>
        <w:tc>
          <w:tcPr>
            <w:tcW w:w="177" w:type="pct"/>
            <w:vMerge/>
            <w:vAlign w:val="center"/>
            <w:hideMark/>
          </w:tcPr>
          <w:p w14:paraId="01EDAB6A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5D5C193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46FE37F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377475F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282" w:type="pct"/>
          </w:tcPr>
          <w:p w14:paraId="61F9BEE2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0" w:type="pct"/>
            <w:hideMark/>
          </w:tcPr>
          <w:p w14:paraId="451CC6DB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2" w:type="pct"/>
            <w:hideMark/>
          </w:tcPr>
          <w:p w14:paraId="7C05A8D4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15649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3" w:type="pct"/>
            <w:hideMark/>
          </w:tcPr>
          <w:p w14:paraId="002AD517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7" w:type="pct"/>
          </w:tcPr>
          <w:p w14:paraId="063D8171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09B745E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347" w:type="pct"/>
          </w:tcPr>
          <w:p w14:paraId="66CBF15B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388" w:type="pct"/>
            <w:hideMark/>
          </w:tcPr>
          <w:p w14:paraId="38F7145B" w14:textId="77777777" w:rsidR="00C903B0" w:rsidRDefault="0015649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522" w:type="pct"/>
            <w:hideMark/>
          </w:tcPr>
          <w:p w14:paraId="79D4C5B1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29962A35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0B7E489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60" w:type="pct"/>
            <w:vMerge w:val="restart"/>
            <w:hideMark/>
          </w:tcPr>
          <w:p w14:paraId="06B47CE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1.2.</w:t>
            </w:r>
          </w:p>
          <w:p w14:paraId="5527DFB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приборов учета тепловой энергии на КНС-4, КНС-5, ГНС</w:t>
            </w:r>
          </w:p>
        </w:tc>
        <w:tc>
          <w:tcPr>
            <w:tcW w:w="489" w:type="pct"/>
            <w:vMerge w:val="restart"/>
            <w:hideMark/>
          </w:tcPr>
          <w:p w14:paraId="75BF363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4390C78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82" w:type="pct"/>
          </w:tcPr>
          <w:p w14:paraId="2443928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F595B5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2124D6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3307417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4E239A5" w14:textId="77777777" w:rsidR="002229B0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380" w:type="pct"/>
          </w:tcPr>
          <w:p w14:paraId="25CA5DFD" w14:textId="77777777" w:rsidR="002229B0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347" w:type="pct"/>
          </w:tcPr>
          <w:p w14:paraId="5F8484CE" w14:textId="77777777" w:rsidR="002229B0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388" w:type="pct"/>
            <w:hideMark/>
          </w:tcPr>
          <w:p w14:paraId="79E7C121" w14:textId="77777777" w:rsidR="002229B0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390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22" w:type="pct"/>
            <w:hideMark/>
          </w:tcPr>
          <w:p w14:paraId="4AE8F737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660C5EE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1EAAB0B" w14:textId="77777777" w:rsidTr="00EB7B4B">
        <w:trPr>
          <w:trHeight w:val="210"/>
        </w:trPr>
        <w:tc>
          <w:tcPr>
            <w:tcW w:w="177" w:type="pct"/>
            <w:vMerge/>
            <w:vAlign w:val="center"/>
            <w:hideMark/>
          </w:tcPr>
          <w:p w14:paraId="00DDF891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E9586D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296236AE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7D870FA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572F067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57D612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604144A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58B4AE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BC54898" w14:textId="77777777" w:rsidR="002229B0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5A7EF6EA" w14:textId="77777777" w:rsidR="002229B0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47" w:type="pct"/>
          </w:tcPr>
          <w:p w14:paraId="53D3470C" w14:textId="77777777" w:rsidR="002229B0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8" w:type="pct"/>
            <w:hideMark/>
          </w:tcPr>
          <w:p w14:paraId="6B59819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63CE06E0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1C0DAD8" w14:textId="77777777" w:rsidTr="00EB7B4B">
        <w:trPr>
          <w:trHeight w:val="540"/>
        </w:trPr>
        <w:tc>
          <w:tcPr>
            <w:tcW w:w="177" w:type="pct"/>
            <w:vMerge/>
            <w:vAlign w:val="center"/>
            <w:hideMark/>
          </w:tcPr>
          <w:p w14:paraId="52B0C5DF" w14:textId="77777777" w:rsidR="00A45CBD" w:rsidRDefault="00A45CB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2A3E609" w14:textId="77777777" w:rsidR="00A45CBD" w:rsidRDefault="00A45CB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44BCC1EF" w14:textId="77777777" w:rsidR="00A45CBD" w:rsidRDefault="00A45CB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868BF6D" w14:textId="77777777" w:rsidR="00A45CBD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82" w:type="pct"/>
          </w:tcPr>
          <w:p w14:paraId="058464A9" w14:textId="77777777" w:rsidR="00A45CBD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3165361" w14:textId="77777777" w:rsidR="00A45CBD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A897B9E" w14:textId="77777777" w:rsidR="00A45CBD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7582BE6" w14:textId="77777777" w:rsidR="00A45CBD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C98E5AE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380" w:type="pct"/>
          </w:tcPr>
          <w:p w14:paraId="00B016DC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347" w:type="pct"/>
          </w:tcPr>
          <w:p w14:paraId="7E69B6CE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388" w:type="pct"/>
            <w:hideMark/>
          </w:tcPr>
          <w:p w14:paraId="38970894" w14:textId="77777777" w:rsidR="00A45CBD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390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22" w:type="pct"/>
            <w:hideMark/>
          </w:tcPr>
          <w:p w14:paraId="1530F201" w14:textId="77777777" w:rsidR="00A45CBD" w:rsidRDefault="00A45CBD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0496874" w14:textId="77777777" w:rsidTr="00EB7B4B">
        <w:trPr>
          <w:trHeight w:val="540"/>
        </w:trPr>
        <w:tc>
          <w:tcPr>
            <w:tcW w:w="177" w:type="pct"/>
            <w:vMerge w:val="restart"/>
            <w:hideMark/>
          </w:tcPr>
          <w:p w14:paraId="2E985913" w14:textId="77777777" w:rsidR="00306F1B" w:rsidRPr="000F50E1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0E1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60" w:type="pct"/>
            <w:vMerge w:val="restart"/>
            <w:hideMark/>
          </w:tcPr>
          <w:p w14:paraId="259E081E" w14:textId="77777777" w:rsidR="00306F1B" w:rsidRPr="000F50E1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0E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1.3. Проведение госпроверки приборов учёта энергоресурсов</w:t>
            </w:r>
          </w:p>
          <w:p w14:paraId="3AAA350D" w14:textId="77777777" w:rsidR="00306F1B" w:rsidRPr="000F50E1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2EC1F882" w14:textId="77777777" w:rsidR="00306F1B" w:rsidRPr="000F50E1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0E1"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образования» г. Рубцовска</w:t>
            </w:r>
          </w:p>
        </w:tc>
        <w:tc>
          <w:tcPr>
            <w:tcW w:w="333" w:type="pct"/>
          </w:tcPr>
          <w:p w14:paraId="62676353" w14:textId="77777777" w:rsidR="00306F1B" w:rsidRPr="000F50E1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0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35A47A9" w14:textId="77777777" w:rsidR="00306F1B" w:rsidRPr="000F50E1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0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97BF670" w14:textId="77777777" w:rsidR="00306F1B" w:rsidRPr="000F50E1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0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3A9EA93" w14:textId="77777777" w:rsidR="00306F1B" w:rsidRPr="000F50E1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0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898D29B" w14:textId="77777777" w:rsidR="00306F1B" w:rsidRPr="000F50E1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0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9D46FE9" w14:textId="77777777" w:rsidR="00306F1B" w:rsidRPr="000F50E1" w:rsidRDefault="00F00878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0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5D5EAD5" w14:textId="77777777" w:rsidR="00306F1B" w:rsidRPr="000F50E1" w:rsidRDefault="00FC1E48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0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A9E8ECB" w14:textId="77777777" w:rsidR="00306F1B" w:rsidRPr="000F50E1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0E1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88" w:type="pct"/>
            <w:hideMark/>
          </w:tcPr>
          <w:p w14:paraId="2FD90266" w14:textId="77777777" w:rsidR="00306F1B" w:rsidRPr="000F50E1" w:rsidRDefault="00676B24" w:rsidP="00F008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0E1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22" w:type="pct"/>
            <w:hideMark/>
          </w:tcPr>
          <w:p w14:paraId="333DD840" w14:textId="77777777" w:rsidR="00306F1B" w:rsidRPr="000F50E1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0E1"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69DD6E1" w14:textId="77777777" w:rsidR="00306F1B" w:rsidRPr="000F50E1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0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731F727" w14:textId="77777777" w:rsidTr="00EB7B4B">
        <w:trPr>
          <w:trHeight w:val="214"/>
        </w:trPr>
        <w:tc>
          <w:tcPr>
            <w:tcW w:w="177" w:type="pct"/>
            <w:vMerge/>
            <w:vAlign w:val="center"/>
            <w:hideMark/>
          </w:tcPr>
          <w:p w14:paraId="2B390781" w14:textId="77777777" w:rsidR="00306F1B" w:rsidRPr="000F50E1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5E19FC7" w14:textId="77777777" w:rsidR="00306F1B" w:rsidRPr="000F50E1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BBB6CCE" w14:textId="77777777" w:rsidR="00306F1B" w:rsidRPr="000F50E1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04A2108" w14:textId="77777777" w:rsidR="00306F1B" w:rsidRPr="000F50E1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0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6E21609" w14:textId="77777777" w:rsidR="00306F1B" w:rsidRPr="000F50E1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0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A7420D9" w14:textId="77777777" w:rsidR="00306F1B" w:rsidRPr="000F50E1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0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41D0CE8" w14:textId="77777777" w:rsidR="00306F1B" w:rsidRPr="000F50E1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0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98505A8" w14:textId="77777777" w:rsidR="00306F1B" w:rsidRPr="000F50E1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0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F36F504" w14:textId="77777777" w:rsidR="00306F1B" w:rsidRPr="000F50E1" w:rsidRDefault="00F00878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0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A62855F" w14:textId="77777777" w:rsidR="00306F1B" w:rsidRPr="000F50E1" w:rsidRDefault="00FC1E48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0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0A39582" w14:textId="77777777" w:rsidR="00306F1B" w:rsidRPr="000F50E1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0E1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88" w:type="pct"/>
            <w:hideMark/>
          </w:tcPr>
          <w:p w14:paraId="0EAB69C8" w14:textId="77777777" w:rsidR="00306F1B" w:rsidRPr="000F50E1" w:rsidRDefault="00676B24" w:rsidP="00F008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0E1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22" w:type="pct"/>
            <w:hideMark/>
          </w:tcPr>
          <w:p w14:paraId="6105D10E" w14:textId="77777777" w:rsidR="00306F1B" w:rsidRPr="000F50E1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0E1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4CC370EE" w14:textId="77777777" w:rsidTr="00EB7B4B">
        <w:trPr>
          <w:trHeight w:val="657"/>
        </w:trPr>
        <w:tc>
          <w:tcPr>
            <w:tcW w:w="177" w:type="pct"/>
            <w:vMerge/>
            <w:vAlign w:val="center"/>
            <w:hideMark/>
          </w:tcPr>
          <w:p w14:paraId="12E370AE" w14:textId="77777777" w:rsidR="00306F1B" w:rsidRPr="000F50E1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A669110" w14:textId="77777777" w:rsidR="00306F1B" w:rsidRPr="000F50E1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0BD7E217" w14:textId="77777777" w:rsidR="00306F1B" w:rsidRPr="000F50E1" w:rsidRDefault="00306F1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4094692" w14:textId="77777777" w:rsidR="00306F1B" w:rsidRPr="000F50E1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0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2E5546A" w14:textId="77777777" w:rsidR="00306F1B" w:rsidRPr="000F50E1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0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2E42645" w14:textId="77777777" w:rsidR="00306F1B" w:rsidRPr="000F50E1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0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59D1503" w14:textId="77777777" w:rsidR="00306F1B" w:rsidRPr="000F50E1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0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63BD5CD" w14:textId="77777777" w:rsidR="00306F1B" w:rsidRPr="000F50E1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0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085FEC8" w14:textId="77777777" w:rsidR="00306F1B" w:rsidRPr="000F50E1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0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F8BE1F3" w14:textId="77777777" w:rsidR="00306F1B" w:rsidRPr="000F50E1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0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467EFF6" w14:textId="77777777" w:rsidR="00306F1B" w:rsidRPr="000F50E1" w:rsidRDefault="00306F1B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0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26D76B0" w14:textId="77777777" w:rsidR="00306F1B" w:rsidRPr="000F50E1" w:rsidRDefault="00306F1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0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7C6F169D" w14:textId="77777777" w:rsidR="00306F1B" w:rsidRPr="000F50E1" w:rsidRDefault="00306F1B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0E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22CD099" w14:textId="77777777" w:rsidTr="00EB7B4B">
        <w:trPr>
          <w:trHeight w:val="797"/>
        </w:trPr>
        <w:tc>
          <w:tcPr>
            <w:tcW w:w="177" w:type="pct"/>
            <w:vMerge w:val="restart"/>
            <w:hideMark/>
          </w:tcPr>
          <w:p w14:paraId="00D049E2" w14:textId="77777777" w:rsidR="00285109" w:rsidRPr="000F50E1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0E1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60" w:type="pct"/>
            <w:vMerge w:val="restart"/>
            <w:hideMark/>
          </w:tcPr>
          <w:p w14:paraId="51AF1A66" w14:textId="77777777" w:rsidR="00285109" w:rsidRPr="000F50E1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0E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1.4. Установка прибора учета тепловой энергии на запасном пункте управления</w:t>
            </w:r>
          </w:p>
          <w:p w14:paraId="459496D8" w14:textId="77777777" w:rsidR="00285109" w:rsidRPr="000F50E1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706BAEF6" w14:textId="77777777" w:rsidR="00285109" w:rsidRPr="000F50E1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0E1"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по делам ГОЧС г.Рубцовска»</w:t>
            </w:r>
          </w:p>
        </w:tc>
        <w:tc>
          <w:tcPr>
            <w:tcW w:w="333" w:type="pct"/>
          </w:tcPr>
          <w:p w14:paraId="6E24130B" w14:textId="77777777" w:rsidR="00285109" w:rsidRPr="000F50E1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0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8FB7A9D" w14:textId="77777777" w:rsidR="00285109" w:rsidRPr="000F50E1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0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29BCF58" w14:textId="77777777" w:rsidR="00285109" w:rsidRPr="000F50E1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0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E6E5BFB" w14:textId="77777777" w:rsidR="00285109" w:rsidRPr="000F50E1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0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ACB6D12" w14:textId="77777777" w:rsidR="00285109" w:rsidRPr="000F50E1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0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92430EB" w14:textId="77777777" w:rsidR="00285109" w:rsidRPr="000F50E1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0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C7577FE" w14:textId="77777777" w:rsidR="00285109" w:rsidRPr="000F50E1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0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1893632" w14:textId="77777777" w:rsidR="00285109" w:rsidRPr="000F50E1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0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7F0FDCC" w14:textId="77777777" w:rsidR="00285109" w:rsidRPr="000F50E1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0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334548A9" w14:textId="77777777" w:rsidR="00285109" w:rsidRPr="000F50E1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0E1"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401552A" w14:textId="77777777" w:rsidR="00285109" w:rsidRPr="000F50E1" w:rsidRDefault="00285109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0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11C2FE3" w14:textId="77777777" w:rsidTr="00EB7B4B">
        <w:trPr>
          <w:trHeight w:val="330"/>
        </w:trPr>
        <w:tc>
          <w:tcPr>
            <w:tcW w:w="177" w:type="pct"/>
            <w:vMerge/>
            <w:hideMark/>
          </w:tcPr>
          <w:p w14:paraId="4C4B5B18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1F27593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D953150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F91AAA5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24C71F4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9BC7AC8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EBEF5AB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EE35EA4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3B271ED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FC95B5A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AC265C3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EC6AA0D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2676A81D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62DC4329" w14:textId="77777777" w:rsidTr="00EB7B4B">
        <w:trPr>
          <w:trHeight w:val="845"/>
        </w:trPr>
        <w:tc>
          <w:tcPr>
            <w:tcW w:w="177" w:type="pct"/>
            <w:vMerge/>
            <w:hideMark/>
          </w:tcPr>
          <w:p w14:paraId="2165D8A8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B35598E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8B98317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FE6CF69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4AFE8FB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B89A625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AB7C5CA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72BA30A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01A6325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F5A31E0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2381108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BF219A9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61CF2571" w14:textId="77777777" w:rsidR="00285109" w:rsidRDefault="00285109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534D28" w:rsidRPr="00BE3505" w14:paraId="2C11D258" w14:textId="77777777" w:rsidTr="00EB7B4B">
        <w:trPr>
          <w:trHeight w:val="435"/>
        </w:trPr>
        <w:tc>
          <w:tcPr>
            <w:tcW w:w="177" w:type="pct"/>
            <w:vMerge w:val="restart"/>
            <w:hideMark/>
          </w:tcPr>
          <w:p w14:paraId="37096984" w14:textId="77777777" w:rsidR="00534D28" w:rsidRDefault="00534D2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60" w:type="pct"/>
            <w:vMerge w:val="restart"/>
            <w:hideMark/>
          </w:tcPr>
          <w:p w14:paraId="7F21BCD3" w14:textId="77777777" w:rsidR="00534D28" w:rsidRDefault="00534D2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1.5. Проведение госпроверки приборов учёта энергоресурсов</w:t>
            </w:r>
          </w:p>
          <w:p w14:paraId="4C55DC9E" w14:textId="77777777" w:rsidR="00534D28" w:rsidRDefault="00534D2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14FD7DE1" w14:textId="77777777" w:rsidR="00534D28" w:rsidRDefault="00534D2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по делам ГОЧС г.Рубцовска»</w:t>
            </w:r>
          </w:p>
        </w:tc>
        <w:tc>
          <w:tcPr>
            <w:tcW w:w="333" w:type="pct"/>
          </w:tcPr>
          <w:p w14:paraId="5BD2EA77" w14:textId="77777777" w:rsidR="00534D28" w:rsidRDefault="00534D2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579CD3E" w14:textId="77777777" w:rsidR="00534D28" w:rsidRDefault="00534D2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CC3A095" w14:textId="77777777" w:rsidR="00534D28" w:rsidRDefault="00534D2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7F464E6" w14:textId="77777777" w:rsidR="00534D28" w:rsidRDefault="00534D2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5CF8D44" w14:textId="77777777" w:rsidR="00534D28" w:rsidRDefault="00534D2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66B4F01" w14:textId="77777777" w:rsidR="00534D28" w:rsidRDefault="00534D28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DC2C962" w14:textId="77777777" w:rsidR="00534D28" w:rsidRDefault="00534D2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4B47D47" w14:textId="77777777" w:rsidR="00534D28" w:rsidRDefault="00534D2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B371457" w14:textId="77777777" w:rsidR="00534D28" w:rsidRDefault="00534D28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1B1417B6" w14:textId="77777777" w:rsidR="00534D28" w:rsidRDefault="00534D2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CDE6D3E" w14:textId="77777777" w:rsidR="00534D28" w:rsidRDefault="00534D28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534D28" w:rsidRPr="00BE3505" w14:paraId="35A6F0DE" w14:textId="77777777" w:rsidTr="00EB7B4B">
        <w:trPr>
          <w:trHeight w:val="405"/>
        </w:trPr>
        <w:tc>
          <w:tcPr>
            <w:tcW w:w="177" w:type="pct"/>
            <w:vMerge/>
            <w:vAlign w:val="center"/>
            <w:hideMark/>
          </w:tcPr>
          <w:p w14:paraId="42BF4652" w14:textId="77777777" w:rsidR="00534D28" w:rsidRDefault="00534D2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EF99526" w14:textId="77777777" w:rsidR="00534D28" w:rsidRDefault="00534D2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7DBB916" w14:textId="77777777" w:rsidR="00534D28" w:rsidRDefault="00534D2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3583226" w14:textId="77777777" w:rsidR="00534D28" w:rsidRDefault="00534D2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9889547" w14:textId="77777777" w:rsidR="00534D28" w:rsidRDefault="00534D2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7D3847B" w14:textId="77777777" w:rsidR="00534D28" w:rsidRDefault="00534D2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88E4BA9" w14:textId="77777777" w:rsidR="00534D28" w:rsidRDefault="00534D2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5F9583B" w14:textId="77777777" w:rsidR="00534D28" w:rsidRDefault="00534D2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9BA8DFF" w14:textId="77777777" w:rsidR="00534D28" w:rsidRDefault="00534D28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4E6632D" w14:textId="77777777" w:rsidR="00534D28" w:rsidRDefault="00534D28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57792A3" w14:textId="77777777" w:rsidR="00534D28" w:rsidRDefault="00534D28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7413029" w14:textId="77777777" w:rsidR="00534D28" w:rsidRDefault="00534D28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7AE17087" w14:textId="77777777" w:rsidR="00534D28" w:rsidRDefault="00534D2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270AC58" w14:textId="77777777" w:rsidTr="00EB7B4B">
        <w:trPr>
          <w:trHeight w:val="600"/>
        </w:trPr>
        <w:tc>
          <w:tcPr>
            <w:tcW w:w="177" w:type="pct"/>
            <w:vMerge/>
            <w:vAlign w:val="center"/>
            <w:hideMark/>
          </w:tcPr>
          <w:p w14:paraId="60733802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F3889E1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70E5ED1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D586F35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4AF4B0D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3DF02DF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D7DF3FC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405F59F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3AC9DF7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034F854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B278210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5B56798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2B540C82" w14:textId="77777777" w:rsidR="00285109" w:rsidRDefault="00285109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B1222E" w:rsidRPr="00BE3505" w14:paraId="1586D713" w14:textId="77777777" w:rsidTr="00EB7B4B">
        <w:trPr>
          <w:trHeight w:val="600"/>
        </w:trPr>
        <w:tc>
          <w:tcPr>
            <w:tcW w:w="177" w:type="pct"/>
            <w:vMerge w:val="restart"/>
            <w:hideMark/>
          </w:tcPr>
          <w:p w14:paraId="479092FF" w14:textId="77777777" w:rsidR="00B1222E" w:rsidRDefault="00B1222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60" w:type="pct"/>
            <w:vMerge w:val="restart"/>
            <w:hideMark/>
          </w:tcPr>
          <w:p w14:paraId="1064111D" w14:textId="77777777" w:rsidR="00B1222E" w:rsidRDefault="00B1222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1.6. Проведение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госпроверки приборов учёта энергоресурсов</w:t>
            </w:r>
          </w:p>
          <w:p w14:paraId="69F13C28" w14:textId="77777777" w:rsidR="00B1222E" w:rsidRDefault="00B1222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669DB454" w14:textId="77777777" w:rsidR="00B1222E" w:rsidRDefault="00B1222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города </w:t>
            </w:r>
          </w:p>
        </w:tc>
        <w:tc>
          <w:tcPr>
            <w:tcW w:w="333" w:type="pct"/>
          </w:tcPr>
          <w:p w14:paraId="4B1BE6A3" w14:textId="77777777" w:rsidR="00B1222E" w:rsidRDefault="00B1222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86BD92E" w14:textId="77777777" w:rsidR="00B1222E" w:rsidRDefault="00B1222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C7764A5" w14:textId="77777777" w:rsidR="00B1222E" w:rsidRDefault="00B1222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332" w:type="pct"/>
            <w:hideMark/>
          </w:tcPr>
          <w:p w14:paraId="7B5CEAD9" w14:textId="77777777" w:rsidR="00B1222E" w:rsidRDefault="00312B1B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73,1</w:t>
            </w:r>
          </w:p>
        </w:tc>
        <w:tc>
          <w:tcPr>
            <w:tcW w:w="333" w:type="pct"/>
            <w:hideMark/>
          </w:tcPr>
          <w:p w14:paraId="36AA9007" w14:textId="77777777" w:rsidR="00B1222E" w:rsidRDefault="00676B24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7" w:type="pct"/>
          </w:tcPr>
          <w:p w14:paraId="4864267F" w14:textId="77777777" w:rsidR="00B1222E" w:rsidRDefault="00676B24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0" w:type="pct"/>
          </w:tcPr>
          <w:p w14:paraId="4525BAB1" w14:textId="77777777" w:rsidR="00B1222E" w:rsidRDefault="00B1222E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</w:tcPr>
          <w:p w14:paraId="5377E8FF" w14:textId="77777777" w:rsidR="00B1222E" w:rsidRDefault="00B1222E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8" w:type="pct"/>
            <w:hideMark/>
          </w:tcPr>
          <w:p w14:paraId="3A327087" w14:textId="77777777" w:rsidR="00B1222E" w:rsidRDefault="00676B24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577,9</w:t>
            </w:r>
          </w:p>
        </w:tc>
        <w:tc>
          <w:tcPr>
            <w:tcW w:w="522" w:type="pct"/>
            <w:hideMark/>
          </w:tcPr>
          <w:p w14:paraId="3C13C87B" w14:textId="77777777" w:rsidR="00B1222E" w:rsidRDefault="00B1222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DFEDD90" w14:textId="77777777" w:rsidR="00B1222E" w:rsidRDefault="00B1222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676B24" w:rsidRPr="00BE3505" w14:paraId="0CEB5321" w14:textId="77777777" w:rsidTr="00EB7B4B">
        <w:trPr>
          <w:trHeight w:val="600"/>
        </w:trPr>
        <w:tc>
          <w:tcPr>
            <w:tcW w:w="177" w:type="pct"/>
            <w:vMerge/>
            <w:vAlign w:val="center"/>
            <w:hideMark/>
          </w:tcPr>
          <w:p w14:paraId="70F5ADBF" w14:textId="77777777" w:rsidR="00676B24" w:rsidRDefault="00676B2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C175AEC" w14:textId="77777777" w:rsidR="00676B24" w:rsidRDefault="00676B2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707BDD1" w14:textId="77777777" w:rsidR="00676B24" w:rsidRDefault="00676B2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F09C99B" w14:textId="77777777" w:rsidR="00676B24" w:rsidRDefault="00676B2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587E826" w14:textId="77777777" w:rsidR="00676B24" w:rsidRDefault="00676B2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9E1AD0E" w14:textId="77777777" w:rsidR="00676B24" w:rsidRDefault="00676B24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332" w:type="pct"/>
            <w:hideMark/>
          </w:tcPr>
          <w:p w14:paraId="71B8D537" w14:textId="77777777" w:rsidR="00676B24" w:rsidRDefault="00676B24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73,1</w:t>
            </w:r>
          </w:p>
        </w:tc>
        <w:tc>
          <w:tcPr>
            <w:tcW w:w="333" w:type="pct"/>
            <w:hideMark/>
          </w:tcPr>
          <w:p w14:paraId="5AD884BB" w14:textId="77777777" w:rsidR="00676B24" w:rsidRDefault="00676B24" w:rsidP="00A50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7" w:type="pct"/>
          </w:tcPr>
          <w:p w14:paraId="3F68ED8C" w14:textId="77777777" w:rsidR="00676B24" w:rsidRDefault="00676B24" w:rsidP="00A50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0" w:type="pct"/>
          </w:tcPr>
          <w:p w14:paraId="376DF81D" w14:textId="77777777" w:rsidR="00676B24" w:rsidRDefault="00676B24" w:rsidP="00A50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</w:tcPr>
          <w:p w14:paraId="10D44BBA" w14:textId="77777777" w:rsidR="00676B24" w:rsidRDefault="00676B24" w:rsidP="00A50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8" w:type="pct"/>
            <w:hideMark/>
          </w:tcPr>
          <w:p w14:paraId="3B69D438" w14:textId="77777777" w:rsidR="00676B24" w:rsidRDefault="00676B24" w:rsidP="00A50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577,9</w:t>
            </w:r>
          </w:p>
        </w:tc>
        <w:tc>
          <w:tcPr>
            <w:tcW w:w="522" w:type="pct"/>
            <w:hideMark/>
          </w:tcPr>
          <w:p w14:paraId="65FF4447" w14:textId="77777777" w:rsidR="00676B24" w:rsidRDefault="00676B24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3157CA6" w14:textId="77777777" w:rsidTr="00EB7B4B">
        <w:trPr>
          <w:trHeight w:val="600"/>
        </w:trPr>
        <w:tc>
          <w:tcPr>
            <w:tcW w:w="177" w:type="pct"/>
            <w:vMerge/>
            <w:vAlign w:val="center"/>
            <w:hideMark/>
          </w:tcPr>
          <w:p w14:paraId="3AE0CBB7" w14:textId="77777777" w:rsidR="00643F0A" w:rsidRDefault="00643F0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CF40432" w14:textId="77777777" w:rsidR="00643F0A" w:rsidRDefault="00643F0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851CE67" w14:textId="77777777" w:rsidR="00643F0A" w:rsidRDefault="00643F0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5680FE6" w14:textId="77777777" w:rsidR="00643F0A" w:rsidRDefault="00643F0A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436B329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184061C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0EB2E52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95CEAEF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CADC94A" w14:textId="77777777" w:rsidR="00643F0A" w:rsidRDefault="00643F0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20FD608" w14:textId="77777777" w:rsidR="00643F0A" w:rsidRDefault="00643F0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492A295" w14:textId="77777777" w:rsidR="00643F0A" w:rsidRDefault="00643F0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8741861" w14:textId="77777777" w:rsidR="00643F0A" w:rsidRDefault="00643F0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38D80A72" w14:textId="77777777" w:rsidR="00643F0A" w:rsidRDefault="00643F0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2193FE5" w14:textId="77777777" w:rsidTr="00EB7B4B">
        <w:trPr>
          <w:trHeight w:val="495"/>
        </w:trPr>
        <w:tc>
          <w:tcPr>
            <w:tcW w:w="177" w:type="pct"/>
            <w:vMerge w:val="restart"/>
            <w:hideMark/>
          </w:tcPr>
          <w:p w14:paraId="7A5BBFD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660" w:type="pct"/>
            <w:vMerge w:val="restart"/>
            <w:hideMark/>
          </w:tcPr>
          <w:p w14:paraId="2CDBD5FA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E27">
              <w:rPr>
                <w:rFonts w:ascii="Times New Roman" w:hAnsi="Times New Roman"/>
                <w:color w:val="000000"/>
                <w:sz w:val="20"/>
                <w:szCs w:val="20"/>
              </w:rPr>
              <w:t>Задача 2. Сокращение энергетических издержек в муниципальных бюджетных учреждениях и муниципальных унитарных предприятиях</w:t>
            </w:r>
          </w:p>
        </w:tc>
        <w:tc>
          <w:tcPr>
            <w:tcW w:w="489" w:type="pct"/>
            <w:vMerge w:val="restart"/>
            <w:hideMark/>
          </w:tcPr>
          <w:p w14:paraId="08ACB24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43F710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0E01EB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6897,8</w:t>
            </w:r>
          </w:p>
        </w:tc>
        <w:tc>
          <w:tcPr>
            <w:tcW w:w="282" w:type="pct"/>
          </w:tcPr>
          <w:p w14:paraId="61063D8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3257,7</w:t>
            </w:r>
          </w:p>
        </w:tc>
        <w:tc>
          <w:tcPr>
            <w:tcW w:w="380" w:type="pct"/>
            <w:hideMark/>
          </w:tcPr>
          <w:p w14:paraId="4773139F" w14:textId="77777777" w:rsidR="002229B0" w:rsidRDefault="005C3E2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28820</w:t>
            </w:r>
          </w:p>
        </w:tc>
        <w:tc>
          <w:tcPr>
            <w:tcW w:w="332" w:type="pct"/>
            <w:hideMark/>
          </w:tcPr>
          <w:p w14:paraId="24C4A1B7" w14:textId="77777777" w:rsidR="002229B0" w:rsidRDefault="00037ED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13483,1</w:t>
            </w:r>
          </w:p>
        </w:tc>
        <w:tc>
          <w:tcPr>
            <w:tcW w:w="333" w:type="pct"/>
            <w:hideMark/>
          </w:tcPr>
          <w:p w14:paraId="267CB2FD" w14:textId="77777777" w:rsidR="002229B0" w:rsidRDefault="006D1DA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377" w:type="pct"/>
          </w:tcPr>
          <w:p w14:paraId="18EB4EA8" w14:textId="77777777" w:rsidR="002229B0" w:rsidRDefault="003E2F5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78101,8</w:t>
            </w:r>
          </w:p>
        </w:tc>
        <w:tc>
          <w:tcPr>
            <w:tcW w:w="380" w:type="pct"/>
          </w:tcPr>
          <w:p w14:paraId="16354618" w14:textId="77777777" w:rsidR="002229B0" w:rsidRDefault="006D1DA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90511,3</w:t>
            </w:r>
          </w:p>
        </w:tc>
        <w:tc>
          <w:tcPr>
            <w:tcW w:w="347" w:type="pct"/>
          </w:tcPr>
          <w:p w14:paraId="14CED000" w14:textId="77777777" w:rsidR="002229B0" w:rsidRDefault="006D1DA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100879</w:t>
            </w:r>
          </w:p>
        </w:tc>
        <w:tc>
          <w:tcPr>
            <w:tcW w:w="388" w:type="pct"/>
            <w:hideMark/>
          </w:tcPr>
          <w:p w14:paraId="5D0E5C33" w14:textId="77777777" w:rsidR="002229B0" w:rsidRDefault="006D1DA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322920,7</w:t>
            </w:r>
          </w:p>
        </w:tc>
        <w:tc>
          <w:tcPr>
            <w:tcW w:w="522" w:type="pct"/>
            <w:hideMark/>
          </w:tcPr>
          <w:p w14:paraId="0AF40651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EA31995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532114D5" w14:textId="77777777" w:rsidTr="00EB7B4B">
        <w:trPr>
          <w:trHeight w:val="234"/>
        </w:trPr>
        <w:tc>
          <w:tcPr>
            <w:tcW w:w="177" w:type="pct"/>
            <w:vMerge/>
            <w:hideMark/>
          </w:tcPr>
          <w:p w14:paraId="7DB51B1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7DC441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82C7221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C23450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1294,4</w:t>
            </w:r>
          </w:p>
        </w:tc>
        <w:tc>
          <w:tcPr>
            <w:tcW w:w="282" w:type="pct"/>
          </w:tcPr>
          <w:p w14:paraId="201C5D7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426,2</w:t>
            </w:r>
          </w:p>
        </w:tc>
        <w:tc>
          <w:tcPr>
            <w:tcW w:w="380" w:type="pct"/>
            <w:hideMark/>
          </w:tcPr>
          <w:p w14:paraId="7B394C3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332" w:type="pct"/>
            <w:hideMark/>
          </w:tcPr>
          <w:p w14:paraId="602D61C5" w14:textId="77777777" w:rsidR="002229B0" w:rsidRDefault="00037ED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468,1</w:t>
            </w:r>
          </w:p>
        </w:tc>
        <w:tc>
          <w:tcPr>
            <w:tcW w:w="333" w:type="pct"/>
            <w:hideMark/>
          </w:tcPr>
          <w:p w14:paraId="480CBE93" w14:textId="77777777" w:rsidR="002229B0" w:rsidRDefault="006D1DA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377" w:type="pct"/>
          </w:tcPr>
          <w:p w14:paraId="2BF7D87B" w14:textId="77777777" w:rsidR="002229B0" w:rsidRDefault="003E2F5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0" w:type="pct"/>
          </w:tcPr>
          <w:p w14:paraId="5E38C0AC" w14:textId="77777777" w:rsidR="002229B0" w:rsidRDefault="006D1DA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47" w:type="pct"/>
          </w:tcPr>
          <w:p w14:paraId="42446618" w14:textId="77777777" w:rsidR="002229B0" w:rsidRDefault="006D1DA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388" w:type="pct"/>
            <w:hideMark/>
          </w:tcPr>
          <w:p w14:paraId="550D77DD" w14:textId="77777777" w:rsidR="002229B0" w:rsidRDefault="006D1DA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5434,7</w:t>
            </w:r>
          </w:p>
        </w:tc>
        <w:tc>
          <w:tcPr>
            <w:tcW w:w="522" w:type="pct"/>
            <w:hideMark/>
          </w:tcPr>
          <w:p w14:paraId="00BC4EA1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6047445" w14:textId="77777777" w:rsidTr="00EB7B4B">
        <w:trPr>
          <w:trHeight w:val="375"/>
        </w:trPr>
        <w:tc>
          <w:tcPr>
            <w:tcW w:w="177" w:type="pct"/>
            <w:vMerge/>
            <w:hideMark/>
          </w:tcPr>
          <w:p w14:paraId="37291EE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F92411B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8D87875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391FD9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5603,4</w:t>
            </w:r>
          </w:p>
        </w:tc>
        <w:tc>
          <w:tcPr>
            <w:tcW w:w="282" w:type="pct"/>
          </w:tcPr>
          <w:p w14:paraId="22B96E1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2831,5</w:t>
            </w:r>
          </w:p>
        </w:tc>
        <w:tc>
          <w:tcPr>
            <w:tcW w:w="380" w:type="pct"/>
            <w:hideMark/>
          </w:tcPr>
          <w:p w14:paraId="3EC0DD44" w14:textId="77777777" w:rsidR="002229B0" w:rsidRDefault="005C3E2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28764</w:t>
            </w:r>
          </w:p>
        </w:tc>
        <w:tc>
          <w:tcPr>
            <w:tcW w:w="332" w:type="pct"/>
            <w:hideMark/>
          </w:tcPr>
          <w:p w14:paraId="07F5580B" w14:textId="77777777" w:rsidR="002229B0" w:rsidRDefault="00037ED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13015</w:t>
            </w:r>
          </w:p>
        </w:tc>
        <w:tc>
          <w:tcPr>
            <w:tcW w:w="333" w:type="pct"/>
            <w:hideMark/>
          </w:tcPr>
          <w:p w14:paraId="6A3F456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77" w:type="pct"/>
          </w:tcPr>
          <w:p w14:paraId="18569574" w14:textId="77777777" w:rsidR="002229B0" w:rsidRDefault="008160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78076,8</w:t>
            </w:r>
          </w:p>
        </w:tc>
        <w:tc>
          <w:tcPr>
            <w:tcW w:w="380" w:type="pct"/>
          </w:tcPr>
          <w:p w14:paraId="4CB0417B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90386,3</w:t>
            </w:r>
          </w:p>
        </w:tc>
        <w:tc>
          <w:tcPr>
            <w:tcW w:w="347" w:type="pct"/>
          </w:tcPr>
          <w:p w14:paraId="20CCEA52" w14:textId="77777777" w:rsidR="002229B0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98759</w:t>
            </w:r>
          </w:p>
        </w:tc>
        <w:tc>
          <w:tcPr>
            <w:tcW w:w="388" w:type="pct"/>
            <w:hideMark/>
          </w:tcPr>
          <w:p w14:paraId="70460F12" w14:textId="77777777" w:rsidR="002229B0" w:rsidRDefault="00037ED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317486</w:t>
            </w:r>
          </w:p>
        </w:tc>
        <w:tc>
          <w:tcPr>
            <w:tcW w:w="522" w:type="pct"/>
            <w:hideMark/>
          </w:tcPr>
          <w:p w14:paraId="4ABD2A16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676B24" w:rsidRPr="00BE3505" w14:paraId="57FB52E1" w14:textId="77777777" w:rsidTr="00EB7B4B">
        <w:trPr>
          <w:trHeight w:val="375"/>
        </w:trPr>
        <w:tc>
          <w:tcPr>
            <w:tcW w:w="177" w:type="pct"/>
            <w:vMerge/>
            <w:hideMark/>
          </w:tcPr>
          <w:p w14:paraId="03ED5296" w14:textId="77777777" w:rsidR="00676B24" w:rsidRDefault="00676B2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285FDF6" w14:textId="77777777" w:rsidR="00676B24" w:rsidRDefault="00676B2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296CAC6C" w14:textId="77777777" w:rsidR="00676B24" w:rsidRDefault="00676B2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образования» г. Рубцовска</w:t>
            </w:r>
          </w:p>
        </w:tc>
        <w:tc>
          <w:tcPr>
            <w:tcW w:w="333" w:type="pct"/>
          </w:tcPr>
          <w:p w14:paraId="491F6DD8" w14:textId="77777777" w:rsidR="00676B24" w:rsidRDefault="00676B24" w:rsidP="005C7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82" w:type="pct"/>
          </w:tcPr>
          <w:p w14:paraId="55C5E3AA" w14:textId="77777777" w:rsidR="00676B24" w:rsidRDefault="00676B24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3BBD5B0" w14:textId="77777777" w:rsidR="00676B24" w:rsidRDefault="00676B24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8018E1C" w14:textId="77777777" w:rsidR="00676B24" w:rsidRDefault="00676B24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EB5CBD2" w14:textId="77777777" w:rsidR="00676B24" w:rsidRDefault="00676B24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F5916AC" w14:textId="77777777" w:rsidR="00676B24" w:rsidRDefault="00676B2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7C7A72B" w14:textId="77777777" w:rsidR="00676B24" w:rsidRDefault="00676B24" w:rsidP="00A50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164D891" w14:textId="77777777" w:rsidR="00676B24" w:rsidRDefault="00676B2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388" w:type="pct"/>
            <w:hideMark/>
          </w:tcPr>
          <w:p w14:paraId="04D4F225" w14:textId="77777777" w:rsidR="00676B24" w:rsidRDefault="00676B2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522" w:type="pct"/>
            <w:hideMark/>
          </w:tcPr>
          <w:p w14:paraId="785A2325" w14:textId="77777777" w:rsidR="00676B24" w:rsidRDefault="00676B2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5033B01" w14:textId="77777777" w:rsidR="00676B24" w:rsidRDefault="00676B24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676B24" w:rsidRPr="00BE3505" w14:paraId="6688F5B1" w14:textId="77777777" w:rsidTr="00EB7B4B">
        <w:trPr>
          <w:trHeight w:val="138"/>
        </w:trPr>
        <w:tc>
          <w:tcPr>
            <w:tcW w:w="177" w:type="pct"/>
            <w:vMerge/>
            <w:hideMark/>
          </w:tcPr>
          <w:p w14:paraId="5FA76072" w14:textId="77777777" w:rsidR="00676B24" w:rsidRDefault="00676B2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32BE608" w14:textId="77777777" w:rsidR="00676B24" w:rsidRDefault="00676B2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6249AF9" w14:textId="77777777" w:rsidR="00676B24" w:rsidRDefault="00676B2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55A02AC" w14:textId="77777777" w:rsidR="00676B24" w:rsidRDefault="00676B24" w:rsidP="005C7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82" w:type="pct"/>
          </w:tcPr>
          <w:p w14:paraId="59254D82" w14:textId="77777777" w:rsidR="00676B24" w:rsidRDefault="00676B24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71B69F1" w14:textId="77777777" w:rsidR="00676B24" w:rsidRDefault="00676B24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1BC03BD" w14:textId="77777777" w:rsidR="00676B24" w:rsidRDefault="00676B24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4E8448C" w14:textId="77777777" w:rsidR="00676B24" w:rsidRDefault="00676B24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D9A955D" w14:textId="77777777" w:rsidR="00676B24" w:rsidRDefault="00676B24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E60D6D7" w14:textId="77777777" w:rsidR="00676B24" w:rsidRDefault="00676B24" w:rsidP="00A50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41EEFF1" w14:textId="77777777" w:rsidR="00676B24" w:rsidRDefault="00676B24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388" w:type="pct"/>
            <w:hideMark/>
          </w:tcPr>
          <w:p w14:paraId="01E7B185" w14:textId="77777777" w:rsidR="00676B24" w:rsidRDefault="00676B2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522" w:type="pct"/>
            <w:hideMark/>
          </w:tcPr>
          <w:p w14:paraId="3091DAF0" w14:textId="77777777" w:rsidR="00676B24" w:rsidRDefault="00676B2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4164DF30" w14:textId="77777777" w:rsidTr="00EB7B4B">
        <w:trPr>
          <w:trHeight w:val="455"/>
        </w:trPr>
        <w:tc>
          <w:tcPr>
            <w:tcW w:w="177" w:type="pct"/>
            <w:vMerge/>
            <w:hideMark/>
          </w:tcPr>
          <w:p w14:paraId="2F46633D" w14:textId="77777777" w:rsidR="005C7AC4" w:rsidRDefault="005C7AC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A59F021" w14:textId="77777777" w:rsidR="005C7AC4" w:rsidRDefault="005C7AC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75DFB14" w14:textId="77777777" w:rsidR="005C7AC4" w:rsidRDefault="005C7AC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B7606FB" w14:textId="77777777" w:rsidR="005C7AC4" w:rsidRDefault="005C7AC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9F6A76B" w14:textId="77777777" w:rsidR="005C7AC4" w:rsidRDefault="005C7AC4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681A4B6" w14:textId="77777777" w:rsidR="005C7AC4" w:rsidRDefault="005C7AC4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698C917" w14:textId="77777777" w:rsidR="005C7AC4" w:rsidRDefault="005C7AC4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E672B34" w14:textId="77777777" w:rsidR="005C7AC4" w:rsidRDefault="005C7AC4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6F15E67" w14:textId="77777777" w:rsidR="005C7AC4" w:rsidRDefault="005C7AC4" w:rsidP="00306F1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4BF80A5" w14:textId="77777777" w:rsidR="005C7AC4" w:rsidRDefault="005C7AC4" w:rsidP="00306F1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1B6EAA5" w14:textId="77777777" w:rsidR="005C7AC4" w:rsidRDefault="005C7AC4" w:rsidP="00306F1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1549855" w14:textId="77777777" w:rsidR="005C7AC4" w:rsidRDefault="005C7AC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4564A6EE" w14:textId="77777777" w:rsidR="005C7AC4" w:rsidRDefault="005C7AC4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3EEB1CC" w14:textId="77777777" w:rsidTr="00EB7B4B">
        <w:trPr>
          <w:trHeight w:val="290"/>
        </w:trPr>
        <w:tc>
          <w:tcPr>
            <w:tcW w:w="177" w:type="pct"/>
            <w:vMerge/>
            <w:vAlign w:val="center"/>
            <w:hideMark/>
          </w:tcPr>
          <w:p w14:paraId="55D30F66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D02A987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0A2E61FC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культуры, спорта и молодёжной политики» г.Рубцовска</w:t>
            </w:r>
          </w:p>
        </w:tc>
        <w:tc>
          <w:tcPr>
            <w:tcW w:w="333" w:type="pct"/>
          </w:tcPr>
          <w:p w14:paraId="3071AE08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82" w:type="pct"/>
          </w:tcPr>
          <w:p w14:paraId="142E2633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380" w:type="pct"/>
            <w:hideMark/>
          </w:tcPr>
          <w:p w14:paraId="497C3C5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332" w:type="pct"/>
            <w:hideMark/>
          </w:tcPr>
          <w:p w14:paraId="3E235F7F" w14:textId="77777777" w:rsidR="002229B0" w:rsidRDefault="00B24F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E136413" w14:textId="77777777" w:rsidR="002229B0" w:rsidRDefault="00B24F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7" w:type="pct"/>
          </w:tcPr>
          <w:p w14:paraId="78F31E0A" w14:textId="77777777" w:rsidR="00BB314E" w:rsidRDefault="00B24F66" w:rsidP="00BB3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0" w:type="pct"/>
          </w:tcPr>
          <w:p w14:paraId="21D470A1" w14:textId="77777777" w:rsidR="002229B0" w:rsidRDefault="00676B2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7" w:type="pct"/>
          </w:tcPr>
          <w:p w14:paraId="6DF181DD" w14:textId="77777777" w:rsidR="002229B0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88" w:type="pct"/>
            <w:hideMark/>
          </w:tcPr>
          <w:p w14:paraId="650FF006" w14:textId="77777777" w:rsidR="002229B0" w:rsidRDefault="00676B2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362,5</w:t>
            </w:r>
          </w:p>
        </w:tc>
        <w:tc>
          <w:tcPr>
            <w:tcW w:w="522" w:type="pct"/>
            <w:hideMark/>
          </w:tcPr>
          <w:p w14:paraId="2F77F005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73FC17D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B24F66" w:rsidRPr="00BE3505" w14:paraId="495E744B" w14:textId="77777777" w:rsidTr="00EB7B4B">
        <w:trPr>
          <w:trHeight w:val="318"/>
        </w:trPr>
        <w:tc>
          <w:tcPr>
            <w:tcW w:w="177" w:type="pct"/>
            <w:vMerge/>
            <w:vAlign w:val="center"/>
            <w:hideMark/>
          </w:tcPr>
          <w:p w14:paraId="0727D3B4" w14:textId="77777777" w:rsidR="00B24F66" w:rsidRDefault="00B24F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DF145C8" w14:textId="77777777" w:rsidR="00B24F66" w:rsidRDefault="00B24F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4C0ED5A2" w14:textId="77777777" w:rsidR="00B24F66" w:rsidRDefault="00B24F66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02688BB" w14:textId="77777777" w:rsidR="00B24F66" w:rsidRDefault="00B24F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82" w:type="pct"/>
          </w:tcPr>
          <w:p w14:paraId="115868D2" w14:textId="77777777" w:rsidR="00B24F66" w:rsidRDefault="00B24F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380" w:type="pct"/>
            <w:hideMark/>
          </w:tcPr>
          <w:p w14:paraId="07B9EF93" w14:textId="77777777" w:rsidR="00B24F66" w:rsidRDefault="00B24F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332" w:type="pct"/>
            <w:hideMark/>
          </w:tcPr>
          <w:p w14:paraId="03287F1F" w14:textId="77777777" w:rsidR="00B24F66" w:rsidRDefault="00B24F66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3A17BE3" w14:textId="77777777" w:rsidR="00B24F66" w:rsidRDefault="00B24F66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7" w:type="pct"/>
          </w:tcPr>
          <w:p w14:paraId="251A9314" w14:textId="77777777" w:rsidR="00B24F66" w:rsidRDefault="00B24F66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0" w:type="pct"/>
          </w:tcPr>
          <w:p w14:paraId="0789280E" w14:textId="77777777" w:rsidR="00B24F66" w:rsidRDefault="00676B24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7" w:type="pct"/>
          </w:tcPr>
          <w:p w14:paraId="33D266FF" w14:textId="77777777" w:rsidR="00B24F66" w:rsidRDefault="00B24F66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88" w:type="pct"/>
            <w:hideMark/>
          </w:tcPr>
          <w:p w14:paraId="29C60A2C" w14:textId="77777777" w:rsidR="00B24F66" w:rsidRDefault="00676B24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362,5</w:t>
            </w:r>
          </w:p>
        </w:tc>
        <w:tc>
          <w:tcPr>
            <w:tcW w:w="522" w:type="pct"/>
            <w:hideMark/>
          </w:tcPr>
          <w:p w14:paraId="2D81030A" w14:textId="77777777" w:rsidR="00B24F66" w:rsidRDefault="00B24F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A3A9317" w14:textId="77777777" w:rsidTr="00EB7B4B">
        <w:trPr>
          <w:trHeight w:hRule="exact" w:val="1021"/>
        </w:trPr>
        <w:tc>
          <w:tcPr>
            <w:tcW w:w="177" w:type="pct"/>
            <w:vMerge/>
            <w:vAlign w:val="center"/>
            <w:hideMark/>
          </w:tcPr>
          <w:p w14:paraId="47A03D08" w14:textId="77777777" w:rsidR="00BB314E" w:rsidRDefault="00BB314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952494D" w14:textId="77777777" w:rsidR="00BB314E" w:rsidRDefault="00BB314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4D2F04F" w14:textId="77777777" w:rsidR="00BB314E" w:rsidRDefault="00BB314E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B59B84C" w14:textId="77777777" w:rsidR="00BB314E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C004541" w14:textId="77777777" w:rsidR="00BB314E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16D9C03" w14:textId="77777777" w:rsidR="00BB314E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5071149" w14:textId="77777777" w:rsidR="00BB314E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B2ECA1A" w14:textId="77777777" w:rsidR="00BB314E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D0C2435" w14:textId="77777777" w:rsidR="00BB314E" w:rsidRDefault="00BB314E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5D5DA26" w14:textId="77777777" w:rsidR="00BB314E" w:rsidRDefault="00BB314E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81EB5ED" w14:textId="77777777" w:rsidR="00BB314E" w:rsidRDefault="00BB314E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D3621EE" w14:textId="77777777" w:rsidR="00BB314E" w:rsidRDefault="00BB314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20C0A9B0" w14:textId="77777777" w:rsidR="00BB314E" w:rsidRDefault="00BB314E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50681" w:rsidRPr="00BE3505" w14:paraId="59C7BB59" w14:textId="77777777" w:rsidTr="00EB7B4B">
        <w:trPr>
          <w:trHeight w:val="831"/>
        </w:trPr>
        <w:tc>
          <w:tcPr>
            <w:tcW w:w="177" w:type="pct"/>
            <w:vMerge/>
            <w:vAlign w:val="center"/>
            <w:hideMark/>
          </w:tcPr>
          <w:p w14:paraId="54299E24" w14:textId="77777777" w:rsidR="00A50681" w:rsidRDefault="00A5068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BA49B2D" w14:textId="77777777" w:rsidR="00A50681" w:rsidRDefault="00A5068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54E1EDDB" w14:textId="77777777" w:rsidR="00A50681" w:rsidRDefault="00A50681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7A6EC299" w14:textId="77777777" w:rsidR="00A50681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494,4</w:t>
            </w:r>
          </w:p>
        </w:tc>
        <w:tc>
          <w:tcPr>
            <w:tcW w:w="282" w:type="pct"/>
          </w:tcPr>
          <w:p w14:paraId="062C51D6" w14:textId="77777777" w:rsidR="00A50681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319,7</w:t>
            </w:r>
          </w:p>
        </w:tc>
        <w:tc>
          <w:tcPr>
            <w:tcW w:w="380" w:type="pct"/>
            <w:hideMark/>
          </w:tcPr>
          <w:p w14:paraId="6D4C21BB" w14:textId="77777777" w:rsidR="00A50681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CB6FC78" w14:textId="77777777" w:rsidR="00A50681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468,1</w:t>
            </w:r>
          </w:p>
        </w:tc>
        <w:tc>
          <w:tcPr>
            <w:tcW w:w="333" w:type="pct"/>
            <w:hideMark/>
          </w:tcPr>
          <w:p w14:paraId="3300530C" w14:textId="77777777" w:rsidR="00A50681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77" w:type="pct"/>
          </w:tcPr>
          <w:p w14:paraId="2E7EC9D4" w14:textId="77777777" w:rsidR="00A50681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1119505" w14:textId="77777777" w:rsidR="00A50681" w:rsidRDefault="00A50681" w:rsidP="00A50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A8EB3D7" w14:textId="77777777" w:rsidR="00A50681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8" w:type="pct"/>
            <w:hideMark/>
          </w:tcPr>
          <w:p w14:paraId="3F95FC79" w14:textId="77777777" w:rsidR="00A50681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3152,2</w:t>
            </w:r>
          </w:p>
        </w:tc>
        <w:tc>
          <w:tcPr>
            <w:tcW w:w="522" w:type="pct"/>
            <w:hideMark/>
          </w:tcPr>
          <w:p w14:paraId="78037EBA" w14:textId="77777777" w:rsidR="00A50681" w:rsidRDefault="00A5068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9219E6E" w14:textId="77777777" w:rsidR="00A50681" w:rsidRDefault="00A50681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50681" w:rsidRPr="00BE3505" w14:paraId="6F10C3BF" w14:textId="77777777" w:rsidTr="00EB7B4B">
        <w:trPr>
          <w:trHeight w:val="90"/>
        </w:trPr>
        <w:tc>
          <w:tcPr>
            <w:tcW w:w="177" w:type="pct"/>
            <w:vMerge/>
            <w:vAlign w:val="center"/>
            <w:hideMark/>
          </w:tcPr>
          <w:p w14:paraId="5E6B39EB" w14:textId="77777777" w:rsidR="00A50681" w:rsidRDefault="00A5068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299DE7C" w14:textId="77777777" w:rsidR="00A50681" w:rsidRDefault="00A5068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3F92D62" w14:textId="77777777" w:rsidR="00A50681" w:rsidRDefault="00A50681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94F0FD9" w14:textId="77777777" w:rsidR="00A50681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494,4</w:t>
            </w:r>
          </w:p>
        </w:tc>
        <w:tc>
          <w:tcPr>
            <w:tcW w:w="282" w:type="pct"/>
          </w:tcPr>
          <w:p w14:paraId="291FCC6E" w14:textId="77777777" w:rsidR="00A50681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319,7</w:t>
            </w:r>
          </w:p>
        </w:tc>
        <w:tc>
          <w:tcPr>
            <w:tcW w:w="380" w:type="pct"/>
            <w:hideMark/>
          </w:tcPr>
          <w:p w14:paraId="43F24E36" w14:textId="77777777" w:rsidR="00A50681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1AF3493" w14:textId="77777777" w:rsidR="00A50681" w:rsidRDefault="00A5068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468,1</w:t>
            </w:r>
          </w:p>
        </w:tc>
        <w:tc>
          <w:tcPr>
            <w:tcW w:w="333" w:type="pct"/>
            <w:hideMark/>
          </w:tcPr>
          <w:p w14:paraId="7980C5C3" w14:textId="77777777" w:rsidR="00A50681" w:rsidRDefault="00A5068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77" w:type="pct"/>
          </w:tcPr>
          <w:p w14:paraId="5C2FCC4A" w14:textId="77777777" w:rsidR="00A50681" w:rsidRDefault="00A5068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0BD15DD" w14:textId="77777777" w:rsidR="00A50681" w:rsidRDefault="00A50681" w:rsidP="00A50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0FC9719" w14:textId="77777777" w:rsidR="00A50681" w:rsidRDefault="00A5068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8" w:type="pct"/>
            <w:hideMark/>
          </w:tcPr>
          <w:p w14:paraId="553D95CA" w14:textId="77777777" w:rsidR="00A50681" w:rsidRDefault="00A5068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3152,2</w:t>
            </w:r>
          </w:p>
        </w:tc>
        <w:tc>
          <w:tcPr>
            <w:tcW w:w="522" w:type="pct"/>
            <w:hideMark/>
          </w:tcPr>
          <w:p w14:paraId="36A83BF4" w14:textId="77777777" w:rsidR="00A50681" w:rsidRDefault="00A5068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54C4E88" w14:textId="77777777" w:rsidTr="00EB7B4B">
        <w:trPr>
          <w:trHeight w:val="345"/>
        </w:trPr>
        <w:tc>
          <w:tcPr>
            <w:tcW w:w="177" w:type="pct"/>
            <w:vMerge/>
            <w:vAlign w:val="center"/>
            <w:hideMark/>
          </w:tcPr>
          <w:p w14:paraId="71327ADB" w14:textId="77777777" w:rsidR="00AA438A" w:rsidRDefault="00AA438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8A02928" w14:textId="77777777" w:rsidR="00AA438A" w:rsidRDefault="00AA438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357B846" w14:textId="77777777" w:rsidR="00AA438A" w:rsidRDefault="00AA438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7453FFB" w14:textId="77777777" w:rsidR="00AA438A" w:rsidRDefault="00AA438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6B43F0D" w14:textId="77777777" w:rsidR="00AA438A" w:rsidRDefault="00AA438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BE39869" w14:textId="77777777" w:rsidR="00AA438A" w:rsidRDefault="00AA438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55AC0F1" w14:textId="77777777" w:rsidR="00AA438A" w:rsidRDefault="00AA438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5A8E4B9" w14:textId="77777777" w:rsidR="00AA438A" w:rsidRDefault="00AA438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B5B5AC2" w14:textId="77777777" w:rsidR="00AA438A" w:rsidRDefault="00AA438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AB59E3D" w14:textId="77777777" w:rsidR="00AA438A" w:rsidRDefault="00AA438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4847B3A" w14:textId="77777777" w:rsidR="00AA438A" w:rsidRDefault="00AA438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9783D94" w14:textId="77777777" w:rsidR="00AA438A" w:rsidRDefault="00AA438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14DF4AFB" w14:textId="77777777" w:rsidR="00AA438A" w:rsidRDefault="00AA438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2CC04C86" w14:textId="77777777" w:rsidTr="00EB7B4B">
        <w:trPr>
          <w:trHeight w:val="410"/>
        </w:trPr>
        <w:tc>
          <w:tcPr>
            <w:tcW w:w="177" w:type="pct"/>
            <w:vMerge/>
            <w:vAlign w:val="center"/>
            <w:hideMark/>
          </w:tcPr>
          <w:p w14:paraId="6B6D9EF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777F7E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006DCC69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«Управление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 делам ГОЧС г.Рубцовска»</w:t>
            </w:r>
          </w:p>
        </w:tc>
        <w:tc>
          <w:tcPr>
            <w:tcW w:w="333" w:type="pct"/>
          </w:tcPr>
          <w:p w14:paraId="0F477ED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82" w:type="pct"/>
          </w:tcPr>
          <w:p w14:paraId="44D89A8D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80" w:type="pct"/>
            <w:hideMark/>
          </w:tcPr>
          <w:p w14:paraId="44ADDFE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D73D72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01176B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9032C61" w14:textId="77777777" w:rsidR="002229B0" w:rsidRDefault="00C616C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9CA7B67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</w:tcPr>
          <w:p w14:paraId="37ECE321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8" w:type="pct"/>
            <w:hideMark/>
          </w:tcPr>
          <w:p w14:paraId="15D2321F" w14:textId="77777777" w:rsidR="002229B0" w:rsidRDefault="00C616C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22" w:type="pct"/>
            <w:hideMark/>
          </w:tcPr>
          <w:p w14:paraId="3BD98D87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4174BB6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BD388BD" w14:textId="77777777" w:rsidTr="00EB7B4B">
        <w:trPr>
          <w:trHeight w:val="420"/>
        </w:trPr>
        <w:tc>
          <w:tcPr>
            <w:tcW w:w="177" w:type="pct"/>
            <w:vMerge/>
            <w:vAlign w:val="center"/>
            <w:hideMark/>
          </w:tcPr>
          <w:p w14:paraId="68448E7D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91B3B23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4B86C82" w14:textId="77777777" w:rsidR="00285109" w:rsidRDefault="00285109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22772F3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E717ED6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80" w:type="pct"/>
            <w:hideMark/>
          </w:tcPr>
          <w:p w14:paraId="231BB82E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9757E6B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B7FDA8A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2EFA9C9" w14:textId="77777777" w:rsidR="00285109" w:rsidRDefault="00C616C0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F517311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</w:tcPr>
          <w:p w14:paraId="12B80DFF" w14:textId="77777777" w:rsidR="00285109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8" w:type="pct"/>
            <w:hideMark/>
          </w:tcPr>
          <w:p w14:paraId="39FDB9AB" w14:textId="77777777" w:rsidR="00285109" w:rsidRDefault="00C616C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22" w:type="pct"/>
            <w:hideMark/>
          </w:tcPr>
          <w:p w14:paraId="55C89A47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0C6915D5" w14:textId="77777777" w:rsidTr="00EB7B4B">
        <w:trPr>
          <w:trHeight w:val="795"/>
        </w:trPr>
        <w:tc>
          <w:tcPr>
            <w:tcW w:w="177" w:type="pct"/>
            <w:vMerge/>
            <w:vAlign w:val="center"/>
            <w:hideMark/>
          </w:tcPr>
          <w:p w14:paraId="4D31603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A445E70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2BE7EDB1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B9674A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605B38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3C46CDA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190ACE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6450ABA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1B97D5A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40AC23B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BCA37C9" w14:textId="77777777" w:rsidR="002229B0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7CAF88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20AC4894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3FE2984" w14:textId="77777777" w:rsidTr="00EB7B4B">
        <w:trPr>
          <w:trHeight w:val="135"/>
        </w:trPr>
        <w:tc>
          <w:tcPr>
            <w:tcW w:w="177" w:type="pct"/>
            <w:vMerge/>
            <w:vAlign w:val="center"/>
            <w:hideMark/>
          </w:tcPr>
          <w:p w14:paraId="36774B78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9971230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53A17BE0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МУТП города Рубцовска</w:t>
            </w:r>
          </w:p>
        </w:tc>
        <w:tc>
          <w:tcPr>
            <w:tcW w:w="333" w:type="pct"/>
          </w:tcPr>
          <w:p w14:paraId="751A224E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82" w:type="pct"/>
          </w:tcPr>
          <w:p w14:paraId="06A2F3B0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380" w:type="pct"/>
            <w:hideMark/>
          </w:tcPr>
          <w:p w14:paraId="346B6966" w14:textId="77777777" w:rsidR="002229B0" w:rsidRDefault="005C3E2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32" w:type="pct"/>
            <w:hideMark/>
          </w:tcPr>
          <w:p w14:paraId="17B74C51" w14:textId="77777777" w:rsidR="002229B0" w:rsidRDefault="00037ED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33" w:type="pct"/>
            <w:hideMark/>
          </w:tcPr>
          <w:p w14:paraId="6DF7863B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77" w:type="pct"/>
          </w:tcPr>
          <w:p w14:paraId="4BE57839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380" w:type="pct"/>
          </w:tcPr>
          <w:p w14:paraId="3D420709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347" w:type="pct"/>
          </w:tcPr>
          <w:p w14:paraId="2914C66D" w14:textId="77777777" w:rsidR="002229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388" w:type="pct"/>
            <w:hideMark/>
          </w:tcPr>
          <w:p w14:paraId="1D0D1B7E" w14:textId="77777777" w:rsidR="002229B0" w:rsidRDefault="00037ED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553,7</w:t>
            </w:r>
          </w:p>
        </w:tc>
        <w:tc>
          <w:tcPr>
            <w:tcW w:w="522" w:type="pct"/>
            <w:hideMark/>
          </w:tcPr>
          <w:p w14:paraId="1AE466B9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74598A7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75E8B9A" w14:textId="77777777" w:rsidTr="00EB7B4B">
        <w:trPr>
          <w:trHeight w:val="195"/>
        </w:trPr>
        <w:tc>
          <w:tcPr>
            <w:tcW w:w="177" w:type="pct"/>
            <w:vMerge/>
            <w:vAlign w:val="center"/>
            <w:hideMark/>
          </w:tcPr>
          <w:p w14:paraId="588B878A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BDBAA1F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51A642B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08197AB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6A450FE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8C3D9E5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C8AF3D1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9B879A9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5200EFB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9EB6AB5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7696C16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26442A9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1B5E2FDA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614E59BB" w14:textId="77777777" w:rsidTr="00EB7B4B">
        <w:trPr>
          <w:trHeight w:hRule="exact" w:val="581"/>
        </w:trPr>
        <w:tc>
          <w:tcPr>
            <w:tcW w:w="177" w:type="pct"/>
            <w:vMerge/>
            <w:vAlign w:val="center"/>
            <w:hideMark/>
          </w:tcPr>
          <w:p w14:paraId="511E3869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F66E718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9BC3A1D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50E65CB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82" w:type="pct"/>
          </w:tcPr>
          <w:p w14:paraId="5463EEF1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380" w:type="pct"/>
            <w:hideMark/>
          </w:tcPr>
          <w:p w14:paraId="18D2775C" w14:textId="77777777" w:rsidR="00C903B0" w:rsidRDefault="005C3E2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32" w:type="pct"/>
            <w:hideMark/>
          </w:tcPr>
          <w:p w14:paraId="5D39B5CC" w14:textId="77777777" w:rsidR="00C903B0" w:rsidRDefault="00037ED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33" w:type="pct"/>
            <w:hideMark/>
          </w:tcPr>
          <w:p w14:paraId="0A0047DA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77" w:type="pct"/>
          </w:tcPr>
          <w:p w14:paraId="47D12985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380" w:type="pct"/>
          </w:tcPr>
          <w:p w14:paraId="3E32BD6A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347" w:type="pct"/>
          </w:tcPr>
          <w:p w14:paraId="3B996D24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388" w:type="pct"/>
            <w:hideMark/>
          </w:tcPr>
          <w:p w14:paraId="07FCCB8F" w14:textId="77777777" w:rsidR="00C903B0" w:rsidRDefault="00037ED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553,7</w:t>
            </w:r>
          </w:p>
        </w:tc>
        <w:tc>
          <w:tcPr>
            <w:tcW w:w="522" w:type="pct"/>
            <w:hideMark/>
          </w:tcPr>
          <w:p w14:paraId="0819D963" w14:textId="77777777" w:rsidR="00C903B0" w:rsidRDefault="00C903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  <w:p w14:paraId="62B5536D" w14:textId="77777777" w:rsidR="00C903B0" w:rsidRDefault="00C903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0A11" w:rsidRPr="00BE3505" w14:paraId="65378BC6" w14:textId="77777777" w:rsidTr="00EB7B4B">
        <w:trPr>
          <w:trHeight w:val="120"/>
        </w:trPr>
        <w:tc>
          <w:tcPr>
            <w:tcW w:w="177" w:type="pct"/>
            <w:vMerge/>
            <w:vAlign w:val="center"/>
            <w:hideMark/>
          </w:tcPr>
          <w:p w14:paraId="15D552AC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3D14E00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7FAA34B5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3FB4F45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5563,4</w:t>
            </w:r>
          </w:p>
        </w:tc>
        <w:tc>
          <w:tcPr>
            <w:tcW w:w="282" w:type="pct"/>
          </w:tcPr>
          <w:p w14:paraId="1C0FBAA7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2767,9</w:t>
            </w:r>
          </w:p>
        </w:tc>
        <w:tc>
          <w:tcPr>
            <w:tcW w:w="380" w:type="pct"/>
            <w:hideMark/>
          </w:tcPr>
          <w:p w14:paraId="22785FDA" w14:textId="77777777" w:rsidR="002229B0" w:rsidRDefault="005C3E27" w:rsidP="009C2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28656</w:t>
            </w:r>
          </w:p>
        </w:tc>
        <w:tc>
          <w:tcPr>
            <w:tcW w:w="332" w:type="pct"/>
            <w:hideMark/>
          </w:tcPr>
          <w:p w14:paraId="7F01F719" w14:textId="77777777" w:rsidR="002229B0" w:rsidRDefault="005C3E2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12952</w:t>
            </w:r>
          </w:p>
        </w:tc>
        <w:tc>
          <w:tcPr>
            <w:tcW w:w="333" w:type="pct"/>
            <w:hideMark/>
          </w:tcPr>
          <w:p w14:paraId="0971702C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7" w:type="pct"/>
          </w:tcPr>
          <w:p w14:paraId="5FE905A6" w14:textId="77777777" w:rsidR="002229B0" w:rsidRDefault="008160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78004</w:t>
            </w:r>
          </w:p>
        </w:tc>
        <w:tc>
          <w:tcPr>
            <w:tcW w:w="380" w:type="pct"/>
          </w:tcPr>
          <w:p w14:paraId="098A9DF4" w14:textId="77777777" w:rsidR="002229B0" w:rsidRDefault="00816ED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90310,0</w:t>
            </w:r>
          </w:p>
        </w:tc>
        <w:tc>
          <w:tcPr>
            <w:tcW w:w="347" w:type="pct"/>
          </w:tcPr>
          <w:p w14:paraId="25DA5BA8" w14:textId="77777777" w:rsidR="002229B0" w:rsidRDefault="00816ED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98679,0</w:t>
            </w:r>
          </w:p>
        </w:tc>
        <w:tc>
          <w:tcPr>
            <w:tcW w:w="388" w:type="pct"/>
            <w:hideMark/>
          </w:tcPr>
          <w:p w14:paraId="44FAF07B" w14:textId="77777777" w:rsidR="002229B0" w:rsidRDefault="005C3E2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316932,3</w:t>
            </w:r>
          </w:p>
        </w:tc>
        <w:tc>
          <w:tcPr>
            <w:tcW w:w="522" w:type="pct"/>
            <w:hideMark/>
          </w:tcPr>
          <w:p w14:paraId="69E87E37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73EF487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1210F267" w14:textId="77777777" w:rsidTr="00EB7B4B">
        <w:trPr>
          <w:trHeight w:val="195"/>
        </w:trPr>
        <w:tc>
          <w:tcPr>
            <w:tcW w:w="177" w:type="pct"/>
            <w:vMerge/>
            <w:vAlign w:val="center"/>
            <w:hideMark/>
          </w:tcPr>
          <w:p w14:paraId="1EFA15A1" w14:textId="77777777" w:rsidR="00816ED2" w:rsidRDefault="00816ED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B1C8E23" w14:textId="77777777" w:rsidR="00816ED2" w:rsidRDefault="00816ED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185CDF4" w14:textId="77777777" w:rsidR="00816ED2" w:rsidRDefault="00816ED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53AB938" w14:textId="77777777" w:rsidR="00816ED2" w:rsidRDefault="00816ED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8E0804C" w14:textId="77777777" w:rsidR="00816ED2" w:rsidRDefault="00816ED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7A6AD1D" w14:textId="77777777" w:rsidR="00816ED2" w:rsidRDefault="00816ED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04C12A5" w14:textId="77777777" w:rsidR="00816ED2" w:rsidRDefault="00816ED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1740702" w14:textId="77777777" w:rsidR="00816ED2" w:rsidRDefault="00816ED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B3D7AA5" w14:textId="77777777" w:rsidR="00816ED2" w:rsidRDefault="00816ED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096E684" w14:textId="77777777" w:rsidR="00816ED2" w:rsidRDefault="00816ED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8163B8F" w14:textId="77777777" w:rsidR="00816ED2" w:rsidRDefault="00816ED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7F79C1E" w14:textId="77777777" w:rsidR="00816ED2" w:rsidRDefault="00816ED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612CE318" w14:textId="77777777" w:rsidR="00816ED2" w:rsidRDefault="00816ED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5C3E27" w:rsidRPr="00BE3505" w14:paraId="17E8CF2D" w14:textId="77777777" w:rsidTr="00EB7B4B">
        <w:trPr>
          <w:trHeight w:val="165"/>
        </w:trPr>
        <w:tc>
          <w:tcPr>
            <w:tcW w:w="177" w:type="pct"/>
            <w:vMerge/>
            <w:vAlign w:val="center"/>
            <w:hideMark/>
          </w:tcPr>
          <w:p w14:paraId="2F30155D" w14:textId="77777777" w:rsidR="005C3E27" w:rsidRDefault="005C3E2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2B0503F" w14:textId="77777777" w:rsidR="005C3E27" w:rsidRDefault="005C3E2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21037B52" w14:textId="77777777" w:rsidR="005C3E27" w:rsidRDefault="005C3E2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D9ECAFD" w14:textId="77777777" w:rsidR="005C3E27" w:rsidRDefault="005C3E2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5563,4</w:t>
            </w:r>
          </w:p>
        </w:tc>
        <w:tc>
          <w:tcPr>
            <w:tcW w:w="282" w:type="pct"/>
          </w:tcPr>
          <w:p w14:paraId="6FDE0959" w14:textId="77777777" w:rsidR="005C3E27" w:rsidRDefault="005C3E2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2767,9</w:t>
            </w:r>
          </w:p>
        </w:tc>
        <w:tc>
          <w:tcPr>
            <w:tcW w:w="380" w:type="pct"/>
            <w:hideMark/>
          </w:tcPr>
          <w:p w14:paraId="34199970" w14:textId="77777777" w:rsidR="005C3E27" w:rsidRDefault="005C3E27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28656</w:t>
            </w:r>
          </w:p>
        </w:tc>
        <w:tc>
          <w:tcPr>
            <w:tcW w:w="332" w:type="pct"/>
            <w:hideMark/>
          </w:tcPr>
          <w:p w14:paraId="55202C23" w14:textId="77777777" w:rsidR="005C3E27" w:rsidRDefault="005C3E27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12952</w:t>
            </w:r>
          </w:p>
        </w:tc>
        <w:tc>
          <w:tcPr>
            <w:tcW w:w="333" w:type="pct"/>
            <w:hideMark/>
          </w:tcPr>
          <w:p w14:paraId="4E4A1B5F" w14:textId="77777777" w:rsidR="005C3E27" w:rsidRDefault="005C3E2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7" w:type="pct"/>
          </w:tcPr>
          <w:p w14:paraId="0C08F17E" w14:textId="77777777" w:rsidR="005C3E27" w:rsidRDefault="005C3E2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78004</w:t>
            </w:r>
          </w:p>
        </w:tc>
        <w:tc>
          <w:tcPr>
            <w:tcW w:w="380" w:type="pct"/>
          </w:tcPr>
          <w:p w14:paraId="4E252A6A" w14:textId="77777777" w:rsidR="005C3E27" w:rsidRDefault="005C3E2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90310,0</w:t>
            </w:r>
          </w:p>
        </w:tc>
        <w:tc>
          <w:tcPr>
            <w:tcW w:w="347" w:type="pct"/>
          </w:tcPr>
          <w:p w14:paraId="02D914D4" w14:textId="77777777" w:rsidR="005C3E27" w:rsidRDefault="005C3E2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98679,0</w:t>
            </w:r>
          </w:p>
        </w:tc>
        <w:tc>
          <w:tcPr>
            <w:tcW w:w="388" w:type="pct"/>
            <w:hideMark/>
          </w:tcPr>
          <w:p w14:paraId="5D00C734" w14:textId="77777777" w:rsidR="005C3E27" w:rsidRDefault="005C3E2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316932,3</w:t>
            </w:r>
          </w:p>
        </w:tc>
        <w:tc>
          <w:tcPr>
            <w:tcW w:w="522" w:type="pct"/>
            <w:hideMark/>
          </w:tcPr>
          <w:p w14:paraId="01E70CF5" w14:textId="77777777" w:rsidR="005C3E27" w:rsidRDefault="005C3E2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50681" w:rsidRPr="00BE3505" w14:paraId="526C4100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59609F5B" w14:textId="77777777" w:rsidR="00A50681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660" w:type="pct"/>
            <w:vMerge w:val="restart"/>
            <w:hideMark/>
          </w:tcPr>
          <w:p w14:paraId="6ACE44C4" w14:textId="77777777" w:rsidR="00A50681" w:rsidRDefault="00A5068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2.1.</w:t>
            </w:r>
          </w:p>
          <w:p w14:paraId="063103D3" w14:textId="77777777" w:rsidR="00A50681" w:rsidRDefault="00A5068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Модернизация системы электроосвещения в учреждениях культуры и спорта</w:t>
            </w:r>
          </w:p>
        </w:tc>
        <w:tc>
          <w:tcPr>
            <w:tcW w:w="489" w:type="pct"/>
            <w:vMerge w:val="restart"/>
            <w:hideMark/>
          </w:tcPr>
          <w:p w14:paraId="216C696E" w14:textId="77777777" w:rsidR="00A50681" w:rsidRDefault="00A5068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культуры, спорта и молодёжной политики» г.Рубцовска</w:t>
            </w:r>
          </w:p>
        </w:tc>
        <w:tc>
          <w:tcPr>
            <w:tcW w:w="333" w:type="pct"/>
          </w:tcPr>
          <w:p w14:paraId="57156824" w14:textId="77777777" w:rsidR="00A50681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B491C58" w14:textId="77777777" w:rsidR="00A50681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380" w:type="pct"/>
            <w:hideMark/>
          </w:tcPr>
          <w:p w14:paraId="6ED1520E" w14:textId="77777777" w:rsidR="00A50681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F45C71D" w14:textId="77777777" w:rsidR="00A50681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2F49041" w14:textId="77777777" w:rsidR="00A50681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B4EFD08" w14:textId="77777777" w:rsidR="00A50681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004DF992" w14:textId="77777777" w:rsidR="00A50681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</w:tcPr>
          <w:p w14:paraId="4A6C0B76" w14:textId="77777777" w:rsidR="00A50681" w:rsidRDefault="00A50681" w:rsidP="00A50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2E009B44" w14:textId="77777777" w:rsidR="00A50681" w:rsidRDefault="00A50681" w:rsidP="00A50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</w:tcPr>
          <w:p w14:paraId="6851490E" w14:textId="77777777" w:rsidR="00A50681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8" w:type="pct"/>
            <w:hideMark/>
          </w:tcPr>
          <w:p w14:paraId="116C979F" w14:textId="77777777" w:rsidR="00A50681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522" w:type="pct"/>
            <w:hideMark/>
          </w:tcPr>
          <w:p w14:paraId="0E017A11" w14:textId="77777777" w:rsidR="00A50681" w:rsidRDefault="00A5068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9B4A6B4" w14:textId="77777777" w:rsidR="00A50681" w:rsidRDefault="00A5068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50681" w:rsidRPr="00BE3505" w14:paraId="1FA58041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1E066F46" w14:textId="77777777" w:rsidR="00A50681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7E794D6" w14:textId="77777777" w:rsidR="00A50681" w:rsidRDefault="00A5068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A45CFBB" w14:textId="77777777" w:rsidR="00A50681" w:rsidRDefault="00A5068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33EE152" w14:textId="77777777" w:rsidR="00A50681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E56DCF6" w14:textId="77777777" w:rsidR="00A50681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380" w:type="pct"/>
            <w:hideMark/>
          </w:tcPr>
          <w:p w14:paraId="35677880" w14:textId="77777777" w:rsidR="00A50681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D8683A4" w14:textId="77777777" w:rsidR="00A50681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C750CD0" w14:textId="77777777" w:rsidR="00A50681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1794010" w14:textId="77777777" w:rsidR="00A50681" w:rsidRDefault="00A5068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239B57A4" w14:textId="77777777" w:rsidR="00A50681" w:rsidRDefault="00A5068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</w:tcPr>
          <w:p w14:paraId="197E0067" w14:textId="77777777" w:rsidR="00A50681" w:rsidRDefault="00A50681" w:rsidP="00A50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11E23BE3" w14:textId="77777777" w:rsidR="00A50681" w:rsidRDefault="00A50681" w:rsidP="00A50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</w:tcPr>
          <w:p w14:paraId="2F2021BC" w14:textId="77777777" w:rsidR="00A50681" w:rsidRDefault="00A5068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8" w:type="pct"/>
            <w:hideMark/>
          </w:tcPr>
          <w:p w14:paraId="7EBAF635" w14:textId="77777777" w:rsidR="00A50681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522" w:type="pct"/>
            <w:hideMark/>
          </w:tcPr>
          <w:p w14:paraId="65844DB2" w14:textId="77777777" w:rsidR="00A50681" w:rsidRDefault="00A5068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4F8AA98A" w14:textId="77777777" w:rsidTr="00EB7B4B">
        <w:trPr>
          <w:trHeight w:val="648"/>
        </w:trPr>
        <w:tc>
          <w:tcPr>
            <w:tcW w:w="177" w:type="pct"/>
            <w:vMerge/>
            <w:hideMark/>
          </w:tcPr>
          <w:p w14:paraId="2B36083E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2E70911" w14:textId="77777777" w:rsidR="004C55E0" w:rsidRDefault="004C55E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453A327" w14:textId="77777777" w:rsidR="004C55E0" w:rsidRDefault="004C55E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7A6B7B5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1E2587E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369CD64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CF9334B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F31A667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EC99550" w14:textId="77777777" w:rsidR="004C55E0" w:rsidRDefault="004C55E0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671D402" w14:textId="77777777" w:rsidR="004C55E0" w:rsidRDefault="004C55E0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7DF488A" w14:textId="77777777" w:rsidR="004C55E0" w:rsidRDefault="004C55E0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BEE9A9F" w14:textId="77777777" w:rsidR="004C55E0" w:rsidRDefault="004C55E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5BAE79FC" w14:textId="77777777" w:rsidR="004C55E0" w:rsidRDefault="004C55E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ACEDDD5" w14:textId="77777777" w:rsidTr="00EB7B4B">
        <w:trPr>
          <w:trHeight w:val="167"/>
        </w:trPr>
        <w:tc>
          <w:tcPr>
            <w:tcW w:w="177" w:type="pct"/>
            <w:vMerge w:val="restart"/>
            <w:hideMark/>
          </w:tcPr>
          <w:p w14:paraId="1596E9AE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660" w:type="pct"/>
            <w:vMerge w:val="restart"/>
            <w:hideMark/>
          </w:tcPr>
          <w:p w14:paraId="598F63D1" w14:textId="77777777" w:rsidR="00C15201" w:rsidRDefault="00C1520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2.2.</w:t>
            </w:r>
          </w:p>
          <w:p w14:paraId="6CF53E30" w14:textId="77777777" w:rsidR="00C15201" w:rsidRDefault="00C1520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Модернизация сантехнического оборудования в учреждениях культуры и спорта</w:t>
            </w:r>
          </w:p>
        </w:tc>
        <w:tc>
          <w:tcPr>
            <w:tcW w:w="489" w:type="pct"/>
            <w:vMerge w:val="restart"/>
            <w:hideMark/>
          </w:tcPr>
          <w:p w14:paraId="175F9B8B" w14:textId="77777777" w:rsidR="00C15201" w:rsidRDefault="00C1520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культуры, спорта и молодёжной политики» г.Рубцовска</w:t>
            </w:r>
          </w:p>
        </w:tc>
        <w:tc>
          <w:tcPr>
            <w:tcW w:w="333" w:type="pct"/>
          </w:tcPr>
          <w:p w14:paraId="49DEF0BF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82" w:type="pct"/>
          </w:tcPr>
          <w:p w14:paraId="08C6B3A5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380" w:type="pct"/>
            <w:hideMark/>
          </w:tcPr>
          <w:p w14:paraId="49E675C4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332" w:type="pct"/>
            <w:hideMark/>
          </w:tcPr>
          <w:p w14:paraId="2940BC37" w14:textId="77777777" w:rsidR="00C15201" w:rsidRDefault="006C74B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38165EB" w14:textId="77777777" w:rsidR="00C15201" w:rsidRDefault="006C74B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7" w:type="pct"/>
          </w:tcPr>
          <w:p w14:paraId="062FBD58" w14:textId="77777777" w:rsidR="00C15201" w:rsidRDefault="006C74B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  <w:p w14:paraId="707F8BB1" w14:textId="77777777" w:rsidR="00C15201" w:rsidRDefault="00C1520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</w:tcPr>
          <w:p w14:paraId="681F0461" w14:textId="77777777" w:rsidR="00C15201" w:rsidRDefault="00A5068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7" w:type="pct"/>
          </w:tcPr>
          <w:p w14:paraId="08F7D97B" w14:textId="77777777" w:rsidR="00C15201" w:rsidRDefault="00C1520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8" w:type="pct"/>
            <w:hideMark/>
          </w:tcPr>
          <w:p w14:paraId="275EE7CD" w14:textId="77777777" w:rsidR="00C15201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522" w:type="pct"/>
            <w:hideMark/>
          </w:tcPr>
          <w:p w14:paraId="7EEF6C13" w14:textId="77777777" w:rsidR="00C15201" w:rsidRDefault="00C1520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212157B" w14:textId="77777777" w:rsidR="00C15201" w:rsidRDefault="00C1520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6C74B3" w:rsidRPr="00BE3505" w14:paraId="54590F99" w14:textId="77777777" w:rsidTr="00EB7B4B">
        <w:trPr>
          <w:trHeight w:val="195"/>
        </w:trPr>
        <w:tc>
          <w:tcPr>
            <w:tcW w:w="177" w:type="pct"/>
            <w:vMerge/>
            <w:hideMark/>
          </w:tcPr>
          <w:p w14:paraId="7D211F86" w14:textId="77777777" w:rsidR="006C74B3" w:rsidRDefault="006C74B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AC34E23" w14:textId="77777777" w:rsidR="006C74B3" w:rsidRDefault="006C74B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1999BA9" w14:textId="77777777" w:rsidR="006C74B3" w:rsidRDefault="006C74B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CF5817A" w14:textId="77777777" w:rsidR="006C74B3" w:rsidRDefault="006C74B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82" w:type="pct"/>
          </w:tcPr>
          <w:p w14:paraId="2175126B" w14:textId="77777777" w:rsidR="006C74B3" w:rsidRDefault="006C74B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380" w:type="pct"/>
            <w:hideMark/>
          </w:tcPr>
          <w:p w14:paraId="23505855" w14:textId="77777777" w:rsidR="006C74B3" w:rsidRDefault="006C74B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332" w:type="pct"/>
            <w:hideMark/>
          </w:tcPr>
          <w:p w14:paraId="5C5976F7" w14:textId="77777777" w:rsidR="006C74B3" w:rsidRDefault="006C74B3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F35C382" w14:textId="77777777" w:rsidR="006C74B3" w:rsidRDefault="006C74B3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7" w:type="pct"/>
          </w:tcPr>
          <w:p w14:paraId="7C9A5400" w14:textId="77777777" w:rsidR="006C74B3" w:rsidRDefault="006C74B3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  <w:p w14:paraId="479574EB" w14:textId="77777777" w:rsidR="006C74B3" w:rsidRDefault="006C74B3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</w:tcPr>
          <w:p w14:paraId="4BB32B05" w14:textId="77777777" w:rsidR="006C74B3" w:rsidRDefault="00A5068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7" w:type="pct"/>
          </w:tcPr>
          <w:p w14:paraId="33863BE1" w14:textId="77777777" w:rsidR="006C74B3" w:rsidRDefault="006C74B3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8" w:type="pct"/>
            <w:hideMark/>
          </w:tcPr>
          <w:p w14:paraId="3FB3F124" w14:textId="77777777" w:rsidR="006C74B3" w:rsidRDefault="00A5068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522" w:type="pct"/>
            <w:hideMark/>
          </w:tcPr>
          <w:p w14:paraId="7536DA13" w14:textId="77777777" w:rsidR="006C74B3" w:rsidRDefault="006C74B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04FAAE1" w14:textId="77777777" w:rsidTr="00EB7B4B">
        <w:trPr>
          <w:trHeight w:val="901"/>
        </w:trPr>
        <w:tc>
          <w:tcPr>
            <w:tcW w:w="177" w:type="pct"/>
            <w:vMerge/>
            <w:hideMark/>
          </w:tcPr>
          <w:p w14:paraId="77B854CB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599E561" w14:textId="77777777" w:rsidR="00C15201" w:rsidRDefault="00C1520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C01C156" w14:textId="77777777" w:rsidR="00C15201" w:rsidRDefault="00C1520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A62C6E6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A754A69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0B4645B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37AB21A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50F6E61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C0A5E66" w14:textId="77777777" w:rsidR="00C15201" w:rsidRDefault="00C1520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4D43CC1" w14:textId="77777777" w:rsidR="00C15201" w:rsidRDefault="00C1520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D2B9FD1" w14:textId="77777777" w:rsidR="00C15201" w:rsidRDefault="00C1520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D9ED763" w14:textId="77777777" w:rsidR="00C15201" w:rsidRDefault="00C1520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41B9CF3A" w14:textId="77777777" w:rsidR="00C15201" w:rsidRDefault="00C15201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F826F85" w14:textId="77777777" w:rsidTr="00EB7B4B">
        <w:trPr>
          <w:trHeight w:val="795"/>
        </w:trPr>
        <w:tc>
          <w:tcPr>
            <w:tcW w:w="177" w:type="pct"/>
            <w:vMerge w:val="restart"/>
            <w:hideMark/>
          </w:tcPr>
          <w:p w14:paraId="5B5B462A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660" w:type="pct"/>
            <w:vMerge w:val="restart"/>
            <w:hideMark/>
          </w:tcPr>
          <w:p w14:paraId="579F9D96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2.3.</w:t>
            </w:r>
          </w:p>
          <w:p w14:paraId="216D65A7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системы отопления в зданиях Администрации </w:t>
            </w:r>
            <w:r w:rsidR="00ED76B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города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(пр</w:t>
            </w:r>
            <w:r w:rsidR="00FF55D3">
              <w:rPr>
                <w:rFonts w:ascii="Times New Roman" w:hAnsi="Times New Roman"/>
                <w:color w:val="000000"/>
                <w:sz w:val="20"/>
                <w:szCs w:val="20"/>
              </w:rPr>
              <w:t>-кт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Ленина, 130; пер. Бульварный, 25)</w:t>
            </w:r>
          </w:p>
        </w:tc>
        <w:tc>
          <w:tcPr>
            <w:tcW w:w="489" w:type="pct"/>
            <w:vMerge w:val="restart"/>
            <w:hideMark/>
          </w:tcPr>
          <w:p w14:paraId="7CE16931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города </w:t>
            </w:r>
          </w:p>
        </w:tc>
        <w:tc>
          <w:tcPr>
            <w:tcW w:w="333" w:type="pct"/>
          </w:tcPr>
          <w:p w14:paraId="6E8D7F79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494,4</w:t>
            </w:r>
          </w:p>
        </w:tc>
        <w:tc>
          <w:tcPr>
            <w:tcW w:w="282" w:type="pct"/>
          </w:tcPr>
          <w:p w14:paraId="45603CC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225,9</w:t>
            </w:r>
          </w:p>
        </w:tc>
        <w:tc>
          <w:tcPr>
            <w:tcW w:w="380" w:type="pct"/>
            <w:hideMark/>
          </w:tcPr>
          <w:p w14:paraId="1808162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945AB2F" w14:textId="77777777" w:rsidR="002229B0" w:rsidRDefault="00037ED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333" w:type="pct"/>
            <w:hideMark/>
          </w:tcPr>
          <w:p w14:paraId="50C4F095" w14:textId="77777777" w:rsidR="002229B0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77" w:type="pct"/>
          </w:tcPr>
          <w:p w14:paraId="2E4E5B0C" w14:textId="77777777" w:rsidR="002229B0" w:rsidRDefault="006C74B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F07A9D0" w14:textId="77777777" w:rsidR="002229B0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40A4ADC" w14:textId="77777777" w:rsidR="002229B0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9E6998A" w14:textId="77777777" w:rsidR="002229B0" w:rsidRDefault="00A50681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1845,3</w:t>
            </w:r>
          </w:p>
        </w:tc>
        <w:tc>
          <w:tcPr>
            <w:tcW w:w="522" w:type="pct"/>
            <w:hideMark/>
          </w:tcPr>
          <w:p w14:paraId="6E9CFEC6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7E6E240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6C74B3" w:rsidRPr="00BE3505" w14:paraId="5F6C96F5" w14:textId="77777777" w:rsidTr="00EB7B4B">
        <w:trPr>
          <w:trHeight w:val="255"/>
        </w:trPr>
        <w:tc>
          <w:tcPr>
            <w:tcW w:w="177" w:type="pct"/>
            <w:vMerge/>
            <w:vAlign w:val="center"/>
            <w:hideMark/>
          </w:tcPr>
          <w:p w14:paraId="19FCF29F" w14:textId="77777777" w:rsidR="006C74B3" w:rsidRDefault="006C74B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7F4852C" w14:textId="77777777" w:rsidR="006C74B3" w:rsidRDefault="006C74B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AA5A06F" w14:textId="77777777" w:rsidR="006C74B3" w:rsidRDefault="006C74B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F0885AF" w14:textId="77777777" w:rsidR="006C74B3" w:rsidRDefault="006C74B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494,4</w:t>
            </w:r>
          </w:p>
        </w:tc>
        <w:tc>
          <w:tcPr>
            <w:tcW w:w="282" w:type="pct"/>
          </w:tcPr>
          <w:p w14:paraId="64FD6FBA" w14:textId="77777777" w:rsidR="006C74B3" w:rsidRDefault="006C74B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225,9</w:t>
            </w:r>
          </w:p>
        </w:tc>
        <w:tc>
          <w:tcPr>
            <w:tcW w:w="380" w:type="pct"/>
            <w:hideMark/>
          </w:tcPr>
          <w:p w14:paraId="69B414A6" w14:textId="77777777" w:rsidR="006C74B3" w:rsidRDefault="006C74B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C891B97" w14:textId="77777777" w:rsidR="006C74B3" w:rsidRDefault="00037EDC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333" w:type="pct"/>
            <w:hideMark/>
          </w:tcPr>
          <w:p w14:paraId="72F45049" w14:textId="77777777" w:rsidR="006C74B3" w:rsidRDefault="00A5068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77" w:type="pct"/>
          </w:tcPr>
          <w:p w14:paraId="21B8F7F5" w14:textId="77777777" w:rsidR="006C74B3" w:rsidRDefault="006C74B3" w:rsidP="006E70B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00D3A29" w14:textId="77777777" w:rsidR="006C74B3" w:rsidRDefault="006C74B3" w:rsidP="006E70B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67D0DAA" w14:textId="77777777" w:rsidR="006C74B3" w:rsidRDefault="006C74B3" w:rsidP="006E70B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681F346" w14:textId="77777777" w:rsidR="006C74B3" w:rsidRDefault="00A50681" w:rsidP="006E70B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1845,3</w:t>
            </w:r>
          </w:p>
        </w:tc>
        <w:tc>
          <w:tcPr>
            <w:tcW w:w="522" w:type="pct"/>
            <w:hideMark/>
          </w:tcPr>
          <w:p w14:paraId="625E86F7" w14:textId="77777777" w:rsidR="006C74B3" w:rsidRDefault="006C74B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356D2400" w14:textId="77777777" w:rsidTr="00EB7B4B">
        <w:trPr>
          <w:trHeight w:val="757"/>
        </w:trPr>
        <w:tc>
          <w:tcPr>
            <w:tcW w:w="177" w:type="pct"/>
            <w:vMerge/>
            <w:vAlign w:val="center"/>
            <w:hideMark/>
          </w:tcPr>
          <w:p w14:paraId="63E81E0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AD5CBE3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6FBA445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ED9DEFC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74C1CF2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DFF60FC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9385AB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1FC2C8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244933A" w14:textId="77777777" w:rsidR="002229B0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BD0F8A8" w14:textId="77777777" w:rsidR="002229B0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ADFFDAD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hideMark/>
          </w:tcPr>
          <w:p w14:paraId="2E13BBFA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461F2F7A" w14:textId="77777777" w:rsidR="002229B0" w:rsidRDefault="002229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37111B6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370AF52F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660" w:type="pct"/>
            <w:vMerge w:val="restart"/>
          </w:tcPr>
          <w:p w14:paraId="3A6CD61B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2.4.</w:t>
            </w:r>
          </w:p>
          <w:p w14:paraId="7C5E8EF7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Ремонт систем водоснабжения и водоотведения здани</w:t>
            </w:r>
            <w:r w:rsidR="00ED76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 Администрации города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адресу: пр</w:t>
            </w:r>
            <w:r w:rsidR="00FF5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-кт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Ленина, 130</w:t>
            </w:r>
          </w:p>
        </w:tc>
        <w:tc>
          <w:tcPr>
            <w:tcW w:w="489" w:type="pct"/>
            <w:vMerge w:val="restart"/>
            <w:hideMark/>
          </w:tcPr>
          <w:p w14:paraId="529F8CAB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4DE46E89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F71659F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C545529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A53DBE9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E286790" w14:textId="77777777" w:rsidR="00507442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F19EB0F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05B7FEF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147B35D" w14:textId="77777777" w:rsidR="00507442" w:rsidRDefault="00A50681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388" w:type="pct"/>
            <w:hideMark/>
          </w:tcPr>
          <w:p w14:paraId="76B8D1D2" w14:textId="77777777" w:rsidR="00507442" w:rsidRDefault="00353094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22" w:type="pct"/>
            <w:hideMark/>
          </w:tcPr>
          <w:p w14:paraId="2B5659BB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ABD18E7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784873C" w14:textId="77777777" w:rsidTr="00EB7B4B">
        <w:trPr>
          <w:trHeight w:val="225"/>
        </w:trPr>
        <w:tc>
          <w:tcPr>
            <w:tcW w:w="177" w:type="pct"/>
            <w:vMerge/>
            <w:vAlign w:val="center"/>
            <w:hideMark/>
          </w:tcPr>
          <w:p w14:paraId="13C14B03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9676809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0F0F1915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141FF30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BE7B5FE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33DBE25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2B4686E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E173FBE" w14:textId="77777777" w:rsidR="00507442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CF53890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687AC4E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DE9E476" w14:textId="77777777" w:rsidR="00507442" w:rsidRDefault="00A50681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388" w:type="pct"/>
            <w:hideMark/>
          </w:tcPr>
          <w:p w14:paraId="30EE3838" w14:textId="77777777" w:rsidR="00507442" w:rsidRDefault="00353094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22" w:type="pct"/>
            <w:hideMark/>
          </w:tcPr>
          <w:p w14:paraId="3DEF7C68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2FCBD001" w14:textId="77777777" w:rsidTr="00EB7B4B">
        <w:trPr>
          <w:trHeight w:val="1185"/>
        </w:trPr>
        <w:tc>
          <w:tcPr>
            <w:tcW w:w="177" w:type="pct"/>
            <w:vMerge/>
            <w:vAlign w:val="center"/>
            <w:hideMark/>
          </w:tcPr>
          <w:p w14:paraId="2244E064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7611CC4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3996D22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FFC9AB3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8C7ADD9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F656275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F7EE977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2CF2E3C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12D6986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635F639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F33B98E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E62560E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6D8C05EA" w14:textId="77777777" w:rsidR="00507442" w:rsidRDefault="0050744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D323545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38F782B7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660" w:type="pct"/>
            <w:vMerge w:val="restart"/>
            <w:hideMark/>
          </w:tcPr>
          <w:p w14:paraId="0A5E83D8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2.5.</w:t>
            </w:r>
          </w:p>
          <w:p w14:paraId="66F4B561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Установка светодиодных ламп вместо ламп ЛБ и ДРЛ</w:t>
            </w:r>
          </w:p>
        </w:tc>
        <w:tc>
          <w:tcPr>
            <w:tcW w:w="489" w:type="pct"/>
            <w:vMerge w:val="restart"/>
            <w:hideMark/>
          </w:tcPr>
          <w:p w14:paraId="54DF481E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МУТП города Рубцовска</w:t>
            </w:r>
          </w:p>
        </w:tc>
        <w:tc>
          <w:tcPr>
            <w:tcW w:w="333" w:type="pct"/>
          </w:tcPr>
          <w:p w14:paraId="14DE86BC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82" w:type="pct"/>
          </w:tcPr>
          <w:p w14:paraId="37E399FD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380" w:type="pct"/>
            <w:hideMark/>
          </w:tcPr>
          <w:p w14:paraId="31974186" w14:textId="77777777" w:rsidR="00C903B0" w:rsidRDefault="00F6772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32" w:type="pct"/>
            <w:hideMark/>
          </w:tcPr>
          <w:p w14:paraId="12B97784" w14:textId="77777777" w:rsidR="00C903B0" w:rsidRDefault="00037ED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33" w:type="pct"/>
            <w:hideMark/>
          </w:tcPr>
          <w:p w14:paraId="702AC184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77" w:type="pct"/>
          </w:tcPr>
          <w:p w14:paraId="334ED87E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380" w:type="pct"/>
          </w:tcPr>
          <w:p w14:paraId="72D43735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347" w:type="pct"/>
          </w:tcPr>
          <w:p w14:paraId="5256D980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388" w:type="pct"/>
            <w:hideMark/>
          </w:tcPr>
          <w:p w14:paraId="68E2D70B" w14:textId="77777777" w:rsidR="00C903B0" w:rsidRDefault="00037EDC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553,7</w:t>
            </w:r>
          </w:p>
        </w:tc>
        <w:tc>
          <w:tcPr>
            <w:tcW w:w="522" w:type="pct"/>
            <w:hideMark/>
          </w:tcPr>
          <w:p w14:paraId="6160AF24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52BD25E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7AF801B" w14:textId="77777777" w:rsidTr="00EB7B4B">
        <w:trPr>
          <w:trHeight w:val="195"/>
        </w:trPr>
        <w:tc>
          <w:tcPr>
            <w:tcW w:w="177" w:type="pct"/>
            <w:vMerge/>
            <w:vAlign w:val="center"/>
            <w:hideMark/>
          </w:tcPr>
          <w:p w14:paraId="5A3258BA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882CE68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2D3548C5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0357100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D3CF91F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72DF84C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99B53DF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6ED912A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2E6DB89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D810A76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A7B15B9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EFD57A3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3817E4C1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0B3CAA27" w14:textId="77777777" w:rsidTr="00EB7B4B">
        <w:trPr>
          <w:trHeight w:val="803"/>
        </w:trPr>
        <w:tc>
          <w:tcPr>
            <w:tcW w:w="177" w:type="pct"/>
            <w:vMerge/>
            <w:vAlign w:val="center"/>
            <w:hideMark/>
          </w:tcPr>
          <w:p w14:paraId="72D243ED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784DD2D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0F25C76A" w14:textId="77777777" w:rsidR="00C903B0" w:rsidRDefault="00C903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75FEC99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82" w:type="pct"/>
          </w:tcPr>
          <w:p w14:paraId="7604812C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380" w:type="pct"/>
            <w:hideMark/>
          </w:tcPr>
          <w:p w14:paraId="25DC5BCA" w14:textId="77777777" w:rsidR="00C903B0" w:rsidRDefault="00F6772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32" w:type="pct"/>
            <w:hideMark/>
          </w:tcPr>
          <w:p w14:paraId="11BA0FF4" w14:textId="77777777" w:rsidR="00C903B0" w:rsidRDefault="00037ED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33" w:type="pct"/>
            <w:hideMark/>
          </w:tcPr>
          <w:p w14:paraId="2A02C6A1" w14:textId="77777777" w:rsidR="00C903B0" w:rsidRDefault="00C903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77" w:type="pct"/>
          </w:tcPr>
          <w:p w14:paraId="478AD0CD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380" w:type="pct"/>
          </w:tcPr>
          <w:p w14:paraId="337918CC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347" w:type="pct"/>
          </w:tcPr>
          <w:p w14:paraId="47B91929" w14:textId="77777777" w:rsidR="00C903B0" w:rsidRDefault="00C903B0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388" w:type="pct"/>
            <w:hideMark/>
          </w:tcPr>
          <w:p w14:paraId="23070593" w14:textId="77777777" w:rsidR="00C903B0" w:rsidRDefault="00037EDC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553,7</w:t>
            </w:r>
          </w:p>
        </w:tc>
        <w:tc>
          <w:tcPr>
            <w:tcW w:w="522" w:type="pct"/>
            <w:hideMark/>
          </w:tcPr>
          <w:p w14:paraId="5F6D9D69" w14:textId="77777777" w:rsidR="00C903B0" w:rsidRDefault="00C903B0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2E12A19B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315847F3" w14:textId="77777777" w:rsidR="00BE7AFD" w:rsidRDefault="00BE7AF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660" w:type="pct"/>
            <w:vMerge w:val="restart"/>
            <w:hideMark/>
          </w:tcPr>
          <w:p w14:paraId="22CD0E72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2.6.</w:t>
            </w:r>
          </w:p>
          <w:p w14:paraId="2FAFE4BC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светильников и ламп</w:t>
            </w:r>
          </w:p>
          <w:p w14:paraId="09E6D86B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накаливания на светодиодные, установка фотореле</w:t>
            </w:r>
          </w:p>
        </w:tc>
        <w:tc>
          <w:tcPr>
            <w:tcW w:w="489" w:type="pct"/>
            <w:vMerge w:val="restart"/>
            <w:hideMark/>
          </w:tcPr>
          <w:p w14:paraId="7809255C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11EB25DF" w14:textId="77777777" w:rsidR="00BE7AFD" w:rsidRDefault="00BE7AF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82" w:type="pct"/>
          </w:tcPr>
          <w:p w14:paraId="0518A1C6" w14:textId="77777777" w:rsidR="00BE7AFD" w:rsidRDefault="00BE7AFD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380" w:type="pct"/>
            <w:hideMark/>
          </w:tcPr>
          <w:p w14:paraId="1D02E087" w14:textId="77777777" w:rsidR="00BE7AFD" w:rsidRDefault="00BE7AFD" w:rsidP="009C251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332" w:type="pct"/>
            <w:hideMark/>
          </w:tcPr>
          <w:p w14:paraId="126C6C58" w14:textId="77777777" w:rsidR="00BE7AFD" w:rsidRDefault="00BE7AFD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3" w:type="pct"/>
            <w:hideMark/>
          </w:tcPr>
          <w:p w14:paraId="64852284" w14:textId="77777777" w:rsidR="00BE7AFD" w:rsidRDefault="00BE7AFD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7" w:type="pct"/>
          </w:tcPr>
          <w:p w14:paraId="628A04C8" w14:textId="77777777" w:rsidR="00BE7AFD" w:rsidRDefault="00BE7AFD" w:rsidP="00E55C80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</w:tcPr>
          <w:p w14:paraId="63E65CE6" w14:textId="77777777" w:rsidR="00BE7AFD" w:rsidRDefault="00BE7AFD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47" w:type="pct"/>
          </w:tcPr>
          <w:p w14:paraId="1786C125" w14:textId="77777777" w:rsidR="00BE7AFD" w:rsidRDefault="00BE7AFD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388" w:type="pct"/>
            <w:hideMark/>
          </w:tcPr>
          <w:p w14:paraId="27AC56E6" w14:textId="77777777" w:rsidR="00BE7AFD" w:rsidRDefault="00BE7AFD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1570,0</w:t>
            </w:r>
          </w:p>
        </w:tc>
        <w:tc>
          <w:tcPr>
            <w:tcW w:w="522" w:type="pct"/>
            <w:hideMark/>
          </w:tcPr>
          <w:p w14:paraId="198E80B6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AEC80B7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DFA82F2" w14:textId="77777777" w:rsidTr="00EB7B4B">
        <w:trPr>
          <w:trHeight w:val="210"/>
        </w:trPr>
        <w:tc>
          <w:tcPr>
            <w:tcW w:w="177" w:type="pct"/>
            <w:vMerge/>
            <w:vAlign w:val="center"/>
            <w:hideMark/>
          </w:tcPr>
          <w:p w14:paraId="1BCE88D5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D641ED5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64FFA7D8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ED6FAD6" w14:textId="77777777" w:rsidR="00BE7AFD" w:rsidRDefault="00BE7AF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861B6C3" w14:textId="77777777" w:rsidR="00BE7AFD" w:rsidRDefault="00BE7AF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7AD3A92" w14:textId="77777777" w:rsidR="00BE7AFD" w:rsidRDefault="00BE7AF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BACC3D1" w14:textId="77777777" w:rsidR="00BE7AFD" w:rsidRDefault="00BE7AF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DE0D50E" w14:textId="77777777" w:rsidR="00BE7AFD" w:rsidRDefault="00BE7AF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55A79C4" w14:textId="77777777" w:rsidR="00BE7AFD" w:rsidRDefault="00BE7AF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AFE1B75" w14:textId="77777777" w:rsidR="00BE7AFD" w:rsidRDefault="00BE7AF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1704DBE" w14:textId="77777777" w:rsidR="00BE7AFD" w:rsidRDefault="00BE7AF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C633DC7" w14:textId="77777777" w:rsidR="00BE7AFD" w:rsidRDefault="00BE7AF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4645C745" w14:textId="77777777" w:rsidR="00BE7AFD" w:rsidRDefault="00BE7AF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AB44184" w14:textId="77777777" w:rsidTr="00EB7B4B">
        <w:trPr>
          <w:trHeight w:val="850"/>
        </w:trPr>
        <w:tc>
          <w:tcPr>
            <w:tcW w:w="177" w:type="pct"/>
            <w:vMerge/>
            <w:vAlign w:val="center"/>
            <w:hideMark/>
          </w:tcPr>
          <w:p w14:paraId="0E7E78CD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4ECFFC1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31C5A31" w14:textId="77777777" w:rsidR="00BE7AFD" w:rsidRDefault="00BE7AF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1BCE3CA" w14:textId="77777777" w:rsidR="00BE7AFD" w:rsidRDefault="00BE7AFD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82" w:type="pct"/>
          </w:tcPr>
          <w:p w14:paraId="267B9BFE" w14:textId="77777777" w:rsidR="00BE7AFD" w:rsidRDefault="00BE7AFD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380" w:type="pct"/>
            <w:hideMark/>
          </w:tcPr>
          <w:p w14:paraId="6F1C306B" w14:textId="77777777" w:rsidR="00BE7AFD" w:rsidRDefault="00BE7AFD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332" w:type="pct"/>
            <w:hideMark/>
          </w:tcPr>
          <w:p w14:paraId="277A6E36" w14:textId="77777777" w:rsidR="00BE7AFD" w:rsidRDefault="00BE7AFD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3" w:type="pct"/>
            <w:hideMark/>
          </w:tcPr>
          <w:p w14:paraId="1EE2D27B" w14:textId="77777777" w:rsidR="00BE7AFD" w:rsidRDefault="00BE7AFD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7" w:type="pct"/>
          </w:tcPr>
          <w:p w14:paraId="7EB16962" w14:textId="77777777" w:rsidR="00BE7AFD" w:rsidRDefault="00BE7AFD" w:rsidP="00E55C80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</w:tcPr>
          <w:p w14:paraId="7724D759" w14:textId="77777777" w:rsidR="00BE7AFD" w:rsidRDefault="00BE7AFD" w:rsidP="00E55C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47" w:type="pct"/>
          </w:tcPr>
          <w:p w14:paraId="5B66702F" w14:textId="77777777" w:rsidR="00BE7AFD" w:rsidRDefault="00BE7AFD" w:rsidP="00E55C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388" w:type="pct"/>
            <w:hideMark/>
          </w:tcPr>
          <w:p w14:paraId="03EAA8D9" w14:textId="77777777" w:rsidR="00BE7AFD" w:rsidRDefault="00BE7AFD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1570,0</w:t>
            </w:r>
          </w:p>
        </w:tc>
        <w:tc>
          <w:tcPr>
            <w:tcW w:w="522" w:type="pct"/>
            <w:hideMark/>
          </w:tcPr>
          <w:p w14:paraId="5C5C4447" w14:textId="77777777" w:rsidR="00BE7AFD" w:rsidRDefault="00BE7AFD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5D0BF96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50424A1B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660" w:type="pct"/>
            <w:vMerge w:val="restart"/>
          </w:tcPr>
          <w:p w14:paraId="1A21CFE4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2.7.</w:t>
            </w:r>
          </w:p>
          <w:p w14:paraId="1E312EC1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турбокомпрессоров №2, 3 установленных в воздуходувной станции цеха КОС</w:t>
            </w:r>
          </w:p>
        </w:tc>
        <w:tc>
          <w:tcPr>
            <w:tcW w:w="489" w:type="pct"/>
            <w:vMerge w:val="restart"/>
            <w:hideMark/>
          </w:tcPr>
          <w:p w14:paraId="5FDB5C2E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7D6C482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271,2</w:t>
            </w:r>
          </w:p>
        </w:tc>
        <w:tc>
          <w:tcPr>
            <w:tcW w:w="282" w:type="pct"/>
          </w:tcPr>
          <w:p w14:paraId="3E18A1D0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380" w:type="pct"/>
          </w:tcPr>
          <w:p w14:paraId="52047178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</w:tcPr>
          <w:p w14:paraId="0F81D852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</w:tcPr>
          <w:p w14:paraId="03547F7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BAA71C9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4DC1466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A075881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</w:tcPr>
          <w:p w14:paraId="06DB49B3" w14:textId="77777777" w:rsidR="00422387" w:rsidRDefault="00422387" w:rsidP="00DD2F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721,2</w:t>
            </w:r>
          </w:p>
        </w:tc>
        <w:tc>
          <w:tcPr>
            <w:tcW w:w="522" w:type="pct"/>
            <w:hideMark/>
          </w:tcPr>
          <w:p w14:paraId="25A6FCD2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23DBEE3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C1B2B46" w14:textId="77777777" w:rsidTr="00EB7B4B">
        <w:trPr>
          <w:trHeight w:val="240"/>
        </w:trPr>
        <w:tc>
          <w:tcPr>
            <w:tcW w:w="177" w:type="pct"/>
            <w:vMerge/>
            <w:vAlign w:val="center"/>
            <w:hideMark/>
          </w:tcPr>
          <w:p w14:paraId="1452D561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8D0B5B1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09D71DC6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C9DD992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EB0890F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586E82F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385FD90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65D3069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01727B4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35AEC06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21D6E88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E2634C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1AC3297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BD3DA6D" w14:textId="77777777" w:rsidTr="00EB7B4B">
        <w:trPr>
          <w:trHeight w:val="625"/>
        </w:trPr>
        <w:tc>
          <w:tcPr>
            <w:tcW w:w="177" w:type="pct"/>
            <w:vMerge/>
            <w:vAlign w:val="center"/>
            <w:hideMark/>
          </w:tcPr>
          <w:p w14:paraId="4958033B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080D05D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8C66922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EBC260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271,2</w:t>
            </w:r>
          </w:p>
        </w:tc>
        <w:tc>
          <w:tcPr>
            <w:tcW w:w="282" w:type="pct"/>
          </w:tcPr>
          <w:p w14:paraId="430BAAF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380" w:type="pct"/>
            <w:hideMark/>
          </w:tcPr>
          <w:p w14:paraId="31A9B5A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6AA4977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DD141DB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FD8506A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891D4E3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DA0F543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2EDDB49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721,2</w:t>
            </w:r>
          </w:p>
        </w:tc>
        <w:tc>
          <w:tcPr>
            <w:tcW w:w="522" w:type="pct"/>
            <w:hideMark/>
          </w:tcPr>
          <w:p w14:paraId="5A027874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076503D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796F4ABB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660" w:type="pct"/>
            <w:vMerge w:val="restart"/>
            <w:hideMark/>
          </w:tcPr>
          <w:p w14:paraId="3D92DE8C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2.8.</w:t>
            </w:r>
          </w:p>
          <w:p w14:paraId="46706904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Установка преобразователя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частоты для регулировки подачи воздуха в аэротенки и обеспечения плавного пуска турбокомпрессоров воздуходувной станции цеха КОС</w:t>
            </w:r>
          </w:p>
          <w:p w14:paraId="61799538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105E6C39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МУП «Рубцовский водоканал»</w:t>
            </w:r>
          </w:p>
        </w:tc>
        <w:tc>
          <w:tcPr>
            <w:tcW w:w="333" w:type="pct"/>
          </w:tcPr>
          <w:p w14:paraId="116A893F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F1FF4C0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7FD52CD" w14:textId="77777777" w:rsidR="00422387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C5E4F46" w14:textId="77777777" w:rsidR="00422387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333" w:type="pct"/>
            <w:hideMark/>
          </w:tcPr>
          <w:p w14:paraId="2914113D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1E61EB7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43505E1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12F79CF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560C85A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522" w:type="pct"/>
            <w:hideMark/>
          </w:tcPr>
          <w:p w14:paraId="6CF2E97A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DF3E3C8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FE6A516" w14:textId="77777777" w:rsidTr="00EB7B4B">
        <w:trPr>
          <w:trHeight w:val="225"/>
        </w:trPr>
        <w:tc>
          <w:tcPr>
            <w:tcW w:w="177" w:type="pct"/>
            <w:vMerge/>
            <w:vAlign w:val="center"/>
            <w:hideMark/>
          </w:tcPr>
          <w:p w14:paraId="65F1132B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C793EBF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02691555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4641FBE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02288E7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7EADE5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860499A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0F49A4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2CF36AF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271CDD0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2F1702B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368DFAA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09593F8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F01DCD8" w14:textId="77777777" w:rsidTr="00EB7B4B">
        <w:trPr>
          <w:trHeight w:val="819"/>
        </w:trPr>
        <w:tc>
          <w:tcPr>
            <w:tcW w:w="177" w:type="pct"/>
            <w:vMerge/>
            <w:vAlign w:val="center"/>
            <w:hideMark/>
          </w:tcPr>
          <w:p w14:paraId="0E5819AF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4DDF622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23872F5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A9EFD77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06E9D9E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EA172A4" w14:textId="77777777" w:rsidR="00422387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2B7D8EC" w14:textId="77777777" w:rsidR="00422387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333" w:type="pct"/>
            <w:hideMark/>
          </w:tcPr>
          <w:p w14:paraId="62097E7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14530DA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66FE1ED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D3B2CEC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2371BE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522" w:type="pct"/>
            <w:hideMark/>
          </w:tcPr>
          <w:p w14:paraId="373608F1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B022CA" w:rsidRPr="00BE3505" w14:paraId="084BB7D6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75821565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660" w:type="pct"/>
            <w:vMerge w:val="restart"/>
            <w:hideMark/>
          </w:tcPr>
          <w:p w14:paraId="1A7BB61C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2.9.</w:t>
            </w:r>
          </w:p>
          <w:p w14:paraId="170611BD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насосов СМ 200-150/400б КНС-5 на более эффективные типа НФ-2</w:t>
            </w:r>
          </w:p>
        </w:tc>
        <w:tc>
          <w:tcPr>
            <w:tcW w:w="489" w:type="pct"/>
            <w:vMerge w:val="restart"/>
            <w:hideMark/>
          </w:tcPr>
          <w:p w14:paraId="5EE330A9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4CCEBBA7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201E3F7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380" w:type="pct"/>
            <w:hideMark/>
          </w:tcPr>
          <w:p w14:paraId="0D933C99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4886018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333" w:type="pct"/>
            <w:hideMark/>
          </w:tcPr>
          <w:p w14:paraId="5EDB607E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111B192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ED5E1D1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E44D61C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1D6B914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522" w:type="pct"/>
            <w:hideMark/>
          </w:tcPr>
          <w:p w14:paraId="458703FD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7B0E4F0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 </w:t>
            </w:r>
          </w:p>
        </w:tc>
      </w:tr>
      <w:tr w:rsidR="00B022CA" w:rsidRPr="00BE3505" w14:paraId="2244774F" w14:textId="77777777" w:rsidTr="00EB7B4B">
        <w:trPr>
          <w:trHeight w:val="210"/>
        </w:trPr>
        <w:tc>
          <w:tcPr>
            <w:tcW w:w="177" w:type="pct"/>
            <w:vMerge/>
            <w:vAlign w:val="center"/>
            <w:hideMark/>
          </w:tcPr>
          <w:p w14:paraId="5BD84EC1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4521CEE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2D2C8FA2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18F0408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69A7A01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F473CB2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AF06BAE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45FC529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91B6C4B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C164E23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EC08D33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BF5BA5D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0CFB5DA7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B022CA" w:rsidRPr="00BE3505" w14:paraId="33C053CD" w14:textId="77777777" w:rsidTr="00EB7B4B">
        <w:trPr>
          <w:trHeight w:val="558"/>
        </w:trPr>
        <w:tc>
          <w:tcPr>
            <w:tcW w:w="177" w:type="pct"/>
            <w:vMerge/>
            <w:vAlign w:val="center"/>
            <w:hideMark/>
          </w:tcPr>
          <w:p w14:paraId="37A1C88C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4977B33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25E3349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2E2569C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0213F0B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380" w:type="pct"/>
            <w:hideMark/>
          </w:tcPr>
          <w:p w14:paraId="567C4E75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9DAB797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333" w:type="pct"/>
            <w:hideMark/>
          </w:tcPr>
          <w:p w14:paraId="56C21AEF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F901F0F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704734C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0C7CD00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C106127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522" w:type="pct"/>
            <w:hideMark/>
          </w:tcPr>
          <w:p w14:paraId="3B6BDB14" w14:textId="77777777" w:rsidR="00B022CA" w:rsidRDefault="00B022C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DFD87E0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745BA88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660" w:type="pct"/>
            <w:vMerge w:val="restart"/>
            <w:hideMark/>
          </w:tcPr>
          <w:p w14:paraId="7B5D20B3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2.10.</w:t>
            </w:r>
          </w:p>
          <w:p w14:paraId="3EBC7554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насосов типа К котельной 1-го подъема гидроузла на насосы c мокрым ротором фирмы DAB</w:t>
            </w:r>
          </w:p>
        </w:tc>
        <w:tc>
          <w:tcPr>
            <w:tcW w:w="489" w:type="pct"/>
            <w:vMerge w:val="restart"/>
            <w:hideMark/>
          </w:tcPr>
          <w:p w14:paraId="5EEDEC8F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68990A0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112,2</w:t>
            </w:r>
          </w:p>
        </w:tc>
        <w:tc>
          <w:tcPr>
            <w:tcW w:w="282" w:type="pct"/>
          </w:tcPr>
          <w:p w14:paraId="5221C352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44EFD6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55C1F6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A2C805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843601E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BCB3DAE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F0A33CC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571EF0E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112,2</w:t>
            </w:r>
          </w:p>
        </w:tc>
        <w:tc>
          <w:tcPr>
            <w:tcW w:w="522" w:type="pct"/>
            <w:hideMark/>
          </w:tcPr>
          <w:p w14:paraId="7EECACAC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8A9325A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71FA7AE" w14:textId="77777777" w:rsidTr="00EB7B4B">
        <w:trPr>
          <w:trHeight w:val="285"/>
        </w:trPr>
        <w:tc>
          <w:tcPr>
            <w:tcW w:w="177" w:type="pct"/>
            <w:vMerge/>
            <w:vAlign w:val="center"/>
            <w:hideMark/>
          </w:tcPr>
          <w:p w14:paraId="32528CC5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3EF26BA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28AD7A26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233CFB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8B42CAB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32274C2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BE6321D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91D2AED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F0475E8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92BF469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64C43A6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6CC198A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2EFC7BA1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66B9C170" w14:textId="77777777" w:rsidTr="00EB7B4B">
        <w:trPr>
          <w:trHeight w:val="868"/>
        </w:trPr>
        <w:tc>
          <w:tcPr>
            <w:tcW w:w="177" w:type="pct"/>
            <w:vMerge/>
            <w:vAlign w:val="center"/>
            <w:hideMark/>
          </w:tcPr>
          <w:p w14:paraId="04709009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D526A3B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0DC245C9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0FBD64E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112,2</w:t>
            </w:r>
          </w:p>
        </w:tc>
        <w:tc>
          <w:tcPr>
            <w:tcW w:w="282" w:type="pct"/>
          </w:tcPr>
          <w:p w14:paraId="0859679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8E721FB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60F8124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BD9E539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13B7674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13C0334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653AB2B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2DA8330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112,2</w:t>
            </w:r>
          </w:p>
        </w:tc>
        <w:tc>
          <w:tcPr>
            <w:tcW w:w="522" w:type="pct"/>
            <w:hideMark/>
          </w:tcPr>
          <w:p w14:paraId="03E797DE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7DE79E8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7F3EE2D0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660" w:type="pct"/>
            <w:vMerge w:val="restart"/>
            <w:hideMark/>
          </w:tcPr>
          <w:p w14:paraId="2A9052CE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2.11.</w:t>
            </w:r>
          </w:p>
          <w:p w14:paraId="7DC56B72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ПЧ на КНС-8</w:t>
            </w:r>
          </w:p>
        </w:tc>
        <w:tc>
          <w:tcPr>
            <w:tcW w:w="489" w:type="pct"/>
            <w:vMerge w:val="restart"/>
            <w:hideMark/>
          </w:tcPr>
          <w:p w14:paraId="19B7E09D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3E30A59A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B4DD21E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380" w:type="pct"/>
            <w:hideMark/>
          </w:tcPr>
          <w:p w14:paraId="2382CC8D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BEDF63E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30C8B22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3424C54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176F61B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BCC1725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FA095CB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522" w:type="pct"/>
            <w:hideMark/>
          </w:tcPr>
          <w:p w14:paraId="4E9F8528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8C42579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EA04B4B" w14:textId="77777777" w:rsidTr="00EB7B4B">
        <w:trPr>
          <w:trHeight w:val="210"/>
        </w:trPr>
        <w:tc>
          <w:tcPr>
            <w:tcW w:w="177" w:type="pct"/>
            <w:vMerge/>
            <w:vAlign w:val="center"/>
            <w:hideMark/>
          </w:tcPr>
          <w:p w14:paraId="2CF7A927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420F7FD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6FD66EF0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06AD8B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E088AC4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8C07A70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B25F0A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98D377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994B3B5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8BEEF6F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FF45681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BA78342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24634023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252723AB" w14:textId="77777777" w:rsidTr="00EB7B4B">
        <w:trPr>
          <w:trHeight w:val="433"/>
        </w:trPr>
        <w:tc>
          <w:tcPr>
            <w:tcW w:w="177" w:type="pct"/>
            <w:vMerge/>
            <w:vAlign w:val="center"/>
            <w:hideMark/>
          </w:tcPr>
          <w:p w14:paraId="36754826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C5DB3B8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41C4727C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868D45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8A5F60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380" w:type="pct"/>
            <w:hideMark/>
          </w:tcPr>
          <w:p w14:paraId="71DC32C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794B3AB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EBD6397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2A261BD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A8C46E1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28820EB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B63C8E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522" w:type="pct"/>
            <w:hideMark/>
          </w:tcPr>
          <w:p w14:paraId="6E1E8D7F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423BD92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69902B90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660" w:type="pct"/>
            <w:vMerge w:val="restart"/>
            <w:hideMark/>
          </w:tcPr>
          <w:p w14:paraId="5AE42859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2.12.</w:t>
            </w:r>
          </w:p>
          <w:p w14:paraId="7DECD3E4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ПЧ на КНС-10</w:t>
            </w:r>
          </w:p>
        </w:tc>
        <w:tc>
          <w:tcPr>
            <w:tcW w:w="489" w:type="pct"/>
            <w:vMerge w:val="restart"/>
            <w:hideMark/>
          </w:tcPr>
          <w:p w14:paraId="0189D1CF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1F42AEF8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C3F1F7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380" w:type="pct"/>
            <w:hideMark/>
          </w:tcPr>
          <w:p w14:paraId="7CA7B0A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830B54F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FA86BD9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B3E16A2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7F72489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F4173E2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D079652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522" w:type="pct"/>
            <w:hideMark/>
          </w:tcPr>
          <w:p w14:paraId="471E8CDF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7A0F32FB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44E5A24" w14:textId="77777777" w:rsidTr="00EB7B4B">
        <w:trPr>
          <w:trHeight w:hRule="exact" w:val="601"/>
        </w:trPr>
        <w:tc>
          <w:tcPr>
            <w:tcW w:w="177" w:type="pct"/>
            <w:vMerge/>
            <w:vAlign w:val="center"/>
            <w:hideMark/>
          </w:tcPr>
          <w:p w14:paraId="5A2C6394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3F500ED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9316DF9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854B64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4E0E2CA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2690692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22DE8CD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648F18A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76718A4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9293FCB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E811E18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A6C664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3B9C3FF4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45E07774" w14:textId="77777777" w:rsidTr="00EB7B4B">
        <w:trPr>
          <w:trHeight w:val="330"/>
        </w:trPr>
        <w:tc>
          <w:tcPr>
            <w:tcW w:w="177" w:type="pct"/>
            <w:vMerge/>
            <w:vAlign w:val="center"/>
            <w:hideMark/>
          </w:tcPr>
          <w:p w14:paraId="7CE5037F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8C4190B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601A938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8C58450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C71C908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380" w:type="pct"/>
            <w:hideMark/>
          </w:tcPr>
          <w:p w14:paraId="2439F4D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E720FFA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8DBD50B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488DE11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1BBE834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0C7C4F1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ADB3847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522" w:type="pct"/>
            <w:hideMark/>
          </w:tcPr>
          <w:p w14:paraId="070AD6D6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7620D74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4F538152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660" w:type="pct"/>
            <w:vMerge w:val="restart"/>
            <w:hideMark/>
          </w:tcPr>
          <w:p w14:paraId="5194FB02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2.13.</w:t>
            </w:r>
          </w:p>
          <w:p w14:paraId="5B6E5BDC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ПЧ на КНС-15</w:t>
            </w:r>
          </w:p>
        </w:tc>
        <w:tc>
          <w:tcPr>
            <w:tcW w:w="489" w:type="pct"/>
            <w:vMerge w:val="restart"/>
            <w:hideMark/>
          </w:tcPr>
          <w:p w14:paraId="33C6E27C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6FEB8789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9BB8077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380" w:type="pct"/>
            <w:hideMark/>
          </w:tcPr>
          <w:p w14:paraId="693C2C12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4739C62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2434062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909AED8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38553A2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CE64C69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A0E3AD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522" w:type="pct"/>
            <w:hideMark/>
          </w:tcPr>
          <w:p w14:paraId="3EF392F5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159A6D5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9569CB0" w14:textId="77777777" w:rsidTr="00EB7B4B">
        <w:trPr>
          <w:trHeight w:val="420"/>
        </w:trPr>
        <w:tc>
          <w:tcPr>
            <w:tcW w:w="177" w:type="pct"/>
            <w:vMerge/>
            <w:vAlign w:val="center"/>
            <w:hideMark/>
          </w:tcPr>
          <w:p w14:paraId="57AAC6F9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DA02243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34F3C15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1C0C00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A92C00E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ADE9CD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93305E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576FC3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0B67669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2E98F69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52F6CF5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773ED9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756E739F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4B35B834" w14:textId="77777777" w:rsidTr="00EB7B4B">
        <w:trPr>
          <w:trHeight w:val="330"/>
        </w:trPr>
        <w:tc>
          <w:tcPr>
            <w:tcW w:w="177" w:type="pct"/>
            <w:vMerge/>
            <w:vAlign w:val="center"/>
            <w:hideMark/>
          </w:tcPr>
          <w:p w14:paraId="7AC5E493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4DED709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43EC4305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9D3ECF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237550B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380" w:type="pct"/>
            <w:hideMark/>
          </w:tcPr>
          <w:p w14:paraId="0FC64424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430D4F2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06626C7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9EA5220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D5D4114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D96A9F4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802E21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522" w:type="pct"/>
            <w:hideMark/>
          </w:tcPr>
          <w:p w14:paraId="41A7535C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B022CA" w:rsidRPr="00BE3505" w14:paraId="0EF592DA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66E87D2D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660" w:type="pct"/>
            <w:vMerge w:val="restart"/>
            <w:hideMark/>
          </w:tcPr>
          <w:p w14:paraId="001722D5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2.14.</w:t>
            </w:r>
          </w:p>
          <w:p w14:paraId="12A0060C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преобразователя частоты (2 шт.) на фильтровальные насосы 2-й подъем гидроузла</w:t>
            </w:r>
          </w:p>
        </w:tc>
        <w:tc>
          <w:tcPr>
            <w:tcW w:w="489" w:type="pct"/>
            <w:vMerge w:val="restart"/>
            <w:hideMark/>
          </w:tcPr>
          <w:p w14:paraId="2014A479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52F67A3C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4BC33FA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380" w:type="pct"/>
            <w:hideMark/>
          </w:tcPr>
          <w:p w14:paraId="5322D20A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9E0A9C3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333" w:type="pct"/>
            <w:hideMark/>
          </w:tcPr>
          <w:p w14:paraId="3ADD9FC4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346FAD7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51205BD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F72F243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7C4BC92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522" w:type="pct"/>
            <w:hideMark/>
          </w:tcPr>
          <w:p w14:paraId="61830AC6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7B4130AF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B022CA" w:rsidRPr="00BE3505" w14:paraId="3B2CF277" w14:textId="77777777" w:rsidTr="00EB7B4B">
        <w:trPr>
          <w:trHeight w:val="255"/>
        </w:trPr>
        <w:tc>
          <w:tcPr>
            <w:tcW w:w="177" w:type="pct"/>
            <w:vMerge/>
            <w:vAlign w:val="center"/>
            <w:hideMark/>
          </w:tcPr>
          <w:p w14:paraId="7E0F709C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1601273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4DB09055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99DDC75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81F243D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DBDE053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853916A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8FE715D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44FDF2C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7313B0F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6B3580A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94523D8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5C7CCF63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B022CA" w:rsidRPr="00BE3505" w14:paraId="0853012C" w14:textId="77777777" w:rsidTr="00EB7B4B">
        <w:trPr>
          <w:trHeight w:val="815"/>
        </w:trPr>
        <w:tc>
          <w:tcPr>
            <w:tcW w:w="177" w:type="pct"/>
            <w:vMerge/>
            <w:vAlign w:val="center"/>
            <w:hideMark/>
          </w:tcPr>
          <w:p w14:paraId="465E8F7B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4B329C4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8561400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94A2EFF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DF9D52A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380" w:type="pct"/>
            <w:hideMark/>
          </w:tcPr>
          <w:p w14:paraId="64736EB8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B6B671B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333" w:type="pct"/>
            <w:hideMark/>
          </w:tcPr>
          <w:p w14:paraId="225F3D9E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ACBA2D3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1325CFC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425EB56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DC2407E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522" w:type="pct"/>
            <w:hideMark/>
          </w:tcPr>
          <w:p w14:paraId="50312486" w14:textId="77777777" w:rsidR="00B022CA" w:rsidRDefault="00B022C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B022CA" w:rsidRPr="00BE3505" w14:paraId="4945C5CE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7360BC50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660" w:type="pct"/>
            <w:vMerge w:val="restart"/>
            <w:hideMark/>
          </w:tcPr>
          <w:p w14:paraId="61254644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2.15.</w:t>
            </w:r>
          </w:p>
          <w:p w14:paraId="6E058C9F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погружных насосов (2 шт.) на КНС-19</w:t>
            </w:r>
          </w:p>
        </w:tc>
        <w:tc>
          <w:tcPr>
            <w:tcW w:w="489" w:type="pct"/>
            <w:vMerge w:val="restart"/>
            <w:hideMark/>
          </w:tcPr>
          <w:p w14:paraId="65F09B82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5A8AABDB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4EFE467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380" w:type="pct"/>
            <w:hideMark/>
          </w:tcPr>
          <w:p w14:paraId="5219EFDA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8134D05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333" w:type="pct"/>
            <w:hideMark/>
          </w:tcPr>
          <w:p w14:paraId="277E95F4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E4B8303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1EDEDF7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FCF21CD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850A617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522" w:type="pct"/>
            <w:hideMark/>
          </w:tcPr>
          <w:p w14:paraId="29009A6C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730E173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B022CA" w:rsidRPr="00BE3505" w14:paraId="2A316598" w14:textId="77777777" w:rsidTr="00EB7B4B">
        <w:trPr>
          <w:trHeight w:val="255"/>
        </w:trPr>
        <w:tc>
          <w:tcPr>
            <w:tcW w:w="177" w:type="pct"/>
            <w:vMerge/>
            <w:vAlign w:val="center"/>
            <w:hideMark/>
          </w:tcPr>
          <w:p w14:paraId="14C23F30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AFED59F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D563604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F62F7AC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2C42825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A450928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57D04B8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82AE1BC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022A96F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CCAF3BE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0F5B9EF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DEACDAE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73E16D77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B022CA" w:rsidRPr="00BE3505" w14:paraId="626308C2" w14:textId="77777777" w:rsidTr="00EB7B4B">
        <w:trPr>
          <w:trHeight w:hRule="exact" w:val="573"/>
        </w:trPr>
        <w:tc>
          <w:tcPr>
            <w:tcW w:w="177" w:type="pct"/>
            <w:vMerge/>
            <w:vAlign w:val="center"/>
            <w:hideMark/>
          </w:tcPr>
          <w:p w14:paraId="44133955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08B45CD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6A018DBB" w14:textId="77777777" w:rsidR="00B022CA" w:rsidRDefault="00B022C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8A72AFB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028B62D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380" w:type="pct"/>
            <w:hideMark/>
          </w:tcPr>
          <w:p w14:paraId="54E1B1C4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16D88BD" w14:textId="77777777" w:rsidR="00B022CA" w:rsidRDefault="00B022CA" w:rsidP="005305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333" w:type="pct"/>
            <w:hideMark/>
          </w:tcPr>
          <w:p w14:paraId="1223A104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BE4CEB9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3DB78DC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5B847E4" w14:textId="77777777" w:rsidR="00B022CA" w:rsidRDefault="00B022CA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9AAE9F7" w14:textId="77777777" w:rsidR="00B022CA" w:rsidRDefault="00B022C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522" w:type="pct"/>
            <w:hideMark/>
          </w:tcPr>
          <w:p w14:paraId="5CDE9766" w14:textId="77777777" w:rsidR="00B022CA" w:rsidRDefault="00B022CA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133DCB2F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0C53D91D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660" w:type="pct"/>
            <w:vMerge w:val="restart"/>
            <w:hideMark/>
          </w:tcPr>
          <w:p w14:paraId="07BCF0D3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2.16.</w:t>
            </w:r>
          </w:p>
          <w:p w14:paraId="766F8679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аэрационной системы №№ 2, 3</w:t>
            </w:r>
          </w:p>
        </w:tc>
        <w:tc>
          <w:tcPr>
            <w:tcW w:w="489" w:type="pct"/>
            <w:vMerge w:val="restart"/>
            <w:hideMark/>
          </w:tcPr>
          <w:p w14:paraId="2F86B629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5E07137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282" w:type="pct"/>
          </w:tcPr>
          <w:p w14:paraId="5081BA0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BC99E0B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0C0D222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04A166E" w14:textId="77777777" w:rsidR="00422387" w:rsidRDefault="00422387" w:rsidP="008F0306">
            <w:pPr>
              <w:tabs>
                <w:tab w:val="left" w:pos="225"/>
                <w:tab w:val="center" w:pos="36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54B36A7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17C8374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0CBCA5C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51F27BB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522" w:type="pct"/>
            <w:hideMark/>
          </w:tcPr>
          <w:p w14:paraId="1743F186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4956B30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C03933E" w14:textId="77777777" w:rsidTr="00EB7B4B">
        <w:trPr>
          <w:trHeight w:val="315"/>
        </w:trPr>
        <w:tc>
          <w:tcPr>
            <w:tcW w:w="177" w:type="pct"/>
            <w:vMerge/>
            <w:vAlign w:val="center"/>
            <w:hideMark/>
          </w:tcPr>
          <w:p w14:paraId="44A88D23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13B40FF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293942D7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4C60188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B35869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F78191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D66FB24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2BD7CFA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A70680C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5547D68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55BF1F3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35DB1B8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4C77D3C2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4141AE0F" w14:textId="77777777" w:rsidTr="00EB7B4B">
        <w:trPr>
          <w:trHeight w:val="401"/>
        </w:trPr>
        <w:tc>
          <w:tcPr>
            <w:tcW w:w="177" w:type="pct"/>
            <w:vMerge/>
            <w:vAlign w:val="center"/>
            <w:hideMark/>
          </w:tcPr>
          <w:p w14:paraId="20347C3B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88E9A95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1CD13FB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384537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282" w:type="pct"/>
          </w:tcPr>
          <w:p w14:paraId="26829017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9DE7B00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7219520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E62DCA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1B76EA0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51BAAF1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179CFF2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92B5326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522" w:type="pct"/>
            <w:hideMark/>
          </w:tcPr>
          <w:p w14:paraId="0E21C9A6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281A5CD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0FBF5D9A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660" w:type="pct"/>
            <w:vMerge w:val="restart"/>
            <w:hideMark/>
          </w:tcPr>
          <w:p w14:paraId="3B76A2DB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2.17.</w:t>
            </w:r>
          </w:p>
          <w:p w14:paraId="51527117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Перекладка водопровода Ø100 по пер.Улежникова,6 – пр.Ленина, 138, длиной 1340 м.п.</w:t>
            </w:r>
          </w:p>
        </w:tc>
        <w:tc>
          <w:tcPr>
            <w:tcW w:w="489" w:type="pct"/>
            <w:vMerge w:val="restart"/>
            <w:hideMark/>
          </w:tcPr>
          <w:p w14:paraId="62C96EC6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64AB7F97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24A9FA5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3DB43FA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DCB88CA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10652,0</w:t>
            </w:r>
          </w:p>
        </w:tc>
        <w:tc>
          <w:tcPr>
            <w:tcW w:w="333" w:type="pct"/>
            <w:hideMark/>
          </w:tcPr>
          <w:p w14:paraId="744B8559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0478A9E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39D7670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AD57283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99704E7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10652,0</w:t>
            </w:r>
          </w:p>
        </w:tc>
        <w:tc>
          <w:tcPr>
            <w:tcW w:w="522" w:type="pct"/>
            <w:hideMark/>
          </w:tcPr>
          <w:p w14:paraId="51A3C864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34B8031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28456A5" w14:textId="77777777" w:rsidTr="00EB7B4B">
        <w:trPr>
          <w:trHeight w:val="225"/>
        </w:trPr>
        <w:tc>
          <w:tcPr>
            <w:tcW w:w="177" w:type="pct"/>
            <w:vMerge/>
            <w:vAlign w:val="center"/>
            <w:hideMark/>
          </w:tcPr>
          <w:p w14:paraId="52C286AF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BB5BFEB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69053C4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9EA6549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03C8E9E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E3808D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6B8A202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42C0882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84F3EA4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322E422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C96BBEC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DB44931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4868AB66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6B7FCC93" w14:textId="77777777" w:rsidTr="00EB7B4B">
        <w:trPr>
          <w:trHeight w:val="710"/>
        </w:trPr>
        <w:tc>
          <w:tcPr>
            <w:tcW w:w="177" w:type="pct"/>
            <w:vMerge/>
            <w:vAlign w:val="center"/>
            <w:hideMark/>
          </w:tcPr>
          <w:p w14:paraId="59FCFC0A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95DEE76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0392151D" w14:textId="77777777" w:rsidR="00422387" w:rsidRDefault="00422387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640B0C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AC9D74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C5549C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EFB9ECC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10652,0</w:t>
            </w:r>
          </w:p>
        </w:tc>
        <w:tc>
          <w:tcPr>
            <w:tcW w:w="333" w:type="pct"/>
            <w:hideMark/>
          </w:tcPr>
          <w:p w14:paraId="0607D39A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54D661A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552E543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83211E2" w14:textId="77777777" w:rsidR="00422387" w:rsidRDefault="00422387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3E4DD13" w14:textId="77777777" w:rsidR="00422387" w:rsidRDefault="00422387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10652,0</w:t>
            </w:r>
          </w:p>
        </w:tc>
        <w:tc>
          <w:tcPr>
            <w:tcW w:w="522" w:type="pct"/>
            <w:hideMark/>
          </w:tcPr>
          <w:p w14:paraId="3E01F0CD" w14:textId="77777777" w:rsidR="00422387" w:rsidRDefault="00422387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F9A1912" w14:textId="77777777" w:rsidTr="00EB7B4B">
        <w:trPr>
          <w:trHeight w:val="766"/>
        </w:trPr>
        <w:tc>
          <w:tcPr>
            <w:tcW w:w="177" w:type="pct"/>
            <w:vMerge w:val="restart"/>
            <w:hideMark/>
          </w:tcPr>
          <w:p w14:paraId="20D81705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660" w:type="pct"/>
            <w:vMerge w:val="restart"/>
            <w:hideMark/>
          </w:tcPr>
          <w:p w14:paraId="1CF7D8C9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2.18.              Текущий ремонт системы отопления муниципальных образовательных учреждений</w:t>
            </w:r>
          </w:p>
          <w:p w14:paraId="6B4452CF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3729CD74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образования» г. Рубцовска</w:t>
            </w:r>
          </w:p>
        </w:tc>
        <w:tc>
          <w:tcPr>
            <w:tcW w:w="333" w:type="pct"/>
          </w:tcPr>
          <w:p w14:paraId="59BBB787" w14:textId="77777777" w:rsidR="002229B0" w:rsidRDefault="002229B0" w:rsidP="00987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82" w:type="pct"/>
          </w:tcPr>
          <w:p w14:paraId="117C8E7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272053A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B3F836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EA0A74F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43F77F0" w14:textId="77777777" w:rsidR="002229B0" w:rsidRDefault="0035309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1E8FDF1" w14:textId="77777777" w:rsidR="002229B0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262D287" w14:textId="77777777" w:rsidR="002229B0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88" w:type="pct"/>
            <w:hideMark/>
          </w:tcPr>
          <w:p w14:paraId="343365ED" w14:textId="77777777" w:rsidR="002229B0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22" w:type="pct"/>
            <w:hideMark/>
          </w:tcPr>
          <w:p w14:paraId="32DA099E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71AFC80A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6891A874" w14:textId="77777777" w:rsidTr="00EB7B4B">
        <w:trPr>
          <w:trHeight w:val="213"/>
        </w:trPr>
        <w:tc>
          <w:tcPr>
            <w:tcW w:w="177" w:type="pct"/>
            <w:vMerge/>
            <w:vAlign w:val="center"/>
            <w:hideMark/>
          </w:tcPr>
          <w:p w14:paraId="55C0C80A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FC71540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3872E7C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40F3D04" w14:textId="77777777" w:rsidR="002229B0" w:rsidRDefault="002229B0" w:rsidP="00987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82" w:type="pct"/>
          </w:tcPr>
          <w:p w14:paraId="77A48091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CE52AC4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EA69736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803F61D" w14:textId="77777777" w:rsidR="002229B0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B05AE59" w14:textId="77777777" w:rsidR="002229B0" w:rsidRDefault="0035309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3FE50D2" w14:textId="77777777" w:rsidR="002229B0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E6F3C84" w14:textId="77777777" w:rsidR="002229B0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88" w:type="pct"/>
            <w:hideMark/>
          </w:tcPr>
          <w:p w14:paraId="2C715E95" w14:textId="77777777" w:rsidR="002229B0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22" w:type="pct"/>
            <w:hideMark/>
          </w:tcPr>
          <w:p w14:paraId="144650AD" w14:textId="77777777" w:rsidR="002229B0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31EE9980" w14:textId="77777777" w:rsidTr="00EB7B4B">
        <w:trPr>
          <w:trHeight w:val="563"/>
        </w:trPr>
        <w:tc>
          <w:tcPr>
            <w:tcW w:w="177" w:type="pct"/>
            <w:vMerge/>
            <w:vAlign w:val="center"/>
            <w:hideMark/>
          </w:tcPr>
          <w:p w14:paraId="36F85F67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170D685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0E29FEF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11E51CA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3349489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3334A05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1ABA47F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0D2473A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E031A32" w14:textId="77777777" w:rsidR="00987371" w:rsidRDefault="0098737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810A463" w14:textId="77777777" w:rsidR="00987371" w:rsidRDefault="0098737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17F6676" w14:textId="77777777" w:rsidR="00987371" w:rsidRDefault="0098737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F8A7BBA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7EB99DFB" w14:textId="77777777" w:rsidR="00987371" w:rsidRDefault="00987371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50681" w:rsidRPr="00BE3505" w14:paraId="313B2F9A" w14:textId="77777777" w:rsidTr="00EB7B4B">
        <w:trPr>
          <w:trHeight w:val="563"/>
        </w:trPr>
        <w:tc>
          <w:tcPr>
            <w:tcW w:w="177" w:type="pct"/>
            <w:vMerge w:val="restart"/>
            <w:hideMark/>
          </w:tcPr>
          <w:p w14:paraId="29838BF5" w14:textId="77777777" w:rsidR="00A50681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660" w:type="pct"/>
            <w:vMerge w:val="restart"/>
            <w:hideMark/>
          </w:tcPr>
          <w:p w14:paraId="369D0248" w14:textId="77777777" w:rsidR="00A50681" w:rsidRDefault="00A5068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2.19.                     Замена ламп накаливания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светодиодные в муниципальных образовательных учреждениях</w:t>
            </w:r>
          </w:p>
        </w:tc>
        <w:tc>
          <w:tcPr>
            <w:tcW w:w="489" w:type="pct"/>
            <w:vMerge w:val="restart"/>
            <w:hideMark/>
          </w:tcPr>
          <w:p w14:paraId="406D5A8D" w14:textId="77777777" w:rsidR="00A50681" w:rsidRDefault="00A5068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МКУ «Управление образования»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г. Рубцовска</w:t>
            </w:r>
          </w:p>
        </w:tc>
        <w:tc>
          <w:tcPr>
            <w:tcW w:w="333" w:type="pct"/>
          </w:tcPr>
          <w:p w14:paraId="3E379742" w14:textId="77777777" w:rsidR="00A50681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82" w:type="pct"/>
          </w:tcPr>
          <w:p w14:paraId="75B2961D" w14:textId="77777777" w:rsidR="00A50681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F35E040" w14:textId="77777777" w:rsidR="00A50681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0E8F20F" w14:textId="77777777" w:rsidR="00A50681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39AF81F" w14:textId="77777777" w:rsidR="00A50681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B2DB2D4" w14:textId="77777777" w:rsidR="00A50681" w:rsidRDefault="00A5068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3322257" w14:textId="77777777" w:rsidR="00A50681" w:rsidRDefault="00A50681" w:rsidP="00A50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55C4DB3" w14:textId="77777777" w:rsidR="00A50681" w:rsidRDefault="00A5068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8" w:type="pct"/>
            <w:hideMark/>
          </w:tcPr>
          <w:p w14:paraId="711DD405" w14:textId="77777777" w:rsidR="00A50681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pct"/>
            <w:hideMark/>
          </w:tcPr>
          <w:p w14:paraId="205BB7BC" w14:textId="77777777" w:rsidR="00A50681" w:rsidRDefault="00A5068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79A45AC5" w14:textId="77777777" w:rsidR="00A50681" w:rsidRDefault="00A5068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50681" w:rsidRPr="00BE3505" w14:paraId="142DD0B8" w14:textId="77777777" w:rsidTr="00EB7B4B">
        <w:trPr>
          <w:trHeight w:val="309"/>
        </w:trPr>
        <w:tc>
          <w:tcPr>
            <w:tcW w:w="177" w:type="pct"/>
            <w:vMerge/>
            <w:hideMark/>
          </w:tcPr>
          <w:p w14:paraId="469E007C" w14:textId="77777777" w:rsidR="00A50681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6857136" w14:textId="77777777" w:rsidR="00A50681" w:rsidRDefault="00A5068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854E821" w14:textId="77777777" w:rsidR="00A50681" w:rsidRDefault="00A5068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C5A06B7" w14:textId="77777777" w:rsidR="00A50681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4C07453" w14:textId="77777777" w:rsidR="00A50681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63B3F76" w14:textId="77777777" w:rsidR="00A50681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9FE6B42" w14:textId="77777777" w:rsidR="00A50681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0659133" w14:textId="77777777" w:rsidR="00A50681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38043A4" w14:textId="77777777" w:rsidR="00A50681" w:rsidRDefault="00A5068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AAFDCEB" w14:textId="77777777" w:rsidR="00A50681" w:rsidRDefault="00A50681" w:rsidP="00A50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7BB0441" w14:textId="77777777" w:rsidR="00A50681" w:rsidRDefault="00A5068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8" w:type="pct"/>
            <w:hideMark/>
          </w:tcPr>
          <w:p w14:paraId="3C9F0622" w14:textId="77777777" w:rsidR="00A50681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pct"/>
            <w:hideMark/>
          </w:tcPr>
          <w:p w14:paraId="3BBB1BFF" w14:textId="77777777" w:rsidR="00A50681" w:rsidRDefault="00A5068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907664A" w14:textId="77777777" w:rsidTr="00EB7B4B">
        <w:trPr>
          <w:trHeight w:val="563"/>
        </w:trPr>
        <w:tc>
          <w:tcPr>
            <w:tcW w:w="177" w:type="pct"/>
            <w:vMerge/>
            <w:hideMark/>
          </w:tcPr>
          <w:p w14:paraId="3CACD678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DAC9934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17E3109" w14:textId="77777777" w:rsidR="00987371" w:rsidRDefault="0098737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12C1B9C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42BF487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550DC7A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A26EA59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1F90A63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A103855" w14:textId="77777777" w:rsidR="00987371" w:rsidRDefault="0098737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B4DC97A" w14:textId="77777777" w:rsidR="00987371" w:rsidRDefault="0098737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2373ACA" w14:textId="77777777" w:rsidR="00987371" w:rsidRDefault="0098737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BD73FC2" w14:textId="77777777" w:rsidR="00987371" w:rsidRDefault="0098737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1BB5D05E" w14:textId="77777777" w:rsidR="00987371" w:rsidRDefault="00987371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FAB3EA5" w14:textId="77777777" w:rsidTr="00EB7B4B">
        <w:trPr>
          <w:trHeight w:val="260"/>
        </w:trPr>
        <w:tc>
          <w:tcPr>
            <w:tcW w:w="177" w:type="pct"/>
            <w:vMerge w:val="restart"/>
            <w:hideMark/>
          </w:tcPr>
          <w:p w14:paraId="1BEBEAF1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660" w:type="pct"/>
            <w:vMerge w:val="restart"/>
            <w:hideMark/>
          </w:tcPr>
          <w:p w14:paraId="44A0F305" w14:textId="77777777" w:rsidR="00AF0866" w:rsidRDefault="00AF08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2.20.                     Замена потолочных панелей освещения на светодиодные</w:t>
            </w:r>
          </w:p>
        </w:tc>
        <w:tc>
          <w:tcPr>
            <w:tcW w:w="489" w:type="pct"/>
            <w:vMerge w:val="restart"/>
            <w:hideMark/>
          </w:tcPr>
          <w:p w14:paraId="6D97EDFD" w14:textId="77777777" w:rsidR="00AF0866" w:rsidRDefault="00AF08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по делам ГОЧС      г. Рубцовска»</w:t>
            </w:r>
          </w:p>
        </w:tc>
        <w:tc>
          <w:tcPr>
            <w:tcW w:w="333" w:type="pct"/>
          </w:tcPr>
          <w:p w14:paraId="789207AE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53D9952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0" w:type="pct"/>
            <w:hideMark/>
          </w:tcPr>
          <w:p w14:paraId="772FA30C" w14:textId="77777777" w:rsidR="00AF0866" w:rsidRPr="00E25F88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98EEF67" w14:textId="77777777" w:rsidR="00AF0866" w:rsidRPr="00E25F88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B833FEB" w14:textId="77777777" w:rsidR="00AF0866" w:rsidRPr="00E25F88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5382429" w14:textId="77777777" w:rsidR="00AF0866" w:rsidRPr="00E25F88" w:rsidRDefault="00F33968" w:rsidP="0030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5D03A99" w14:textId="77777777" w:rsidR="00AF0866" w:rsidRPr="00E25F88" w:rsidRDefault="00AF0866" w:rsidP="009873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47" w:type="pct"/>
          </w:tcPr>
          <w:p w14:paraId="2064C33F" w14:textId="77777777" w:rsidR="00AF0866" w:rsidRPr="00E25F88" w:rsidRDefault="00AF0866" w:rsidP="009873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88" w:type="pct"/>
            <w:hideMark/>
          </w:tcPr>
          <w:p w14:paraId="54A2FC30" w14:textId="77777777" w:rsidR="00AF0866" w:rsidRPr="00E25F88" w:rsidRDefault="00F33968" w:rsidP="00AF0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22" w:type="pct"/>
            <w:hideMark/>
          </w:tcPr>
          <w:p w14:paraId="0BB18F0A" w14:textId="77777777" w:rsidR="00AF0866" w:rsidRDefault="00AF08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5C91EB1" w14:textId="77777777" w:rsidR="00AF0866" w:rsidRDefault="00AF08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5EF8F2E" w14:textId="77777777" w:rsidTr="00EB7B4B">
        <w:trPr>
          <w:trHeight w:val="270"/>
        </w:trPr>
        <w:tc>
          <w:tcPr>
            <w:tcW w:w="177" w:type="pct"/>
            <w:vMerge/>
            <w:hideMark/>
          </w:tcPr>
          <w:p w14:paraId="678F31AE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B71D638" w14:textId="77777777" w:rsidR="00AF0866" w:rsidRDefault="00AF08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93425C4" w14:textId="77777777" w:rsidR="00AF0866" w:rsidRDefault="00AF08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099C11F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59291D5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0" w:type="pct"/>
            <w:hideMark/>
          </w:tcPr>
          <w:p w14:paraId="42F194D6" w14:textId="77777777" w:rsidR="00AF0866" w:rsidRPr="00E25F88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8E7A444" w14:textId="77777777" w:rsidR="00AF0866" w:rsidRPr="00E25F88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995AC53" w14:textId="77777777" w:rsidR="00AF0866" w:rsidRPr="00E25F88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E00F45E" w14:textId="77777777" w:rsidR="00AF0866" w:rsidRPr="00E25F88" w:rsidRDefault="00F33968" w:rsidP="009873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5ABC30C" w14:textId="77777777" w:rsidR="00AF0866" w:rsidRPr="00E25F88" w:rsidRDefault="00AF0866" w:rsidP="009873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47" w:type="pct"/>
          </w:tcPr>
          <w:p w14:paraId="29665171" w14:textId="77777777" w:rsidR="00AF0866" w:rsidRPr="00E25F88" w:rsidRDefault="00AF0866" w:rsidP="009873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88" w:type="pct"/>
            <w:hideMark/>
          </w:tcPr>
          <w:p w14:paraId="554F2AB9" w14:textId="77777777" w:rsidR="00AF0866" w:rsidRPr="00E25F88" w:rsidRDefault="00F33968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80F84" w:rsidRPr="00E25F8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22" w:type="pct"/>
            <w:hideMark/>
          </w:tcPr>
          <w:p w14:paraId="5926F0C5" w14:textId="77777777" w:rsidR="00AF0866" w:rsidRDefault="00AF08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38E7765C" w14:textId="77777777" w:rsidTr="00EB7B4B">
        <w:trPr>
          <w:trHeight w:val="705"/>
        </w:trPr>
        <w:tc>
          <w:tcPr>
            <w:tcW w:w="177" w:type="pct"/>
            <w:vMerge/>
            <w:hideMark/>
          </w:tcPr>
          <w:p w14:paraId="1254BAD8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790AFDB" w14:textId="77777777" w:rsidR="00AF0866" w:rsidRDefault="00AF08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4B75805" w14:textId="77777777" w:rsidR="00AF0866" w:rsidRDefault="00AF086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8B8B47F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0F14F92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48648F1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EA9022A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4C50370" w14:textId="77777777" w:rsidR="00AF0866" w:rsidRDefault="00AF086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521B509" w14:textId="77777777" w:rsidR="00AF0866" w:rsidRDefault="00AF0866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92AC979" w14:textId="77777777" w:rsidR="00AF0866" w:rsidRDefault="00AF0866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980116D" w14:textId="77777777" w:rsidR="00AF0866" w:rsidRDefault="00AF0866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1298725" w14:textId="77777777" w:rsidR="00AF0866" w:rsidRDefault="00C80F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71327CB7" w14:textId="77777777" w:rsidR="00AF0866" w:rsidRDefault="00AF0866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B679B64" w14:textId="77777777" w:rsidTr="00EB7B4B">
        <w:trPr>
          <w:trHeight w:val="225"/>
        </w:trPr>
        <w:tc>
          <w:tcPr>
            <w:tcW w:w="177" w:type="pct"/>
            <w:vMerge w:val="restart"/>
            <w:hideMark/>
          </w:tcPr>
          <w:p w14:paraId="22B48742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660" w:type="pct"/>
            <w:vMerge w:val="restart"/>
            <w:hideMark/>
          </w:tcPr>
          <w:p w14:paraId="02B5AEAB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2.21.</w:t>
            </w:r>
          </w:p>
          <w:p w14:paraId="0EFA98BC" w14:textId="77777777" w:rsidR="00285109" w:rsidRPr="00E25F88" w:rsidRDefault="00285109" w:rsidP="0028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Замена и ремонт системы отопления в здании Управления (Федоренко, 1Б)</w:t>
            </w:r>
          </w:p>
          <w:p w14:paraId="3EC22A22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39D72FEC" w14:textId="77777777" w:rsidR="00285109" w:rsidRPr="00E25F88" w:rsidRDefault="0028510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МКУ «Управление по делам ГОЧС      г. Рубцовска»</w:t>
            </w:r>
          </w:p>
        </w:tc>
        <w:tc>
          <w:tcPr>
            <w:tcW w:w="333" w:type="pct"/>
          </w:tcPr>
          <w:p w14:paraId="0F5634D9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9362093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C8CAD00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BD5ADBF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F773C92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C5B921E" w14:textId="77777777" w:rsidR="00285109" w:rsidRPr="00E25F88" w:rsidRDefault="00F33968" w:rsidP="0030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0016403" w14:textId="77777777" w:rsidR="00285109" w:rsidRPr="00E25F88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47" w:type="pct"/>
          </w:tcPr>
          <w:p w14:paraId="10669C23" w14:textId="77777777" w:rsidR="00285109" w:rsidRPr="00E25F88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88" w:type="pct"/>
            <w:hideMark/>
          </w:tcPr>
          <w:p w14:paraId="4B80A469" w14:textId="77777777" w:rsidR="00285109" w:rsidRPr="00E25F88" w:rsidRDefault="00F33968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22" w:type="pct"/>
            <w:hideMark/>
          </w:tcPr>
          <w:p w14:paraId="213024BE" w14:textId="77777777" w:rsidR="00285109" w:rsidRPr="00E25F88" w:rsidRDefault="0028510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14:paraId="4EFE4345" w14:textId="77777777" w:rsidR="00285109" w:rsidRPr="00E25F88" w:rsidRDefault="0028510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5D5480CA" w14:textId="77777777" w:rsidTr="00EB7B4B">
        <w:trPr>
          <w:trHeight w:val="225"/>
        </w:trPr>
        <w:tc>
          <w:tcPr>
            <w:tcW w:w="177" w:type="pct"/>
            <w:vMerge/>
            <w:hideMark/>
          </w:tcPr>
          <w:p w14:paraId="20C0FF55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710159B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F1997DA" w14:textId="77777777" w:rsidR="00285109" w:rsidRPr="00E25F88" w:rsidRDefault="0028510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14:paraId="03E3570C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38F1A76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3F6F60F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44A8B72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AD460C5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0911C91" w14:textId="77777777" w:rsidR="00285109" w:rsidRPr="00E25F88" w:rsidRDefault="00F33968" w:rsidP="0030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A01A697" w14:textId="77777777" w:rsidR="00285109" w:rsidRPr="00E25F88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47" w:type="pct"/>
          </w:tcPr>
          <w:p w14:paraId="1C60C660" w14:textId="77777777" w:rsidR="00285109" w:rsidRPr="00E25F88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88" w:type="pct"/>
            <w:hideMark/>
          </w:tcPr>
          <w:p w14:paraId="47A70A58" w14:textId="77777777" w:rsidR="00285109" w:rsidRPr="00E25F88" w:rsidRDefault="00F33968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22" w:type="pct"/>
            <w:hideMark/>
          </w:tcPr>
          <w:p w14:paraId="6E44B805" w14:textId="77777777" w:rsidR="00285109" w:rsidRPr="00E25F88" w:rsidRDefault="0028510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04AE986E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0DDDB1A8" w14:textId="77777777" w:rsidR="00285109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CF53F91" w14:textId="77777777" w:rsidR="00285109" w:rsidRDefault="002851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79466BB" w14:textId="77777777" w:rsidR="00285109" w:rsidRPr="00E25F88" w:rsidRDefault="0028510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14:paraId="5335F198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7823001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87883C2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2638AD0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FD0FF2A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FD9D18A" w14:textId="77777777" w:rsidR="00285109" w:rsidRPr="00E25F88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2487F76" w14:textId="77777777" w:rsidR="00285109" w:rsidRPr="00E25F88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24EB406" w14:textId="77777777" w:rsidR="00285109" w:rsidRPr="00E25F88" w:rsidRDefault="00285109" w:rsidP="0030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05D223A" w14:textId="77777777" w:rsidR="00285109" w:rsidRPr="00E25F88" w:rsidRDefault="00285109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0FF6A898" w14:textId="77777777" w:rsidR="00285109" w:rsidRPr="00E25F88" w:rsidRDefault="00285109" w:rsidP="008F03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10F3C5E9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391A6133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660" w:type="pct"/>
            <w:vMerge w:val="restart"/>
            <w:hideMark/>
          </w:tcPr>
          <w:p w14:paraId="440FB820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2.22.</w:t>
            </w:r>
          </w:p>
          <w:p w14:paraId="2A17846F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Установка автоматизированного теплового пункта                     </w:t>
            </w:r>
          </w:p>
        </w:tc>
        <w:tc>
          <w:tcPr>
            <w:tcW w:w="489" w:type="pct"/>
            <w:vMerge w:val="restart"/>
            <w:hideMark/>
          </w:tcPr>
          <w:p w14:paraId="634063E0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38446224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275C9C8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BCADB2A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046CE78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76BC74F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CC9E2E4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811F95B" w14:textId="77777777" w:rsidR="00507442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497D833" w14:textId="77777777" w:rsidR="00507442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388" w:type="pct"/>
            <w:hideMark/>
          </w:tcPr>
          <w:p w14:paraId="404DE296" w14:textId="77777777" w:rsidR="00507442" w:rsidRDefault="00507442" w:rsidP="00A50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522" w:type="pct"/>
            <w:hideMark/>
          </w:tcPr>
          <w:p w14:paraId="06FA67F7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F732F8B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79B14C0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72FC2A06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EE512BA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50C4ECC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437D12A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C5FDEB2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4EF3379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7967682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24D32FE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6AA04FB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38DC854" w14:textId="77777777" w:rsidR="00507442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14B32BB" w14:textId="77777777" w:rsidR="00507442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388" w:type="pct"/>
            <w:hideMark/>
          </w:tcPr>
          <w:p w14:paraId="4CE5FF35" w14:textId="77777777" w:rsidR="00507442" w:rsidRDefault="00507442" w:rsidP="00A50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522" w:type="pct"/>
            <w:hideMark/>
          </w:tcPr>
          <w:p w14:paraId="2E7C74D6" w14:textId="77777777" w:rsidR="00507442" w:rsidRDefault="0050744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3726B384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1377EFE1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B3A5464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7C46F60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5F170D9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A82E66F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ACF139B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52FEEA3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AE2A814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456B7F8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DDC817A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F60241A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655B9CE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51C61529" w14:textId="77777777" w:rsidR="00507442" w:rsidRDefault="0050744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1015DCA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62C19ED3" w14:textId="77777777" w:rsidR="002229B0" w:rsidRPr="00037EDC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660" w:type="pct"/>
            <w:vMerge w:val="restart"/>
            <w:hideMark/>
          </w:tcPr>
          <w:p w14:paraId="38F6F69E" w14:textId="77777777" w:rsidR="002229B0" w:rsidRPr="00037EDC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2.23.</w:t>
            </w:r>
          </w:p>
          <w:p w14:paraId="755FEFCD" w14:textId="77777777" w:rsidR="002229B0" w:rsidRPr="00037EDC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sz w:val="20"/>
                <w:szCs w:val="20"/>
              </w:rPr>
              <w:t>Замена ламп накаливания на светодиодные в здания</w:t>
            </w:r>
            <w:r w:rsidR="00ED76B8" w:rsidRPr="00037EDC">
              <w:rPr>
                <w:rFonts w:ascii="Times New Roman" w:hAnsi="Times New Roman"/>
                <w:sz w:val="20"/>
                <w:szCs w:val="20"/>
              </w:rPr>
              <w:t>х Администрации города</w:t>
            </w:r>
            <w:r w:rsidRPr="00037EDC">
              <w:rPr>
                <w:rFonts w:ascii="Times New Roman" w:hAnsi="Times New Roman"/>
                <w:sz w:val="20"/>
                <w:szCs w:val="20"/>
              </w:rPr>
              <w:t>, приобретение электротоваров</w:t>
            </w:r>
          </w:p>
        </w:tc>
        <w:tc>
          <w:tcPr>
            <w:tcW w:w="489" w:type="pct"/>
            <w:vMerge w:val="restart"/>
            <w:hideMark/>
          </w:tcPr>
          <w:p w14:paraId="7C7F7498" w14:textId="77777777" w:rsidR="002229B0" w:rsidRPr="00037EDC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40A8E56D" w14:textId="77777777" w:rsidR="002229B0" w:rsidRPr="00037EDC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A766A54" w14:textId="77777777" w:rsidR="002229B0" w:rsidRPr="00037EDC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93,8</w:t>
            </w:r>
          </w:p>
        </w:tc>
        <w:tc>
          <w:tcPr>
            <w:tcW w:w="380" w:type="pct"/>
            <w:hideMark/>
          </w:tcPr>
          <w:p w14:paraId="1BD9E94A" w14:textId="77777777" w:rsidR="002229B0" w:rsidRPr="00037EDC" w:rsidRDefault="002229B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1D78E62" w14:textId="77777777" w:rsidR="002229B0" w:rsidRPr="00037EDC" w:rsidRDefault="00037ED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243,1</w:t>
            </w:r>
          </w:p>
        </w:tc>
        <w:tc>
          <w:tcPr>
            <w:tcW w:w="333" w:type="pct"/>
            <w:hideMark/>
          </w:tcPr>
          <w:p w14:paraId="157DF88E" w14:textId="77777777" w:rsidR="002229B0" w:rsidRPr="00037EDC" w:rsidRDefault="00F3396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CB526D8" w14:textId="77777777" w:rsidR="002229B0" w:rsidRPr="00037EDC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C9FFC57" w14:textId="77777777" w:rsidR="002229B0" w:rsidRPr="00037EDC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0A08792" w14:textId="77777777" w:rsidR="002229B0" w:rsidRPr="00037EDC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88" w:type="pct"/>
            <w:hideMark/>
          </w:tcPr>
          <w:p w14:paraId="397DD085" w14:textId="77777777" w:rsidR="002229B0" w:rsidRPr="00037EDC" w:rsidRDefault="00037ED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386,9</w:t>
            </w:r>
          </w:p>
        </w:tc>
        <w:tc>
          <w:tcPr>
            <w:tcW w:w="522" w:type="pct"/>
            <w:hideMark/>
          </w:tcPr>
          <w:p w14:paraId="2AB5480C" w14:textId="77777777" w:rsidR="002229B0" w:rsidRPr="00037EDC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799C403" w14:textId="77777777" w:rsidR="002229B0" w:rsidRPr="00037EDC" w:rsidRDefault="002229B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AB5B334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1C77D8CA" w14:textId="77777777" w:rsidR="00507442" w:rsidRPr="00037EDC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CC47F05" w14:textId="77777777" w:rsidR="00507442" w:rsidRPr="00037EDC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949C126" w14:textId="77777777" w:rsidR="00507442" w:rsidRPr="00037EDC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D83C2F1" w14:textId="77777777" w:rsidR="00507442" w:rsidRPr="00037EDC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2DA8638" w14:textId="77777777" w:rsidR="00507442" w:rsidRPr="00037EDC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93,8</w:t>
            </w:r>
          </w:p>
        </w:tc>
        <w:tc>
          <w:tcPr>
            <w:tcW w:w="380" w:type="pct"/>
            <w:hideMark/>
          </w:tcPr>
          <w:p w14:paraId="545BF71F" w14:textId="77777777" w:rsidR="00507442" w:rsidRPr="00037EDC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72445DD" w14:textId="77777777" w:rsidR="00507442" w:rsidRPr="00037EDC" w:rsidRDefault="00037ED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243,1</w:t>
            </w:r>
          </w:p>
        </w:tc>
        <w:tc>
          <w:tcPr>
            <w:tcW w:w="333" w:type="pct"/>
            <w:hideMark/>
          </w:tcPr>
          <w:p w14:paraId="759914CF" w14:textId="77777777" w:rsidR="00507442" w:rsidRPr="00037EDC" w:rsidRDefault="00F3396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CC04E20" w14:textId="77777777" w:rsidR="00507442" w:rsidRPr="00037EDC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881DE18" w14:textId="77777777" w:rsidR="00507442" w:rsidRPr="00037EDC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9320899" w14:textId="77777777" w:rsidR="00507442" w:rsidRPr="00037EDC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88" w:type="pct"/>
            <w:hideMark/>
          </w:tcPr>
          <w:p w14:paraId="4F80B32B" w14:textId="77777777" w:rsidR="00507442" w:rsidRPr="00037EDC" w:rsidRDefault="00037ED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386,9</w:t>
            </w:r>
          </w:p>
        </w:tc>
        <w:tc>
          <w:tcPr>
            <w:tcW w:w="522" w:type="pct"/>
            <w:hideMark/>
          </w:tcPr>
          <w:p w14:paraId="17664D71" w14:textId="77777777" w:rsidR="00507442" w:rsidRPr="00037EDC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C852447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37A8B2D9" w14:textId="77777777" w:rsidR="00507442" w:rsidRPr="00037EDC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DE20A51" w14:textId="77777777" w:rsidR="00507442" w:rsidRPr="00037EDC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3B2BD50" w14:textId="77777777" w:rsidR="00507442" w:rsidRPr="00037EDC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B157184" w14:textId="77777777" w:rsidR="00507442" w:rsidRPr="00037EDC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0B0AB6C" w14:textId="77777777" w:rsidR="00507442" w:rsidRPr="00037EDC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4AD193D" w14:textId="77777777" w:rsidR="00507442" w:rsidRPr="00037EDC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FAE0C2F" w14:textId="77777777" w:rsidR="00507442" w:rsidRPr="00037EDC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3162471" w14:textId="77777777" w:rsidR="00507442" w:rsidRPr="00037EDC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380D3D3" w14:textId="77777777" w:rsidR="00507442" w:rsidRPr="00037EDC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04B1827" w14:textId="77777777" w:rsidR="00507442" w:rsidRPr="00037EDC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BEA431E" w14:textId="77777777" w:rsidR="00507442" w:rsidRPr="00037EDC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51DC384" w14:textId="77777777" w:rsidR="00507442" w:rsidRPr="00037EDC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41E29544" w14:textId="77777777" w:rsidR="00507442" w:rsidRPr="00037EDC" w:rsidRDefault="0050744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EDC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5B1F153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0ACD71B7" w14:textId="77777777" w:rsidR="000B04D5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660" w:type="pct"/>
            <w:vMerge w:val="restart"/>
            <w:hideMark/>
          </w:tcPr>
          <w:p w14:paraId="06903C9F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2.24 Модернизация водопроводной сети от ул. Зорге до Угловского тракта протяженностью 1200 м</w:t>
            </w:r>
          </w:p>
        </w:tc>
        <w:tc>
          <w:tcPr>
            <w:tcW w:w="489" w:type="pct"/>
            <w:vMerge w:val="restart"/>
            <w:hideMark/>
          </w:tcPr>
          <w:p w14:paraId="667249A5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49802D63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559FEC3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88F69D6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0DC1F45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7A85C88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0F2854D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380" w:type="pct"/>
          </w:tcPr>
          <w:p w14:paraId="52F0C824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A3AFFDD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476CBFA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522" w:type="pct"/>
            <w:hideMark/>
          </w:tcPr>
          <w:p w14:paraId="1C7C180E" w14:textId="77777777" w:rsidR="000B04D5" w:rsidRDefault="000B04D5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FB38995" w14:textId="77777777" w:rsidR="000B04D5" w:rsidRDefault="000B04D5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397FA56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1683A89D" w14:textId="77777777" w:rsidR="000B04D5" w:rsidRDefault="000B04D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3E84FFF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251D5FC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88AF10C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54E44A8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6ACBF12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C2AC770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03212D8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C09A562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91A944A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BB7C61C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437D0DF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1C54FDC4" w14:textId="77777777" w:rsidR="000B04D5" w:rsidRDefault="000B04D5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4F644A1C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786B5635" w14:textId="77777777" w:rsidR="000B04D5" w:rsidRDefault="000B04D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8D72C75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1D1726E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B1F84FB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33D72AA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764E0AA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40BABBC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EC7F3D5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7E2167B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380" w:type="pct"/>
          </w:tcPr>
          <w:p w14:paraId="6785604C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2CC27DE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D222478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522" w:type="pct"/>
            <w:hideMark/>
          </w:tcPr>
          <w:p w14:paraId="51DE11F8" w14:textId="77777777" w:rsidR="000B04D5" w:rsidRDefault="000B04D5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8236244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557BE70B" w14:textId="77777777" w:rsidR="000B04D5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34.</w:t>
            </w:r>
          </w:p>
        </w:tc>
        <w:tc>
          <w:tcPr>
            <w:tcW w:w="660" w:type="pct"/>
            <w:vMerge w:val="restart"/>
            <w:hideMark/>
          </w:tcPr>
          <w:p w14:paraId="0D5B66CB" w14:textId="77777777" w:rsidR="000B04D5" w:rsidRPr="00E25F88" w:rsidRDefault="000B04D5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2.25</w:t>
            </w:r>
          </w:p>
          <w:p w14:paraId="06832C67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Модернизация </w:t>
            </w:r>
            <w:r w:rsidRPr="00E25F88">
              <w:rPr>
                <w:rFonts w:ascii="Times New Roman" w:hAnsi="Times New Roman"/>
                <w:sz w:val="20"/>
                <w:szCs w:val="20"/>
              </w:rPr>
              <w:lastRenderedPageBreak/>
              <w:t>водопроводной сети квартала - по пер.Улежникова - пр.Ленина, 138, диаметром от 50 до 150 мм, протяженностью 1240 м</w:t>
            </w:r>
          </w:p>
        </w:tc>
        <w:tc>
          <w:tcPr>
            <w:tcW w:w="489" w:type="pct"/>
            <w:vMerge w:val="restart"/>
            <w:hideMark/>
          </w:tcPr>
          <w:p w14:paraId="714B16CC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МУП «Рубцовский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водоканал»</w:t>
            </w:r>
          </w:p>
        </w:tc>
        <w:tc>
          <w:tcPr>
            <w:tcW w:w="333" w:type="pct"/>
          </w:tcPr>
          <w:p w14:paraId="68B696D4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82" w:type="pct"/>
          </w:tcPr>
          <w:p w14:paraId="3FC533A2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B5AA7EB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FE8A296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AB22186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EBCBAAA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13600</w:t>
            </w:r>
          </w:p>
        </w:tc>
        <w:tc>
          <w:tcPr>
            <w:tcW w:w="380" w:type="pct"/>
          </w:tcPr>
          <w:p w14:paraId="5951F34F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7EFF8BD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C2638BD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13600</w:t>
            </w:r>
          </w:p>
        </w:tc>
        <w:tc>
          <w:tcPr>
            <w:tcW w:w="522" w:type="pct"/>
            <w:hideMark/>
          </w:tcPr>
          <w:p w14:paraId="315B687A" w14:textId="77777777" w:rsidR="000B04D5" w:rsidRDefault="000B04D5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AC3E48B" w14:textId="77777777" w:rsidR="000B04D5" w:rsidRDefault="000B04D5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1F2C021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307DA644" w14:textId="77777777" w:rsidR="000B04D5" w:rsidRDefault="000B04D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F605731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DFDE080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F9A3EFA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B6EEAAA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92D608A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CDD4D5F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0EE1B0A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9902D32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B22937C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880B7FE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D1F4ABD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548308BB" w14:textId="77777777" w:rsidR="000B04D5" w:rsidRDefault="000B04D5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077CF42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18C195CC" w14:textId="77777777" w:rsidR="000B04D5" w:rsidRDefault="000B04D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59C647C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BC7DDC8" w14:textId="77777777" w:rsidR="000B04D5" w:rsidRDefault="000B04D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D9441B5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BA9A6ED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675BAC5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D8B0E54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AB18288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6E98954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13600</w:t>
            </w:r>
          </w:p>
        </w:tc>
        <w:tc>
          <w:tcPr>
            <w:tcW w:w="380" w:type="pct"/>
          </w:tcPr>
          <w:p w14:paraId="384620E6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568F909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726B42C" w14:textId="77777777" w:rsidR="000B04D5" w:rsidRDefault="000B04D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13600</w:t>
            </w:r>
          </w:p>
        </w:tc>
        <w:tc>
          <w:tcPr>
            <w:tcW w:w="522" w:type="pct"/>
            <w:hideMark/>
          </w:tcPr>
          <w:p w14:paraId="02DAD707" w14:textId="77777777" w:rsidR="000B04D5" w:rsidRDefault="000B04D5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CD65F5B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2F56D4CC" w14:textId="77777777" w:rsidR="000A0FE4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35.</w:t>
            </w:r>
          </w:p>
        </w:tc>
        <w:tc>
          <w:tcPr>
            <w:tcW w:w="660" w:type="pct"/>
            <w:vMerge w:val="restart"/>
            <w:hideMark/>
          </w:tcPr>
          <w:p w14:paraId="312E5AF8" w14:textId="77777777" w:rsidR="000A0FE4" w:rsidRPr="00E25F88" w:rsidRDefault="000A0FE4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2.26</w:t>
            </w:r>
          </w:p>
          <w:p w14:paraId="5A64B329" w14:textId="77777777" w:rsidR="000A0FE4" w:rsidRDefault="000A0FE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Модернизация вторичного отстойника № 4 канализационных очистных сооружений (с заменой илоскреба)</w:t>
            </w:r>
          </w:p>
        </w:tc>
        <w:tc>
          <w:tcPr>
            <w:tcW w:w="489" w:type="pct"/>
            <w:vMerge w:val="restart"/>
            <w:hideMark/>
          </w:tcPr>
          <w:p w14:paraId="643A0847" w14:textId="77777777" w:rsidR="000A0FE4" w:rsidRDefault="000A0FE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215C8A93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63CE9C3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9E0DF2B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2DE3BE0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2ABF69E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A20B0A4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22900</w:t>
            </w:r>
          </w:p>
        </w:tc>
        <w:tc>
          <w:tcPr>
            <w:tcW w:w="380" w:type="pct"/>
          </w:tcPr>
          <w:p w14:paraId="7325419E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7534A86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15EE7E5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22900</w:t>
            </w:r>
          </w:p>
        </w:tc>
        <w:tc>
          <w:tcPr>
            <w:tcW w:w="522" w:type="pct"/>
            <w:hideMark/>
          </w:tcPr>
          <w:p w14:paraId="40F327B7" w14:textId="77777777" w:rsidR="000A0FE4" w:rsidRDefault="000A0FE4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B47640F" w14:textId="77777777" w:rsidR="000A0FE4" w:rsidRDefault="000A0FE4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D11A5B2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1714D99D" w14:textId="77777777" w:rsidR="000A0FE4" w:rsidRDefault="000A0FE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5ED0E51" w14:textId="77777777" w:rsidR="000A0FE4" w:rsidRDefault="000A0FE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24AE855" w14:textId="77777777" w:rsidR="000A0FE4" w:rsidRDefault="000A0FE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EBFD37A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020DDEA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7EE37BD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8DD56C8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E56F9B8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9B6D11F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58184D3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4D18870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56C1F35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2FF60B06" w14:textId="77777777" w:rsidR="000A0FE4" w:rsidRDefault="000A0FE4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39EB716A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790E6032" w14:textId="77777777" w:rsidR="000A0FE4" w:rsidRDefault="000A0FE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78D69C2" w14:textId="77777777" w:rsidR="000A0FE4" w:rsidRDefault="000A0FE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71EFA3D" w14:textId="77777777" w:rsidR="000A0FE4" w:rsidRDefault="000A0FE4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A72C9EF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0B98C25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9425BBC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1C5EB2E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0DBF9CF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20B5995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22900</w:t>
            </w:r>
          </w:p>
        </w:tc>
        <w:tc>
          <w:tcPr>
            <w:tcW w:w="380" w:type="pct"/>
          </w:tcPr>
          <w:p w14:paraId="18788BBD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39586A2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A5ADECC" w14:textId="77777777" w:rsidR="000A0FE4" w:rsidRDefault="000A0FE4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22900</w:t>
            </w:r>
          </w:p>
        </w:tc>
        <w:tc>
          <w:tcPr>
            <w:tcW w:w="522" w:type="pct"/>
            <w:hideMark/>
          </w:tcPr>
          <w:p w14:paraId="0B22322C" w14:textId="77777777" w:rsidR="000A0FE4" w:rsidRDefault="000A0FE4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FFF9616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186AC886" w14:textId="77777777" w:rsidR="0009380E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36.</w:t>
            </w:r>
          </w:p>
        </w:tc>
        <w:tc>
          <w:tcPr>
            <w:tcW w:w="660" w:type="pct"/>
            <w:vMerge w:val="restart"/>
            <w:hideMark/>
          </w:tcPr>
          <w:p w14:paraId="539B8E6D" w14:textId="77777777" w:rsidR="0009380E" w:rsidRPr="00E25F88" w:rsidRDefault="0009380E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2.27</w:t>
            </w:r>
          </w:p>
          <w:p w14:paraId="11B3CBF5" w14:textId="77777777" w:rsidR="0009380E" w:rsidRDefault="0009380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Модернизация (замена) илопровода диаметром 225 мм, протяженность 8,5 км</w:t>
            </w:r>
          </w:p>
        </w:tc>
        <w:tc>
          <w:tcPr>
            <w:tcW w:w="489" w:type="pct"/>
            <w:vMerge w:val="restart"/>
            <w:hideMark/>
          </w:tcPr>
          <w:p w14:paraId="39A4401C" w14:textId="77777777" w:rsidR="0009380E" w:rsidRDefault="0009380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6D3C3E4C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B2ED86E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F31C051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2AB9A6D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C500784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53D041B" w14:textId="77777777" w:rsidR="0009380E" w:rsidRDefault="0009380E" w:rsidP="000938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1700</w:t>
            </w:r>
          </w:p>
        </w:tc>
        <w:tc>
          <w:tcPr>
            <w:tcW w:w="380" w:type="pct"/>
          </w:tcPr>
          <w:p w14:paraId="40D376A3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B7B1912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C7D7074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1700</w:t>
            </w:r>
          </w:p>
        </w:tc>
        <w:tc>
          <w:tcPr>
            <w:tcW w:w="522" w:type="pct"/>
            <w:hideMark/>
          </w:tcPr>
          <w:p w14:paraId="434FCC5C" w14:textId="77777777" w:rsidR="0009380E" w:rsidRDefault="0009380E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75FC46E" w14:textId="77777777" w:rsidR="0009380E" w:rsidRDefault="0009380E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E9225D5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6B2DB9EF" w14:textId="77777777" w:rsidR="0009380E" w:rsidRDefault="0009380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442EDE6" w14:textId="77777777" w:rsidR="0009380E" w:rsidRDefault="0009380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6AD75EF" w14:textId="77777777" w:rsidR="0009380E" w:rsidRDefault="0009380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7922272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C405A56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BD676CC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D985D21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9399FEC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2B8C7A0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5CF0305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1B38BA4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0010596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12400F28" w14:textId="77777777" w:rsidR="0009380E" w:rsidRDefault="0009380E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00858305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07C22DFB" w14:textId="77777777" w:rsidR="0009380E" w:rsidRDefault="0009380E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F6AA23E" w14:textId="77777777" w:rsidR="0009380E" w:rsidRDefault="0009380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8DEF6DE" w14:textId="77777777" w:rsidR="0009380E" w:rsidRDefault="0009380E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CB19464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3968FFA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21E46E2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E921680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5763ADD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3BD0E9E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1700</w:t>
            </w:r>
          </w:p>
        </w:tc>
        <w:tc>
          <w:tcPr>
            <w:tcW w:w="380" w:type="pct"/>
          </w:tcPr>
          <w:p w14:paraId="66E6B789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C1BF170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70A3A65" w14:textId="77777777" w:rsidR="0009380E" w:rsidRDefault="0009380E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1700</w:t>
            </w:r>
          </w:p>
        </w:tc>
        <w:tc>
          <w:tcPr>
            <w:tcW w:w="522" w:type="pct"/>
            <w:hideMark/>
          </w:tcPr>
          <w:p w14:paraId="7E6EECF6" w14:textId="77777777" w:rsidR="0009380E" w:rsidRDefault="0009380E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524F22F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1D000ECA" w14:textId="77777777" w:rsidR="00A45CBD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37.</w:t>
            </w:r>
          </w:p>
        </w:tc>
        <w:tc>
          <w:tcPr>
            <w:tcW w:w="660" w:type="pct"/>
            <w:vMerge w:val="restart"/>
            <w:hideMark/>
          </w:tcPr>
          <w:p w14:paraId="26442929" w14:textId="77777777" w:rsidR="00A45CBD" w:rsidRPr="00E25F88" w:rsidRDefault="00A45CBD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5F88">
              <w:rPr>
                <w:rFonts w:ascii="Times New Roman" w:hAnsi="Times New Roman"/>
                <w:sz w:val="20"/>
                <w:szCs w:val="20"/>
                <w:lang w:val="en-US"/>
              </w:rPr>
              <w:t>2.28</w:t>
            </w:r>
          </w:p>
          <w:p w14:paraId="1FEBDDB4" w14:textId="77777777" w:rsidR="00A45CBD" w:rsidRDefault="00A45CB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Модернизация(замена) турбокомпрессоров (ТВ-175-1,6) № 1,2</w:t>
            </w:r>
          </w:p>
        </w:tc>
        <w:tc>
          <w:tcPr>
            <w:tcW w:w="489" w:type="pct"/>
            <w:vMerge w:val="restart"/>
            <w:hideMark/>
          </w:tcPr>
          <w:p w14:paraId="36A50F61" w14:textId="77777777" w:rsidR="00A45CBD" w:rsidRDefault="00A45CB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754BDB48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A2855FC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877960F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EC4C4D9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DC074FF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B55555E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3100</w:t>
            </w:r>
          </w:p>
        </w:tc>
        <w:tc>
          <w:tcPr>
            <w:tcW w:w="380" w:type="pct"/>
          </w:tcPr>
          <w:p w14:paraId="73B8E55D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7442868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CCEEEEE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3100</w:t>
            </w:r>
          </w:p>
        </w:tc>
        <w:tc>
          <w:tcPr>
            <w:tcW w:w="522" w:type="pct"/>
            <w:hideMark/>
          </w:tcPr>
          <w:p w14:paraId="19B0EF70" w14:textId="77777777" w:rsidR="00A45CBD" w:rsidRDefault="00A45CBD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3DE6066" w14:textId="77777777" w:rsidR="00A45CBD" w:rsidRDefault="00A45CBD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E695434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256BD9B4" w14:textId="77777777" w:rsidR="00A45CBD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58BA622" w14:textId="77777777" w:rsidR="00A45CBD" w:rsidRDefault="00A45CB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97134BA" w14:textId="77777777" w:rsidR="00A45CBD" w:rsidRDefault="00A45CB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7009D43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D9DD714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B50D588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71CB63E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38861D5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21E0524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4B80AF9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389C494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7473E9A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433975CF" w14:textId="77777777" w:rsidR="00A45CBD" w:rsidRDefault="00A45CBD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6E7E79CE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79D005BC" w14:textId="77777777" w:rsidR="00A45CBD" w:rsidRDefault="00A45CB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C78FC00" w14:textId="77777777" w:rsidR="00A45CBD" w:rsidRDefault="00A45CB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8686BD6" w14:textId="77777777" w:rsidR="00A45CBD" w:rsidRDefault="00A45CB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8FDB06F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76654F0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BD54106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F2C41BE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FE30990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3F2B69A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3100</w:t>
            </w:r>
          </w:p>
        </w:tc>
        <w:tc>
          <w:tcPr>
            <w:tcW w:w="380" w:type="pct"/>
          </w:tcPr>
          <w:p w14:paraId="1153EAE5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B670877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ABC9CB1" w14:textId="77777777" w:rsidR="00A45CBD" w:rsidRDefault="00A45CBD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3100</w:t>
            </w:r>
          </w:p>
        </w:tc>
        <w:tc>
          <w:tcPr>
            <w:tcW w:w="522" w:type="pct"/>
            <w:hideMark/>
          </w:tcPr>
          <w:p w14:paraId="50D3F583" w14:textId="77777777" w:rsidR="00A45CBD" w:rsidRDefault="00A45CBD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18228AB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0513BE2A" w14:textId="77777777" w:rsidR="00B77B75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38.</w:t>
            </w:r>
          </w:p>
        </w:tc>
        <w:tc>
          <w:tcPr>
            <w:tcW w:w="660" w:type="pct"/>
            <w:vMerge w:val="restart"/>
            <w:hideMark/>
          </w:tcPr>
          <w:p w14:paraId="6172FB24" w14:textId="77777777" w:rsidR="00B77B75" w:rsidRPr="00E25F88" w:rsidRDefault="00B77B75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2.29</w:t>
            </w:r>
          </w:p>
          <w:p w14:paraId="13198287" w14:textId="77777777" w:rsidR="00B77B75" w:rsidRDefault="00B77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Проектирование и строительство комплексной КНС по ул. Р.Зорге, для водоотведения сточных вод, принимаемых КНС-17, КНС «Коммунспецкомплекс» в </w:t>
            </w:r>
            <w:r w:rsidRPr="00E25F88">
              <w:rPr>
                <w:rFonts w:ascii="Times New Roman" w:hAnsi="Times New Roman"/>
                <w:sz w:val="20"/>
                <w:szCs w:val="20"/>
              </w:rPr>
              <w:lastRenderedPageBreak/>
              <w:t>централизованную систему водоотведения</w:t>
            </w:r>
          </w:p>
        </w:tc>
        <w:tc>
          <w:tcPr>
            <w:tcW w:w="489" w:type="pct"/>
            <w:vMerge w:val="restart"/>
            <w:hideMark/>
          </w:tcPr>
          <w:p w14:paraId="54B11E7A" w14:textId="77777777" w:rsidR="00B77B75" w:rsidRDefault="00B77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МУП «Рубцовский водоканал»</w:t>
            </w:r>
          </w:p>
        </w:tc>
        <w:tc>
          <w:tcPr>
            <w:tcW w:w="333" w:type="pct"/>
          </w:tcPr>
          <w:p w14:paraId="29EB1952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B3720F4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CF7F307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F332AD5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8FF1EAC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E487888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380" w:type="pct"/>
          </w:tcPr>
          <w:p w14:paraId="3D45079F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347" w:type="pct"/>
          </w:tcPr>
          <w:p w14:paraId="1C422F50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21DCDA8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9100</w:t>
            </w:r>
          </w:p>
        </w:tc>
        <w:tc>
          <w:tcPr>
            <w:tcW w:w="522" w:type="pct"/>
            <w:hideMark/>
          </w:tcPr>
          <w:p w14:paraId="3C676559" w14:textId="77777777" w:rsidR="00B77B75" w:rsidRDefault="00B77B75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5A7CD77" w14:textId="77777777" w:rsidR="00B77B75" w:rsidRDefault="00B77B75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1F0BADBC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295F0B2E" w14:textId="77777777" w:rsidR="00B77B75" w:rsidRDefault="00B77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E3C9C48" w14:textId="77777777" w:rsidR="00B77B75" w:rsidRDefault="00B77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6445551" w14:textId="77777777" w:rsidR="00B77B75" w:rsidRDefault="00B77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689D220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04EFD54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15941FB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844F215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807D66F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FBA531D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A1363DE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4EAF771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52381F1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1E3CD6DD" w14:textId="77777777" w:rsidR="00B77B75" w:rsidRDefault="00B77B75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4FA657E8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1E14C9C9" w14:textId="77777777" w:rsidR="00B77B75" w:rsidRDefault="00B77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E8DD83F" w14:textId="77777777" w:rsidR="00B77B75" w:rsidRDefault="00B77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2ADB384" w14:textId="77777777" w:rsidR="00B77B75" w:rsidRDefault="00B77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CCCA57F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1F5CB1B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D7DC011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C3E56B8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E91A523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47916D2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380" w:type="pct"/>
          </w:tcPr>
          <w:p w14:paraId="046D275F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347" w:type="pct"/>
          </w:tcPr>
          <w:p w14:paraId="6A8C1A03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BCECF44" w14:textId="77777777" w:rsidR="00B77B75" w:rsidRDefault="00B77B75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9100</w:t>
            </w:r>
          </w:p>
        </w:tc>
        <w:tc>
          <w:tcPr>
            <w:tcW w:w="522" w:type="pct"/>
            <w:hideMark/>
          </w:tcPr>
          <w:p w14:paraId="67F225F0" w14:textId="77777777" w:rsidR="00B77B75" w:rsidRDefault="00B77B75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D808EF4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3B873274" w14:textId="77777777" w:rsidR="006440DB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39.</w:t>
            </w:r>
          </w:p>
        </w:tc>
        <w:tc>
          <w:tcPr>
            <w:tcW w:w="660" w:type="pct"/>
            <w:vMerge w:val="restart"/>
            <w:hideMark/>
          </w:tcPr>
          <w:p w14:paraId="4CA75771" w14:textId="77777777" w:rsidR="006440DB" w:rsidRPr="00E25F88" w:rsidRDefault="006440DB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2.30</w:t>
            </w:r>
          </w:p>
          <w:p w14:paraId="4AD278F2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КНС-16. Установка погружного </w:t>
            </w:r>
            <w:r w:rsidR="00FF55D3" w:rsidRPr="00E25F88">
              <w:rPr>
                <w:rFonts w:ascii="Times New Roman" w:hAnsi="Times New Roman"/>
                <w:sz w:val="20"/>
                <w:szCs w:val="20"/>
              </w:rPr>
              <w:t>насоса с</w:t>
            </w:r>
            <w:r w:rsidRPr="00E25F88">
              <w:rPr>
                <w:rFonts w:ascii="Times New Roman" w:hAnsi="Times New Roman"/>
                <w:sz w:val="20"/>
                <w:szCs w:val="20"/>
              </w:rPr>
              <w:t xml:space="preserve"> опускным устройством и шкафом управления</w:t>
            </w:r>
          </w:p>
        </w:tc>
        <w:tc>
          <w:tcPr>
            <w:tcW w:w="489" w:type="pct"/>
            <w:vMerge w:val="restart"/>
            <w:hideMark/>
          </w:tcPr>
          <w:p w14:paraId="0776AF2A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6F2A8A2A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E035808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154FE99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4B82FA9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9095ECF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786DAB4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380" w:type="pct"/>
          </w:tcPr>
          <w:p w14:paraId="1B810B60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09E2F80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F91223C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22" w:type="pct"/>
            <w:hideMark/>
          </w:tcPr>
          <w:p w14:paraId="4DDB1E61" w14:textId="77777777" w:rsidR="006440DB" w:rsidRDefault="006440D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A294D1F" w14:textId="77777777" w:rsidR="006440DB" w:rsidRDefault="006440D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9FB493E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57F907AC" w14:textId="77777777" w:rsidR="006440DB" w:rsidRDefault="006440D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7A833F2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ADD71F3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C696977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2FFF389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02ED1F8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F39F307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D2D4EDF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E37C09C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BE52DC3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2196CE0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472C1D1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41822CBE" w14:textId="77777777" w:rsidR="006440DB" w:rsidRDefault="006440D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C139D71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7835AFA7" w14:textId="77777777" w:rsidR="006440DB" w:rsidRDefault="006440D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EA09B98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27DEEDC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4414331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6BB7D66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1C6A0A7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C0DDE0B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B0C0864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7AAA73D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380" w:type="pct"/>
          </w:tcPr>
          <w:p w14:paraId="18DEB0DF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2340918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14DAC66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22" w:type="pct"/>
            <w:hideMark/>
          </w:tcPr>
          <w:p w14:paraId="6BDB6DE3" w14:textId="77777777" w:rsidR="006440DB" w:rsidRDefault="006440DB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6B9E035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778BDB2E" w14:textId="77777777" w:rsidR="006440DB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40.</w:t>
            </w:r>
          </w:p>
        </w:tc>
        <w:tc>
          <w:tcPr>
            <w:tcW w:w="660" w:type="pct"/>
            <w:vMerge w:val="restart"/>
            <w:hideMark/>
          </w:tcPr>
          <w:p w14:paraId="4B645977" w14:textId="77777777" w:rsidR="006440DB" w:rsidRPr="00E25F88" w:rsidRDefault="006440DB" w:rsidP="006440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2.31</w:t>
            </w:r>
          </w:p>
          <w:p w14:paraId="63C8F77B" w14:textId="77777777" w:rsidR="006440DB" w:rsidRPr="00E25F88" w:rsidRDefault="006440DB" w:rsidP="006440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КНС-19. Установка погружных насосов и утепление машинного зала для отключения электрообогрев</w:t>
            </w:r>
          </w:p>
          <w:p w14:paraId="2FCB0DF0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1BE28B61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5D09BDE3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9C68967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0920963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D7EF40D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A6595CD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630B5B5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380" w:type="pct"/>
          </w:tcPr>
          <w:p w14:paraId="75B7D198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7F0A330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5B142BA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22" w:type="pct"/>
            <w:hideMark/>
          </w:tcPr>
          <w:p w14:paraId="0C59AEB1" w14:textId="77777777" w:rsidR="006440DB" w:rsidRDefault="006440D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78F7CF6" w14:textId="77777777" w:rsidR="006440DB" w:rsidRDefault="006440D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5DD61425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23DB07E1" w14:textId="77777777" w:rsidR="006440DB" w:rsidRDefault="006440D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4CA062D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55BB21A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9CC93C4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84DBE04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97F63EF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729C8C7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9084500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D4BC826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F4A27A7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AE0274E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450BC11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084BC520" w14:textId="77777777" w:rsidR="006440DB" w:rsidRDefault="006440D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4CD7857C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78CFC021" w14:textId="77777777" w:rsidR="006440DB" w:rsidRDefault="006440D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50AB962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776C723" w14:textId="77777777" w:rsidR="006440DB" w:rsidRDefault="006440D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2C237B9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FE07BEA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1FE9354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E66D6C2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A4990C4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3438333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380" w:type="pct"/>
          </w:tcPr>
          <w:p w14:paraId="400D06C1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EC9020A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0601101" w14:textId="77777777" w:rsidR="006440DB" w:rsidRDefault="006440D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22" w:type="pct"/>
            <w:hideMark/>
          </w:tcPr>
          <w:p w14:paraId="5078FEE5" w14:textId="77777777" w:rsidR="006440DB" w:rsidRDefault="006440DB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8C27C37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0328CE47" w14:textId="77777777" w:rsidR="000B369B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41.</w:t>
            </w:r>
          </w:p>
        </w:tc>
        <w:tc>
          <w:tcPr>
            <w:tcW w:w="660" w:type="pct"/>
            <w:vMerge w:val="restart"/>
            <w:hideMark/>
          </w:tcPr>
          <w:p w14:paraId="4F7E204E" w14:textId="77777777" w:rsidR="000B369B" w:rsidRPr="00E25F88" w:rsidRDefault="000B369B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2.32</w:t>
            </w:r>
          </w:p>
          <w:p w14:paraId="34AA381D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Замена насосного агрегата с высоковольтным электродвигателем (№2,</w:t>
            </w:r>
            <w:r w:rsidR="00FF55D3" w:rsidRPr="00E25F88">
              <w:rPr>
                <w:rFonts w:ascii="Times New Roman" w:hAnsi="Times New Roman"/>
                <w:sz w:val="20"/>
                <w:szCs w:val="20"/>
              </w:rPr>
              <w:t>3) на</w:t>
            </w:r>
            <w:r w:rsidRPr="00E25F88">
              <w:rPr>
                <w:rFonts w:ascii="Times New Roman" w:hAnsi="Times New Roman"/>
                <w:sz w:val="20"/>
                <w:szCs w:val="20"/>
              </w:rPr>
              <w:t xml:space="preserve"> насосный агрегат с низковольтным электродвигателем и установка преобразователя частоты.</w:t>
            </w:r>
          </w:p>
        </w:tc>
        <w:tc>
          <w:tcPr>
            <w:tcW w:w="489" w:type="pct"/>
            <w:vMerge w:val="restart"/>
            <w:hideMark/>
          </w:tcPr>
          <w:p w14:paraId="013790F9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4BC14B2A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16D78A1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FB98CC8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C5ABBC2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FE1D8EA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64B883D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6AB6501E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6470</w:t>
            </w:r>
          </w:p>
        </w:tc>
        <w:tc>
          <w:tcPr>
            <w:tcW w:w="347" w:type="pct"/>
          </w:tcPr>
          <w:p w14:paraId="6F2C856F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A07DACE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6470</w:t>
            </w:r>
          </w:p>
        </w:tc>
        <w:tc>
          <w:tcPr>
            <w:tcW w:w="522" w:type="pct"/>
            <w:hideMark/>
          </w:tcPr>
          <w:p w14:paraId="3A61BE78" w14:textId="77777777" w:rsidR="000B369B" w:rsidRDefault="000B369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2D4CCD2" w14:textId="77777777" w:rsidR="000B369B" w:rsidRDefault="000B369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6B1CEEA3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68242158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D20253A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541105D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C1DA804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8C347F7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6ACB682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AE262A8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9EFA12B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906DC2B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7392688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687D8C4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493BB3C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0282B315" w14:textId="77777777" w:rsidR="000B369B" w:rsidRDefault="000B369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635E5108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4FFBE465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D75C6F1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A5DD3A1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C8CBDA6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E547461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9017671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829B8A6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39D8BD9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E0AF1FA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64F1DE1B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6470</w:t>
            </w:r>
          </w:p>
        </w:tc>
        <w:tc>
          <w:tcPr>
            <w:tcW w:w="347" w:type="pct"/>
          </w:tcPr>
          <w:p w14:paraId="2DE2AD4B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C1ED6E8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6470</w:t>
            </w:r>
          </w:p>
        </w:tc>
        <w:tc>
          <w:tcPr>
            <w:tcW w:w="522" w:type="pct"/>
            <w:hideMark/>
          </w:tcPr>
          <w:p w14:paraId="7627791D" w14:textId="77777777" w:rsidR="000B369B" w:rsidRDefault="000B369B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9E7E0CB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345797B8" w14:textId="77777777" w:rsidR="000B369B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42.</w:t>
            </w:r>
          </w:p>
        </w:tc>
        <w:tc>
          <w:tcPr>
            <w:tcW w:w="660" w:type="pct"/>
            <w:vMerge w:val="restart"/>
            <w:hideMark/>
          </w:tcPr>
          <w:p w14:paraId="1F643255" w14:textId="77777777" w:rsidR="000B369B" w:rsidRPr="00E25F88" w:rsidRDefault="000B369B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2.33</w:t>
            </w:r>
          </w:p>
          <w:p w14:paraId="61EB9B1A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Модернизация (замена) 3-х насосных агрегатов в фильтровальном зале 2-го подъема гидроузла с установкой ЧРП</w:t>
            </w:r>
          </w:p>
        </w:tc>
        <w:tc>
          <w:tcPr>
            <w:tcW w:w="489" w:type="pct"/>
            <w:vMerge w:val="restart"/>
            <w:hideMark/>
          </w:tcPr>
          <w:p w14:paraId="26AA2570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686B103A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E5A7967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FF059AF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2AD4C63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D586C8D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44916FE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7303E9D5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2290</w:t>
            </w:r>
          </w:p>
        </w:tc>
        <w:tc>
          <w:tcPr>
            <w:tcW w:w="347" w:type="pct"/>
          </w:tcPr>
          <w:p w14:paraId="782E8F3B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D39B834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2290</w:t>
            </w:r>
          </w:p>
        </w:tc>
        <w:tc>
          <w:tcPr>
            <w:tcW w:w="522" w:type="pct"/>
            <w:hideMark/>
          </w:tcPr>
          <w:p w14:paraId="1A5C80C7" w14:textId="77777777" w:rsidR="000B369B" w:rsidRDefault="000B369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9C51C9F" w14:textId="77777777" w:rsidR="000B369B" w:rsidRDefault="000B369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858E1F1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5FA7AE33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ED2CE4B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840DF13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BBAAED9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3D29798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10E771D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2FC65A9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7D4BADD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711B283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CFA19BE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1BA52CE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4079F4C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7377071D" w14:textId="77777777" w:rsidR="000B369B" w:rsidRDefault="000B369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6838E9E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44E09E83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82DD7C3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1BB3B52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6DF666B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3690876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F767ECA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FEB091C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6C96F94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8CA7D13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7B2D0290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2290</w:t>
            </w:r>
          </w:p>
        </w:tc>
        <w:tc>
          <w:tcPr>
            <w:tcW w:w="347" w:type="pct"/>
          </w:tcPr>
          <w:p w14:paraId="08C84527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6119FF2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2290</w:t>
            </w:r>
          </w:p>
        </w:tc>
        <w:tc>
          <w:tcPr>
            <w:tcW w:w="522" w:type="pct"/>
            <w:hideMark/>
          </w:tcPr>
          <w:p w14:paraId="6D31B1EC" w14:textId="77777777" w:rsidR="000B369B" w:rsidRDefault="000B369B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9595088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2002FBD2" w14:textId="77777777" w:rsidR="000B369B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43.</w:t>
            </w:r>
          </w:p>
        </w:tc>
        <w:tc>
          <w:tcPr>
            <w:tcW w:w="660" w:type="pct"/>
            <w:vMerge w:val="restart"/>
            <w:hideMark/>
          </w:tcPr>
          <w:p w14:paraId="2D837883" w14:textId="77777777" w:rsidR="000B369B" w:rsidRPr="00E25F88" w:rsidRDefault="000B369B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2.34</w:t>
            </w:r>
          </w:p>
          <w:p w14:paraId="27B30F89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Модернизация водопроводной сети </w:t>
            </w:r>
            <w:r w:rsidRPr="00E25F88">
              <w:rPr>
                <w:rFonts w:ascii="Times New Roman" w:hAnsi="Times New Roman"/>
                <w:sz w:val="20"/>
                <w:szCs w:val="20"/>
              </w:rPr>
              <w:lastRenderedPageBreak/>
              <w:t>диаметром 300 мм по ул.Ломоносова протяженностью 600 м</w:t>
            </w:r>
          </w:p>
        </w:tc>
        <w:tc>
          <w:tcPr>
            <w:tcW w:w="489" w:type="pct"/>
            <w:vMerge w:val="restart"/>
            <w:hideMark/>
          </w:tcPr>
          <w:p w14:paraId="1B67BB5C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МУП «Рубцовский водоканал»</w:t>
            </w:r>
          </w:p>
        </w:tc>
        <w:tc>
          <w:tcPr>
            <w:tcW w:w="333" w:type="pct"/>
          </w:tcPr>
          <w:p w14:paraId="758B81EC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4044235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26CAE51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E6822B6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C0845F5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470976D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1E6E1F1F" w14:textId="77777777" w:rsidR="000B369B" w:rsidRDefault="00507508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6600</w:t>
            </w:r>
          </w:p>
        </w:tc>
        <w:tc>
          <w:tcPr>
            <w:tcW w:w="347" w:type="pct"/>
          </w:tcPr>
          <w:p w14:paraId="01AC98BF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56C7881" w14:textId="77777777" w:rsidR="000B369B" w:rsidRDefault="00507508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6600</w:t>
            </w:r>
          </w:p>
        </w:tc>
        <w:tc>
          <w:tcPr>
            <w:tcW w:w="522" w:type="pct"/>
            <w:hideMark/>
          </w:tcPr>
          <w:p w14:paraId="3D57D1A5" w14:textId="77777777" w:rsidR="000B369B" w:rsidRDefault="000B369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D127D2E" w14:textId="77777777" w:rsidR="000B369B" w:rsidRDefault="000B369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AECFC3D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7273774D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2B4B597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9A73BFE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FB56CD2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E1C7D59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60176A0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130DA47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A329CE7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2BA0BDB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665A466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460E713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48D8DDC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4587EF1D" w14:textId="77777777" w:rsidR="000B369B" w:rsidRDefault="000B369B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4037D61E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40955553" w14:textId="77777777" w:rsidR="000B369B" w:rsidRDefault="000B369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BF72E97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4C31DBE" w14:textId="77777777" w:rsidR="000B369B" w:rsidRDefault="000B369B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C58AF0F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1408C4C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452FBC6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E91D5AA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BBEA29E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B71424B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5309083E" w14:textId="77777777" w:rsidR="000B369B" w:rsidRDefault="00507508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6600</w:t>
            </w:r>
          </w:p>
        </w:tc>
        <w:tc>
          <w:tcPr>
            <w:tcW w:w="347" w:type="pct"/>
          </w:tcPr>
          <w:p w14:paraId="1C8E19ED" w14:textId="77777777" w:rsidR="000B369B" w:rsidRDefault="000B369B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285660D" w14:textId="77777777" w:rsidR="000B369B" w:rsidRDefault="00507508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6600</w:t>
            </w:r>
          </w:p>
        </w:tc>
        <w:tc>
          <w:tcPr>
            <w:tcW w:w="522" w:type="pct"/>
            <w:hideMark/>
          </w:tcPr>
          <w:p w14:paraId="22A8C91B" w14:textId="77777777" w:rsidR="000B369B" w:rsidRDefault="000B369B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E0B7393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391E176A" w14:textId="77777777" w:rsidR="00160B09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44.</w:t>
            </w:r>
          </w:p>
        </w:tc>
        <w:tc>
          <w:tcPr>
            <w:tcW w:w="660" w:type="pct"/>
            <w:vMerge w:val="restart"/>
            <w:hideMark/>
          </w:tcPr>
          <w:p w14:paraId="5275012B" w14:textId="77777777" w:rsidR="00160B09" w:rsidRPr="00E25F88" w:rsidRDefault="00160B0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2.35</w:t>
            </w:r>
          </w:p>
          <w:p w14:paraId="6DBAA948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Гидравлический расчет, формирование отчета о необходимых </w:t>
            </w:r>
            <w:r w:rsidR="00FF55D3" w:rsidRPr="00E25F88">
              <w:rPr>
                <w:rFonts w:ascii="Times New Roman" w:hAnsi="Times New Roman"/>
                <w:sz w:val="20"/>
                <w:szCs w:val="20"/>
              </w:rPr>
              <w:t>мероприятиях по</w:t>
            </w:r>
            <w:r w:rsidRPr="00E25F88">
              <w:rPr>
                <w:rFonts w:ascii="Times New Roman" w:hAnsi="Times New Roman"/>
                <w:sz w:val="20"/>
                <w:szCs w:val="20"/>
              </w:rPr>
              <w:t xml:space="preserve"> проектированию перекладки сетей водопровода с увеличением диаметров для стабильного водоснабжения города в летний период и в связи с установкой ИТП</w:t>
            </w:r>
          </w:p>
        </w:tc>
        <w:tc>
          <w:tcPr>
            <w:tcW w:w="489" w:type="pct"/>
            <w:vMerge w:val="restart"/>
            <w:hideMark/>
          </w:tcPr>
          <w:p w14:paraId="2CFD271E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06D27C66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3FB0801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06EFBFB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CC5C26C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9C074D6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74F1A26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50AAE691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450</w:t>
            </w:r>
          </w:p>
        </w:tc>
        <w:tc>
          <w:tcPr>
            <w:tcW w:w="347" w:type="pct"/>
          </w:tcPr>
          <w:p w14:paraId="475C1C72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3BC1E1A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450</w:t>
            </w:r>
          </w:p>
        </w:tc>
        <w:tc>
          <w:tcPr>
            <w:tcW w:w="522" w:type="pct"/>
            <w:hideMark/>
          </w:tcPr>
          <w:p w14:paraId="52DB995F" w14:textId="77777777" w:rsidR="00160B09" w:rsidRDefault="00160B09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D97A7C1" w14:textId="77777777" w:rsidR="00160B09" w:rsidRDefault="00160B09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48AEF78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285DADCA" w14:textId="77777777" w:rsidR="00160B09" w:rsidRDefault="00160B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CE0DAA0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9300776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29B23D1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4B9DC9F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951957C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9E061BC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01218CD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14E5074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4716622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D67E0B8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524DFC9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22AA2645" w14:textId="77777777" w:rsidR="00160B09" w:rsidRDefault="00160B09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24521BA2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1111B699" w14:textId="77777777" w:rsidR="00160B09" w:rsidRDefault="00160B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F96C38D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5D8EC5E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DF0743D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CA83ACD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CE4A104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A01E86E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63E6C80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3D5283E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43759FC6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450</w:t>
            </w:r>
          </w:p>
        </w:tc>
        <w:tc>
          <w:tcPr>
            <w:tcW w:w="347" w:type="pct"/>
          </w:tcPr>
          <w:p w14:paraId="127F5330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9A70D43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450</w:t>
            </w:r>
          </w:p>
        </w:tc>
        <w:tc>
          <w:tcPr>
            <w:tcW w:w="522" w:type="pct"/>
            <w:hideMark/>
          </w:tcPr>
          <w:p w14:paraId="58B49F5A" w14:textId="77777777" w:rsidR="00160B09" w:rsidRDefault="00160B09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B4B46FC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7CFAEAD1" w14:textId="77777777" w:rsidR="00160B09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45.</w:t>
            </w:r>
          </w:p>
        </w:tc>
        <w:tc>
          <w:tcPr>
            <w:tcW w:w="660" w:type="pct"/>
            <w:vMerge w:val="restart"/>
            <w:hideMark/>
          </w:tcPr>
          <w:p w14:paraId="410F5361" w14:textId="77777777" w:rsidR="00160B09" w:rsidRPr="00E25F88" w:rsidRDefault="00160B0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2.36</w:t>
            </w:r>
          </w:p>
          <w:p w14:paraId="03FE8908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Проведение технического обследования централизованных систем холодного водоснабжения и водоотведения, в том числе определение показателей технико-экономического состояния систем водоснабжения и водоотведения, включая показатели физического износа и энергетической </w:t>
            </w:r>
            <w:r w:rsidRPr="00E25F88">
              <w:rPr>
                <w:rFonts w:ascii="Times New Roman" w:hAnsi="Times New Roman"/>
                <w:sz w:val="20"/>
                <w:szCs w:val="20"/>
              </w:rPr>
              <w:lastRenderedPageBreak/>
              <w:t>эффективности объектов централизованных систем холодного водоснабжения и водоотведения, объектов нецентрализованных систем холодного и горячего водоснабжения в соответствии с приказом Минстроя РФ №437/пр от 05.08.2022</w:t>
            </w:r>
          </w:p>
        </w:tc>
        <w:tc>
          <w:tcPr>
            <w:tcW w:w="489" w:type="pct"/>
            <w:vMerge w:val="restart"/>
            <w:hideMark/>
          </w:tcPr>
          <w:p w14:paraId="56DBB4BF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МУП «Рубцовский водоканал»</w:t>
            </w:r>
          </w:p>
        </w:tc>
        <w:tc>
          <w:tcPr>
            <w:tcW w:w="333" w:type="pct"/>
          </w:tcPr>
          <w:p w14:paraId="45B1F01C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6552B27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C654DDD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568D0D4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1204209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D923832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4D82C9B4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720</w:t>
            </w:r>
          </w:p>
        </w:tc>
        <w:tc>
          <w:tcPr>
            <w:tcW w:w="347" w:type="pct"/>
          </w:tcPr>
          <w:p w14:paraId="2D80DBAE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3785B28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720</w:t>
            </w:r>
          </w:p>
        </w:tc>
        <w:tc>
          <w:tcPr>
            <w:tcW w:w="522" w:type="pct"/>
            <w:hideMark/>
          </w:tcPr>
          <w:p w14:paraId="7B4DE92A" w14:textId="77777777" w:rsidR="00160B09" w:rsidRDefault="00160B09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76F6F614" w14:textId="77777777" w:rsidR="00160B09" w:rsidRDefault="00160B09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B7FD989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11EF3D24" w14:textId="77777777" w:rsidR="00160B09" w:rsidRDefault="00160B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20950D7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A6F1BE0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38D3D0F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C6C5CBE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42E94E7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A133E60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F4CEE9F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56B2C71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B94CD5C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69701E2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A303589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36829AF7" w14:textId="77777777" w:rsidR="00160B09" w:rsidRDefault="00160B09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A8C1CFB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02C93484" w14:textId="77777777" w:rsidR="00160B09" w:rsidRDefault="00160B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BF053F6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DD2046C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D007DFA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6ED9205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307BE7B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B234768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37728A3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D5ED678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3A56B0F5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720</w:t>
            </w:r>
          </w:p>
        </w:tc>
        <w:tc>
          <w:tcPr>
            <w:tcW w:w="347" w:type="pct"/>
          </w:tcPr>
          <w:p w14:paraId="2ACF681E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1DA1AD1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720</w:t>
            </w:r>
          </w:p>
        </w:tc>
        <w:tc>
          <w:tcPr>
            <w:tcW w:w="522" w:type="pct"/>
            <w:hideMark/>
          </w:tcPr>
          <w:p w14:paraId="5743AE8C" w14:textId="77777777" w:rsidR="00160B09" w:rsidRDefault="00160B09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699AB61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4C40A725" w14:textId="77777777" w:rsidR="00160B09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46.</w:t>
            </w:r>
          </w:p>
        </w:tc>
        <w:tc>
          <w:tcPr>
            <w:tcW w:w="660" w:type="pct"/>
            <w:vMerge w:val="restart"/>
            <w:hideMark/>
          </w:tcPr>
          <w:p w14:paraId="675907BD" w14:textId="77777777" w:rsidR="00160B09" w:rsidRPr="00E25F88" w:rsidRDefault="00160B0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2.37</w:t>
            </w:r>
          </w:p>
          <w:p w14:paraId="5D8ABA92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Проект и переоборудование котлов КЕ-2,5 котельной КОС в количестве 2 шт. для работы в водогрейном режиме</w:t>
            </w:r>
          </w:p>
        </w:tc>
        <w:tc>
          <w:tcPr>
            <w:tcW w:w="489" w:type="pct"/>
            <w:vMerge w:val="restart"/>
            <w:hideMark/>
          </w:tcPr>
          <w:p w14:paraId="2E2455DF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42FF15E4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EF7A96A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E2B1C54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6EA8DAC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F49BA15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A746CC1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7F7CF9A2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4800</w:t>
            </w:r>
          </w:p>
        </w:tc>
        <w:tc>
          <w:tcPr>
            <w:tcW w:w="347" w:type="pct"/>
          </w:tcPr>
          <w:p w14:paraId="7881ADAA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1F04FAA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4800</w:t>
            </w:r>
          </w:p>
        </w:tc>
        <w:tc>
          <w:tcPr>
            <w:tcW w:w="522" w:type="pct"/>
            <w:hideMark/>
          </w:tcPr>
          <w:p w14:paraId="1B2CFECF" w14:textId="77777777" w:rsidR="00160B09" w:rsidRDefault="00160B09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837FAB5" w14:textId="77777777" w:rsidR="00160B09" w:rsidRDefault="00160B09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EB33D5D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50504F80" w14:textId="77777777" w:rsidR="00160B09" w:rsidRDefault="00160B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406C23C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2563E62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1A3ED20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8CCAEF5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F60BEAC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D7FCC3C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ACB0E75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AF697AA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1252396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8D2E844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E254A13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37979EC8" w14:textId="77777777" w:rsidR="00160B09" w:rsidRDefault="00160B09" w:rsidP="00160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77760EA7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4D460967" w14:textId="77777777" w:rsidR="00160B09" w:rsidRDefault="00160B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2E38E7C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EDDEB43" w14:textId="77777777" w:rsidR="00160B09" w:rsidRDefault="00160B0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297365D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E0D837F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77A86B0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28DE8D3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929CD27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3B03D97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0B379D54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4800</w:t>
            </w:r>
          </w:p>
        </w:tc>
        <w:tc>
          <w:tcPr>
            <w:tcW w:w="347" w:type="pct"/>
          </w:tcPr>
          <w:p w14:paraId="6F9B6053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6CB54ED" w14:textId="77777777" w:rsidR="00160B09" w:rsidRDefault="00160B09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4800</w:t>
            </w:r>
          </w:p>
        </w:tc>
        <w:tc>
          <w:tcPr>
            <w:tcW w:w="522" w:type="pct"/>
            <w:hideMark/>
          </w:tcPr>
          <w:p w14:paraId="3185DCD8" w14:textId="77777777" w:rsidR="00160B09" w:rsidRDefault="00160B09" w:rsidP="00160B0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5B275CA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071D01C0" w14:textId="77777777" w:rsidR="00D8479F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47.</w:t>
            </w:r>
          </w:p>
        </w:tc>
        <w:tc>
          <w:tcPr>
            <w:tcW w:w="660" w:type="pct"/>
            <w:vMerge w:val="restart"/>
            <w:hideMark/>
          </w:tcPr>
          <w:p w14:paraId="7ED8D792" w14:textId="77777777" w:rsidR="00D8479F" w:rsidRPr="00E25F88" w:rsidRDefault="00D8479F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2.38</w:t>
            </w:r>
          </w:p>
          <w:p w14:paraId="5FD2FE6A" w14:textId="77777777" w:rsidR="00D8479F" w:rsidRDefault="00D8479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Модернизация первичного отстойника № 4 канализационных очистных сооружений (с заменой илоскреба)</w:t>
            </w:r>
          </w:p>
        </w:tc>
        <w:tc>
          <w:tcPr>
            <w:tcW w:w="489" w:type="pct"/>
            <w:vMerge w:val="restart"/>
            <w:hideMark/>
          </w:tcPr>
          <w:p w14:paraId="3C770472" w14:textId="77777777" w:rsidR="00D8479F" w:rsidRDefault="00D8479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3CF25E62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91BAEB1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6099503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8A696B0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9EFCEDA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FDF7721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1AEA2972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22900</w:t>
            </w:r>
          </w:p>
        </w:tc>
        <w:tc>
          <w:tcPr>
            <w:tcW w:w="347" w:type="pct"/>
          </w:tcPr>
          <w:p w14:paraId="2444C8F1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DDD86CF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22900</w:t>
            </w:r>
          </w:p>
        </w:tc>
        <w:tc>
          <w:tcPr>
            <w:tcW w:w="522" w:type="pct"/>
            <w:hideMark/>
          </w:tcPr>
          <w:p w14:paraId="3689BB6B" w14:textId="77777777" w:rsidR="00D8479F" w:rsidRDefault="00D8479F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CE7DA66" w14:textId="77777777" w:rsidR="00D8479F" w:rsidRDefault="00D8479F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1C04110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6A5D8E16" w14:textId="77777777" w:rsidR="00D8479F" w:rsidRDefault="00D8479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220DBAE" w14:textId="77777777" w:rsidR="00D8479F" w:rsidRDefault="00D8479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1985516" w14:textId="77777777" w:rsidR="00D8479F" w:rsidRDefault="00D8479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C0513A5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9CF74EF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6C5E66B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125586E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0BE71B1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51C6558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D68DD34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AFACD84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2AAE837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019B66B8" w14:textId="77777777" w:rsidR="00D8479F" w:rsidRDefault="00D8479F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7B6AAED4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078CE0B4" w14:textId="77777777" w:rsidR="00D8479F" w:rsidRDefault="00D8479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29508D2" w14:textId="77777777" w:rsidR="00D8479F" w:rsidRDefault="00D8479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A80394D" w14:textId="77777777" w:rsidR="00D8479F" w:rsidRDefault="00D8479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4233715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60500FC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903B403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E1DC994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7CB2195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6D443C4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4838B2F5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22900</w:t>
            </w:r>
          </w:p>
        </w:tc>
        <w:tc>
          <w:tcPr>
            <w:tcW w:w="347" w:type="pct"/>
          </w:tcPr>
          <w:p w14:paraId="42364B7A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7FA656E" w14:textId="77777777" w:rsidR="00D8479F" w:rsidRDefault="00D8479F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22900</w:t>
            </w:r>
          </w:p>
        </w:tc>
        <w:tc>
          <w:tcPr>
            <w:tcW w:w="522" w:type="pct"/>
            <w:hideMark/>
          </w:tcPr>
          <w:p w14:paraId="1C120C33" w14:textId="77777777" w:rsidR="00D8479F" w:rsidRDefault="00D8479F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D64E5F8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46C204F5" w14:textId="77777777" w:rsidR="00B6175C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48.</w:t>
            </w:r>
          </w:p>
        </w:tc>
        <w:tc>
          <w:tcPr>
            <w:tcW w:w="660" w:type="pct"/>
            <w:vMerge w:val="restart"/>
            <w:hideMark/>
          </w:tcPr>
          <w:p w14:paraId="1C451448" w14:textId="77777777" w:rsidR="00B6175C" w:rsidRPr="00E25F88" w:rsidRDefault="00B6175C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2.39</w:t>
            </w:r>
          </w:p>
          <w:p w14:paraId="2127C980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КНС-5. Замена насосов ФГ 800 и СМ 200-150 на насосы НФ2</w:t>
            </w:r>
          </w:p>
        </w:tc>
        <w:tc>
          <w:tcPr>
            <w:tcW w:w="489" w:type="pct"/>
            <w:vMerge w:val="restart"/>
            <w:hideMark/>
          </w:tcPr>
          <w:p w14:paraId="0E6A07F3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14BF9D97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60D790F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DE9E7B4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16AA129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2B56148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361FA9E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40D87C14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3650</w:t>
            </w:r>
          </w:p>
        </w:tc>
        <w:tc>
          <w:tcPr>
            <w:tcW w:w="347" w:type="pct"/>
          </w:tcPr>
          <w:p w14:paraId="4C1CEEB2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CFDFDEE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3650</w:t>
            </w:r>
          </w:p>
        </w:tc>
        <w:tc>
          <w:tcPr>
            <w:tcW w:w="522" w:type="pct"/>
            <w:hideMark/>
          </w:tcPr>
          <w:p w14:paraId="07035015" w14:textId="77777777" w:rsidR="00B6175C" w:rsidRDefault="00B6175C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523E715" w14:textId="77777777" w:rsidR="00B6175C" w:rsidRDefault="00B6175C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0E56A0A5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52D75706" w14:textId="77777777" w:rsidR="00B6175C" w:rsidRDefault="00B617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A326BCE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B5E8384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3E85C4F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42A1832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DEEF34D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2F8D991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FBF6E9C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E0335D4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C34FA15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76AB8F7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446C48E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19EF59D9" w14:textId="77777777" w:rsidR="00B6175C" w:rsidRDefault="00B6175C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06BB10C6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2C5D8002" w14:textId="77777777" w:rsidR="00B6175C" w:rsidRDefault="00B617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A048AB2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B498A75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F518266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5043901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E0BACCF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0F16C0C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8CAE2F3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A714EE8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47ECF0D3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3650</w:t>
            </w:r>
          </w:p>
        </w:tc>
        <w:tc>
          <w:tcPr>
            <w:tcW w:w="347" w:type="pct"/>
          </w:tcPr>
          <w:p w14:paraId="67DFA09F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921E907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3650</w:t>
            </w:r>
          </w:p>
        </w:tc>
        <w:tc>
          <w:tcPr>
            <w:tcW w:w="522" w:type="pct"/>
            <w:hideMark/>
          </w:tcPr>
          <w:p w14:paraId="74F56F48" w14:textId="77777777" w:rsidR="00B6175C" w:rsidRDefault="00B6175C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E9D81FE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517F39E5" w14:textId="77777777" w:rsidR="00B6175C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49.</w:t>
            </w:r>
          </w:p>
        </w:tc>
        <w:tc>
          <w:tcPr>
            <w:tcW w:w="660" w:type="pct"/>
            <w:vMerge w:val="restart"/>
            <w:hideMark/>
          </w:tcPr>
          <w:p w14:paraId="18DCE85A" w14:textId="77777777" w:rsidR="00B6175C" w:rsidRPr="00E25F88" w:rsidRDefault="00B6175C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2.40</w:t>
            </w:r>
          </w:p>
          <w:p w14:paraId="6DCA7638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Модернизация </w:t>
            </w:r>
            <w:r w:rsidRPr="00E25F88">
              <w:rPr>
                <w:rFonts w:ascii="Times New Roman" w:hAnsi="Times New Roman"/>
                <w:sz w:val="20"/>
                <w:szCs w:val="20"/>
              </w:rPr>
              <w:lastRenderedPageBreak/>
              <w:t>насосного оборудования КНС-4; проектирование и замена системы вентиляции</w:t>
            </w:r>
          </w:p>
        </w:tc>
        <w:tc>
          <w:tcPr>
            <w:tcW w:w="489" w:type="pct"/>
            <w:vMerge w:val="restart"/>
            <w:hideMark/>
          </w:tcPr>
          <w:p w14:paraId="0B264506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МУП «Рубцовский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водоканал»</w:t>
            </w:r>
          </w:p>
        </w:tc>
        <w:tc>
          <w:tcPr>
            <w:tcW w:w="333" w:type="pct"/>
          </w:tcPr>
          <w:p w14:paraId="5632A243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82" w:type="pct"/>
          </w:tcPr>
          <w:p w14:paraId="6F87CF2F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8243F07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192BA3F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4FFE065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75076E8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74EE718D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2930</w:t>
            </w:r>
          </w:p>
        </w:tc>
        <w:tc>
          <w:tcPr>
            <w:tcW w:w="347" w:type="pct"/>
          </w:tcPr>
          <w:p w14:paraId="7A87352A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00F91B5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2930</w:t>
            </w:r>
          </w:p>
        </w:tc>
        <w:tc>
          <w:tcPr>
            <w:tcW w:w="522" w:type="pct"/>
            <w:hideMark/>
          </w:tcPr>
          <w:p w14:paraId="6055938F" w14:textId="77777777" w:rsidR="00B6175C" w:rsidRDefault="00B6175C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E0AC7BD" w14:textId="77777777" w:rsidR="00B6175C" w:rsidRDefault="00B6175C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CD872F6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4B90A911" w14:textId="77777777" w:rsidR="00B6175C" w:rsidRDefault="00B617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7B2C912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0D86D7C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9ED25DC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9D22D7B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F27A93D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F947608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D80E7E6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54D37F9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E6927FE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33021A0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886D5C2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67C35D20" w14:textId="77777777" w:rsidR="00B6175C" w:rsidRDefault="00B6175C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7E8609BC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26BF1525" w14:textId="77777777" w:rsidR="00B6175C" w:rsidRDefault="00B617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B9AF4C0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2AC2817" w14:textId="77777777" w:rsidR="00B6175C" w:rsidRDefault="00B6175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18AD8FE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6B34B8F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7668B23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3F47D8E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5818122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443D94F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29F46B04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2930</w:t>
            </w:r>
          </w:p>
        </w:tc>
        <w:tc>
          <w:tcPr>
            <w:tcW w:w="347" w:type="pct"/>
          </w:tcPr>
          <w:p w14:paraId="20BA3E97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3FFDAEF" w14:textId="77777777" w:rsidR="00B6175C" w:rsidRDefault="00B6175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2930</w:t>
            </w:r>
          </w:p>
        </w:tc>
        <w:tc>
          <w:tcPr>
            <w:tcW w:w="522" w:type="pct"/>
            <w:hideMark/>
          </w:tcPr>
          <w:p w14:paraId="297EBF85" w14:textId="77777777" w:rsidR="00B6175C" w:rsidRDefault="00B6175C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0EDA443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773068E1" w14:textId="77777777" w:rsidR="005059CC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50.</w:t>
            </w:r>
          </w:p>
        </w:tc>
        <w:tc>
          <w:tcPr>
            <w:tcW w:w="660" w:type="pct"/>
            <w:vMerge w:val="restart"/>
            <w:hideMark/>
          </w:tcPr>
          <w:p w14:paraId="17347C0C" w14:textId="77777777" w:rsidR="005059CC" w:rsidRPr="00E25F88" w:rsidRDefault="005059CC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2.41</w:t>
            </w:r>
          </w:p>
          <w:p w14:paraId="53879906" w14:textId="77777777" w:rsidR="005059CC" w:rsidRDefault="005059C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Проектирование и строительство 2-х напорных коллекторов от проектируемой КНС по ул. Р. Зорге до КНС -10, реконструкция внутриквартальных сетей водоотведения</w:t>
            </w:r>
          </w:p>
        </w:tc>
        <w:tc>
          <w:tcPr>
            <w:tcW w:w="489" w:type="pct"/>
            <w:vMerge w:val="restart"/>
            <w:hideMark/>
          </w:tcPr>
          <w:p w14:paraId="14064BA8" w14:textId="77777777" w:rsidR="005059CC" w:rsidRDefault="005059CC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509122A7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AEB4A77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F94A35A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44B91BA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2228B33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242FC51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1ED692A2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32800</w:t>
            </w:r>
          </w:p>
        </w:tc>
        <w:tc>
          <w:tcPr>
            <w:tcW w:w="347" w:type="pct"/>
          </w:tcPr>
          <w:p w14:paraId="28C41736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5BB3B9A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32800</w:t>
            </w:r>
          </w:p>
        </w:tc>
        <w:tc>
          <w:tcPr>
            <w:tcW w:w="522" w:type="pct"/>
            <w:hideMark/>
          </w:tcPr>
          <w:p w14:paraId="7AEA3345" w14:textId="77777777" w:rsidR="005059CC" w:rsidRDefault="005059CC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5BDE457" w14:textId="77777777" w:rsidR="005059CC" w:rsidRDefault="005059CC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5E691C8D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17C38332" w14:textId="77777777" w:rsidR="005059CC" w:rsidRDefault="005059C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28CDB5F" w14:textId="77777777" w:rsidR="005059CC" w:rsidRDefault="005059C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0C8ACEB" w14:textId="77777777" w:rsidR="005059CC" w:rsidRDefault="005059C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D9E924F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75F997E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9906AD6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45F7B72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E0F86E0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4B61DA3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99BBD05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6AF5B9B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05A2DA3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4E95A85F" w14:textId="77777777" w:rsidR="005059CC" w:rsidRDefault="005059CC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7AF7AB64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0179377A" w14:textId="77777777" w:rsidR="005059CC" w:rsidRDefault="005059C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251E62A" w14:textId="77777777" w:rsidR="005059CC" w:rsidRDefault="005059C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AF79E7E" w14:textId="77777777" w:rsidR="005059CC" w:rsidRDefault="005059C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88826D2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A461CC2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ECA097A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7DA86B5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56E8B1E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CDBF508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7D542CC3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32800</w:t>
            </w:r>
          </w:p>
        </w:tc>
        <w:tc>
          <w:tcPr>
            <w:tcW w:w="347" w:type="pct"/>
          </w:tcPr>
          <w:p w14:paraId="21463485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D599993" w14:textId="77777777" w:rsidR="005059CC" w:rsidRDefault="005059CC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32800</w:t>
            </w:r>
          </w:p>
        </w:tc>
        <w:tc>
          <w:tcPr>
            <w:tcW w:w="522" w:type="pct"/>
            <w:hideMark/>
          </w:tcPr>
          <w:p w14:paraId="11656C47" w14:textId="77777777" w:rsidR="005059CC" w:rsidRDefault="005059CC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47D561D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0A772619" w14:textId="77777777" w:rsidR="00784053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51.</w:t>
            </w:r>
          </w:p>
        </w:tc>
        <w:tc>
          <w:tcPr>
            <w:tcW w:w="660" w:type="pct"/>
            <w:vMerge w:val="restart"/>
            <w:hideMark/>
          </w:tcPr>
          <w:p w14:paraId="17FD4FD9" w14:textId="77777777" w:rsidR="00784053" w:rsidRPr="00E25F88" w:rsidRDefault="00784053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2.42</w:t>
            </w:r>
          </w:p>
          <w:p w14:paraId="6BECE53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Модернизация (замена) 2-х насосных агрегатов насосной станции 1-го подъема гидроузла, с установкой ЧРП</w:t>
            </w:r>
          </w:p>
          <w:p w14:paraId="7A2331D8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333C1FD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249E0BAB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E325811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C695FD0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18D8E06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E8E3F64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222B68C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28C1E853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1FA709D" w14:textId="77777777" w:rsidR="00784053" w:rsidRDefault="00784053" w:rsidP="0078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6980</w:t>
            </w:r>
          </w:p>
        </w:tc>
        <w:tc>
          <w:tcPr>
            <w:tcW w:w="388" w:type="pct"/>
            <w:hideMark/>
          </w:tcPr>
          <w:p w14:paraId="6FBEF88F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6980</w:t>
            </w:r>
          </w:p>
        </w:tc>
        <w:tc>
          <w:tcPr>
            <w:tcW w:w="522" w:type="pct"/>
            <w:hideMark/>
          </w:tcPr>
          <w:p w14:paraId="0C526D04" w14:textId="77777777" w:rsidR="00784053" w:rsidRDefault="00784053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12CF344" w14:textId="77777777" w:rsidR="00784053" w:rsidRDefault="00784053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1DEF6CED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175D6B4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5E96D57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71487B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9A61FC4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51D57DA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1C02223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2EA4753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0BEEDE1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7B8A973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249A362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E0D8ACA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8925D52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3212FFE3" w14:textId="77777777" w:rsidR="00784053" w:rsidRDefault="00784053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9F85CA2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05328230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DB926D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3147AF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3BE6D04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B68DBAA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0BFDEDA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BD51FB9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A2EBD78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E278673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5D5DCC28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26E0753" w14:textId="77777777" w:rsidR="00784053" w:rsidRDefault="00784053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6980</w:t>
            </w:r>
          </w:p>
        </w:tc>
        <w:tc>
          <w:tcPr>
            <w:tcW w:w="388" w:type="pct"/>
            <w:hideMark/>
          </w:tcPr>
          <w:p w14:paraId="021BF178" w14:textId="77777777" w:rsidR="00784053" w:rsidRDefault="00784053" w:rsidP="0078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6980</w:t>
            </w:r>
          </w:p>
        </w:tc>
        <w:tc>
          <w:tcPr>
            <w:tcW w:w="522" w:type="pct"/>
            <w:hideMark/>
          </w:tcPr>
          <w:p w14:paraId="050B34E1" w14:textId="77777777" w:rsidR="00784053" w:rsidRDefault="00784053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29E4CC0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6806627F" w14:textId="77777777" w:rsidR="00FF791D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52.</w:t>
            </w:r>
          </w:p>
        </w:tc>
        <w:tc>
          <w:tcPr>
            <w:tcW w:w="660" w:type="pct"/>
            <w:vMerge w:val="restart"/>
            <w:hideMark/>
          </w:tcPr>
          <w:p w14:paraId="57FD80CF" w14:textId="77777777" w:rsidR="00FF791D" w:rsidRPr="00E25F88" w:rsidRDefault="00FF791D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2.43</w:t>
            </w:r>
          </w:p>
          <w:p w14:paraId="33435F1D" w14:textId="77777777" w:rsidR="00FF791D" w:rsidRDefault="00FF791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Установка двухтрансформаторной подстанции 2КТПН (У) 6/0,4 кВ 1250 кВА на 2 подъеме гидроузла</w:t>
            </w:r>
          </w:p>
        </w:tc>
        <w:tc>
          <w:tcPr>
            <w:tcW w:w="489" w:type="pct"/>
            <w:vMerge w:val="restart"/>
            <w:hideMark/>
          </w:tcPr>
          <w:p w14:paraId="3AA4B42D" w14:textId="77777777" w:rsidR="00FF791D" w:rsidRDefault="00FF791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5BA0F79D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94836FF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272C33A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7B88C2B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DE63074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2DD9C05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4AB74967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487C93C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8290</w:t>
            </w:r>
          </w:p>
        </w:tc>
        <w:tc>
          <w:tcPr>
            <w:tcW w:w="388" w:type="pct"/>
            <w:hideMark/>
          </w:tcPr>
          <w:p w14:paraId="183FF451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8290</w:t>
            </w:r>
          </w:p>
        </w:tc>
        <w:tc>
          <w:tcPr>
            <w:tcW w:w="522" w:type="pct"/>
            <w:hideMark/>
          </w:tcPr>
          <w:p w14:paraId="688C8218" w14:textId="77777777" w:rsidR="00FF791D" w:rsidRDefault="00FF791D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7167B52C" w14:textId="77777777" w:rsidR="00FF791D" w:rsidRDefault="00FF791D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680F702D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7DF32DA6" w14:textId="77777777" w:rsidR="00FF791D" w:rsidRDefault="00FF791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52B3994" w14:textId="77777777" w:rsidR="00FF791D" w:rsidRDefault="00FF791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64CE1C6" w14:textId="77777777" w:rsidR="00FF791D" w:rsidRDefault="00FF791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E7E17E9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6681B36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2E8D117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8AA3D76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604DD77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3B0F2F9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6662501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7A67C97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90695E8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1CB1B23C" w14:textId="77777777" w:rsidR="00FF791D" w:rsidRDefault="00FF791D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D8FE2FB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334F5A05" w14:textId="77777777" w:rsidR="00FF791D" w:rsidRDefault="00FF791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63D4C55" w14:textId="77777777" w:rsidR="00FF791D" w:rsidRDefault="00FF791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8A61C89" w14:textId="77777777" w:rsidR="00FF791D" w:rsidRDefault="00FF791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7A1B4CD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1A1C7DB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67CFCEB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3FF8D7A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DE34D73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41EFD3C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23E5B313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E13B64C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8290</w:t>
            </w:r>
          </w:p>
        </w:tc>
        <w:tc>
          <w:tcPr>
            <w:tcW w:w="388" w:type="pct"/>
            <w:hideMark/>
          </w:tcPr>
          <w:p w14:paraId="154545A6" w14:textId="77777777" w:rsidR="00FF791D" w:rsidRDefault="00FF791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8290</w:t>
            </w:r>
          </w:p>
        </w:tc>
        <w:tc>
          <w:tcPr>
            <w:tcW w:w="522" w:type="pct"/>
            <w:hideMark/>
          </w:tcPr>
          <w:p w14:paraId="1D8DA216" w14:textId="77777777" w:rsidR="00FF791D" w:rsidRDefault="00FF791D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CC79012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7403B1D7" w14:textId="77777777" w:rsidR="00846799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53.</w:t>
            </w:r>
          </w:p>
        </w:tc>
        <w:tc>
          <w:tcPr>
            <w:tcW w:w="660" w:type="pct"/>
            <w:vMerge w:val="restart"/>
            <w:hideMark/>
          </w:tcPr>
          <w:p w14:paraId="4CCA6C35" w14:textId="77777777" w:rsidR="00846799" w:rsidRPr="00E25F88" w:rsidRDefault="0084679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2.44</w:t>
            </w:r>
          </w:p>
          <w:p w14:paraId="0CA604B3" w14:textId="77777777" w:rsidR="00846799" w:rsidRDefault="0084679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Модернизация (замена) 2-х водоводов технической воды от камеры переключения 1-го подъема до камер </w:t>
            </w:r>
            <w:r w:rsidRPr="00E25F88">
              <w:rPr>
                <w:rFonts w:ascii="Times New Roman" w:hAnsi="Times New Roman"/>
                <w:sz w:val="20"/>
                <w:szCs w:val="20"/>
              </w:rPr>
              <w:lastRenderedPageBreak/>
              <w:t>переключения 2-го подъема (проектно-сметные работы) диаметром 800 мм</w:t>
            </w:r>
          </w:p>
        </w:tc>
        <w:tc>
          <w:tcPr>
            <w:tcW w:w="489" w:type="pct"/>
            <w:vMerge w:val="restart"/>
            <w:hideMark/>
          </w:tcPr>
          <w:p w14:paraId="580EF987" w14:textId="77777777" w:rsidR="00846799" w:rsidRDefault="0084679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МУП «Рубцовский водоканал»</w:t>
            </w:r>
          </w:p>
        </w:tc>
        <w:tc>
          <w:tcPr>
            <w:tcW w:w="333" w:type="pct"/>
          </w:tcPr>
          <w:p w14:paraId="51879A37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A341894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B9FD57C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DCDC937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AAD34A6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1C98CD6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4C2CC0FD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BF47C2E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26700</w:t>
            </w:r>
          </w:p>
        </w:tc>
        <w:tc>
          <w:tcPr>
            <w:tcW w:w="388" w:type="pct"/>
            <w:hideMark/>
          </w:tcPr>
          <w:p w14:paraId="1D4CDB7C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26700</w:t>
            </w:r>
          </w:p>
        </w:tc>
        <w:tc>
          <w:tcPr>
            <w:tcW w:w="522" w:type="pct"/>
            <w:hideMark/>
          </w:tcPr>
          <w:p w14:paraId="288CF7BE" w14:textId="77777777" w:rsidR="00846799" w:rsidRDefault="00846799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30909BE" w14:textId="77777777" w:rsidR="00846799" w:rsidRDefault="00846799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B412700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1EEED869" w14:textId="77777777" w:rsidR="00846799" w:rsidRDefault="0084679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BF0EDC4" w14:textId="77777777" w:rsidR="00846799" w:rsidRDefault="0084679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4DE45D3" w14:textId="77777777" w:rsidR="00846799" w:rsidRDefault="0084679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E29B6C0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154AA68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81A3CA2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194FF94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C1D7362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0E04D4C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802219E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4D08F66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01A3690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78AC0B79" w14:textId="77777777" w:rsidR="00846799" w:rsidRDefault="00846799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4A4095B5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0D82298F" w14:textId="77777777" w:rsidR="00846799" w:rsidRDefault="0084679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580FE7B" w14:textId="77777777" w:rsidR="00846799" w:rsidRDefault="0084679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0AFA2FA" w14:textId="77777777" w:rsidR="00846799" w:rsidRDefault="0084679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D0C390B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8F54E3C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5C73BB9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74AFF93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33B7C4C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C1C5DE7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774B4F24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F280B52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26700</w:t>
            </w:r>
          </w:p>
        </w:tc>
        <w:tc>
          <w:tcPr>
            <w:tcW w:w="388" w:type="pct"/>
            <w:hideMark/>
          </w:tcPr>
          <w:p w14:paraId="5E470A5A" w14:textId="77777777" w:rsidR="00846799" w:rsidRDefault="0084679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26700</w:t>
            </w:r>
          </w:p>
        </w:tc>
        <w:tc>
          <w:tcPr>
            <w:tcW w:w="522" w:type="pct"/>
            <w:hideMark/>
          </w:tcPr>
          <w:p w14:paraId="6664F60F" w14:textId="77777777" w:rsidR="00846799" w:rsidRDefault="00846799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5BBC927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2ABC2F0D" w14:textId="77777777" w:rsidR="00D33229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54.</w:t>
            </w:r>
          </w:p>
        </w:tc>
        <w:tc>
          <w:tcPr>
            <w:tcW w:w="660" w:type="pct"/>
            <w:vMerge w:val="restart"/>
            <w:hideMark/>
          </w:tcPr>
          <w:p w14:paraId="1065C796" w14:textId="77777777" w:rsidR="00D33229" w:rsidRPr="00E25F88" w:rsidRDefault="00D33229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2.45</w:t>
            </w:r>
          </w:p>
          <w:p w14:paraId="2BA6925F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Модернизация (замена) водопровода собственных нужд от машинного зала 2-го подъема по территории цеха 2 подъема до 1 подъема</w:t>
            </w:r>
          </w:p>
        </w:tc>
        <w:tc>
          <w:tcPr>
            <w:tcW w:w="489" w:type="pct"/>
            <w:vMerge w:val="restart"/>
            <w:hideMark/>
          </w:tcPr>
          <w:p w14:paraId="304A07ED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231ED888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1658D2E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FE60B41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74AAC09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6B68C92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43B7277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37A30643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43419AD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13100</w:t>
            </w:r>
          </w:p>
        </w:tc>
        <w:tc>
          <w:tcPr>
            <w:tcW w:w="388" w:type="pct"/>
            <w:hideMark/>
          </w:tcPr>
          <w:p w14:paraId="5DC9B373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13100</w:t>
            </w:r>
          </w:p>
        </w:tc>
        <w:tc>
          <w:tcPr>
            <w:tcW w:w="522" w:type="pct"/>
            <w:hideMark/>
          </w:tcPr>
          <w:p w14:paraId="1DF6260F" w14:textId="77777777" w:rsidR="00D33229" w:rsidRDefault="00D33229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71EDAC7" w14:textId="77777777" w:rsidR="00D33229" w:rsidRDefault="00D33229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37075E1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5020B43C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1AF3E30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AF1697E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A68C722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0AC64AD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09F2E52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5C0C1B9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ED4D06A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54C61C7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E4FDF18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92E605A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3334539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60F35E2B" w14:textId="77777777" w:rsidR="00D33229" w:rsidRDefault="00D33229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CBFA05D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3C673CEA" w14:textId="77777777" w:rsidR="00D33229" w:rsidRDefault="00D3322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F98A05E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D4D1B4C" w14:textId="77777777" w:rsidR="00D33229" w:rsidRDefault="00D33229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21D3B0F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66F5916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8B96207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AF299DB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8055561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FA93698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69A01C37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E675042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13100</w:t>
            </w:r>
          </w:p>
        </w:tc>
        <w:tc>
          <w:tcPr>
            <w:tcW w:w="388" w:type="pct"/>
            <w:hideMark/>
          </w:tcPr>
          <w:p w14:paraId="1C7ECB7F" w14:textId="77777777" w:rsidR="00D33229" w:rsidRDefault="00D33229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13100</w:t>
            </w:r>
          </w:p>
        </w:tc>
        <w:tc>
          <w:tcPr>
            <w:tcW w:w="522" w:type="pct"/>
            <w:hideMark/>
          </w:tcPr>
          <w:p w14:paraId="4751809B" w14:textId="77777777" w:rsidR="00D33229" w:rsidRDefault="00D33229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12804C6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7E77D265" w14:textId="77777777" w:rsidR="00396B5A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55.</w:t>
            </w:r>
          </w:p>
        </w:tc>
        <w:tc>
          <w:tcPr>
            <w:tcW w:w="660" w:type="pct"/>
            <w:vMerge w:val="restart"/>
            <w:hideMark/>
          </w:tcPr>
          <w:p w14:paraId="55CF58E3" w14:textId="77777777" w:rsidR="00396B5A" w:rsidRPr="00E25F88" w:rsidRDefault="00396B5A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2.46</w:t>
            </w:r>
          </w:p>
          <w:p w14:paraId="0E91E166" w14:textId="77777777" w:rsidR="00396B5A" w:rsidRDefault="00396B5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Модернизация водопроводной сети квартала - пл. Ломоносова (внутриквартальные сети по пер. Станционному-ул. Ипподромской -пер. Гоголевскому - ул. Ломоносова) диаметром от 50 до 150 мм, общей протяженностью 2242 м</w:t>
            </w:r>
          </w:p>
        </w:tc>
        <w:tc>
          <w:tcPr>
            <w:tcW w:w="489" w:type="pct"/>
            <w:vMerge w:val="restart"/>
            <w:hideMark/>
          </w:tcPr>
          <w:p w14:paraId="0D80ACDF" w14:textId="77777777" w:rsidR="00396B5A" w:rsidRDefault="00396B5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1C749DF0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0DBB922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85A28FD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5E3515E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CB56CB9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718CC6D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2D67358F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B7E7F1F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20300</w:t>
            </w:r>
          </w:p>
        </w:tc>
        <w:tc>
          <w:tcPr>
            <w:tcW w:w="388" w:type="pct"/>
            <w:hideMark/>
          </w:tcPr>
          <w:p w14:paraId="6EDFAFBC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20300</w:t>
            </w:r>
          </w:p>
        </w:tc>
        <w:tc>
          <w:tcPr>
            <w:tcW w:w="522" w:type="pct"/>
            <w:hideMark/>
          </w:tcPr>
          <w:p w14:paraId="1665B9A8" w14:textId="77777777" w:rsidR="00396B5A" w:rsidRDefault="00396B5A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7902D55" w14:textId="77777777" w:rsidR="00396B5A" w:rsidRDefault="00396B5A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82B0A9C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074BF32E" w14:textId="77777777" w:rsidR="00396B5A" w:rsidRDefault="00396B5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7BCD79F" w14:textId="77777777" w:rsidR="00396B5A" w:rsidRDefault="00396B5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2A8B32B" w14:textId="77777777" w:rsidR="00396B5A" w:rsidRDefault="00396B5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CEE729B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2AF730E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FDDDC9E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D656F0B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761C414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CABE6E4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9C5986F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C75D1D6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EFFCDCB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7686B06C" w14:textId="77777777" w:rsidR="00396B5A" w:rsidRDefault="00396B5A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12DA1EF3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1642C164" w14:textId="77777777" w:rsidR="00396B5A" w:rsidRDefault="00396B5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A01CE15" w14:textId="77777777" w:rsidR="00396B5A" w:rsidRDefault="00396B5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24BAA4F" w14:textId="77777777" w:rsidR="00396B5A" w:rsidRDefault="00396B5A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BD178C2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E127F11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6A1B226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43C4921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7CE2AFD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B5407FF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11C3A48C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98C3959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20300</w:t>
            </w:r>
          </w:p>
        </w:tc>
        <w:tc>
          <w:tcPr>
            <w:tcW w:w="388" w:type="pct"/>
            <w:hideMark/>
          </w:tcPr>
          <w:p w14:paraId="3380BE6F" w14:textId="77777777" w:rsidR="00396B5A" w:rsidRDefault="00396B5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20300</w:t>
            </w:r>
          </w:p>
        </w:tc>
        <w:tc>
          <w:tcPr>
            <w:tcW w:w="522" w:type="pct"/>
            <w:hideMark/>
          </w:tcPr>
          <w:p w14:paraId="6D167D84" w14:textId="77777777" w:rsidR="00396B5A" w:rsidRDefault="00396B5A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E568C24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54E21CA1" w14:textId="77777777" w:rsidR="000B019D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56.</w:t>
            </w:r>
          </w:p>
        </w:tc>
        <w:tc>
          <w:tcPr>
            <w:tcW w:w="660" w:type="pct"/>
            <w:vMerge w:val="restart"/>
            <w:hideMark/>
          </w:tcPr>
          <w:p w14:paraId="017129DA" w14:textId="77777777" w:rsidR="000B019D" w:rsidRPr="00E25F88" w:rsidRDefault="000B019D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2.47</w:t>
            </w:r>
          </w:p>
          <w:p w14:paraId="6D5F501B" w14:textId="77777777" w:rsidR="000B019D" w:rsidRDefault="000B019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Модернизация (замена) насосных агрегатов ФГ-216 на НФ-2 с устройством плавного пуска, в насосной станции сырого осадка цеха КОС в количестве 2 шт.</w:t>
            </w:r>
          </w:p>
        </w:tc>
        <w:tc>
          <w:tcPr>
            <w:tcW w:w="489" w:type="pct"/>
            <w:vMerge w:val="restart"/>
            <w:hideMark/>
          </w:tcPr>
          <w:p w14:paraId="7C9119B0" w14:textId="77777777" w:rsidR="000B019D" w:rsidRDefault="000B019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6593604F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1E29BC7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D7EFC68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BA5F6D4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8FADCB6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AF206B6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11F850BB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E3DDCE3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88" w:type="pct"/>
            <w:hideMark/>
          </w:tcPr>
          <w:p w14:paraId="264FF132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22" w:type="pct"/>
            <w:hideMark/>
          </w:tcPr>
          <w:p w14:paraId="63E4C109" w14:textId="77777777" w:rsidR="000B019D" w:rsidRDefault="000B019D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9CE671C" w14:textId="77777777" w:rsidR="000B019D" w:rsidRDefault="000B019D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C667267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394B1B4B" w14:textId="77777777" w:rsidR="000B019D" w:rsidRDefault="000B019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162DA66" w14:textId="77777777" w:rsidR="000B019D" w:rsidRDefault="000B019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8613FD7" w14:textId="77777777" w:rsidR="000B019D" w:rsidRDefault="000B019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5DAEB34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A7E0A67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061C318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18659F7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A364873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F863706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AF9B373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8662D8D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2EE4DEA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6B300616" w14:textId="77777777" w:rsidR="000B019D" w:rsidRDefault="000B019D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4DEC91C0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713FAF5C" w14:textId="77777777" w:rsidR="000B019D" w:rsidRDefault="000B019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3374360" w14:textId="77777777" w:rsidR="000B019D" w:rsidRDefault="000B019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A208387" w14:textId="77777777" w:rsidR="000B019D" w:rsidRDefault="000B019D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C62C115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3964A2C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7A86A73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308B058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F61EF65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B29BDD9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7B650498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D6E4875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88" w:type="pct"/>
            <w:hideMark/>
          </w:tcPr>
          <w:p w14:paraId="3ADE997B" w14:textId="77777777" w:rsidR="000B019D" w:rsidRDefault="000B019D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22" w:type="pct"/>
            <w:hideMark/>
          </w:tcPr>
          <w:p w14:paraId="08B2C998" w14:textId="77777777" w:rsidR="000B019D" w:rsidRDefault="000B019D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E8C38EB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07A0622C" w14:textId="77777777" w:rsidR="00E55C80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57.</w:t>
            </w:r>
          </w:p>
        </w:tc>
        <w:tc>
          <w:tcPr>
            <w:tcW w:w="660" w:type="pct"/>
            <w:vMerge w:val="restart"/>
            <w:hideMark/>
          </w:tcPr>
          <w:p w14:paraId="2EE2E948" w14:textId="77777777" w:rsidR="00E55C80" w:rsidRPr="00E25F88" w:rsidRDefault="00E55C80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2.49</w:t>
            </w:r>
          </w:p>
          <w:p w14:paraId="521C4AF1" w14:textId="77777777" w:rsidR="00E55C80" w:rsidRDefault="00E55C8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 xml:space="preserve">Модернизация </w:t>
            </w:r>
            <w:r w:rsidR="004B52C3">
              <w:rPr>
                <w:rFonts w:ascii="Times New Roman" w:hAnsi="Times New Roman"/>
                <w:sz w:val="20"/>
                <w:szCs w:val="20"/>
              </w:rPr>
              <w:t xml:space="preserve">первичного и </w:t>
            </w:r>
            <w:r w:rsidRPr="00E25F88">
              <w:rPr>
                <w:rFonts w:ascii="Times New Roman" w:hAnsi="Times New Roman"/>
                <w:sz w:val="20"/>
                <w:szCs w:val="20"/>
              </w:rPr>
              <w:t>вторичного отстойника № 3 канализационных очистных сооружений (с заменой илоскреба)</w:t>
            </w:r>
          </w:p>
        </w:tc>
        <w:tc>
          <w:tcPr>
            <w:tcW w:w="489" w:type="pct"/>
            <w:vMerge w:val="restart"/>
            <w:hideMark/>
          </w:tcPr>
          <w:p w14:paraId="2273ECF3" w14:textId="77777777" w:rsidR="00E55C80" w:rsidRDefault="00E55C8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5455E13F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DAF05D9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E805F7A" w14:textId="77777777" w:rsidR="00E55C80" w:rsidRDefault="00B022C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28266</w:t>
            </w:r>
          </w:p>
        </w:tc>
        <w:tc>
          <w:tcPr>
            <w:tcW w:w="332" w:type="pct"/>
            <w:hideMark/>
          </w:tcPr>
          <w:p w14:paraId="5DDB98B8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C7EBD09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526D537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2DCE7BBE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56DFCEA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22900</w:t>
            </w:r>
          </w:p>
        </w:tc>
        <w:tc>
          <w:tcPr>
            <w:tcW w:w="388" w:type="pct"/>
            <w:hideMark/>
          </w:tcPr>
          <w:p w14:paraId="478C957E" w14:textId="77777777" w:rsidR="00E55C80" w:rsidRDefault="00B022C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51166</w:t>
            </w:r>
          </w:p>
        </w:tc>
        <w:tc>
          <w:tcPr>
            <w:tcW w:w="522" w:type="pct"/>
            <w:hideMark/>
          </w:tcPr>
          <w:p w14:paraId="774FDF9B" w14:textId="77777777" w:rsidR="00E55C80" w:rsidRDefault="00E55C80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E423F89" w14:textId="77777777" w:rsidR="00E55C80" w:rsidRDefault="00E55C80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55EFA6C4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44707A85" w14:textId="77777777" w:rsidR="00E55C80" w:rsidRDefault="00E55C8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A19106B" w14:textId="77777777" w:rsidR="00E55C80" w:rsidRDefault="00E55C8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E979305" w14:textId="77777777" w:rsidR="00E55C80" w:rsidRDefault="00E55C8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7EFD87F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7514407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3AB6362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1109232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3C58213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B1BDAC2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6A425BC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2486E73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FC1DA64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3AE3F30A" w14:textId="77777777" w:rsidR="00E55C80" w:rsidRDefault="00E55C80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A0BC00C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65DD88C3" w14:textId="77777777" w:rsidR="00E55C80" w:rsidRDefault="00E55C8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ED49FB1" w14:textId="77777777" w:rsidR="00E55C80" w:rsidRDefault="00E55C8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DFF36FF" w14:textId="77777777" w:rsidR="00E55C80" w:rsidRDefault="00E55C8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2EDAB7C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2D8552A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0481109" w14:textId="77777777" w:rsidR="00E55C80" w:rsidRDefault="00B022C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28266</w:t>
            </w:r>
          </w:p>
        </w:tc>
        <w:tc>
          <w:tcPr>
            <w:tcW w:w="332" w:type="pct"/>
            <w:hideMark/>
          </w:tcPr>
          <w:p w14:paraId="17C282E1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C23A7EA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EED7C00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17BAC420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302B4F9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22900</w:t>
            </w:r>
          </w:p>
        </w:tc>
        <w:tc>
          <w:tcPr>
            <w:tcW w:w="388" w:type="pct"/>
            <w:hideMark/>
          </w:tcPr>
          <w:p w14:paraId="49E59AE2" w14:textId="77777777" w:rsidR="00E55C80" w:rsidRDefault="00B022CA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51166</w:t>
            </w:r>
          </w:p>
        </w:tc>
        <w:tc>
          <w:tcPr>
            <w:tcW w:w="522" w:type="pct"/>
            <w:hideMark/>
          </w:tcPr>
          <w:p w14:paraId="0873B5A2" w14:textId="77777777" w:rsidR="00E55C80" w:rsidRDefault="00E55C80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11B8CF09" w14:textId="77777777" w:rsidTr="00EB7B4B">
        <w:trPr>
          <w:trHeight w:val="255"/>
        </w:trPr>
        <w:tc>
          <w:tcPr>
            <w:tcW w:w="177" w:type="pct"/>
            <w:vMerge w:val="restart"/>
            <w:hideMark/>
          </w:tcPr>
          <w:p w14:paraId="0FD36F0B" w14:textId="77777777" w:rsidR="00E55C80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58.</w:t>
            </w:r>
          </w:p>
        </w:tc>
        <w:tc>
          <w:tcPr>
            <w:tcW w:w="660" w:type="pct"/>
            <w:vMerge w:val="restart"/>
            <w:hideMark/>
          </w:tcPr>
          <w:p w14:paraId="3D57B4F0" w14:textId="77777777" w:rsidR="00E55C80" w:rsidRPr="00E25F88" w:rsidRDefault="00E55C80" w:rsidP="008F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2.50</w:t>
            </w:r>
          </w:p>
          <w:p w14:paraId="68C54103" w14:textId="77777777" w:rsidR="00E55C80" w:rsidRDefault="00E55C8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КНС-8. Замена изношенных насосных агрегатов на новые, энергосберегающие.Установка преобразователя частоты для управления насосными агрегатами</w:t>
            </w:r>
          </w:p>
        </w:tc>
        <w:tc>
          <w:tcPr>
            <w:tcW w:w="489" w:type="pct"/>
            <w:vMerge w:val="restart"/>
            <w:hideMark/>
          </w:tcPr>
          <w:p w14:paraId="725C0A85" w14:textId="77777777" w:rsidR="00E55C80" w:rsidRDefault="00E55C8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500C88E0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BEBDD42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293E552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ED16B68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3124EEC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06A7AEA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6FFA5246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</w:tcPr>
          <w:p w14:paraId="71333D84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88" w:type="pct"/>
            <w:hideMark/>
          </w:tcPr>
          <w:p w14:paraId="55CBD4FB" w14:textId="77777777" w:rsidR="00E55C80" w:rsidRDefault="00DC2068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522" w:type="pct"/>
            <w:hideMark/>
          </w:tcPr>
          <w:p w14:paraId="07B68DE9" w14:textId="77777777" w:rsidR="00E55C80" w:rsidRDefault="00E55C80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16EC644" w14:textId="77777777" w:rsidR="00E55C80" w:rsidRDefault="00E55C80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6B242AF0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79EB45D0" w14:textId="77777777" w:rsidR="00E55C80" w:rsidRDefault="00E55C8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1E23515" w14:textId="77777777" w:rsidR="00E55C80" w:rsidRDefault="00E55C8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E1B5A3E" w14:textId="77777777" w:rsidR="00E55C80" w:rsidRDefault="00E55C80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A61E0C7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7F90DA2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88CC36F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B327362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9814C64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05C97B5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B34CC81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3962ADB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2F70407" w14:textId="77777777" w:rsidR="00E55C80" w:rsidRDefault="00E55C80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19624CAC" w14:textId="77777777" w:rsidR="00E55C80" w:rsidRDefault="00E55C80" w:rsidP="00E55C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05B5913D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65902BD3" w14:textId="77777777" w:rsidR="00DC2068" w:rsidRDefault="00DC206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6EE3A8E" w14:textId="77777777" w:rsidR="00DC2068" w:rsidRDefault="00DC206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C4951EB" w14:textId="77777777" w:rsidR="00DC2068" w:rsidRDefault="00DC206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3D899A3" w14:textId="77777777" w:rsidR="00DC2068" w:rsidRDefault="00DC2068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78ABFF5" w14:textId="77777777" w:rsidR="00DC2068" w:rsidRDefault="00DC2068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0F2E742" w14:textId="77777777" w:rsidR="00DC2068" w:rsidRDefault="00DC2068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19E8CDE" w14:textId="77777777" w:rsidR="00DC2068" w:rsidRDefault="00DC2068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A8EFBD6" w14:textId="77777777" w:rsidR="00DC2068" w:rsidRDefault="00DC2068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A601CC0" w14:textId="77777777" w:rsidR="00DC2068" w:rsidRDefault="00DC2068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0" w:type="pct"/>
          </w:tcPr>
          <w:p w14:paraId="043BF40E" w14:textId="77777777" w:rsidR="00DC2068" w:rsidRDefault="00DC206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7" w:type="pct"/>
          </w:tcPr>
          <w:p w14:paraId="0B0E6BB2" w14:textId="77777777" w:rsidR="00DC2068" w:rsidRDefault="00DC206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88" w:type="pct"/>
            <w:hideMark/>
          </w:tcPr>
          <w:p w14:paraId="43463E64" w14:textId="77777777" w:rsidR="00DC2068" w:rsidRDefault="00DC206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522" w:type="pct"/>
            <w:hideMark/>
          </w:tcPr>
          <w:p w14:paraId="78D45B0A" w14:textId="77777777" w:rsidR="00DC2068" w:rsidRDefault="00DC2068" w:rsidP="00E55C8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E39B3F3" w14:textId="77777777" w:rsidTr="00EB7B4B">
        <w:trPr>
          <w:trHeight w:val="144"/>
        </w:trPr>
        <w:tc>
          <w:tcPr>
            <w:tcW w:w="177" w:type="pct"/>
            <w:vMerge w:val="restart"/>
          </w:tcPr>
          <w:p w14:paraId="2191755A" w14:textId="77777777" w:rsidR="00784053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59.</w:t>
            </w:r>
          </w:p>
        </w:tc>
        <w:tc>
          <w:tcPr>
            <w:tcW w:w="660" w:type="pct"/>
            <w:vMerge w:val="restart"/>
            <w:hideMark/>
          </w:tcPr>
          <w:p w14:paraId="644FCD4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3. Расширение практики применения энергосберегающих технологий при модернизации, реконструкции и капитальном ремонте основных фондов</w:t>
            </w:r>
          </w:p>
        </w:tc>
        <w:tc>
          <w:tcPr>
            <w:tcW w:w="489" w:type="pct"/>
            <w:vMerge w:val="restart"/>
            <w:hideMark/>
          </w:tcPr>
          <w:p w14:paraId="6482A628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32D416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A338D7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6C822F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6F363BB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245E7A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12388</w:t>
            </w:r>
          </w:p>
        </w:tc>
        <w:tc>
          <w:tcPr>
            <w:tcW w:w="282" w:type="pct"/>
          </w:tcPr>
          <w:p w14:paraId="6ED3FE8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6661,9</w:t>
            </w:r>
          </w:p>
        </w:tc>
        <w:tc>
          <w:tcPr>
            <w:tcW w:w="380" w:type="pct"/>
            <w:hideMark/>
          </w:tcPr>
          <w:p w14:paraId="55D76DBC" w14:textId="77777777" w:rsidR="00784053" w:rsidRDefault="005305F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4023,2</w:t>
            </w:r>
          </w:p>
        </w:tc>
        <w:tc>
          <w:tcPr>
            <w:tcW w:w="332" w:type="pct"/>
            <w:hideMark/>
          </w:tcPr>
          <w:p w14:paraId="44999B3D" w14:textId="77777777" w:rsidR="00784053" w:rsidRDefault="00037ED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15155</w:t>
            </w:r>
          </w:p>
        </w:tc>
        <w:tc>
          <w:tcPr>
            <w:tcW w:w="333" w:type="pct"/>
            <w:hideMark/>
          </w:tcPr>
          <w:p w14:paraId="53E55A1C" w14:textId="77777777" w:rsidR="00784053" w:rsidRDefault="00F8082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6461</w:t>
            </w:r>
          </w:p>
        </w:tc>
        <w:tc>
          <w:tcPr>
            <w:tcW w:w="377" w:type="pct"/>
          </w:tcPr>
          <w:p w14:paraId="20BED40B" w14:textId="77777777" w:rsidR="00784053" w:rsidRDefault="00564A1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2106</w:t>
            </w:r>
          </w:p>
        </w:tc>
        <w:tc>
          <w:tcPr>
            <w:tcW w:w="380" w:type="pct"/>
          </w:tcPr>
          <w:p w14:paraId="53D964BD" w14:textId="77777777" w:rsidR="00784053" w:rsidRDefault="00564A1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3068</w:t>
            </w:r>
          </w:p>
        </w:tc>
        <w:tc>
          <w:tcPr>
            <w:tcW w:w="347" w:type="pct"/>
          </w:tcPr>
          <w:p w14:paraId="55FA9015" w14:textId="77777777" w:rsidR="00784053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6400</w:t>
            </w:r>
          </w:p>
        </w:tc>
        <w:tc>
          <w:tcPr>
            <w:tcW w:w="388" w:type="pct"/>
            <w:hideMark/>
          </w:tcPr>
          <w:p w14:paraId="08766547" w14:textId="77777777" w:rsidR="00784053" w:rsidRDefault="00564A1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56263,1</w:t>
            </w:r>
          </w:p>
        </w:tc>
        <w:tc>
          <w:tcPr>
            <w:tcW w:w="522" w:type="pct"/>
            <w:hideMark/>
          </w:tcPr>
          <w:p w14:paraId="4117FAA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FF6E84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E7407F3" w14:textId="77777777" w:rsidTr="00EB7B4B">
        <w:trPr>
          <w:trHeight w:val="144"/>
        </w:trPr>
        <w:tc>
          <w:tcPr>
            <w:tcW w:w="177" w:type="pct"/>
            <w:vMerge/>
          </w:tcPr>
          <w:p w14:paraId="16B9480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D0DB4D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1E0B7E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4FC4AD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6263,8</w:t>
            </w:r>
          </w:p>
        </w:tc>
        <w:tc>
          <w:tcPr>
            <w:tcW w:w="282" w:type="pct"/>
          </w:tcPr>
          <w:p w14:paraId="6DD1362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4471,9</w:t>
            </w:r>
          </w:p>
        </w:tc>
        <w:tc>
          <w:tcPr>
            <w:tcW w:w="380" w:type="pct"/>
            <w:hideMark/>
          </w:tcPr>
          <w:p w14:paraId="0E16B07D" w14:textId="77777777" w:rsidR="00784053" w:rsidRDefault="005305F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3873,2</w:t>
            </w:r>
          </w:p>
        </w:tc>
        <w:tc>
          <w:tcPr>
            <w:tcW w:w="332" w:type="pct"/>
            <w:hideMark/>
          </w:tcPr>
          <w:p w14:paraId="177D61E3" w14:textId="77777777" w:rsidR="00784053" w:rsidRDefault="00F8082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2195</w:t>
            </w:r>
          </w:p>
        </w:tc>
        <w:tc>
          <w:tcPr>
            <w:tcW w:w="333" w:type="pct"/>
            <w:hideMark/>
          </w:tcPr>
          <w:p w14:paraId="4020F6F7" w14:textId="77777777" w:rsidR="00784053" w:rsidRDefault="00F8082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2111</w:t>
            </w:r>
          </w:p>
        </w:tc>
        <w:tc>
          <w:tcPr>
            <w:tcW w:w="377" w:type="pct"/>
          </w:tcPr>
          <w:p w14:paraId="4BAF2FBB" w14:textId="77777777" w:rsidR="00784053" w:rsidRDefault="00564A1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2106</w:t>
            </w:r>
          </w:p>
        </w:tc>
        <w:tc>
          <w:tcPr>
            <w:tcW w:w="380" w:type="pct"/>
          </w:tcPr>
          <w:p w14:paraId="1AC6F626" w14:textId="77777777" w:rsidR="00784053" w:rsidRDefault="00564A1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2656</w:t>
            </w:r>
          </w:p>
        </w:tc>
        <w:tc>
          <w:tcPr>
            <w:tcW w:w="347" w:type="pct"/>
          </w:tcPr>
          <w:p w14:paraId="5DDDC1C8" w14:textId="77777777" w:rsidR="00784053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4900</w:t>
            </w:r>
          </w:p>
        </w:tc>
        <w:tc>
          <w:tcPr>
            <w:tcW w:w="388" w:type="pct"/>
            <w:hideMark/>
          </w:tcPr>
          <w:p w14:paraId="1F5FF56B" w14:textId="77777777" w:rsidR="00784053" w:rsidRDefault="00564A1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28576,9</w:t>
            </w:r>
          </w:p>
        </w:tc>
        <w:tc>
          <w:tcPr>
            <w:tcW w:w="522" w:type="pct"/>
            <w:hideMark/>
          </w:tcPr>
          <w:p w14:paraId="3F56C298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0AA5FAFF" w14:textId="77777777" w:rsidTr="00EB7B4B">
        <w:trPr>
          <w:trHeight w:val="144"/>
        </w:trPr>
        <w:tc>
          <w:tcPr>
            <w:tcW w:w="177" w:type="pct"/>
            <w:vMerge/>
          </w:tcPr>
          <w:p w14:paraId="4461E11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A05649B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BF1770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97151E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6124,2</w:t>
            </w:r>
          </w:p>
        </w:tc>
        <w:tc>
          <w:tcPr>
            <w:tcW w:w="282" w:type="pct"/>
          </w:tcPr>
          <w:p w14:paraId="4B5F70B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2190</w:t>
            </w:r>
          </w:p>
        </w:tc>
        <w:tc>
          <w:tcPr>
            <w:tcW w:w="380" w:type="pct"/>
            <w:hideMark/>
          </w:tcPr>
          <w:p w14:paraId="2773207A" w14:textId="77777777" w:rsidR="00784053" w:rsidRDefault="005305F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32" w:type="pct"/>
            <w:hideMark/>
          </w:tcPr>
          <w:p w14:paraId="06B1AA90" w14:textId="77777777" w:rsidR="00784053" w:rsidRDefault="00037ED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12960</w:t>
            </w:r>
          </w:p>
        </w:tc>
        <w:tc>
          <w:tcPr>
            <w:tcW w:w="333" w:type="pct"/>
            <w:hideMark/>
          </w:tcPr>
          <w:p w14:paraId="68E8F94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4350</w:t>
            </w:r>
          </w:p>
        </w:tc>
        <w:tc>
          <w:tcPr>
            <w:tcW w:w="377" w:type="pct"/>
          </w:tcPr>
          <w:p w14:paraId="4CB0F882" w14:textId="77777777" w:rsidR="00784053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C3A5E88" w14:textId="77777777" w:rsidR="00784053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412,0</w:t>
            </w:r>
          </w:p>
        </w:tc>
        <w:tc>
          <w:tcPr>
            <w:tcW w:w="347" w:type="pct"/>
          </w:tcPr>
          <w:p w14:paraId="26494FF0" w14:textId="77777777" w:rsidR="00784053" w:rsidRDefault="00AC365D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388" w:type="pct"/>
            <w:hideMark/>
          </w:tcPr>
          <w:p w14:paraId="658C7D6E" w14:textId="77777777" w:rsidR="00784053" w:rsidRDefault="00037ED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27686,2</w:t>
            </w:r>
          </w:p>
        </w:tc>
        <w:tc>
          <w:tcPr>
            <w:tcW w:w="522" w:type="pct"/>
            <w:hideMark/>
          </w:tcPr>
          <w:p w14:paraId="59B4DD98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25B6EE0" w14:textId="77777777" w:rsidTr="00EB7B4B">
        <w:trPr>
          <w:trHeight w:val="144"/>
        </w:trPr>
        <w:tc>
          <w:tcPr>
            <w:tcW w:w="177" w:type="pct"/>
            <w:vMerge/>
          </w:tcPr>
          <w:p w14:paraId="1C9AB5E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640E0F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320253B8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образования» г. Рубцовска</w:t>
            </w:r>
          </w:p>
        </w:tc>
        <w:tc>
          <w:tcPr>
            <w:tcW w:w="333" w:type="pct"/>
          </w:tcPr>
          <w:p w14:paraId="1E528F7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4340,5</w:t>
            </w:r>
          </w:p>
        </w:tc>
        <w:tc>
          <w:tcPr>
            <w:tcW w:w="282" w:type="pct"/>
          </w:tcPr>
          <w:p w14:paraId="6057797D" w14:textId="77777777" w:rsidR="00784053" w:rsidRDefault="0078405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80" w:type="pct"/>
            <w:hideMark/>
          </w:tcPr>
          <w:p w14:paraId="16DC8A67" w14:textId="77777777" w:rsidR="00784053" w:rsidRDefault="0078405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32" w:type="pct"/>
            <w:hideMark/>
          </w:tcPr>
          <w:p w14:paraId="25B64AAA" w14:textId="77777777" w:rsidR="00784053" w:rsidRDefault="0078405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33" w:type="pct"/>
            <w:hideMark/>
          </w:tcPr>
          <w:p w14:paraId="5D5B2CE7" w14:textId="77777777" w:rsidR="00784053" w:rsidRDefault="0078405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77" w:type="pct"/>
          </w:tcPr>
          <w:p w14:paraId="0DD68F42" w14:textId="77777777" w:rsidR="00784053" w:rsidRDefault="0087078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80" w:type="pct"/>
          </w:tcPr>
          <w:p w14:paraId="7B429BAF" w14:textId="77777777" w:rsidR="00784053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47" w:type="pct"/>
          </w:tcPr>
          <w:p w14:paraId="455B781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88" w:type="pct"/>
            <w:hideMark/>
          </w:tcPr>
          <w:p w14:paraId="611A08CE" w14:textId="77777777" w:rsidR="00784053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20640,5</w:t>
            </w:r>
          </w:p>
        </w:tc>
        <w:tc>
          <w:tcPr>
            <w:tcW w:w="522" w:type="pct"/>
            <w:hideMark/>
          </w:tcPr>
          <w:p w14:paraId="3ED09E8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45D824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D17FEA0" w14:textId="77777777" w:rsidTr="00EB7B4B">
        <w:trPr>
          <w:trHeight w:val="144"/>
        </w:trPr>
        <w:tc>
          <w:tcPr>
            <w:tcW w:w="177" w:type="pct"/>
            <w:vMerge/>
          </w:tcPr>
          <w:p w14:paraId="38B9711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D34B15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9830CC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38CEE8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4340,5</w:t>
            </w:r>
          </w:p>
        </w:tc>
        <w:tc>
          <w:tcPr>
            <w:tcW w:w="282" w:type="pct"/>
          </w:tcPr>
          <w:p w14:paraId="70A87807" w14:textId="77777777" w:rsidR="00784053" w:rsidRDefault="0078405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80" w:type="pct"/>
            <w:hideMark/>
          </w:tcPr>
          <w:p w14:paraId="0A119876" w14:textId="77777777" w:rsidR="00784053" w:rsidRDefault="0078405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32" w:type="pct"/>
            <w:hideMark/>
          </w:tcPr>
          <w:p w14:paraId="60129A57" w14:textId="77777777" w:rsidR="00784053" w:rsidRDefault="0078405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33" w:type="pct"/>
            <w:hideMark/>
          </w:tcPr>
          <w:p w14:paraId="44B7F3A4" w14:textId="77777777" w:rsidR="00784053" w:rsidRDefault="00784053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77" w:type="pct"/>
          </w:tcPr>
          <w:p w14:paraId="600AB3F7" w14:textId="77777777" w:rsidR="00784053" w:rsidRDefault="00870785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80" w:type="pct"/>
          </w:tcPr>
          <w:p w14:paraId="15A6FF52" w14:textId="77777777" w:rsidR="00784053" w:rsidRDefault="00A50681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47" w:type="pct"/>
          </w:tcPr>
          <w:p w14:paraId="429DB88B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388" w:type="pct"/>
            <w:hideMark/>
          </w:tcPr>
          <w:p w14:paraId="37BD7879" w14:textId="77777777" w:rsidR="00784053" w:rsidRDefault="00A5068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20640,5</w:t>
            </w:r>
          </w:p>
        </w:tc>
        <w:tc>
          <w:tcPr>
            <w:tcW w:w="522" w:type="pct"/>
            <w:hideMark/>
          </w:tcPr>
          <w:p w14:paraId="7AC39AD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5CE7F0B0" w14:textId="77777777" w:rsidTr="00EB7B4B">
        <w:trPr>
          <w:trHeight w:val="951"/>
        </w:trPr>
        <w:tc>
          <w:tcPr>
            <w:tcW w:w="177" w:type="pct"/>
            <w:vMerge/>
          </w:tcPr>
          <w:p w14:paraId="5C9015C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1E9FF1A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90620ED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B2A2A1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B9CC5B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858BFF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FCA189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71E1DD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96C8C4A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44EC707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D3630B5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2F76F7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597AF3CD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ECF226C" w14:textId="77777777" w:rsidTr="00EB7B4B">
        <w:trPr>
          <w:trHeight w:val="845"/>
        </w:trPr>
        <w:tc>
          <w:tcPr>
            <w:tcW w:w="177" w:type="pct"/>
            <w:vMerge/>
          </w:tcPr>
          <w:p w14:paraId="49097B6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BCF4A9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2A6CB96D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«Управление культуры, спорта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молодёжной политики» г.Рубцовска</w:t>
            </w:r>
          </w:p>
        </w:tc>
        <w:tc>
          <w:tcPr>
            <w:tcW w:w="333" w:type="pct"/>
          </w:tcPr>
          <w:p w14:paraId="2812642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232,0</w:t>
            </w:r>
          </w:p>
        </w:tc>
        <w:tc>
          <w:tcPr>
            <w:tcW w:w="282" w:type="pct"/>
          </w:tcPr>
          <w:p w14:paraId="64986EE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380" w:type="pct"/>
            <w:hideMark/>
          </w:tcPr>
          <w:p w14:paraId="46E2714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332" w:type="pct"/>
            <w:hideMark/>
          </w:tcPr>
          <w:p w14:paraId="781F70F9" w14:textId="77777777" w:rsidR="00784053" w:rsidRDefault="0026043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33" w:type="pct"/>
            <w:hideMark/>
          </w:tcPr>
          <w:p w14:paraId="693E00A8" w14:textId="77777777" w:rsidR="00784053" w:rsidRDefault="0026043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77" w:type="pct"/>
          </w:tcPr>
          <w:p w14:paraId="0AAC2525" w14:textId="77777777" w:rsidR="00784053" w:rsidRDefault="0026043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80" w:type="pct"/>
          </w:tcPr>
          <w:p w14:paraId="0919B671" w14:textId="77777777" w:rsidR="00784053" w:rsidRDefault="00AA44B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47" w:type="pct"/>
          </w:tcPr>
          <w:p w14:paraId="3A78B0C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</w:t>
            </w:r>
            <w:r w:rsidR="006176D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32327E0" w14:textId="77777777" w:rsidR="00784053" w:rsidRDefault="00AA44B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22" w:type="pct"/>
            <w:hideMark/>
          </w:tcPr>
          <w:p w14:paraId="36BD84D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1F9DABA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26043C" w:rsidRPr="00BE3505" w14:paraId="16DC4D28" w14:textId="77777777" w:rsidTr="00EB7B4B">
        <w:trPr>
          <w:trHeight w:val="144"/>
        </w:trPr>
        <w:tc>
          <w:tcPr>
            <w:tcW w:w="177" w:type="pct"/>
            <w:vMerge/>
            <w:vAlign w:val="center"/>
            <w:hideMark/>
          </w:tcPr>
          <w:p w14:paraId="6B6873A1" w14:textId="77777777" w:rsidR="0026043C" w:rsidRDefault="0026043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128E4FF" w14:textId="77777777" w:rsidR="0026043C" w:rsidRDefault="0026043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8E5C7B4" w14:textId="77777777" w:rsidR="0026043C" w:rsidRDefault="0026043C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22B1FA7" w14:textId="77777777" w:rsidR="0026043C" w:rsidRDefault="0026043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232,0</w:t>
            </w:r>
          </w:p>
        </w:tc>
        <w:tc>
          <w:tcPr>
            <w:tcW w:w="282" w:type="pct"/>
          </w:tcPr>
          <w:p w14:paraId="2B6A2CA6" w14:textId="77777777" w:rsidR="0026043C" w:rsidRDefault="0026043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380" w:type="pct"/>
            <w:hideMark/>
          </w:tcPr>
          <w:p w14:paraId="233FB41F" w14:textId="77777777" w:rsidR="0026043C" w:rsidRDefault="0026043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332" w:type="pct"/>
            <w:hideMark/>
          </w:tcPr>
          <w:p w14:paraId="5DEDDE9B" w14:textId="77777777" w:rsidR="0026043C" w:rsidRDefault="0026043C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33" w:type="pct"/>
            <w:hideMark/>
          </w:tcPr>
          <w:p w14:paraId="0981B5E1" w14:textId="77777777" w:rsidR="0026043C" w:rsidRDefault="0026043C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77" w:type="pct"/>
          </w:tcPr>
          <w:p w14:paraId="502B3CD9" w14:textId="77777777" w:rsidR="0026043C" w:rsidRDefault="0026043C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80" w:type="pct"/>
          </w:tcPr>
          <w:p w14:paraId="25CA2EF2" w14:textId="77777777" w:rsidR="0026043C" w:rsidRDefault="00AA44B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47" w:type="pct"/>
          </w:tcPr>
          <w:p w14:paraId="5877B2C9" w14:textId="77777777" w:rsidR="0026043C" w:rsidRDefault="0026043C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88" w:type="pct"/>
            <w:hideMark/>
          </w:tcPr>
          <w:p w14:paraId="03129DB1" w14:textId="77777777" w:rsidR="0026043C" w:rsidRDefault="00AA44B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22" w:type="pct"/>
            <w:hideMark/>
          </w:tcPr>
          <w:p w14:paraId="7C384C84" w14:textId="77777777" w:rsidR="0026043C" w:rsidRDefault="0026043C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399BCD60" w14:textId="77777777" w:rsidTr="00EB7B4B">
        <w:trPr>
          <w:trHeight w:val="1110"/>
        </w:trPr>
        <w:tc>
          <w:tcPr>
            <w:tcW w:w="177" w:type="pct"/>
            <w:vMerge/>
            <w:vAlign w:val="center"/>
            <w:hideMark/>
          </w:tcPr>
          <w:p w14:paraId="1C88C2FD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5AD140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BE5A87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47C638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302EF6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2A75FE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A178CD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483F9F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6193FFC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1B89CC9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263969F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196362B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7AA8D26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A44B1" w:rsidRPr="00BE3505" w14:paraId="014008F1" w14:textId="77777777" w:rsidTr="00EB7B4B">
        <w:trPr>
          <w:trHeight w:val="180"/>
        </w:trPr>
        <w:tc>
          <w:tcPr>
            <w:tcW w:w="177" w:type="pct"/>
            <w:vMerge/>
            <w:vAlign w:val="center"/>
            <w:hideMark/>
          </w:tcPr>
          <w:p w14:paraId="29229DBD" w14:textId="77777777" w:rsidR="00AA44B1" w:rsidRDefault="00AA44B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00A288A" w14:textId="77777777" w:rsidR="00AA44B1" w:rsidRDefault="00AA44B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10C1F78C" w14:textId="77777777" w:rsidR="00AA44B1" w:rsidRDefault="00AA44B1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7C427F49" w14:textId="77777777" w:rsidR="00AA44B1" w:rsidRDefault="00AA44B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1691,3</w:t>
            </w:r>
          </w:p>
        </w:tc>
        <w:tc>
          <w:tcPr>
            <w:tcW w:w="282" w:type="pct"/>
          </w:tcPr>
          <w:p w14:paraId="1E1A1406" w14:textId="77777777" w:rsidR="00AA44B1" w:rsidRDefault="00AA44B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1889,9</w:t>
            </w:r>
          </w:p>
        </w:tc>
        <w:tc>
          <w:tcPr>
            <w:tcW w:w="380" w:type="pct"/>
            <w:hideMark/>
          </w:tcPr>
          <w:p w14:paraId="697EF16F" w14:textId="77777777" w:rsidR="00AA44B1" w:rsidRDefault="00AA44B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1298,2</w:t>
            </w:r>
          </w:p>
        </w:tc>
        <w:tc>
          <w:tcPr>
            <w:tcW w:w="332" w:type="pct"/>
            <w:hideMark/>
          </w:tcPr>
          <w:p w14:paraId="46012590" w14:textId="77777777" w:rsidR="00AA44B1" w:rsidRDefault="00AA44B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50AD0EB" w14:textId="77777777" w:rsidR="00AA44B1" w:rsidRDefault="00AA44B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AFD8569" w14:textId="77777777" w:rsidR="00AA44B1" w:rsidRDefault="00AA44B1" w:rsidP="00C92B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AF3F644" w14:textId="77777777" w:rsidR="00AA44B1" w:rsidRDefault="00AA44B1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C3B88EA" w14:textId="77777777" w:rsidR="00AA44B1" w:rsidRDefault="00AA44B1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3003661" w14:textId="77777777" w:rsidR="00AA44B1" w:rsidRDefault="00AA44B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4879,4</w:t>
            </w:r>
          </w:p>
          <w:p w14:paraId="3A32D1A6" w14:textId="77777777" w:rsidR="00AA44B1" w:rsidRDefault="00AA44B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hideMark/>
          </w:tcPr>
          <w:p w14:paraId="4AA19FCE" w14:textId="77777777" w:rsidR="00AA44B1" w:rsidRDefault="00AA44B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57C6BCB" w14:textId="77777777" w:rsidR="00AA44B1" w:rsidRDefault="00AA44B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A44B1" w:rsidRPr="00BE3505" w14:paraId="66543191" w14:textId="77777777" w:rsidTr="00EB7B4B">
        <w:trPr>
          <w:trHeight w:val="300"/>
        </w:trPr>
        <w:tc>
          <w:tcPr>
            <w:tcW w:w="177" w:type="pct"/>
            <w:vMerge/>
            <w:vAlign w:val="center"/>
            <w:hideMark/>
          </w:tcPr>
          <w:p w14:paraId="10A3AFE3" w14:textId="77777777" w:rsidR="00AA44B1" w:rsidRDefault="00AA44B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29F62FE" w14:textId="77777777" w:rsidR="00AA44B1" w:rsidRDefault="00AA44B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67A59335" w14:textId="77777777" w:rsidR="00AA44B1" w:rsidRDefault="00AA44B1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60D5442" w14:textId="77777777" w:rsidR="00AA44B1" w:rsidRDefault="00AA44B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1691,3</w:t>
            </w:r>
          </w:p>
        </w:tc>
        <w:tc>
          <w:tcPr>
            <w:tcW w:w="282" w:type="pct"/>
          </w:tcPr>
          <w:p w14:paraId="5866596B" w14:textId="77777777" w:rsidR="00AA44B1" w:rsidRDefault="00AA44B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1889,9</w:t>
            </w:r>
          </w:p>
        </w:tc>
        <w:tc>
          <w:tcPr>
            <w:tcW w:w="380" w:type="pct"/>
            <w:hideMark/>
          </w:tcPr>
          <w:p w14:paraId="698137DC" w14:textId="77777777" w:rsidR="00AA44B1" w:rsidRDefault="00AA44B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1298,2</w:t>
            </w:r>
          </w:p>
        </w:tc>
        <w:tc>
          <w:tcPr>
            <w:tcW w:w="332" w:type="pct"/>
            <w:hideMark/>
          </w:tcPr>
          <w:p w14:paraId="1D48D288" w14:textId="77777777" w:rsidR="00AA44B1" w:rsidRDefault="00AA44B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DC17C8F" w14:textId="77777777" w:rsidR="00AA44B1" w:rsidRDefault="00AA44B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2D4228F" w14:textId="77777777" w:rsidR="00AA44B1" w:rsidRDefault="00AA44B1" w:rsidP="00C92B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F3EB306" w14:textId="77777777" w:rsidR="00AA44B1" w:rsidRDefault="00AA44B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366B650" w14:textId="77777777" w:rsidR="00AA44B1" w:rsidRDefault="00AA44B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66CD953" w14:textId="77777777" w:rsidR="00AA44B1" w:rsidRDefault="00AA44B1" w:rsidP="00AA4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4879,4</w:t>
            </w:r>
          </w:p>
          <w:p w14:paraId="78DA432E" w14:textId="77777777" w:rsidR="00AA44B1" w:rsidRDefault="00AA44B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hideMark/>
          </w:tcPr>
          <w:p w14:paraId="6850297B" w14:textId="77777777" w:rsidR="00AA44B1" w:rsidRDefault="00AA44B1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6CEC5274" w14:textId="77777777" w:rsidTr="00EB7B4B">
        <w:trPr>
          <w:trHeight w:val="675"/>
        </w:trPr>
        <w:tc>
          <w:tcPr>
            <w:tcW w:w="177" w:type="pct"/>
            <w:vMerge/>
            <w:vAlign w:val="center"/>
            <w:hideMark/>
          </w:tcPr>
          <w:p w14:paraId="46FE785E" w14:textId="77777777" w:rsidR="00946E02" w:rsidRDefault="00946E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B5C8F2F" w14:textId="77777777" w:rsidR="00946E02" w:rsidRDefault="00946E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18EDBA2B" w14:textId="77777777" w:rsidR="00946E02" w:rsidRDefault="00946E0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30BD105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75E9F02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406E2AB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732BD3F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092EEEF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FE50085" w14:textId="77777777" w:rsidR="00946E02" w:rsidRDefault="00946E0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F51C2EA" w14:textId="77777777" w:rsidR="00946E02" w:rsidRDefault="00946E0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EAF4CC1" w14:textId="77777777" w:rsidR="00946E02" w:rsidRDefault="00946E0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6208415" w14:textId="77777777" w:rsidR="00946E02" w:rsidRDefault="00946E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3877F485" w14:textId="77777777" w:rsidR="00946E02" w:rsidRDefault="00946E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78A9F5E9" w14:textId="77777777" w:rsidTr="00EB7B4B">
        <w:trPr>
          <w:trHeight w:val="299"/>
        </w:trPr>
        <w:tc>
          <w:tcPr>
            <w:tcW w:w="177" w:type="pct"/>
            <w:vMerge/>
            <w:vAlign w:val="center"/>
            <w:hideMark/>
          </w:tcPr>
          <w:p w14:paraId="4124189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0CF1FD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450602B4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по делам ГОЧС       г. Рубцовска»</w:t>
            </w:r>
          </w:p>
        </w:tc>
        <w:tc>
          <w:tcPr>
            <w:tcW w:w="333" w:type="pct"/>
          </w:tcPr>
          <w:p w14:paraId="12A28DA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122215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380" w:type="pct"/>
            <w:hideMark/>
          </w:tcPr>
          <w:p w14:paraId="15657A8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332" w:type="pct"/>
            <w:hideMark/>
          </w:tcPr>
          <w:p w14:paraId="711AF6F8" w14:textId="77777777" w:rsidR="00784053" w:rsidRDefault="00E25CE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33" w:type="pct"/>
            <w:hideMark/>
          </w:tcPr>
          <w:p w14:paraId="3281709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AC8D654" w14:textId="77777777" w:rsidR="00784053" w:rsidRDefault="00E25CE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5D311F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347" w:type="pct"/>
          </w:tcPr>
          <w:p w14:paraId="3D64BBB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550,</w:t>
            </w:r>
            <w:r w:rsidR="00BE2A6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C835CD6" w14:textId="77777777" w:rsidR="00784053" w:rsidRDefault="00E25CE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2144</w:t>
            </w:r>
          </w:p>
        </w:tc>
        <w:tc>
          <w:tcPr>
            <w:tcW w:w="522" w:type="pct"/>
            <w:hideMark/>
          </w:tcPr>
          <w:p w14:paraId="368D5E67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86B5508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5EAD7CC8" w14:textId="77777777" w:rsidTr="00EB7B4B">
        <w:trPr>
          <w:trHeight w:val="315"/>
        </w:trPr>
        <w:tc>
          <w:tcPr>
            <w:tcW w:w="177" w:type="pct"/>
            <w:vMerge/>
            <w:vAlign w:val="center"/>
            <w:hideMark/>
          </w:tcPr>
          <w:p w14:paraId="2B4BDBF7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842510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432A1E4E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1D95DB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AEE1FD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380" w:type="pct"/>
            <w:hideMark/>
          </w:tcPr>
          <w:p w14:paraId="2C48181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332" w:type="pct"/>
            <w:hideMark/>
          </w:tcPr>
          <w:p w14:paraId="64D18299" w14:textId="77777777" w:rsidR="00784053" w:rsidRDefault="00E25CE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33" w:type="pct"/>
            <w:hideMark/>
          </w:tcPr>
          <w:p w14:paraId="548C09A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B5B8FAF" w14:textId="77777777" w:rsidR="00784053" w:rsidRDefault="00E25CE6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2A3E6A5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347" w:type="pct"/>
          </w:tcPr>
          <w:p w14:paraId="04D41905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550,</w:t>
            </w:r>
            <w:r w:rsidR="00BE2A6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7D07675" w14:textId="77777777" w:rsidR="00784053" w:rsidRDefault="00E25CE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2144</w:t>
            </w:r>
          </w:p>
        </w:tc>
        <w:tc>
          <w:tcPr>
            <w:tcW w:w="522" w:type="pct"/>
            <w:hideMark/>
          </w:tcPr>
          <w:p w14:paraId="735D55B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096D11CB" w14:textId="77777777" w:rsidTr="00EB7B4B">
        <w:trPr>
          <w:trHeight w:val="735"/>
        </w:trPr>
        <w:tc>
          <w:tcPr>
            <w:tcW w:w="177" w:type="pct"/>
            <w:vMerge/>
            <w:vAlign w:val="center"/>
            <w:hideMark/>
          </w:tcPr>
          <w:p w14:paraId="4098ECE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5C466F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1AAF6C99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6E5F30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EA8943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44B629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B13104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565501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ABD337B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76CBBF8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173DB1B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4A975A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4412344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2F1F3B7" w14:textId="77777777" w:rsidTr="00EB7B4B">
        <w:trPr>
          <w:trHeight w:val="212"/>
        </w:trPr>
        <w:tc>
          <w:tcPr>
            <w:tcW w:w="177" w:type="pct"/>
            <w:vMerge/>
            <w:vAlign w:val="center"/>
            <w:hideMark/>
          </w:tcPr>
          <w:p w14:paraId="3850457B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A86440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0BEC4079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МУТП города Рубцовска</w:t>
            </w:r>
          </w:p>
        </w:tc>
        <w:tc>
          <w:tcPr>
            <w:tcW w:w="333" w:type="pct"/>
          </w:tcPr>
          <w:p w14:paraId="01720E8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2908,2</w:t>
            </w:r>
          </w:p>
        </w:tc>
        <w:tc>
          <w:tcPr>
            <w:tcW w:w="282" w:type="pct"/>
          </w:tcPr>
          <w:p w14:paraId="0FA4A0E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9BD461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D36979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4260,0</w:t>
            </w:r>
          </w:p>
        </w:tc>
        <w:tc>
          <w:tcPr>
            <w:tcW w:w="333" w:type="pct"/>
            <w:hideMark/>
          </w:tcPr>
          <w:p w14:paraId="22634D7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4350,0</w:t>
            </w:r>
          </w:p>
        </w:tc>
        <w:tc>
          <w:tcPr>
            <w:tcW w:w="377" w:type="pct"/>
          </w:tcPr>
          <w:p w14:paraId="56A053A7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FB6240E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992069F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215044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11518,2</w:t>
            </w:r>
          </w:p>
        </w:tc>
        <w:tc>
          <w:tcPr>
            <w:tcW w:w="522" w:type="pct"/>
            <w:hideMark/>
          </w:tcPr>
          <w:p w14:paraId="1B524E6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F96456B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1F2983CB" w14:textId="77777777" w:rsidTr="00EB7B4B">
        <w:trPr>
          <w:trHeight w:val="165"/>
        </w:trPr>
        <w:tc>
          <w:tcPr>
            <w:tcW w:w="177" w:type="pct"/>
            <w:vMerge/>
            <w:vAlign w:val="center"/>
            <w:hideMark/>
          </w:tcPr>
          <w:p w14:paraId="171F5ECB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98444C7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24F4528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61CF89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07938E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589E34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5E09B9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4BED62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82AD3F7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E1261E2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241C296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FD2EA2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396CD4B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195F2C9F" w14:textId="77777777" w:rsidTr="00EB7B4B">
        <w:trPr>
          <w:trHeight w:val="375"/>
        </w:trPr>
        <w:tc>
          <w:tcPr>
            <w:tcW w:w="177" w:type="pct"/>
            <w:vMerge/>
            <w:vAlign w:val="center"/>
            <w:hideMark/>
          </w:tcPr>
          <w:p w14:paraId="16B1BA4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B43B36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hideMark/>
          </w:tcPr>
          <w:p w14:paraId="2F460ABA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D163DA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2908,2</w:t>
            </w:r>
          </w:p>
        </w:tc>
        <w:tc>
          <w:tcPr>
            <w:tcW w:w="282" w:type="pct"/>
          </w:tcPr>
          <w:p w14:paraId="4948702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B03A0B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539AC2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4260,0</w:t>
            </w:r>
          </w:p>
        </w:tc>
        <w:tc>
          <w:tcPr>
            <w:tcW w:w="333" w:type="pct"/>
            <w:hideMark/>
          </w:tcPr>
          <w:p w14:paraId="208E310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4350,0</w:t>
            </w:r>
          </w:p>
        </w:tc>
        <w:tc>
          <w:tcPr>
            <w:tcW w:w="377" w:type="pct"/>
          </w:tcPr>
          <w:p w14:paraId="09FACF3B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5ECB211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47839C1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34C531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11518,2</w:t>
            </w:r>
          </w:p>
        </w:tc>
        <w:tc>
          <w:tcPr>
            <w:tcW w:w="522" w:type="pct"/>
            <w:hideMark/>
          </w:tcPr>
          <w:p w14:paraId="021C791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15F46503" w14:textId="77777777" w:rsidTr="00EB7B4B">
        <w:trPr>
          <w:trHeight w:val="227"/>
        </w:trPr>
        <w:tc>
          <w:tcPr>
            <w:tcW w:w="177" w:type="pct"/>
            <w:vMerge/>
            <w:vAlign w:val="center"/>
            <w:hideMark/>
          </w:tcPr>
          <w:p w14:paraId="733F967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97D629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0A3C671F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4A4CB41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3216,0</w:t>
            </w:r>
          </w:p>
        </w:tc>
        <w:tc>
          <w:tcPr>
            <w:tcW w:w="282" w:type="pct"/>
          </w:tcPr>
          <w:p w14:paraId="7BA5365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2190,0</w:t>
            </w:r>
          </w:p>
        </w:tc>
        <w:tc>
          <w:tcPr>
            <w:tcW w:w="380" w:type="pct"/>
            <w:hideMark/>
          </w:tcPr>
          <w:p w14:paraId="0C235220" w14:textId="77777777" w:rsidR="00784053" w:rsidRDefault="00D27AE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32" w:type="pct"/>
            <w:hideMark/>
          </w:tcPr>
          <w:p w14:paraId="42123BEA" w14:textId="77777777" w:rsidR="00784053" w:rsidRDefault="00967EE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8700</w:t>
            </w:r>
          </w:p>
        </w:tc>
        <w:tc>
          <w:tcPr>
            <w:tcW w:w="333" w:type="pct"/>
            <w:hideMark/>
          </w:tcPr>
          <w:p w14:paraId="509152E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2255787" w14:textId="77777777" w:rsidR="00784053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D9BD56C" w14:textId="77777777" w:rsidR="00784053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412,0</w:t>
            </w:r>
          </w:p>
        </w:tc>
        <w:tc>
          <w:tcPr>
            <w:tcW w:w="347" w:type="pct"/>
          </w:tcPr>
          <w:p w14:paraId="7E5761FA" w14:textId="77777777" w:rsidR="00784053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388" w:type="pct"/>
            <w:hideMark/>
          </w:tcPr>
          <w:p w14:paraId="7956BA8A" w14:textId="77777777" w:rsidR="00784053" w:rsidRDefault="00967EE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16168</w:t>
            </w:r>
          </w:p>
        </w:tc>
        <w:tc>
          <w:tcPr>
            <w:tcW w:w="522" w:type="pct"/>
            <w:hideMark/>
          </w:tcPr>
          <w:p w14:paraId="0F3F30C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63E0FE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269B364" w14:textId="77777777" w:rsidTr="00EB7B4B">
        <w:trPr>
          <w:trHeight w:val="255"/>
        </w:trPr>
        <w:tc>
          <w:tcPr>
            <w:tcW w:w="177" w:type="pct"/>
            <w:vMerge/>
            <w:vAlign w:val="center"/>
            <w:hideMark/>
          </w:tcPr>
          <w:p w14:paraId="5BD3ECFE" w14:textId="77777777" w:rsidR="00313C02" w:rsidRDefault="00313C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C37C25C" w14:textId="77777777" w:rsidR="00313C02" w:rsidRDefault="00313C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2282774" w14:textId="77777777" w:rsidR="00313C02" w:rsidRDefault="00313C0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97E537F" w14:textId="77777777" w:rsidR="00313C02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E561E7C" w14:textId="77777777" w:rsidR="00313C02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8DC2B61" w14:textId="77777777" w:rsidR="00313C02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178E1C8" w14:textId="77777777" w:rsidR="00313C02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57AA2AE" w14:textId="77777777" w:rsidR="00313C02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CBFABB3" w14:textId="77777777" w:rsidR="00313C02" w:rsidRDefault="00313C0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02ADE9A" w14:textId="77777777" w:rsidR="00313C02" w:rsidRDefault="00313C0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7AA7510" w14:textId="77777777" w:rsidR="00313C02" w:rsidRDefault="00313C0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159CCB7" w14:textId="77777777" w:rsidR="00313C02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2D0F6385" w14:textId="77777777" w:rsidR="00313C02" w:rsidRDefault="00313C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3C247365" w14:textId="77777777" w:rsidTr="00EB7B4B">
        <w:trPr>
          <w:trHeight w:val="270"/>
        </w:trPr>
        <w:tc>
          <w:tcPr>
            <w:tcW w:w="177" w:type="pct"/>
            <w:vMerge/>
            <w:vAlign w:val="center"/>
            <w:hideMark/>
          </w:tcPr>
          <w:p w14:paraId="6C13E781" w14:textId="77777777" w:rsidR="00313C02" w:rsidRDefault="00313C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2A53A72" w14:textId="77777777" w:rsidR="00313C02" w:rsidRDefault="00313C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27C0078D" w14:textId="77777777" w:rsidR="00313C02" w:rsidRDefault="00313C0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CEE616D" w14:textId="77777777" w:rsidR="00313C02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3216,0</w:t>
            </w:r>
          </w:p>
        </w:tc>
        <w:tc>
          <w:tcPr>
            <w:tcW w:w="282" w:type="pct"/>
          </w:tcPr>
          <w:p w14:paraId="301C44BA" w14:textId="77777777" w:rsidR="00313C02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2190,0</w:t>
            </w:r>
          </w:p>
        </w:tc>
        <w:tc>
          <w:tcPr>
            <w:tcW w:w="380" w:type="pct"/>
            <w:hideMark/>
          </w:tcPr>
          <w:p w14:paraId="47855AE7" w14:textId="77777777" w:rsidR="00313C02" w:rsidRDefault="00D27AE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32" w:type="pct"/>
            <w:hideMark/>
          </w:tcPr>
          <w:p w14:paraId="61FD26C2" w14:textId="77777777" w:rsidR="00313C02" w:rsidRDefault="00967EE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8700</w:t>
            </w:r>
          </w:p>
        </w:tc>
        <w:tc>
          <w:tcPr>
            <w:tcW w:w="333" w:type="pct"/>
            <w:hideMark/>
          </w:tcPr>
          <w:p w14:paraId="47C4CE52" w14:textId="77777777" w:rsidR="00313C02" w:rsidRDefault="00313C0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42C0491" w14:textId="77777777" w:rsidR="00313C02" w:rsidRDefault="00313C0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7B81448" w14:textId="77777777" w:rsidR="00313C02" w:rsidRDefault="00313C0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412,0</w:t>
            </w:r>
          </w:p>
        </w:tc>
        <w:tc>
          <w:tcPr>
            <w:tcW w:w="347" w:type="pct"/>
          </w:tcPr>
          <w:p w14:paraId="3BEECD52" w14:textId="77777777" w:rsidR="00313C02" w:rsidRDefault="00313C0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388" w:type="pct"/>
            <w:hideMark/>
          </w:tcPr>
          <w:p w14:paraId="5347A159" w14:textId="77777777" w:rsidR="00313C02" w:rsidRDefault="00967EE3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16168</w:t>
            </w:r>
          </w:p>
        </w:tc>
        <w:tc>
          <w:tcPr>
            <w:tcW w:w="522" w:type="pct"/>
            <w:hideMark/>
          </w:tcPr>
          <w:p w14:paraId="7E05B602" w14:textId="77777777" w:rsidR="00313C02" w:rsidRDefault="00313C0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1F4EFA90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5D6BCF84" w14:textId="77777777" w:rsidR="00784053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60.</w:t>
            </w:r>
          </w:p>
        </w:tc>
        <w:tc>
          <w:tcPr>
            <w:tcW w:w="660" w:type="pct"/>
            <w:vMerge w:val="restart"/>
          </w:tcPr>
          <w:p w14:paraId="0C04F56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3.1.</w:t>
            </w:r>
          </w:p>
          <w:p w14:paraId="3546A92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оконных блоков на энергосберегающие в учреждениях культуры и спорта</w:t>
            </w:r>
          </w:p>
        </w:tc>
        <w:tc>
          <w:tcPr>
            <w:tcW w:w="489" w:type="pct"/>
            <w:vMerge w:val="restart"/>
            <w:hideMark/>
          </w:tcPr>
          <w:p w14:paraId="72D46DB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культуры, спорта и молодёжной политики» г.Рубцовска</w:t>
            </w:r>
          </w:p>
        </w:tc>
        <w:tc>
          <w:tcPr>
            <w:tcW w:w="333" w:type="pct"/>
          </w:tcPr>
          <w:p w14:paraId="5A8143C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232,0</w:t>
            </w:r>
          </w:p>
        </w:tc>
        <w:tc>
          <w:tcPr>
            <w:tcW w:w="282" w:type="pct"/>
          </w:tcPr>
          <w:p w14:paraId="2C11AB0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380" w:type="pct"/>
            <w:hideMark/>
          </w:tcPr>
          <w:p w14:paraId="3CDA991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332" w:type="pct"/>
            <w:hideMark/>
          </w:tcPr>
          <w:p w14:paraId="2930AD27" w14:textId="77777777" w:rsidR="00784053" w:rsidRDefault="00E25CE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33" w:type="pct"/>
            <w:hideMark/>
          </w:tcPr>
          <w:p w14:paraId="4B6F6CCF" w14:textId="77777777" w:rsidR="00784053" w:rsidRDefault="00E25CE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77" w:type="pct"/>
          </w:tcPr>
          <w:p w14:paraId="0CAE3185" w14:textId="77777777" w:rsidR="00784053" w:rsidRDefault="00E25CE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80" w:type="pct"/>
          </w:tcPr>
          <w:p w14:paraId="11AE7983" w14:textId="77777777" w:rsidR="00784053" w:rsidRDefault="0095332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47" w:type="pct"/>
          </w:tcPr>
          <w:p w14:paraId="6D7840E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88" w:type="pct"/>
            <w:hideMark/>
          </w:tcPr>
          <w:p w14:paraId="395F8FA0" w14:textId="77777777" w:rsidR="00784053" w:rsidRDefault="00953320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22" w:type="pct"/>
            <w:hideMark/>
          </w:tcPr>
          <w:p w14:paraId="2215CA9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908BD3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E25CE6" w:rsidRPr="00BE3505" w14:paraId="08088D8A" w14:textId="77777777" w:rsidTr="00EB7B4B">
        <w:trPr>
          <w:trHeight w:val="210"/>
        </w:trPr>
        <w:tc>
          <w:tcPr>
            <w:tcW w:w="177" w:type="pct"/>
            <w:vMerge/>
            <w:vAlign w:val="center"/>
            <w:hideMark/>
          </w:tcPr>
          <w:p w14:paraId="33EF2029" w14:textId="77777777" w:rsidR="00E25CE6" w:rsidRDefault="00E25CE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7B1810F" w14:textId="77777777" w:rsidR="00E25CE6" w:rsidRDefault="00E25CE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6FB1172E" w14:textId="77777777" w:rsidR="00E25CE6" w:rsidRDefault="00E25CE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7D32DED" w14:textId="77777777" w:rsidR="00E25CE6" w:rsidRDefault="00E25CE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232,0</w:t>
            </w:r>
          </w:p>
        </w:tc>
        <w:tc>
          <w:tcPr>
            <w:tcW w:w="282" w:type="pct"/>
          </w:tcPr>
          <w:p w14:paraId="7B95E4CA" w14:textId="77777777" w:rsidR="00E25CE6" w:rsidRDefault="00E25CE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380" w:type="pct"/>
            <w:hideMark/>
          </w:tcPr>
          <w:p w14:paraId="407717CA" w14:textId="77777777" w:rsidR="00E25CE6" w:rsidRDefault="00E25CE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332" w:type="pct"/>
            <w:hideMark/>
          </w:tcPr>
          <w:p w14:paraId="33D86458" w14:textId="77777777" w:rsidR="00E25CE6" w:rsidRDefault="00E25CE6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33" w:type="pct"/>
            <w:hideMark/>
          </w:tcPr>
          <w:p w14:paraId="0F8E5425" w14:textId="77777777" w:rsidR="00E25CE6" w:rsidRDefault="00E25CE6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77" w:type="pct"/>
          </w:tcPr>
          <w:p w14:paraId="623ED08D" w14:textId="77777777" w:rsidR="00E25CE6" w:rsidRDefault="00E25CE6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80" w:type="pct"/>
          </w:tcPr>
          <w:p w14:paraId="1ED3AB82" w14:textId="77777777" w:rsidR="00E25CE6" w:rsidRDefault="00953320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47" w:type="pct"/>
          </w:tcPr>
          <w:p w14:paraId="39675E7D" w14:textId="77777777" w:rsidR="00E25CE6" w:rsidRDefault="00E25CE6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88" w:type="pct"/>
            <w:hideMark/>
          </w:tcPr>
          <w:p w14:paraId="4DA0A718" w14:textId="77777777" w:rsidR="00E25CE6" w:rsidRDefault="00953320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22" w:type="pct"/>
            <w:hideMark/>
          </w:tcPr>
          <w:p w14:paraId="27371AB6" w14:textId="77777777" w:rsidR="00E25CE6" w:rsidRDefault="00E25CE6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0E96F0E8" w14:textId="77777777" w:rsidTr="00EB7B4B">
        <w:trPr>
          <w:trHeight w:val="836"/>
        </w:trPr>
        <w:tc>
          <w:tcPr>
            <w:tcW w:w="177" w:type="pct"/>
            <w:vMerge/>
            <w:vAlign w:val="center"/>
            <w:hideMark/>
          </w:tcPr>
          <w:p w14:paraId="4B2A9D4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CE19FB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6B8016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C1B67F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26F955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DC1101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291E70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259517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795F14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E5533F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5B7640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785E79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0713685A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1CB5FB5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4FA4AE33" w14:textId="77777777" w:rsidR="00507442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61.</w:t>
            </w:r>
          </w:p>
        </w:tc>
        <w:tc>
          <w:tcPr>
            <w:tcW w:w="660" w:type="pct"/>
            <w:vMerge w:val="restart"/>
            <w:hideMark/>
          </w:tcPr>
          <w:p w14:paraId="7BBBC406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3.2.</w:t>
            </w:r>
          </w:p>
          <w:p w14:paraId="6D5C10CA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кровли гаражных </w:t>
            </w:r>
            <w:r w:rsidR="00FF55D3">
              <w:rPr>
                <w:rFonts w:ascii="Times New Roman" w:hAnsi="Times New Roman"/>
                <w:color w:val="000000"/>
                <w:sz w:val="20"/>
                <w:szCs w:val="20"/>
              </w:rPr>
              <w:t>боксов Администрации</w:t>
            </w:r>
            <w:r w:rsidR="00ED76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адресу: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пер. Бульварный, 25</w:t>
            </w:r>
          </w:p>
        </w:tc>
        <w:tc>
          <w:tcPr>
            <w:tcW w:w="489" w:type="pct"/>
            <w:vMerge w:val="restart"/>
            <w:hideMark/>
          </w:tcPr>
          <w:p w14:paraId="7FFD03E6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города </w:t>
            </w:r>
          </w:p>
        </w:tc>
        <w:tc>
          <w:tcPr>
            <w:tcW w:w="333" w:type="pct"/>
          </w:tcPr>
          <w:p w14:paraId="288B8BC3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C7D7F66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1100,1</w:t>
            </w:r>
          </w:p>
        </w:tc>
        <w:tc>
          <w:tcPr>
            <w:tcW w:w="380" w:type="pct"/>
            <w:hideMark/>
          </w:tcPr>
          <w:p w14:paraId="458D3170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4AE772B" w14:textId="77777777" w:rsidR="00507442" w:rsidRDefault="00E25CE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41E9286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3E7F9B7" w14:textId="77777777" w:rsidR="00507442" w:rsidRDefault="003E56C1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563D5EB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2127C8C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A410171" w14:textId="77777777" w:rsidR="00507442" w:rsidRDefault="003E56C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1100,1</w:t>
            </w:r>
          </w:p>
        </w:tc>
        <w:tc>
          <w:tcPr>
            <w:tcW w:w="522" w:type="pct"/>
            <w:hideMark/>
          </w:tcPr>
          <w:p w14:paraId="3AE12C2F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B68E2A2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9FB674A" w14:textId="77777777" w:rsidTr="00EB7B4B">
        <w:trPr>
          <w:trHeight w:val="195"/>
        </w:trPr>
        <w:tc>
          <w:tcPr>
            <w:tcW w:w="177" w:type="pct"/>
            <w:vMerge/>
            <w:vAlign w:val="center"/>
            <w:hideMark/>
          </w:tcPr>
          <w:p w14:paraId="62236A29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03AC84B5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0C6BD71E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02858B1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6DF3A05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1100,1</w:t>
            </w:r>
          </w:p>
        </w:tc>
        <w:tc>
          <w:tcPr>
            <w:tcW w:w="380" w:type="pct"/>
            <w:hideMark/>
          </w:tcPr>
          <w:p w14:paraId="7CC1A2BC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B8D0D18" w14:textId="77777777" w:rsidR="00507442" w:rsidRDefault="00E25CE6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D3C22DD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7126D9F" w14:textId="77777777" w:rsidR="00507442" w:rsidRDefault="003E56C1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90457D6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6AA75DF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478D0A5" w14:textId="77777777" w:rsidR="00507442" w:rsidRDefault="003E56C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1100,1</w:t>
            </w:r>
          </w:p>
        </w:tc>
        <w:tc>
          <w:tcPr>
            <w:tcW w:w="522" w:type="pct"/>
            <w:hideMark/>
          </w:tcPr>
          <w:p w14:paraId="79E8FB3E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города </w:t>
            </w:r>
          </w:p>
        </w:tc>
      </w:tr>
      <w:tr w:rsidR="00AF0A11" w:rsidRPr="00BE3505" w14:paraId="66FB270E" w14:textId="77777777" w:rsidTr="00EB7B4B">
        <w:trPr>
          <w:trHeight w:val="450"/>
        </w:trPr>
        <w:tc>
          <w:tcPr>
            <w:tcW w:w="177" w:type="pct"/>
            <w:vMerge/>
            <w:vAlign w:val="center"/>
            <w:hideMark/>
          </w:tcPr>
          <w:p w14:paraId="3CB68622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14490C1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E72241C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BE04ADE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6A51ADC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7045FA2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DD5B167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A03974E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6D071D6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5AC0B2A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4351DCE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4C52F9F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3BC09AB0" w14:textId="77777777" w:rsidR="00507442" w:rsidRDefault="0050744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источники</w:t>
            </w:r>
          </w:p>
        </w:tc>
      </w:tr>
      <w:tr w:rsidR="00AF0A11" w:rsidRPr="00BE3505" w14:paraId="39ACED48" w14:textId="77777777" w:rsidTr="00EB7B4B">
        <w:trPr>
          <w:trHeight w:val="860"/>
        </w:trPr>
        <w:tc>
          <w:tcPr>
            <w:tcW w:w="177" w:type="pct"/>
            <w:vMerge w:val="restart"/>
            <w:hideMark/>
          </w:tcPr>
          <w:p w14:paraId="4C162B1D" w14:textId="77777777" w:rsidR="00507442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62.</w:t>
            </w:r>
          </w:p>
        </w:tc>
        <w:tc>
          <w:tcPr>
            <w:tcW w:w="660" w:type="pct"/>
            <w:vMerge w:val="restart"/>
          </w:tcPr>
          <w:p w14:paraId="0980C803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3.3.</w:t>
            </w:r>
          </w:p>
          <w:p w14:paraId="2C85D1B7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Ремонт кровли здания и утепление чердачного помещения здани</w:t>
            </w:r>
            <w:r w:rsidR="00ED76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 Администрации города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адресу: пр</w:t>
            </w:r>
            <w:r w:rsidR="00FF5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-кт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Ленина, 130</w:t>
            </w:r>
          </w:p>
        </w:tc>
        <w:tc>
          <w:tcPr>
            <w:tcW w:w="489" w:type="pct"/>
            <w:vMerge w:val="restart"/>
            <w:hideMark/>
          </w:tcPr>
          <w:p w14:paraId="24CB1CEB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1F212922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654,8</w:t>
            </w:r>
          </w:p>
        </w:tc>
        <w:tc>
          <w:tcPr>
            <w:tcW w:w="282" w:type="pct"/>
          </w:tcPr>
          <w:p w14:paraId="5633B4F3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8B19F94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143A750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B768AE4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DBB3D26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32598FF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46B3F56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16991C5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654,8</w:t>
            </w:r>
          </w:p>
        </w:tc>
        <w:tc>
          <w:tcPr>
            <w:tcW w:w="522" w:type="pct"/>
            <w:hideMark/>
          </w:tcPr>
          <w:p w14:paraId="2A0A1001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F14BD3E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D336305" w14:textId="77777777" w:rsidTr="00EB7B4B">
        <w:trPr>
          <w:trHeight w:val="195"/>
        </w:trPr>
        <w:tc>
          <w:tcPr>
            <w:tcW w:w="177" w:type="pct"/>
            <w:vMerge/>
            <w:vAlign w:val="center"/>
            <w:hideMark/>
          </w:tcPr>
          <w:p w14:paraId="3A17C35D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CAEA951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3A25CCC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6CEC5D1" w14:textId="77777777" w:rsidR="00507442" w:rsidRDefault="00507442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654,8</w:t>
            </w:r>
          </w:p>
        </w:tc>
        <w:tc>
          <w:tcPr>
            <w:tcW w:w="282" w:type="pct"/>
          </w:tcPr>
          <w:p w14:paraId="5587B63F" w14:textId="77777777" w:rsidR="00507442" w:rsidRDefault="00507442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2676820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4127A46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3E9C9CA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AEF159D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11CE999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D3A69F3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4FF612E" w14:textId="77777777" w:rsidR="00507442" w:rsidRDefault="00507442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654,8</w:t>
            </w:r>
          </w:p>
        </w:tc>
        <w:tc>
          <w:tcPr>
            <w:tcW w:w="522" w:type="pct"/>
            <w:hideMark/>
          </w:tcPr>
          <w:p w14:paraId="543FC347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6CD9840B" w14:textId="77777777" w:rsidTr="00EB7B4B">
        <w:trPr>
          <w:trHeight w:val="912"/>
        </w:trPr>
        <w:tc>
          <w:tcPr>
            <w:tcW w:w="177" w:type="pct"/>
            <w:vMerge/>
            <w:vAlign w:val="center"/>
            <w:hideMark/>
          </w:tcPr>
          <w:p w14:paraId="276A83B2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C4B0514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250E99B3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C2B1BCE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CD67504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A5409B9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505CDEE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ABA077D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DBE3321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4BC6869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AFE3B72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63B39D7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4926B423" w14:textId="77777777" w:rsidR="00507442" w:rsidRDefault="0050744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2213462A" w14:textId="77777777" w:rsidTr="00EB7B4B">
        <w:trPr>
          <w:trHeight w:val="450"/>
        </w:trPr>
        <w:tc>
          <w:tcPr>
            <w:tcW w:w="177" w:type="pct"/>
            <w:vMerge w:val="restart"/>
            <w:hideMark/>
          </w:tcPr>
          <w:p w14:paraId="6FAB9853" w14:textId="77777777" w:rsidR="00507442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63.</w:t>
            </w:r>
          </w:p>
        </w:tc>
        <w:tc>
          <w:tcPr>
            <w:tcW w:w="660" w:type="pct"/>
            <w:vMerge w:val="restart"/>
            <w:hideMark/>
          </w:tcPr>
          <w:p w14:paraId="24FF8B96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3.4.</w:t>
            </w:r>
          </w:p>
          <w:p w14:paraId="7A9AAE77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оконных блоков на оконные блоки из ПВХ в здании Адми</w:t>
            </w:r>
            <w:r w:rsidR="00ED76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нистрации города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адресу: пр. Ленина, 130</w:t>
            </w:r>
          </w:p>
        </w:tc>
        <w:tc>
          <w:tcPr>
            <w:tcW w:w="489" w:type="pct"/>
            <w:vMerge w:val="restart"/>
            <w:hideMark/>
          </w:tcPr>
          <w:p w14:paraId="1B23F52F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4D81B98E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1036,5</w:t>
            </w:r>
          </w:p>
        </w:tc>
        <w:tc>
          <w:tcPr>
            <w:tcW w:w="282" w:type="pct"/>
          </w:tcPr>
          <w:p w14:paraId="04B8603F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050F454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CBA1122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9301E4A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606EE06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2E640D0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6511CDE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0CD380F" w14:textId="77777777" w:rsidR="00507442" w:rsidRDefault="00507442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1036,5</w:t>
            </w:r>
          </w:p>
        </w:tc>
        <w:tc>
          <w:tcPr>
            <w:tcW w:w="522" w:type="pct"/>
            <w:hideMark/>
          </w:tcPr>
          <w:p w14:paraId="2BEC4EE6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39B90EB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63B7EC37" w14:textId="77777777" w:rsidTr="00EB7B4B">
        <w:trPr>
          <w:trHeight w:val="186"/>
        </w:trPr>
        <w:tc>
          <w:tcPr>
            <w:tcW w:w="177" w:type="pct"/>
            <w:vMerge/>
            <w:hideMark/>
          </w:tcPr>
          <w:p w14:paraId="587774F9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9CF6BBD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25653875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733B1A7" w14:textId="77777777" w:rsidR="00507442" w:rsidRDefault="00507442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1036,5</w:t>
            </w:r>
          </w:p>
        </w:tc>
        <w:tc>
          <w:tcPr>
            <w:tcW w:w="282" w:type="pct"/>
          </w:tcPr>
          <w:p w14:paraId="553322A4" w14:textId="77777777" w:rsidR="00507442" w:rsidRDefault="00507442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5C4D8A7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BB847CD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7A741BD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691C754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198A8EC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895438C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14D1539" w14:textId="77777777" w:rsidR="00507442" w:rsidRDefault="00507442" w:rsidP="008F030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1036,5</w:t>
            </w:r>
          </w:p>
        </w:tc>
        <w:tc>
          <w:tcPr>
            <w:tcW w:w="522" w:type="pct"/>
            <w:hideMark/>
          </w:tcPr>
          <w:p w14:paraId="7533EA7E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070B1795" w14:textId="77777777" w:rsidTr="00EB7B4B">
        <w:trPr>
          <w:trHeight w:val="796"/>
        </w:trPr>
        <w:tc>
          <w:tcPr>
            <w:tcW w:w="177" w:type="pct"/>
            <w:vMerge/>
            <w:hideMark/>
          </w:tcPr>
          <w:p w14:paraId="21EDF158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0507E02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6AFEDFAD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ED7DE97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4A8332AD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63BFF4D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6BDE864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E891FBE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D938695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F9EAB56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51FFEB3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77AE7A1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3114D3B8" w14:textId="77777777" w:rsidR="00507442" w:rsidRDefault="0050744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E841CD4" w14:textId="77777777" w:rsidTr="00EB7B4B">
        <w:trPr>
          <w:trHeight w:val="180"/>
        </w:trPr>
        <w:tc>
          <w:tcPr>
            <w:tcW w:w="177" w:type="pct"/>
            <w:vMerge w:val="restart"/>
            <w:hideMark/>
          </w:tcPr>
          <w:p w14:paraId="4F946B85" w14:textId="77777777" w:rsidR="00507442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64.</w:t>
            </w:r>
          </w:p>
        </w:tc>
        <w:tc>
          <w:tcPr>
            <w:tcW w:w="660" w:type="pct"/>
            <w:vMerge w:val="restart"/>
            <w:hideMark/>
          </w:tcPr>
          <w:p w14:paraId="0BEDB698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3.5.</w:t>
            </w:r>
          </w:p>
          <w:p w14:paraId="3982A090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оконных блоков на оконные блоки из ПВХ в здани</w:t>
            </w:r>
            <w:r w:rsidR="00ED76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Администрации города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адресу: пер. Бульварный, 25</w:t>
            </w:r>
          </w:p>
        </w:tc>
        <w:tc>
          <w:tcPr>
            <w:tcW w:w="489" w:type="pct"/>
            <w:vMerge w:val="restart"/>
            <w:hideMark/>
          </w:tcPr>
          <w:p w14:paraId="635688C1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333" w:type="pct"/>
          </w:tcPr>
          <w:p w14:paraId="09C94928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A082C5F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789,8</w:t>
            </w:r>
          </w:p>
        </w:tc>
        <w:tc>
          <w:tcPr>
            <w:tcW w:w="380" w:type="pct"/>
            <w:hideMark/>
          </w:tcPr>
          <w:p w14:paraId="769AEBC2" w14:textId="77777777" w:rsidR="00507442" w:rsidRDefault="00131764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761,2</w:t>
            </w:r>
          </w:p>
        </w:tc>
        <w:tc>
          <w:tcPr>
            <w:tcW w:w="332" w:type="pct"/>
            <w:hideMark/>
          </w:tcPr>
          <w:p w14:paraId="30537AF9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DA161ED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3366ECF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A45A708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D25C1B7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C8551DC" w14:textId="77777777" w:rsidR="00507442" w:rsidRDefault="00131764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1551</w:t>
            </w:r>
          </w:p>
        </w:tc>
        <w:tc>
          <w:tcPr>
            <w:tcW w:w="522" w:type="pct"/>
            <w:hideMark/>
          </w:tcPr>
          <w:p w14:paraId="51A25098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AFAB1CE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B4D7DF0" w14:textId="77777777" w:rsidTr="00EB7B4B">
        <w:trPr>
          <w:trHeight w:val="186"/>
        </w:trPr>
        <w:tc>
          <w:tcPr>
            <w:tcW w:w="177" w:type="pct"/>
            <w:vMerge/>
            <w:vAlign w:val="center"/>
            <w:hideMark/>
          </w:tcPr>
          <w:p w14:paraId="0D52C790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BBE8AEC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7E44EA3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CA980F5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DC50440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789,8</w:t>
            </w:r>
          </w:p>
        </w:tc>
        <w:tc>
          <w:tcPr>
            <w:tcW w:w="380" w:type="pct"/>
            <w:hideMark/>
          </w:tcPr>
          <w:p w14:paraId="0A4115DF" w14:textId="77777777" w:rsidR="00507442" w:rsidRDefault="00131764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761,2</w:t>
            </w:r>
          </w:p>
        </w:tc>
        <w:tc>
          <w:tcPr>
            <w:tcW w:w="332" w:type="pct"/>
            <w:hideMark/>
          </w:tcPr>
          <w:p w14:paraId="7DF0C0FC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8286D80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1FD74FB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37DA4D6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62995EA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468E243" w14:textId="77777777" w:rsidR="00507442" w:rsidRDefault="00131764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1551</w:t>
            </w:r>
          </w:p>
        </w:tc>
        <w:tc>
          <w:tcPr>
            <w:tcW w:w="522" w:type="pct"/>
            <w:hideMark/>
          </w:tcPr>
          <w:p w14:paraId="56BCFD47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7A9C5A8D" w14:textId="77777777" w:rsidTr="00EB7B4B">
        <w:trPr>
          <w:trHeight w:val="906"/>
        </w:trPr>
        <w:tc>
          <w:tcPr>
            <w:tcW w:w="177" w:type="pct"/>
            <w:vMerge/>
            <w:vAlign w:val="center"/>
            <w:hideMark/>
          </w:tcPr>
          <w:p w14:paraId="56E51E4D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EC86011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81A3BD3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175EAB8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3BA38E3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A251E1B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D00B548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F37679E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B8EF7C8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6C49643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EC563AE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58DCDCD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7C1CDECD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7908BFD" w14:textId="77777777" w:rsidTr="00EB7B4B">
        <w:trPr>
          <w:trHeight w:val="300"/>
        </w:trPr>
        <w:tc>
          <w:tcPr>
            <w:tcW w:w="177" w:type="pct"/>
            <w:vMerge w:val="restart"/>
            <w:hideMark/>
          </w:tcPr>
          <w:p w14:paraId="5B4ACBA2" w14:textId="77777777" w:rsidR="00507442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65.</w:t>
            </w:r>
          </w:p>
        </w:tc>
        <w:tc>
          <w:tcPr>
            <w:tcW w:w="660" w:type="pct"/>
            <w:vMerge w:val="restart"/>
            <w:hideMark/>
          </w:tcPr>
          <w:p w14:paraId="5F72DBCB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3.6.</w:t>
            </w:r>
          </w:p>
          <w:p w14:paraId="5466E1B2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Наружная теплоизоляция здания депо-парка</w:t>
            </w:r>
          </w:p>
        </w:tc>
        <w:tc>
          <w:tcPr>
            <w:tcW w:w="489" w:type="pct"/>
            <w:vMerge w:val="restart"/>
            <w:hideMark/>
          </w:tcPr>
          <w:p w14:paraId="09ED5989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МУТП города Рубцовска</w:t>
            </w:r>
          </w:p>
        </w:tc>
        <w:tc>
          <w:tcPr>
            <w:tcW w:w="333" w:type="pct"/>
          </w:tcPr>
          <w:p w14:paraId="71909783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2748,2</w:t>
            </w:r>
          </w:p>
        </w:tc>
        <w:tc>
          <w:tcPr>
            <w:tcW w:w="282" w:type="pct"/>
          </w:tcPr>
          <w:p w14:paraId="53116603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D8370CE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68B885F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1FB6FD2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5FD6D75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65CF4C1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7265306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44BEEE3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2748,2</w:t>
            </w:r>
          </w:p>
        </w:tc>
        <w:tc>
          <w:tcPr>
            <w:tcW w:w="522" w:type="pct"/>
            <w:hideMark/>
          </w:tcPr>
          <w:p w14:paraId="00184EEA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F980F52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3F6C9982" w14:textId="77777777" w:rsidTr="00EB7B4B">
        <w:trPr>
          <w:trHeight w:hRule="exact" w:val="583"/>
        </w:trPr>
        <w:tc>
          <w:tcPr>
            <w:tcW w:w="177" w:type="pct"/>
            <w:vMerge/>
            <w:vAlign w:val="center"/>
            <w:hideMark/>
          </w:tcPr>
          <w:p w14:paraId="0F57502A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3AB1A46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61BC00D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1A39DA6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CE3A493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42D68E0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D1D5289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8F42099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893445B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4B2286F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1C5E7D7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05C01D0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44BE792E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</w:t>
            </w:r>
          </w:p>
          <w:p w14:paraId="5A3BB3C6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города</w:t>
            </w:r>
          </w:p>
        </w:tc>
      </w:tr>
      <w:tr w:rsidR="00AF0A11" w:rsidRPr="00BE3505" w14:paraId="7AE0B2F0" w14:textId="77777777" w:rsidTr="00EB7B4B">
        <w:trPr>
          <w:trHeight w:hRule="exact" w:val="927"/>
        </w:trPr>
        <w:tc>
          <w:tcPr>
            <w:tcW w:w="177" w:type="pct"/>
            <w:vMerge/>
            <w:vAlign w:val="center"/>
            <w:hideMark/>
          </w:tcPr>
          <w:p w14:paraId="4449DD41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60B9D5F6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45225EB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E858342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2748,2</w:t>
            </w:r>
          </w:p>
        </w:tc>
        <w:tc>
          <w:tcPr>
            <w:tcW w:w="282" w:type="pct"/>
          </w:tcPr>
          <w:p w14:paraId="1309617B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9ED71BD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531597E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1431DF3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6E0D1AF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9D921AE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9EDFAC1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9B9C98E" w14:textId="77777777" w:rsidR="00507442" w:rsidRDefault="00507442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2748,2</w:t>
            </w:r>
          </w:p>
        </w:tc>
        <w:tc>
          <w:tcPr>
            <w:tcW w:w="522" w:type="pct"/>
            <w:hideMark/>
          </w:tcPr>
          <w:p w14:paraId="277627C7" w14:textId="77777777" w:rsidR="00507442" w:rsidRDefault="0050744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4F8EACE7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193DA37E" w14:textId="77777777" w:rsidR="00784053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66.</w:t>
            </w:r>
          </w:p>
        </w:tc>
        <w:tc>
          <w:tcPr>
            <w:tcW w:w="660" w:type="pct"/>
            <w:vMerge w:val="restart"/>
          </w:tcPr>
          <w:p w14:paraId="6CB5C77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3.7.</w:t>
            </w:r>
          </w:p>
          <w:p w14:paraId="14B18D3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Установка стеклопакетов из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пластика в гараже на 7 автомашин</w:t>
            </w:r>
          </w:p>
          <w:p w14:paraId="7A82B24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02FDEB9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МУТП города Рубцовска</w:t>
            </w:r>
          </w:p>
        </w:tc>
        <w:tc>
          <w:tcPr>
            <w:tcW w:w="333" w:type="pct"/>
          </w:tcPr>
          <w:p w14:paraId="6244CB4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282" w:type="pct"/>
          </w:tcPr>
          <w:p w14:paraId="0436B26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1668A2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5CE121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D98F11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F65FF6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70422E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4BAF35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31750F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522" w:type="pct"/>
            <w:hideMark/>
          </w:tcPr>
          <w:p w14:paraId="508ACCB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77DC0A9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64C74634" w14:textId="77777777" w:rsidTr="00EB7B4B">
        <w:trPr>
          <w:trHeight w:val="345"/>
        </w:trPr>
        <w:tc>
          <w:tcPr>
            <w:tcW w:w="177" w:type="pct"/>
            <w:vMerge/>
            <w:vAlign w:val="center"/>
            <w:hideMark/>
          </w:tcPr>
          <w:p w14:paraId="2F8BEB5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5D139A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669CD67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9DB77A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38B24C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C0DD21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94164E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CC8630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E8B17F1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9227F0C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B70CAFE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128781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78941A7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FE9A2FA" w14:textId="77777777" w:rsidTr="00EB7B4B">
        <w:trPr>
          <w:trHeight w:val="661"/>
        </w:trPr>
        <w:tc>
          <w:tcPr>
            <w:tcW w:w="177" w:type="pct"/>
            <w:vMerge/>
            <w:vAlign w:val="center"/>
            <w:hideMark/>
          </w:tcPr>
          <w:p w14:paraId="4BDD1B1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C66531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C8FA47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DA4C80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282" w:type="pct"/>
          </w:tcPr>
          <w:p w14:paraId="259AEFA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3E82F6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D6F97E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D233AB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B8FF7A9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D1CFA5D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BBDB82D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84F498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522" w:type="pct"/>
            <w:hideMark/>
          </w:tcPr>
          <w:p w14:paraId="64C475D7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FB8F679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211E43EA" w14:textId="77777777" w:rsidR="00784053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67.</w:t>
            </w:r>
          </w:p>
        </w:tc>
        <w:tc>
          <w:tcPr>
            <w:tcW w:w="660" w:type="pct"/>
            <w:vMerge w:val="restart"/>
            <w:hideMark/>
          </w:tcPr>
          <w:p w14:paraId="21201B7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3.8.</w:t>
            </w:r>
          </w:p>
          <w:p w14:paraId="67CB35B7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Капитальный ремонт кровли здания депо-парка</w:t>
            </w:r>
          </w:p>
        </w:tc>
        <w:tc>
          <w:tcPr>
            <w:tcW w:w="489" w:type="pct"/>
            <w:vMerge w:val="restart"/>
            <w:hideMark/>
          </w:tcPr>
          <w:p w14:paraId="79D8AD3B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МУТП города Рубцовска</w:t>
            </w:r>
          </w:p>
        </w:tc>
        <w:tc>
          <w:tcPr>
            <w:tcW w:w="333" w:type="pct"/>
          </w:tcPr>
          <w:p w14:paraId="087AA50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419A2E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68C76C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5B6775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4260,0</w:t>
            </w:r>
          </w:p>
        </w:tc>
        <w:tc>
          <w:tcPr>
            <w:tcW w:w="333" w:type="pct"/>
            <w:hideMark/>
          </w:tcPr>
          <w:p w14:paraId="140DB29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4350,0</w:t>
            </w:r>
          </w:p>
        </w:tc>
        <w:tc>
          <w:tcPr>
            <w:tcW w:w="377" w:type="pct"/>
          </w:tcPr>
          <w:p w14:paraId="6C88AD68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2716039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28544D8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DAF000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8610,0</w:t>
            </w:r>
          </w:p>
        </w:tc>
        <w:tc>
          <w:tcPr>
            <w:tcW w:w="522" w:type="pct"/>
            <w:hideMark/>
          </w:tcPr>
          <w:p w14:paraId="2DA0625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7CEA332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6C9EB6E7" w14:textId="77777777" w:rsidTr="00EB7B4B">
        <w:trPr>
          <w:trHeight w:hRule="exact" w:val="497"/>
        </w:trPr>
        <w:tc>
          <w:tcPr>
            <w:tcW w:w="177" w:type="pct"/>
            <w:vMerge/>
            <w:vAlign w:val="center"/>
            <w:hideMark/>
          </w:tcPr>
          <w:p w14:paraId="35D4465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B9A5A68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B8B1E7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31CE7D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6F7F64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1B0F33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C6E7C0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597FB9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29AD546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8F4B1FA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E5C8B99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F646D3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0ABF6BF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504DA200" w14:textId="77777777" w:rsidTr="00EB7B4B">
        <w:trPr>
          <w:trHeight w:hRule="exact" w:val="533"/>
        </w:trPr>
        <w:tc>
          <w:tcPr>
            <w:tcW w:w="177" w:type="pct"/>
            <w:vMerge/>
            <w:vAlign w:val="center"/>
            <w:hideMark/>
          </w:tcPr>
          <w:p w14:paraId="1FDBAEA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9C75A4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FDF8FC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E9B259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0FE3ED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4BE8DC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D52284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4260,0</w:t>
            </w:r>
          </w:p>
        </w:tc>
        <w:tc>
          <w:tcPr>
            <w:tcW w:w="333" w:type="pct"/>
            <w:hideMark/>
          </w:tcPr>
          <w:p w14:paraId="03DFA72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4350,0</w:t>
            </w:r>
          </w:p>
        </w:tc>
        <w:tc>
          <w:tcPr>
            <w:tcW w:w="377" w:type="pct"/>
          </w:tcPr>
          <w:p w14:paraId="361C2CC1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1EDBAAE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81FABDB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210DA2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8610,0</w:t>
            </w:r>
          </w:p>
        </w:tc>
        <w:tc>
          <w:tcPr>
            <w:tcW w:w="522" w:type="pct"/>
            <w:hideMark/>
          </w:tcPr>
          <w:p w14:paraId="5B8D2191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BE2B75" w:rsidRPr="00BE3505" w14:paraId="10B56675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4D4CC12D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68.</w:t>
            </w:r>
          </w:p>
        </w:tc>
        <w:tc>
          <w:tcPr>
            <w:tcW w:w="660" w:type="pct"/>
            <w:vMerge w:val="restart"/>
            <w:hideMark/>
          </w:tcPr>
          <w:p w14:paraId="149BB9C3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3.9.</w:t>
            </w:r>
          </w:p>
          <w:p w14:paraId="35321C39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окон в здании реагентного хозяйства</w:t>
            </w:r>
          </w:p>
        </w:tc>
        <w:tc>
          <w:tcPr>
            <w:tcW w:w="489" w:type="pct"/>
            <w:vMerge w:val="restart"/>
            <w:hideMark/>
          </w:tcPr>
          <w:p w14:paraId="5E717AE4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428461E8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82" w:type="pct"/>
          </w:tcPr>
          <w:p w14:paraId="6BACDC64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380" w:type="pct"/>
            <w:hideMark/>
          </w:tcPr>
          <w:p w14:paraId="618FE3BC" w14:textId="77777777" w:rsidR="00BE2B75" w:rsidRDefault="00BE2B75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820836E" w14:textId="77777777" w:rsidR="00BE2B75" w:rsidRDefault="00BE2B75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33" w:type="pct"/>
            <w:hideMark/>
          </w:tcPr>
          <w:p w14:paraId="425EEE86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EF1632B" w14:textId="77777777" w:rsidR="00BE2B75" w:rsidRDefault="00BE2B75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D765652" w14:textId="77777777" w:rsidR="00BE2B75" w:rsidRDefault="00BE2B75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FDA3844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388" w:type="pct"/>
            <w:hideMark/>
          </w:tcPr>
          <w:p w14:paraId="51AD768C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1575,0</w:t>
            </w:r>
          </w:p>
        </w:tc>
        <w:tc>
          <w:tcPr>
            <w:tcW w:w="522" w:type="pct"/>
            <w:hideMark/>
          </w:tcPr>
          <w:p w14:paraId="06A9BDA4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8DCFBD2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BE2B75" w:rsidRPr="00BE3505" w14:paraId="0F52FE60" w14:textId="77777777" w:rsidTr="00EB7B4B">
        <w:trPr>
          <w:trHeight w:val="285"/>
        </w:trPr>
        <w:tc>
          <w:tcPr>
            <w:tcW w:w="177" w:type="pct"/>
            <w:vMerge/>
            <w:vAlign w:val="center"/>
            <w:hideMark/>
          </w:tcPr>
          <w:p w14:paraId="1A284EB4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17600BB6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AAE010F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06B8246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771B1DE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FC13D7A" w14:textId="77777777" w:rsidR="00BE2B75" w:rsidRDefault="00BE2B75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3607B7D" w14:textId="77777777" w:rsidR="00BE2B75" w:rsidRDefault="00BE2B75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76E4227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BECA08A" w14:textId="77777777" w:rsidR="00BE2B75" w:rsidRDefault="00BE2B75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FD7CE30" w14:textId="77777777" w:rsidR="00BE2B75" w:rsidRDefault="00BE2B75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50DCB3F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D3B187D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2F273CC4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BE2B75" w:rsidRPr="00BE3505" w14:paraId="64F8AEF2" w14:textId="77777777" w:rsidTr="00EB7B4B">
        <w:trPr>
          <w:trHeight w:val="465"/>
        </w:trPr>
        <w:tc>
          <w:tcPr>
            <w:tcW w:w="177" w:type="pct"/>
            <w:vMerge/>
            <w:vAlign w:val="center"/>
            <w:hideMark/>
          </w:tcPr>
          <w:p w14:paraId="7DF5742D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C76D13E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05460AC6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B17F9D6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82" w:type="pct"/>
          </w:tcPr>
          <w:p w14:paraId="11D87185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380" w:type="pct"/>
            <w:hideMark/>
          </w:tcPr>
          <w:p w14:paraId="3787A8A6" w14:textId="77777777" w:rsidR="00BE2B75" w:rsidRDefault="00BE2B75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A5DBE05" w14:textId="77777777" w:rsidR="00BE2B75" w:rsidRDefault="00BE2B75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33" w:type="pct"/>
            <w:hideMark/>
          </w:tcPr>
          <w:p w14:paraId="294FBE3A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3418CEF" w14:textId="77777777" w:rsidR="00BE2B75" w:rsidRDefault="00BE2B75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4C8B32C" w14:textId="77777777" w:rsidR="00BE2B75" w:rsidRDefault="00BE2B75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28E6CB0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388" w:type="pct"/>
            <w:hideMark/>
          </w:tcPr>
          <w:p w14:paraId="7CEC5D46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1575,0</w:t>
            </w:r>
          </w:p>
        </w:tc>
        <w:tc>
          <w:tcPr>
            <w:tcW w:w="522" w:type="pct"/>
            <w:hideMark/>
          </w:tcPr>
          <w:p w14:paraId="12C32F42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BE2B75" w:rsidRPr="00BE3505" w14:paraId="0140DE9C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335C6E0E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69.</w:t>
            </w:r>
          </w:p>
        </w:tc>
        <w:tc>
          <w:tcPr>
            <w:tcW w:w="660" w:type="pct"/>
            <w:vMerge w:val="restart"/>
            <w:hideMark/>
          </w:tcPr>
          <w:p w14:paraId="7BF6D763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3.10.</w:t>
            </w:r>
          </w:p>
          <w:p w14:paraId="47B1FC08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окон в насосной станции 2 подъема</w:t>
            </w:r>
          </w:p>
        </w:tc>
        <w:tc>
          <w:tcPr>
            <w:tcW w:w="489" w:type="pct"/>
            <w:vMerge w:val="restart"/>
            <w:hideMark/>
          </w:tcPr>
          <w:p w14:paraId="121E9D8B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3B8EA0C8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9BAF6D7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49C7C4F" w14:textId="77777777" w:rsidR="00BE2B75" w:rsidRDefault="00BE2B75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259B33F" w14:textId="77777777" w:rsidR="00BE2B75" w:rsidRDefault="00BE2B75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33" w:type="pct"/>
            <w:hideMark/>
          </w:tcPr>
          <w:p w14:paraId="063E5BD8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1562CC9" w14:textId="77777777" w:rsidR="00BE2B75" w:rsidRDefault="00BE2B75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200E128" w14:textId="77777777" w:rsidR="00BE2B75" w:rsidRDefault="00BE2B75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6CA6F9A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388" w:type="pct"/>
            <w:hideMark/>
          </w:tcPr>
          <w:p w14:paraId="4F28705E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522" w:type="pct"/>
            <w:hideMark/>
          </w:tcPr>
          <w:p w14:paraId="5D6B95A5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358D06F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BE2B75" w:rsidRPr="00BE3505" w14:paraId="27A9DA8C" w14:textId="77777777" w:rsidTr="00EB7B4B">
        <w:trPr>
          <w:trHeight w:val="285"/>
        </w:trPr>
        <w:tc>
          <w:tcPr>
            <w:tcW w:w="177" w:type="pct"/>
            <w:vMerge/>
            <w:vAlign w:val="center"/>
            <w:hideMark/>
          </w:tcPr>
          <w:p w14:paraId="30A8C790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5FC9E54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752D8A4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04DDEC0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667370D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0B7DC9E" w14:textId="77777777" w:rsidR="00BE2B75" w:rsidRDefault="00BE2B75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8976CA5" w14:textId="77777777" w:rsidR="00BE2B75" w:rsidRDefault="00BE2B75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42FC836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820AA63" w14:textId="77777777" w:rsidR="00BE2B75" w:rsidRDefault="00BE2B75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8359206" w14:textId="77777777" w:rsidR="00BE2B75" w:rsidRDefault="00BE2B75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A2FC5E6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5C7DA9A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7F1A1BCF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BE2B75" w:rsidRPr="00BE3505" w14:paraId="1FB5E828" w14:textId="77777777" w:rsidTr="00EB7B4B">
        <w:trPr>
          <w:trHeight w:val="587"/>
        </w:trPr>
        <w:tc>
          <w:tcPr>
            <w:tcW w:w="177" w:type="pct"/>
            <w:vMerge/>
            <w:vAlign w:val="center"/>
            <w:hideMark/>
          </w:tcPr>
          <w:p w14:paraId="3A31FA90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2A6627A7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2C0BF422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1A1743F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9F58210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A8B45E1" w14:textId="77777777" w:rsidR="00BE2B75" w:rsidRDefault="00BE2B75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C0486B4" w14:textId="77777777" w:rsidR="00BE2B75" w:rsidRDefault="00BE2B75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33" w:type="pct"/>
            <w:hideMark/>
          </w:tcPr>
          <w:p w14:paraId="14B0898D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39997C0" w14:textId="77777777" w:rsidR="00BE2B75" w:rsidRDefault="00BE2B75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65F7D10" w14:textId="77777777" w:rsidR="00BE2B75" w:rsidRDefault="00BE2B75" w:rsidP="00E55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84DA042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388" w:type="pct"/>
            <w:hideMark/>
          </w:tcPr>
          <w:p w14:paraId="3509EED3" w14:textId="77777777" w:rsidR="00BE2B75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522" w:type="pct"/>
            <w:hideMark/>
          </w:tcPr>
          <w:p w14:paraId="591BEF3D" w14:textId="77777777" w:rsidR="00BE2B75" w:rsidRDefault="00BE2B75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F1895C1" w14:textId="77777777" w:rsidTr="00EB7B4B">
        <w:trPr>
          <w:trHeight w:val="57"/>
        </w:trPr>
        <w:tc>
          <w:tcPr>
            <w:tcW w:w="177" w:type="pct"/>
            <w:vMerge w:val="restart"/>
            <w:hideMark/>
          </w:tcPr>
          <w:p w14:paraId="2097F6B6" w14:textId="77777777" w:rsidR="00374598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70.</w:t>
            </w:r>
          </w:p>
        </w:tc>
        <w:tc>
          <w:tcPr>
            <w:tcW w:w="660" w:type="pct"/>
            <w:vMerge w:val="restart"/>
            <w:hideMark/>
          </w:tcPr>
          <w:p w14:paraId="00E07618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3.11.</w:t>
            </w:r>
          </w:p>
          <w:p w14:paraId="3E1F1F41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оконных блоков в АБК производственного корпуса</w:t>
            </w:r>
          </w:p>
        </w:tc>
        <w:tc>
          <w:tcPr>
            <w:tcW w:w="489" w:type="pct"/>
            <w:vMerge w:val="restart"/>
            <w:hideMark/>
          </w:tcPr>
          <w:p w14:paraId="4AFEE4B8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2F993F8F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82" w:type="pct"/>
          </w:tcPr>
          <w:p w14:paraId="25282D30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15A54EB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32" w:type="pct"/>
            <w:hideMark/>
          </w:tcPr>
          <w:p w14:paraId="517883FA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76BE809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1B16F6C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F0C4705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50D5AEB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6C65A383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522" w:type="pct"/>
          </w:tcPr>
          <w:p w14:paraId="123ED6FF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FCAB89A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2F334BE6" w14:textId="77777777" w:rsidTr="00EB7B4B">
        <w:trPr>
          <w:trHeight w:val="255"/>
        </w:trPr>
        <w:tc>
          <w:tcPr>
            <w:tcW w:w="177" w:type="pct"/>
            <w:vMerge/>
            <w:vAlign w:val="center"/>
            <w:hideMark/>
          </w:tcPr>
          <w:p w14:paraId="1D35F497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39F518DA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0AC72E6D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64CCD2A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B677543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B0A5D3C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7A7B518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7DB1B95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BBDF002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0AD3E25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135B483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45AB95E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hideMark/>
          </w:tcPr>
          <w:p w14:paraId="37861DD5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3B4E81ED" w14:textId="77777777" w:rsidTr="00EB7B4B">
        <w:trPr>
          <w:trHeight w:val="495"/>
        </w:trPr>
        <w:tc>
          <w:tcPr>
            <w:tcW w:w="177" w:type="pct"/>
            <w:vMerge/>
            <w:vAlign w:val="center"/>
            <w:hideMark/>
          </w:tcPr>
          <w:p w14:paraId="5DF37006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F1D7C3B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0933CC69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3359DFB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82" w:type="pct"/>
          </w:tcPr>
          <w:p w14:paraId="5AFA64BF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2F7E6ED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32" w:type="pct"/>
            <w:hideMark/>
          </w:tcPr>
          <w:p w14:paraId="0B62EF63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D8661E8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7670348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5F5C0B1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FEE107A" w14:textId="77777777" w:rsidR="00374598" w:rsidRDefault="00374598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AFB11C7" w14:textId="77777777" w:rsidR="00374598" w:rsidRDefault="00374598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522" w:type="pct"/>
            <w:hideMark/>
          </w:tcPr>
          <w:p w14:paraId="1CE5E9FE" w14:textId="77777777" w:rsidR="00374598" w:rsidRDefault="00374598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D8D4DCA" w14:textId="77777777" w:rsidTr="00EB7B4B">
        <w:trPr>
          <w:trHeight w:val="144"/>
        </w:trPr>
        <w:tc>
          <w:tcPr>
            <w:tcW w:w="177" w:type="pct"/>
            <w:vMerge w:val="restart"/>
            <w:hideMark/>
          </w:tcPr>
          <w:p w14:paraId="4DDB33F8" w14:textId="77777777" w:rsidR="00784053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71.</w:t>
            </w:r>
          </w:p>
        </w:tc>
        <w:tc>
          <w:tcPr>
            <w:tcW w:w="660" w:type="pct"/>
            <w:vMerge w:val="restart"/>
            <w:hideMark/>
          </w:tcPr>
          <w:p w14:paraId="6D6586E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3.12.</w:t>
            </w:r>
          </w:p>
          <w:p w14:paraId="6AF48B7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оконных блоков в АБК КОС</w:t>
            </w:r>
          </w:p>
        </w:tc>
        <w:tc>
          <w:tcPr>
            <w:tcW w:w="489" w:type="pct"/>
            <w:vMerge w:val="restart"/>
            <w:hideMark/>
          </w:tcPr>
          <w:p w14:paraId="4297BF6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5297BF6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282" w:type="pct"/>
          </w:tcPr>
          <w:p w14:paraId="229656C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C8B6535" w14:textId="77777777" w:rsidR="00784053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AB69173" w14:textId="77777777" w:rsidR="00784053" w:rsidRDefault="00BE2B7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33" w:type="pct"/>
            <w:hideMark/>
          </w:tcPr>
          <w:p w14:paraId="18F6B18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B05968E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06DB1D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412</w:t>
            </w:r>
          </w:p>
        </w:tc>
        <w:tc>
          <w:tcPr>
            <w:tcW w:w="347" w:type="pct"/>
          </w:tcPr>
          <w:p w14:paraId="7B4D0A74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596F38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578</w:t>
            </w:r>
          </w:p>
        </w:tc>
        <w:tc>
          <w:tcPr>
            <w:tcW w:w="522" w:type="pct"/>
            <w:hideMark/>
          </w:tcPr>
          <w:p w14:paraId="1B0A92B0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7FAA265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6CD06D26" w14:textId="77777777" w:rsidTr="00EB7B4B">
        <w:trPr>
          <w:trHeight w:val="255"/>
        </w:trPr>
        <w:tc>
          <w:tcPr>
            <w:tcW w:w="177" w:type="pct"/>
            <w:vMerge/>
            <w:vAlign w:val="center"/>
            <w:hideMark/>
          </w:tcPr>
          <w:p w14:paraId="70EE202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7A54C6AB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21567F0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E54724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8B11137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BEE5BC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242966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F90324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9E681C0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B0C6B3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47" w:type="pct"/>
          </w:tcPr>
          <w:p w14:paraId="56799C88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276E3F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7613B33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BB7A62" w:rsidRPr="00BE3505" w14:paraId="39C2C03D" w14:textId="77777777" w:rsidTr="00EB7B4B">
        <w:trPr>
          <w:trHeight w:val="495"/>
        </w:trPr>
        <w:tc>
          <w:tcPr>
            <w:tcW w:w="177" w:type="pct"/>
            <w:vMerge/>
            <w:vAlign w:val="center"/>
            <w:hideMark/>
          </w:tcPr>
          <w:p w14:paraId="12F82EFD" w14:textId="77777777" w:rsidR="00BB7A62" w:rsidRDefault="00BB7A6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562F4DD7" w14:textId="77777777" w:rsidR="00BB7A62" w:rsidRDefault="00BB7A6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6FCA1834" w14:textId="77777777" w:rsidR="00BB7A62" w:rsidRDefault="00BB7A6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370F80B2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282" w:type="pct"/>
          </w:tcPr>
          <w:p w14:paraId="68C9059A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2E8D617" w14:textId="77777777" w:rsidR="00BB7A62" w:rsidRDefault="00BB7A62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969EE79" w14:textId="77777777" w:rsidR="00BB7A62" w:rsidRDefault="00BB7A62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33" w:type="pct"/>
            <w:hideMark/>
          </w:tcPr>
          <w:p w14:paraId="2FEE61B1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7268396" w14:textId="77777777" w:rsidR="00BB7A62" w:rsidRDefault="00BB7A62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B930BDA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412</w:t>
            </w:r>
          </w:p>
        </w:tc>
        <w:tc>
          <w:tcPr>
            <w:tcW w:w="347" w:type="pct"/>
          </w:tcPr>
          <w:p w14:paraId="633A756C" w14:textId="77777777" w:rsidR="00BB7A62" w:rsidRDefault="00BB7A62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4B79829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578</w:t>
            </w:r>
          </w:p>
        </w:tc>
        <w:tc>
          <w:tcPr>
            <w:tcW w:w="522" w:type="pct"/>
          </w:tcPr>
          <w:p w14:paraId="22553443" w14:textId="77777777" w:rsidR="00BB7A62" w:rsidRDefault="00BB7A6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BB7A62" w:rsidRPr="00BE3505" w14:paraId="0D1C48B1" w14:textId="77777777" w:rsidTr="00EB7B4B">
        <w:trPr>
          <w:trHeight w:val="405"/>
        </w:trPr>
        <w:tc>
          <w:tcPr>
            <w:tcW w:w="177" w:type="pct"/>
            <w:vMerge w:val="restart"/>
            <w:hideMark/>
          </w:tcPr>
          <w:p w14:paraId="7F55AC16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72.</w:t>
            </w:r>
          </w:p>
        </w:tc>
        <w:tc>
          <w:tcPr>
            <w:tcW w:w="660" w:type="pct"/>
            <w:vMerge w:val="restart"/>
            <w:hideMark/>
          </w:tcPr>
          <w:p w14:paraId="14B7D695" w14:textId="77777777" w:rsidR="00BB7A62" w:rsidRDefault="00BB7A6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3.13. Мероприятия по предотвращению разрушения зданий</w:t>
            </w:r>
          </w:p>
        </w:tc>
        <w:tc>
          <w:tcPr>
            <w:tcW w:w="489" w:type="pct"/>
            <w:vMerge w:val="restart"/>
            <w:hideMark/>
          </w:tcPr>
          <w:p w14:paraId="6BAFDF14" w14:textId="77777777" w:rsidR="00BB7A62" w:rsidRDefault="00BB7A6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333" w:type="pct"/>
          </w:tcPr>
          <w:p w14:paraId="550DF102" w14:textId="77777777" w:rsidR="00BB7A62" w:rsidRDefault="00BB7A62" w:rsidP="00140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282" w:type="pct"/>
          </w:tcPr>
          <w:p w14:paraId="12E3C58D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1815</w:t>
            </w:r>
          </w:p>
        </w:tc>
        <w:tc>
          <w:tcPr>
            <w:tcW w:w="380" w:type="pct"/>
            <w:hideMark/>
          </w:tcPr>
          <w:p w14:paraId="471E744F" w14:textId="77777777" w:rsidR="00BB7A62" w:rsidRDefault="00BB7A62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7660DC7A" w14:textId="77777777" w:rsidR="00BB7A62" w:rsidRDefault="00140E1A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8250</w:t>
            </w:r>
          </w:p>
        </w:tc>
        <w:tc>
          <w:tcPr>
            <w:tcW w:w="333" w:type="pct"/>
            <w:hideMark/>
          </w:tcPr>
          <w:p w14:paraId="7CF73618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2E327A3" w14:textId="77777777" w:rsidR="00BB7A62" w:rsidRDefault="00BB7A6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F7467DD" w14:textId="77777777" w:rsidR="00BB7A62" w:rsidRDefault="00BB7A6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FC16659" w14:textId="77777777" w:rsidR="00BB7A62" w:rsidRDefault="00BB7A6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9802EBC" w14:textId="77777777" w:rsidR="00BB7A62" w:rsidRDefault="00140E1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13065</w:t>
            </w:r>
          </w:p>
        </w:tc>
        <w:tc>
          <w:tcPr>
            <w:tcW w:w="522" w:type="pct"/>
          </w:tcPr>
          <w:p w14:paraId="458DCA4C" w14:textId="77777777" w:rsidR="00BB7A62" w:rsidRDefault="00BB7A6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6B96A3F1" w14:textId="77777777" w:rsidR="00BB7A62" w:rsidRDefault="00BB7A6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BB7A62" w:rsidRPr="00BE3505" w14:paraId="36B75334" w14:textId="77777777" w:rsidTr="00EB7B4B">
        <w:trPr>
          <w:trHeight w:val="262"/>
        </w:trPr>
        <w:tc>
          <w:tcPr>
            <w:tcW w:w="177" w:type="pct"/>
            <w:vMerge/>
            <w:hideMark/>
          </w:tcPr>
          <w:p w14:paraId="111D76C2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261BCC1" w14:textId="77777777" w:rsidR="00BB7A62" w:rsidRDefault="00BB7A6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A930E81" w14:textId="77777777" w:rsidR="00BB7A62" w:rsidRDefault="00BB7A6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6A05543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FF3C27B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578CC09" w14:textId="77777777" w:rsidR="00BB7A62" w:rsidRDefault="00BB7A62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6387014" w14:textId="77777777" w:rsidR="00BB7A62" w:rsidRDefault="00BB7A62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E307E04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55F35A0" w14:textId="77777777" w:rsidR="00BB7A62" w:rsidRDefault="00BB7A6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098EA42" w14:textId="77777777" w:rsidR="00BB7A62" w:rsidRDefault="00BB7A6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55FA31F" w14:textId="77777777" w:rsidR="00BB7A62" w:rsidRDefault="00BB7A6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1019822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75361457" w14:textId="77777777" w:rsidR="00BB7A62" w:rsidRDefault="00BB7A6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BB7A62" w:rsidRPr="00BE3505" w14:paraId="564DF4D5" w14:textId="77777777" w:rsidTr="00EB7B4B">
        <w:trPr>
          <w:trHeight w:val="478"/>
        </w:trPr>
        <w:tc>
          <w:tcPr>
            <w:tcW w:w="177" w:type="pct"/>
            <w:vMerge/>
            <w:hideMark/>
          </w:tcPr>
          <w:p w14:paraId="31FFC6A3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C741F66" w14:textId="77777777" w:rsidR="00BB7A62" w:rsidRDefault="00BB7A6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DE57122" w14:textId="77777777" w:rsidR="00BB7A62" w:rsidRDefault="00BB7A6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6320076" w14:textId="77777777" w:rsidR="00BB7A62" w:rsidRDefault="00BB7A62" w:rsidP="00140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282" w:type="pct"/>
          </w:tcPr>
          <w:p w14:paraId="7748AA45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1815</w:t>
            </w:r>
          </w:p>
        </w:tc>
        <w:tc>
          <w:tcPr>
            <w:tcW w:w="380" w:type="pct"/>
            <w:hideMark/>
          </w:tcPr>
          <w:p w14:paraId="39B91F90" w14:textId="77777777" w:rsidR="00BB7A62" w:rsidRDefault="00BB7A62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DFCB2F4" w14:textId="77777777" w:rsidR="00BB7A62" w:rsidRDefault="00140E1A" w:rsidP="00756E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8250</w:t>
            </w:r>
          </w:p>
        </w:tc>
        <w:tc>
          <w:tcPr>
            <w:tcW w:w="333" w:type="pct"/>
            <w:hideMark/>
          </w:tcPr>
          <w:p w14:paraId="3269F3BD" w14:textId="77777777" w:rsidR="00BB7A6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5B85CDF" w14:textId="77777777" w:rsidR="00BB7A62" w:rsidRDefault="00BB7A6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CCFAE3B" w14:textId="77777777" w:rsidR="00BB7A62" w:rsidRDefault="00BB7A6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65BD165" w14:textId="77777777" w:rsidR="00BB7A62" w:rsidRDefault="00BB7A62" w:rsidP="00374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B7CDFDD" w14:textId="77777777" w:rsidR="00BB7A62" w:rsidRDefault="00140E1A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13065</w:t>
            </w:r>
          </w:p>
        </w:tc>
        <w:tc>
          <w:tcPr>
            <w:tcW w:w="522" w:type="pct"/>
          </w:tcPr>
          <w:p w14:paraId="00A508C4" w14:textId="77777777" w:rsidR="00BB7A62" w:rsidRDefault="00BB7A62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D73C8F" w:rsidRPr="00BE3505" w14:paraId="6CF1D020" w14:textId="77777777" w:rsidTr="00EB7B4B">
        <w:trPr>
          <w:trHeight w:val="478"/>
        </w:trPr>
        <w:tc>
          <w:tcPr>
            <w:tcW w:w="177" w:type="pct"/>
            <w:vMerge w:val="restart"/>
            <w:hideMark/>
          </w:tcPr>
          <w:p w14:paraId="07B680FA" w14:textId="77777777" w:rsidR="00D73C8F" w:rsidRDefault="00D73C8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73.</w:t>
            </w:r>
          </w:p>
        </w:tc>
        <w:tc>
          <w:tcPr>
            <w:tcW w:w="660" w:type="pct"/>
            <w:vMerge w:val="restart"/>
            <w:hideMark/>
          </w:tcPr>
          <w:p w14:paraId="7F7E9D7B" w14:textId="77777777" w:rsidR="00D73C8F" w:rsidRDefault="00D73C8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3.14. Капитальный и текущий ремонт кровли зданий муниципальных образовательных учреждений</w:t>
            </w:r>
          </w:p>
        </w:tc>
        <w:tc>
          <w:tcPr>
            <w:tcW w:w="489" w:type="pct"/>
            <w:vMerge w:val="restart"/>
            <w:hideMark/>
          </w:tcPr>
          <w:p w14:paraId="376C6D66" w14:textId="77777777" w:rsidR="00D73C8F" w:rsidRDefault="00D73C8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образования» г. Рубцовска</w:t>
            </w:r>
          </w:p>
        </w:tc>
        <w:tc>
          <w:tcPr>
            <w:tcW w:w="333" w:type="pct"/>
          </w:tcPr>
          <w:p w14:paraId="55ADA351" w14:textId="77777777" w:rsidR="00D73C8F" w:rsidRDefault="00D73C8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3914,4</w:t>
            </w:r>
          </w:p>
        </w:tc>
        <w:tc>
          <w:tcPr>
            <w:tcW w:w="282" w:type="pct"/>
          </w:tcPr>
          <w:p w14:paraId="015F3C49" w14:textId="77777777" w:rsidR="00D73C8F" w:rsidRDefault="00D73C8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80" w:type="pct"/>
            <w:hideMark/>
          </w:tcPr>
          <w:p w14:paraId="3D98788A" w14:textId="77777777" w:rsidR="00D73C8F" w:rsidRDefault="00D73C8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32" w:type="pct"/>
            <w:hideMark/>
          </w:tcPr>
          <w:p w14:paraId="1D550C92" w14:textId="77777777" w:rsidR="00D73C8F" w:rsidRDefault="00D73C8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33" w:type="pct"/>
            <w:hideMark/>
          </w:tcPr>
          <w:p w14:paraId="62CFF216" w14:textId="77777777" w:rsidR="00D73C8F" w:rsidRDefault="00D73C8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77" w:type="pct"/>
          </w:tcPr>
          <w:p w14:paraId="5E8726E8" w14:textId="77777777" w:rsidR="00D73C8F" w:rsidRDefault="00D73C8F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80" w:type="pct"/>
          </w:tcPr>
          <w:p w14:paraId="01EC8839" w14:textId="77777777" w:rsidR="00D73C8F" w:rsidRDefault="00D73C8F" w:rsidP="00C92B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47" w:type="pct"/>
          </w:tcPr>
          <w:p w14:paraId="6A32A26F" w14:textId="77777777" w:rsidR="00D73C8F" w:rsidRDefault="00D73C8F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388" w:type="pct"/>
            <w:hideMark/>
          </w:tcPr>
          <w:p w14:paraId="338E7137" w14:textId="77777777" w:rsidR="00D73C8F" w:rsidRDefault="00D73C8F" w:rsidP="007A34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19914,4</w:t>
            </w:r>
          </w:p>
        </w:tc>
        <w:tc>
          <w:tcPr>
            <w:tcW w:w="522" w:type="pct"/>
          </w:tcPr>
          <w:p w14:paraId="7A9A233E" w14:textId="77777777" w:rsidR="00D73C8F" w:rsidRDefault="00D73C8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064700AE" w14:textId="77777777" w:rsidR="00D73C8F" w:rsidRDefault="00D73C8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D73C8F" w:rsidRPr="00BE3505" w14:paraId="46335D62" w14:textId="77777777" w:rsidTr="00EB7B4B">
        <w:trPr>
          <w:trHeight w:val="478"/>
        </w:trPr>
        <w:tc>
          <w:tcPr>
            <w:tcW w:w="177" w:type="pct"/>
            <w:vMerge/>
            <w:vAlign w:val="center"/>
            <w:hideMark/>
          </w:tcPr>
          <w:p w14:paraId="13CA4F51" w14:textId="77777777" w:rsidR="00D73C8F" w:rsidRDefault="00D73C8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3519B49" w14:textId="77777777" w:rsidR="00D73C8F" w:rsidRDefault="00D73C8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7CBF1695" w14:textId="77777777" w:rsidR="00D73C8F" w:rsidRDefault="00D73C8F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49D254E1" w14:textId="77777777" w:rsidR="00D73C8F" w:rsidRDefault="00D73C8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3914,4</w:t>
            </w:r>
          </w:p>
        </w:tc>
        <w:tc>
          <w:tcPr>
            <w:tcW w:w="282" w:type="pct"/>
          </w:tcPr>
          <w:p w14:paraId="250F143B" w14:textId="77777777" w:rsidR="00D73C8F" w:rsidRDefault="00D73C8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80" w:type="pct"/>
            <w:hideMark/>
          </w:tcPr>
          <w:p w14:paraId="4E87E2C4" w14:textId="77777777" w:rsidR="00D73C8F" w:rsidRDefault="00D73C8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32" w:type="pct"/>
            <w:hideMark/>
          </w:tcPr>
          <w:p w14:paraId="4E13500B" w14:textId="77777777" w:rsidR="00D73C8F" w:rsidRDefault="00D73C8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33" w:type="pct"/>
            <w:hideMark/>
          </w:tcPr>
          <w:p w14:paraId="55F2A3D7" w14:textId="77777777" w:rsidR="00D73C8F" w:rsidRDefault="00D73C8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77" w:type="pct"/>
          </w:tcPr>
          <w:p w14:paraId="588453E2" w14:textId="77777777" w:rsidR="00D73C8F" w:rsidRDefault="00D73C8F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80" w:type="pct"/>
          </w:tcPr>
          <w:p w14:paraId="6792EAB4" w14:textId="77777777" w:rsidR="00D73C8F" w:rsidRDefault="00D73C8F" w:rsidP="00C92B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47" w:type="pct"/>
          </w:tcPr>
          <w:p w14:paraId="0A42E0EC" w14:textId="77777777" w:rsidR="00D73C8F" w:rsidRDefault="00D73C8F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388" w:type="pct"/>
            <w:hideMark/>
          </w:tcPr>
          <w:p w14:paraId="42BB75EE" w14:textId="77777777" w:rsidR="00D73C8F" w:rsidRDefault="00D73C8F" w:rsidP="007A34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19914,4</w:t>
            </w:r>
          </w:p>
        </w:tc>
        <w:tc>
          <w:tcPr>
            <w:tcW w:w="522" w:type="pct"/>
          </w:tcPr>
          <w:p w14:paraId="2CA80E25" w14:textId="77777777" w:rsidR="00D73C8F" w:rsidRDefault="00D73C8F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452F709A" w14:textId="77777777" w:rsidTr="00EB7B4B">
        <w:trPr>
          <w:trHeight w:val="258"/>
        </w:trPr>
        <w:tc>
          <w:tcPr>
            <w:tcW w:w="177" w:type="pct"/>
            <w:vMerge/>
            <w:vAlign w:val="center"/>
            <w:hideMark/>
          </w:tcPr>
          <w:p w14:paraId="3B925E6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93D7607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5E5E31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F46405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51E8ED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05B7E8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31124E3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64EBAB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55ED80D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2933A13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527AC17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E01C93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35923607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31A5577" w14:textId="77777777" w:rsidTr="00EB7B4B">
        <w:trPr>
          <w:trHeight w:val="165"/>
        </w:trPr>
        <w:tc>
          <w:tcPr>
            <w:tcW w:w="177" w:type="pct"/>
            <w:vMerge w:val="restart"/>
            <w:hideMark/>
          </w:tcPr>
          <w:p w14:paraId="47FF976A" w14:textId="77777777" w:rsidR="00784053" w:rsidRDefault="003A269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74.</w:t>
            </w:r>
          </w:p>
        </w:tc>
        <w:tc>
          <w:tcPr>
            <w:tcW w:w="660" w:type="pct"/>
            <w:vMerge w:val="restart"/>
            <w:hideMark/>
          </w:tcPr>
          <w:p w14:paraId="3360A4A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3.15.</w:t>
            </w:r>
          </w:p>
          <w:p w14:paraId="1D9AABF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оконных блоков на энергосберегающие</w:t>
            </w:r>
          </w:p>
          <w:p w14:paraId="51C4B74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02B87C6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по делам ГОЧС      г. Рубцовска»</w:t>
            </w:r>
          </w:p>
        </w:tc>
        <w:tc>
          <w:tcPr>
            <w:tcW w:w="333" w:type="pct"/>
          </w:tcPr>
          <w:p w14:paraId="7A8A6D09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2B85F3C0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210,1</w:t>
            </w:r>
          </w:p>
        </w:tc>
        <w:tc>
          <w:tcPr>
            <w:tcW w:w="380" w:type="pct"/>
            <w:hideMark/>
          </w:tcPr>
          <w:p w14:paraId="4CE4D282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16CA331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FBD39BC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95CBE35" w14:textId="77777777" w:rsidR="00784053" w:rsidRPr="00E25F88" w:rsidRDefault="007A3449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5F9E58C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47" w:type="pct"/>
          </w:tcPr>
          <w:p w14:paraId="6EE81415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88" w:type="pct"/>
            <w:hideMark/>
          </w:tcPr>
          <w:p w14:paraId="58575CDE" w14:textId="77777777" w:rsidR="00784053" w:rsidRPr="00E25F88" w:rsidRDefault="007A3449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784053" w:rsidRPr="00E25F88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522" w:type="pct"/>
          </w:tcPr>
          <w:p w14:paraId="2A92989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4F416C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5A57EF1F" w14:textId="77777777" w:rsidTr="00EB7B4B">
        <w:trPr>
          <w:trHeight w:val="236"/>
        </w:trPr>
        <w:tc>
          <w:tcPr>
            <w:tcW w:w="177" w:type="pct"/>
            <w:vMerge/>
            <w:vAlign w:val="center"/>
            <w:hideMark/>
          </w:tcPr>
          <w:p w14:paraId="144D7E2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BEDD31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DC9192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6D63BA4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3BADA04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210,1</w:t>
            </w:r>
          </w:p>
        </w:tc>
        <w:tc>
          <w:tcPr>
            <w:tcW w:w="380" w:type="pct"/>
            <w:hideMark/>
          </w:tcPr>
          <w:p w14:paraId="624ACAAE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A4E5F88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BB3DAF1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DE33707" w14:textId="77777777" w:rsidR="00784053" w:rsidRPr="00E25F88" w:rsidRDefault="007A3449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0C2DB77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47" w:type="pct"/>
          </w:tcPr>
          <w:p w14:paraId="3E6A287E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88" w:type="pct"/>
            <w:hideMark/>
          </w:tcPr>
          <w:p w14:paraId="09A02F76" w14:textId="77777777" w:rsidR="00784053" w:rsidRPr="00E25F88" w:rsidRDefault="007A3449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784053" w:rsidRPr="00E25F88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522" w:type="pct"/>
          </w:tcPr>
          <w:p w14:paraId="6149727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</w:t>
            </w:r>
          </w:p>
          <w:p w14:paraId="59BA478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города</w:t>
            </w:r>
          </w:p>
        </w:tc>
      </w:tr>
      <w:tr w:rsidR="00AF0A11" w:rsidRPr="00BE3505" w14:paraId="651C1689" w14:textId="77777777" w:rsidTr="00EB7B4B">
        <w:trPr>
          <w:trHeight w:val="240"/>
        </w:trPr>
        <w:tc>
          <w:tcPr>
            <w:tcW w:w="177" w:type="pct"/>
            <w:vMerge/>
            <w:vAlign w:val="center"/>
            <w:hideMark/>
          </w:tcPr>
          <w:p w14:paraId="7A7D5E9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36A38B8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3B2C491B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CFD57D8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E1FB471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15A04A7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5715DF3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92E00AF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4DCDF0A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8655594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290EB88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CA86EEF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44B4BF4F" w14:textId="77777777" w:rsidR="00784053" w:rsidRDefault="00784053" w:rsidP="008F030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60898319" w14:textId="77777777" w:rsidTr="00EB7B4B">
        <w:trPr>
          <w:trHeight w:val="270"/>
        </w:trPr>
        <w:tc>
          <w:tcPr>
            <w:tcW w:w="177" w:type="pct"/>
            <w:vMerge w:val="restart"/>
            <w:hideMark/>
          </w:tcPr>
          <w:p w14:paraId="019961A3" w14:textId="77777777" w:rsidR="00784053" w:rsidRDefault="003A269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75.</w:t>
            </w:r>
          </w:p>
        </w:tc>
        <w:tc>
          <w:tcPr>
            <w:tcW w:w="660" w:type="pct"/>
            <w:vMerge w:val="restart"/>
            <w:hideMark/>
          </w:tcPr>
          <w:p w14:paraId="744351D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3.16.</w:t>
            </w:r>
          </w:p>
          <w:p w14:paraId="55A7F568" w14:textId="77777777" w:rsidR="00784053" w:rsidRDefault="00784053" w:rsidP="00E242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Облицовка фасада здания с утеплением, отделка наружных откосов дверей и окон</w:t>
            </w:r>
          </w:p>
        </w:tc>
        <w:tc>
          <w:tcPr>
            <w:tcW w:w="489" w:type="pct"/>
            <w:vMerge w:val="restart"/>
            <w:hideMark/>
          </w:tcPr>
          <w:p w14:paraId="277E7AA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по делам ГОЧС г Рубцовска»</w:t>
            </w:r>
          </w:p>
        </w:tc>
        <w:tc>
          <w:tcPr>
            <w:tcW w:w="333" w:type="pct"/>
          </w:tcPr>
          <w:p w14:paraId="3A34841B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BBCCA11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269,9</w:t>
            </w:r>
          </w:p>
        </w:tc>
        <w:tc>
          <w:tcPr>
            <w:tcW w:w="380" w:type="pct"/>
            <w:hideMark/>
          </w:tcPr>
          <w:p w14:paraId="64A0A1E0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332" w:type="pct"/>
            <w:hideMark/>
          </w:tcPr>
          <w:p w14:paraId="016EF4F5" w14:textId="77777777" w:rsidR="00784053" w:rsidRPr="00E25F88" w:rsidRDefault="007A3449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33" w:type="pct"/>
            <w:hideMark/>
          </w:tcPr>
          <w:p w14:paraId="18B801AB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624CC78" w14:textId="77777777" w:rsidR="00784053" w:rsidRPr="00E25F88" w:rsidRDefault="007A3449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CC50AA6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47" w:type="pct"/>
          </w:tcPr>
          <w:p w14:paraId="1E364571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88" w:type="pct"/>
            <w:hideMark/>
          </w:tcPr>
          <w:p w14:paraId="2312D04D" w14:textId="77777777" w:rsidR="00784053" w:rsidRPr="00E25F88" w:rsidRDefault="007A3449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1833,9</w:t>
            </w:r>
          </w:p>
        </w:tc>
        <w:tc>
          <w:tcPr>
            <w:tcW w:w="522" w:type="pct"/>
          </w:tcPr>
          <w:p w14:paraId="23CDE20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C6602E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C9B4A8C" w14:textId="77777777" w:rsidTr="00EB7B4B">
        <w:trPr>
          <w:trHeight w:val="285"/>
        </w:trPr>
        <w:tc>
          <w:tcPr>
            <w:tcW w:w="177" w:type="pct"/>
            <w:vMerge/>
            <w:hideMark/>
          </w:tcPr>
          <w:p w14:paraId="16773E9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7A9A90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2C77BB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9E2F306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2922691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269,9</w:t>
            </w:r>
          </w:p>
        </w:tc>
        <w:tc>
          <w:tcPr>
            <w:tcW w:w="380" w:type="pct"/>
            <w:hideMark/>
          </w:tcPr>
          <w:p w14:paraId="0BDE460C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332" w:type="pct"/>
            <w:hideMark/>
          </w:tcPr>
          <w:p w14:paraId="6931E4C4" w14:textId="77777777" w:rsidR="00784053" w:rsidRPr="00E25F88" w:rsidRDefault="007A3449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33" w:type="pct"/>
            <w:hideMark/>
          </w:tcPr>
          <w:p w14:paraId="3A222C10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C013B20" w14:textId="77777777" w:rsidR="00784053" w:rsidRPr="00E25F88" w:rsidRDefault="007A3449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646283E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47" w:type="pct"/>
          </w:tcPr>
          <w:p w14:paraId="2C82C8C3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88" w:type="pct"/>
            <w:hideMark/>
          </w:tcPr>
          <w:p w14:paraId="305CAC72" w14:textId="77777777" w:rsidR="00784053" w:rsidRPr="00E25F88" w:rsidRDefault="007A3449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1833,9</w:t>
            </w:r>
          </w:p>
        </w:tc>
        <w:tc>
          <w:tcPr>
            <w:tcW w:w="522" w:type="pct"/>
          </w:tcPr>
          <w:p w14:paraId="6E504F7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</w:t>
            </w:r>
          </w:p>
          <w:p w14:paraId="1A04FE4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города</w:t>
            </w:r>
          </w:p>
        </w:tc>
      </w:tr>
      <w:tr w:rsidR="00AF0A11" w:rsidRPr="00BE3505" w14:paraId="616AB10C" w14:textId="77777777" w:rsidTr="00E2423F">
        <w:trPr>
          <w:trHeight w:val="665"/>
        </w:trPr>
        <w:tc>
          <w:tcPr>
            <w:tcW w:w="177" w:type="pct"/>
            <w:vMerge/>
            <w:hideMark/>
          </w:tcPr>
          <w:p w14:paraId="7C87C08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EF151C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0ADA562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5288F9A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019FAF0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FBC838E" w14:textId="77777777" w:rsidR="00784053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2E0FCB88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2EFFFE71" w14:textId="77777777" w:rsidR="00784053" w:rsidRPr="00E25F88" w:rsidRDefault="00784053" w:rsidP="008F03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DD10D51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7F8B537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B4CE230" w14:textId="77777777" w:rsidR="00784053" w:rsidRPr="00E25F88" w:rsidRDefault="00784053" w:rsidP="00306F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F8E11CC" w14:textId="77777777" w:rsidR="00784053" w:rsidRPr="00E25F88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F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484D8817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0591EA34" w14:textId="77777777" w:rsidTr="00E2423F">
        <w:trPr>
          <w:trHeight w:val="533"/>
        </w:trPr>
        <w:tc>
          <w:tcPr>
            <w:tcW w:w="177" w:type="pct"/>
            <w:vMerge w:val="restart"/>
            <w:hideMark/>
          </w:tcPr>
          <w:p w14:paraId="5516F944" w14:textId="77777777" w:rsidR="00784053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76.</w:t>
            </w:r>
          </w:p>
        </w:tc>
        <w:tc>
          <w:tcPr>
            <w:tcW w:w="660" w:type="pct"/>
            <w:vMerge w:val="restart"/>
            <w:hideMark/>
          </w:tcPr>
          <w:p w14:paraId="6D6592B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3.17. Замена оконных блоков на оконные блоки ПВХ в муниципальных образовательных учреждениях</w:t>
            </w:r>
          </w:p>
        </w:tc>
        <w:tc>
          <w:tcPr>
            <w:tcW w:w="489" w:type="pct"/>
            <w:vMerge w:val="restart"/>
            <w:hideMark/>
          </w:tcPr>
          <w:p w14:paraId="6CBAA80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«Управление образования» г. Рубцовска</w:t>
            </w:r>
          </w:p>
        </w:tc>
        <w:tc>
          <w:tcPr>
            <w:tcW w:w="333" w:type="pct"/>
          </w:tcPr>
          <w:p w14:paraId="4FCE342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426,1</w:t>
            </w:r>
          </w:p>
        </w:tc>
        <w:tc>
          <w:tcPr>
            <w:tcW w:w="282" w:type="pct"/>
          </w:tcPr>
          <w:p w14:paraId="34B4450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2C96E4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4990F0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EE2934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539E94C" w14:textId="77777777" w:rsidR="00784053" w:rsidRDefault="007A344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9B7EEBD" w14:textId="77777777" w:rsidR="00784053" w:rsidRDefault="00C86CA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04E923E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88" w:type="pct"/>
            <w:hideMark/>
          </w:tcPr>
          <w:p w14:paraId="314D163D" w14:textId="77777777" w:rsidR="00784053" w:rsidRDefault="00C86CA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726,1</w:t>
            </w:r>
          </w:p>
        </w:tc>
        <w:tc>
          <w:tcPr>
            <w:tcW w:w="522" w:type="pct"/>
          </w:tcPr>
          <w:p w14:paraId="755AE11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A7A6C1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7A648C67" w14:textId="77777777" w:rsidTr="00E2423F">
        <w:trPr>
          <w:trHeight w:val="555"/>
        </w:trPr>
        <w:tc>
          <w:tcPr>
            <w:tcW w:w="177" w:type="pct"/>
            <w:vMerge/>
            <w:hideMark/>
          </w:tcPr>
          <w:p w14:paraId="49D28EAD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DB86F1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178BBDC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66FD042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426,1</w:t>
            </w:r>
          </w:p>
        </w:tc>
        <w:tc>
          <w:tcPr>
            <w:tcW w:w="282" w:type="pct"/>
          </w:tcPr>
          <w:p w14:paraId="13959CE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6DB1BF2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6FF4EE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B83BB6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7BA42EE" w14:textId="77777777" w:rsidR="00784053" w:rsidRDefault="007A344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FA66161" w14:textId="77777777" w:rsidR="00784053" w:rsidRDefault="00C86CA9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CF29391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88" w:type="pct"/>
            <w:hideMark/>
          </w:tcPr>
          <w:p w14:paraId="2113E689" w14:textId="77777777" w:rsidR="00784053" w:rsidRDefault="00C86CA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726,1</w:t>
            </w:r>
          </w:p>
        </w:tc>
        <w:tc>
          <w:tcPr>
            <w:tcW w:w="522" w:type="pct"/>
          </w:tcPr>
          <w:p w14:paraId="137FECD7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</w:t>
            </w:r>
          </w:p>
          <w:p w14:paraId="2DADAA2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города</w:t>
            </w:r>
          </w:p>
        </w:tc>
      </w:tr>
      <w:tr w:rsidR="00AF0A11" w:rsidRPr="00BE3505" w14:paraId="264D07D4" w14:textId="77777777" w:rsidTr="00EB7B4B">
        <w:trPr>
          <w:trHeight w:val="548"/>
        </w:trPr>
        <w:tc>
          <w:tcPr>
            <w:tcW w:w="177" w:type="pct"/>
            <w:vMerge/>
            <w:hideMark/>
          </w:tcPr>
          <w:p w14:paraId="7E6B322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16F907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60068CD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7655B29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0B1950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7AE70A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A23907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16A76C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C5C988C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7551949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6B7EAF9" w14:textId="77777777" w:rsidR="00784053" w:rsidRDefault="00784053" w:rsidP="00306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8BE2A0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325FF52A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20CBCB0E" w14:textId="77777777" w:rsidTr="00EB7B4B">
        <w:trPr>
          <w:trHeight w:val="562"/>
        </w:trPr>
        <w:tc>
          <w:tcPr>
            <w:tcW w:w="177" w:type="pct"/>
            <w:vMerge w:val="restart"/>
            <w:hideMark/>
          </w:tcPr>
          <w:p w14:paraId="74321300" w14:textId="77777777" w:rsidR="00507442" w:rsidRDefault="003A269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77.</w:t>
            </w:r>
          </w:p>
        </w:tc>
        <w:tc>
          <w:tcPr>
            <w:tcW w:w="660" w:type="pct"/>
            <w:vMerge w:val="restart"/>
            <w:hideMark/>
          </w:tcPr>
          <w:p w14:paraId="400FCFAD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3.18. Облицовка фасада здания с утеплением здании</w:t>
            </w:r>
            <w:r w:rsidR="00ED76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города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адресу: пер. Бульварный, 25</w:t>
            </w:r>
          </w:p>
        </w:tc>
        <w:tc>
          <w:tcPr>
            <w:tcW w:w="489" w:type="pct"/>
            <w:vMerge w:val="restart"/>
            <w:hideMark/>
          </w:tcPr>
          <w:p w14:paraId="399EF03F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</w:t>
            </w:r>
          </w:p>
        </w:tc>
        <w:tc>
          <w:tcPr>
            <w:tcW w:w="333" w:type="pct"/>
          </w:tcPr>
          <w:p w14:paraId="217376E8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5A569D6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5DA227E" w14:textId="77777777" w:rsidR="0050744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332" w:type="pct"/>
            <w:hideMark/>
          </w:tcPr>
          <w:p w14:paraId="6C69F6E4" w14:textId="77777777" w:rsidR="00507442" w:rsidRDefault="007A344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8316EBB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B71D6F8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950DC88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E293195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D601BB6" w14:textId="77777777" w:rsidR="00507442" w:rsidRDefault="007A344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522" w:type="pct"/>
          </w:tcPr>
          <w:p w14:paraId="2B13F540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37B473D0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403F2ABD" w14:textId="77777777" w:rsidTr="00EB7B4B">
        <w:trPr>
          <w:trHeight w:val="899"/>
        </w:trPr>
        <w:tc>
          <w:tcPr>
            <w:tcW w:w="177" w:type="pct"/>
            <w:vMerge/>
            <w:hideMark/>
          </w:tcPr>
          <w:p w14:paraId="45399F6B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EA5A2B6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3600DF6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57047B25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61F5200B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3DB2B87" w14:textId="77777777" w:rsidR="00507442" w:rsidRDefault="00BB7A6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332" w:type="pct"/>
            <w:hideMark/>
          </w:tcPr>
          <w:p w14:paraId="5A21923D" w14:textId="77777777" w:rsidR="00507442" w:rsidRDefault="007A344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54F410D7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236EA6A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FCBA3F8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25E5B87" w14:textId="77777777" w:rsidR="00507442" w:rsidRDefault="00507442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38EA1C64" w14:textId="77777777" w:rsidR="00507442" w:rsidRDefault="007A344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522" w:type="pct"/>
          </w:tcPr>
          <w:p w14:paraId="084FF3B6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</w:t>
            </w:r>
          </w:p>
          <w:p w14:paraId="7E453640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города</w:t>
            </w:r>
          </w:p>
        </w:tc>
      </w:tr>
      <w:tr w:rsidR="00AF0A11" w:rsidRPr="00BE3505" w14:paraId="506E7C48" w14:textId="77777777" w:rsidTr="00E2423F">
        <w:trPr>
          <w:trHeight w:val="363"/>
        </w:trPr>
        <w:tc>
          <w:tcPr>
            <w:tcW w:w="177" w:type="pct"/>
            <w:vMerge/>
            <w:hideMark/>
          </w:tcPr>
          <w:p w14:paraId="5257674E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7E230295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02719DF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71850B6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ADD21A6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0609461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04291420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6F5BCA8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0C53593E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4935BB0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43169AB" w14:textId="77777777" w:rsidR="00507442" w:rsidRDefault="00507442" w:rsidP="000C48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06AFB358" w14:textId="77777777" w:rsidR="00507442" w:rsidRDefault="00507442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1D7FF1DD" w14:textId="77777777" w:rsidR="00507442" w:rsidRDefault="00507442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DA35A3B" w14:textId="77777777" w:rsidTr="00EB7B4B">
        <w:trPr>
          <w:trHeight w:val="456"/>
        </w:trPr>
        <w:tc>
          <w:tcPr>
            <w:tcW w:w="177" w:type="pct"/>
            <w:vMerge w:val="restart"/>
            <w:hideMark/>
          </w:tcPr>
          <w:p w14:paraId="39A2BD8F" w14:textId="77777777" w:rsidR="00784053" w:rsidRDefault="003A2692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78.</w:t>
            </w:r>
          </w:p>
        </w:tc>
        <w:tc>
          <w:tcPr>
            <w:tcW w:w="660" w:type="pct"/>
            <w:vMerge w:val="restart"/>
            <w:hideMark/>
          </w:tcPr>
          <w:p w14:paraId="334EE3E7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4. Повышение надёжности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обеспечения потребителей энергетическими ресурсами</w:t>
            </w:r>
          </w:p>
        </w:tc>
        <w:tc>
          <w:tcPr>
            <w:tcW w:w="489" w:type="pct"/>
            <w:vMerge w:val="restart"/>
            <w:hideMark/>
          </w:tcPr>
          <w:p w14:paraId="7489DD4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7FB9847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A0DDCB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0DA560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322AE0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479E19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2D0EC9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410812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83735B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2913AB8E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72A941C5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24D24F1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48F0D7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3F05496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48DCE75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AF0A11" w:rsidRPr="00BE3505" w14:paraId="0AABB77D" w14:textId="77777777" w:rsidTr="00EB7B4B">
        <w:trPr>
          <w:trHeight w:val="225"/>
        </w:trPr>
        <w:tc>
          <w:tcPr>
            <w:tcW w:w="177" w:type="pct"/>
            <w:vMerge/>
            <w:hideMark/>
          </w:tcPr>
          <w:p w14:paraId="5EC965AB" w14:textId="77777777" w:rsidR="00784053" w:rsidRDefault="00784053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F4E41F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845695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09E6E28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798D508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D570BB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F68EF4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7B140E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614A9C7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51C1FD6D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1A24190A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5E1515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5FF9BBE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75BA035B" w14:textId="77777777" w:rsidTr="00EB7B4B">
        <w:trPr>
          <w:trHeight w:val="696"/>
        </w:trPr>
        <w:tc>
          <w:tcPr>
            <w:tcW w:w="177" w:type="pct"/>
            <w:vMerge/>
            <w:hideMark/>
          </w:tcPr>
          <w:p w14:paraId="78AAECF4" w14:textId="77777777" w:rsidR="00784053" w:rsidRDefault="00784053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05155D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B56BCB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991DD3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BE07E0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4E50378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766EED1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hideMark/>
          </w:tcPr>
          <w:p w14:paraId="188B5EC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35BFF23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1FBB7CAD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76AAACC5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</w:tcPr>
          <w:p w14:paraId="0CB2FD0D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9A29C63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7E56526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50A56FA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3B65F78F" w14:textId="77777777" w:rsidTr="00EB7B4B">
        <w:trPr>
          <w:trHeight w:val="415"/>
        </w:trPr>
        <w:tc>
          <w:tcPr>
            <w:tcW w:w="177" w:type="pct"/>
            <w:vMerge/>
            <w:hideMark/>
          </w:tcPr>
          <w:p w14:paraId="7C1FAD25" w14:textId="77777777" w:rsidR="00784053" w:rsidRDefault="00784053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664264A4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hideMark/>
          </w:tcPr>
          <w:p w14:paraId="1C1BDFB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Комитет Администрации города по управлению имуществом</w:t>
            </w:r>
          </w:p>
        </w:tc>
        <w:tc>
          <w:tcPr>
            <w:tcW w:w="333" w:type="pct"/>
          </w:tcPr>
          <w:p w14:paraId="7461434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525F84B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35732CA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1E86050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67A9929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78526A4C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0CC4CC7D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74E59A05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27529E04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2784BE0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2A7A92F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AF0A11" w:rsidRPr="00BE3505" w14:paraId="66A4BD85" w14:textId="77777777" w:rsidTr="00EB7B4B">
        <w:trPr>
          <w:trHeight w:val="255"/>
        </w:trPr>
        <w:tc>
          <w:tcPr>
            <w:tcW w:w="177" w:type="pct"/>
            <w:vMerge/>
            <w:hideMark/>
          </w:tcPr>
          <w:p w14:paraId="51D70842" w14:textId="77777777" w:rsidR="00784053" w:rsidRDefault="00784053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4164A79D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4D7F117E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ECEF85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51A458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5BEAF62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FF3393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10E80D5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1557CB5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379DF004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10D8F23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03908B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670FDD2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BE3505" w14:paraId="0736CEF0" w14:textId="77777777" w:rsidTr="00EB7B4B">
        <w:trPr>
          <w:trHeight w:val="70"/>
        </w:trPr>
        <w:tc>
          <w:tcPr>
            <w:tcW w:w="177" w:type="pct"/>
            <w:vMerge/>
            <w:hideMark/>
          </w:tcPr>
          <w:p w14:paraId="59077DAB" w14:textId="77777777" w:rsidR="00784053" w:rsidRDefault="00784053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0F6CE79C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FFE0105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E7A033F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19DB46FB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0C3EBC6A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DCEEEF2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66B19BD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46B496D1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190AB89A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</w:tcPr>
          <w:p w14:paraId="4B58BC45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63B721E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5195B49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773D56C6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AF0A11" w:rsidRPr="00BE3505" w14:paraId="5965AE97" w14:textId="77777777" w:rsidTr="00EB7B4B">
        <w:trPr>
          <w:trHeight w:val="1134"/>
        </w:trPr>
        <w:tc>
          <w:tcPr>
            <w:tcW w:w="177" w:type="pct"/>
            <w:vMerge w:val="restart"/>
            <w:hideMark/>
          </w:tcPr>
          <w:p w14:paraId="5CAD7AF8" w14:textId="77777777" w:rsidR="00784053" w:rsidRDefault="003A2692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79.</w:t>
            </w:r>
          </w:p>
        </w:tc>
        <w:tc>
          <w:tcPr>
            <w:tcW w:w="660" w:type="pct"/>
            <w:vMerge w:val="restart"/>
            <w:hideMark/>
          </w:tcPr>
          <w:p w14:paraId="0653554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4.1.</w:t>
            </w:r>
          </w:p>
          <w:p w14:paraId="45FAA4A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комплекса мероприятий по передаче бесхозяйных объектов недвижимого имущества, используемых для передачи электрической, тепловой энергии, воды на обслуживание специализированным организациям</w:t>
            </w:r>
          </w:p>
        </w:tc>
        <w:tc>
          <w:tcPr>
            <w:tcW w:w="489" w:type="pct"/>
            <w:vMerge w:val="restart"/>
            <w:hideMark/>
          </w:tcPr>
          <w:p w14:paraId="3B8BBF8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Комитет Администрации города по управлению имуществом</w:t>
            </w:r>
          </w:p>
        </w:tc>
        <w:tc>
          <w:tcPr>
            <w:tcW w:w="333" w:type="pct"/>
          </w:tcPr>
          <w:p w14:paraId="7B3ECF7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3A90D8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7777AD4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453E9AF0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0DCABAA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3566C3B3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26E849E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24E26C07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1D571F1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325060F7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  <w:p w14:paraId="50A4B2A1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числе:</w:t>
            </w:r>
          </w:p>
        </w:tc>
      </w:tr>
      <w:tr w:rsidR="00AF0A11" w:rsidRPr="00BE3505" w14:paraId="676F6EEB" w14:textId="77777777" w:rsidTr="00EB7B4B">
        <w:trPr>
          <w:trHeight w:val="1134"/>
        </w:trPr>
        <w:tc>
          <w:tcPr>
            <w:tcW w:w="177" w:type="pct"/>
            <w:vMerge/>
            <w:hideMark/>
          </w:tcPr>
          <w:p w14:paraId="2CE7CA79" w14:textId="77777777" w:rsidR="00784053" w:rsidRDefault="00784053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534F41D9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229DFD06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220084D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08F494F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2A03299C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56601EC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4088F78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618DDED2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AAA0F22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91353F6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588B838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29100A7F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</w:tr>
      <w:tr w:rsidR="00AF0A11" w:rsidRPr="00432DF1" w14:paraId="299E7861" w14:textId="77777777" w:rsidTr="00EB7B4B">
        <w:trPr>
          <w:trHeight w:val="1134"/>
        </w:trPr>
        <w:tc>
          <w:tcPr>
            <w:tcW w:w="177" w:type="pct"/>
            <w:vMerge/>
            <w:hideMark/>
          </w:tcPr>
          <w:p w14:paraId="38FF23D5" w14:textId="77777777" w:rsidR="00784053" w:rsidRDefault="00784053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hideMark/>
          </w:tcPr>
          <w:p w14:paraId="2F0E82E3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hideMark/>
          </w:tcPr>
          <w:p w14:paraId="5AC01681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14:paraId="162C3D1D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14:paraId="3A314AB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  <w:hideMark/>
          </w:tcPr>
          <w:p w14:paraId="100D2043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" w:type="pct"/>
            <w:hideMark/>
          </w:tcPr>
          <w:p w14:paraId="629B578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hideMark/>
          </w:tcPr>
          <w:p w14:paraId="7C797775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pct"/>
          </w:tcPr>
          <w:p w14:paraId="5AE8C428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2EBA07BA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1C73234" w14:textId="77777777" w:rsidR="00784053" w:rsidRDefault="00784053" w:rsidP="00160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hideMark/>
          </w:tcPr>
          <w:p w14:paraId="41DDC13E" w14:textId="77777777" w:rsidR="00784053" w:rsidRDefault="0078405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</w:tcPr>
          <w:p w14:paraId="734B44E2" w14:textId="77777777" w:rsidR="00784053" w:rsidRDefault="00784053" w:rsidP="008F0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</w:tbl>
    <w:p w14:paraId="3F7CF8D4" w14:textId="77777777" w:rsidR="0081226D" w:rsidRDefault="00A60C34" w:rsidP="0081226D">
      <w:pPr>
        <w:tabs>
          <w:tab w:val="left" w:pos="709"/>
        </w:tabs>
        <w:spacing w:after="0" w:line="0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>Примечание: Мероприятие 4.1</w:t>
      </w:r>
      <w:r w:rsidR="00764B94">
        <w:rPr>
          <w:rFonts w:ascii="Times New Roman" w:hAnsi="Times New Roman"/>
          <w:color w:val="000000"/>
          <w:spacing w:val="2"/>
          <w:sz w:val="26"/>
          <w:szCs w:val="26"/>
        </w:rPr>
        <w:t xml:space="preserve"> является мероприятием организационного характера и не требует</w:t>
      </w:r>
      <w:r w:rsidR="00FF55D3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="00764B94">
        <w:rPr>
          <w:rFonts w:ascii="Times New Roman" w:hAnsi="Times New Roman"/>
          <w:color w:val="000000"/>
          <w:spacing w:val="2"/>
          <w:sz w:val="26"/>
          <w:szCs w:val="26"/>
        </w:rPr>
        <w:t xml:space="preserve">финансирования из </w:t>
      </w:r>
      <w:r w:rsidR="00764B94">
        <w:rPr>
          <w:rFonts w:ascii="Times New Roman" w:hAnsi="Times New Roman"/>
          <w:color w:val="000000"/>
          <w:sz w:val="26"/>
          <w:szCs w:val="26"/>
        </w:rPr>
        <w:t>бюджета г</w:t>
      </w:r>
      <w:r w:rsidR="00ED76B8">
        <w:rPr>
          <w:rFonts w:ascii="Times New Roman" w:hAnsi="Times New Roman"/>
          <w:color w:val="000000"/>
          <w:sz w:val="26"/>
          <w:szCs w:val="26"/>
        </w:rPr>
        <w:t xml:space="preserve">орода </w:t>
      </w:r>
      <w:r w:rsidR="00764B94">
        <w:rPr>
          <w:rFonts w:ascii="Times New Roman" w:hAnsi="Times New Roman"/>
          <w:color w:val="000000"/>
          <w:sz w:val="26"/>
          <w:szCs w:val="26"/>
        </w:rPr>
        <w:t>».</w:t>
      </w:r>
    </w:p>
    <w:p w14:paraId="3862C3D1" w14:textId="77777777" w:rsidR="00266A41" w:rsidRDefault="00266A41" w:rsidP="00FF55D3">
      <w:pPr>
        <w:pStyle w:val="a3"/>
        <w:spacing w:before="0" w:after="0"/>
        <w:jc w:val="right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F030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FFF0ADB" w14:textId="77777777" w:rsidR="00257944" w:rsidRDefault="00257944" w:rsidP="008F0306">
      <w:pPr>
        <w:spacing w:before="120" w:after="120" w:line="240" w:lineRule="auto"/>
        <w:ind w:right="142"/>
        <w:rPr>
          <w:rFonts w:ascii="Times New Roman" w:hAnsi="Times New Roman"/>
          <w:color w:val="000000"/>
          <w:sz w:val="28"/>
          <w:szCs w:val="28"/>
        </w:rPr>
        <w:sectPr w:rsidR="00257944" w:rsidSect="0081226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6505CE9" w14:textId="77777777" w:rsidR="00257944" w:rsidRDefault="00257944" w:rsidP="000C48FA">
      <w:pPr>
        <w:spacing w:before="120" w:after="120" w:line="240" w:lineRule="auto"/>
        <w:ind w:left="7082" w:right="142" w:firstLine="709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«Таблица 3</w:t>
      </w:r>
    </w:p>
    <w:p w14:paraId="440918F5" w14:textId="77777777" w:rsidR="00257944" w:rsidRDefault="00257944" w:rsidP="00F545D4">
      <w:pPr>
        <w:spacing w:after="0" w:line="240" w:lineRule="auto"/>
        <w:ind w:right="14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Объем финансовых ресурсов,</w:t>
      </w:r>
    </w:p>
    <w:p w14:paraId="2C0F3F54" w14:textId="77777777" w:rsidR="00257944" w:rsidRDefault="00257944" w:rsidP="00F545D4">
      <w:pPr>
        <w:spacing w:after="0" w:line="240" w:lineRule="auto"/>
        <w:ind w:right="14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необходимых для реализации Программы</w:t>
      </w:r>
    </w:p>
    <w:p w14:paraId="5FFD4890" w14:textId="77777777" w:rsidR="00257944" w:rsidRPr="008F0306" w:rsidRDefault="00257944" w:rsidP="00257944">
      <w:pPr>
        <w:widowControl w:val="0"/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992"/>
        <w:gridCol w:w="1134"/>
        <w:gridCol w:w="1418"/>
        <w:gridCol w:w="1275"/>
        <w:gridCol w:w="1276"/>
        <w:gridCol w:w="1276"/>
        <w:gridCol w:w="1276"/>
        <w:gridCol w:w="1701"/>
      </w:tblGrid>
      <w:tr w:rsidR="000C48FA" w:rsidRPr="008F0306" w14:paraId="5115D3DB" w14:textId="77777777" w:rsidTr="000C48FA">
        <w:trPr>
          <w:cantSplit/>
          <w:trHeight w:val="24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D5AE5B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 xml:space="preserve">Источники и направления </w:t>
            </w:r>
          </w:p>
          <w:p w14:paraId="2A8E9E12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расходов</w:t>
            </w:r>
          </w:p>
        </w:tc>
        <w:tc>
          <w:tcPr>
            <w:tcW w:w="114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2D72E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0C48FA" w:rsidRPr="008F0306" w14:paraId="5C3553A8" w14:textId="77777777" w:rsidTr="002E0D0D">
        <w:trPr>
          <w:cantSplit/>
          <w:trHeight w:val="600"/>
        </w:trPr>
        <w:tc>
          <w:tcPr>
            <w:tcW w:w="3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51B9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505E3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  <w:p w14:paraId="6E1FD3F1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2B5C4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 </w:t>
            </w:r>
          </w:p>
          <w:p w14:paraId="26D40BBA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2AB26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  <w:p w14:paraId="3FFC9CB5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4A5AB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  <w:p w14:paraId="082469C4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A331B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  <w:p w14:paraId="548787C5" w14:textId="77777777" w:rsidR="000C48FA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07F3C" w14:textId="77777777" w:rsidR="000C48FA" w:rsidRDefault="000C48FA" w:rsidP="000C48FA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2026 </w:t>
            </w:r>
          </w:p>
          <w:p w14:paraId="6CCE0580" w14:textId="77777777" w:rsidR="000C48FA" w:rsidRPr="008F0306" w:rsidRDefault="000C48FA" w:rsidP="000C48FA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5DE23" w14:textId="77777777" w:rsidR="000C48FA" w:rsidRDefault="000C48FA" w:rsidP="000C48FA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  <w:p w14:paraId="7A17A812" w14:textId="77777777" w:rsidR="000C48FA" w:rsidRPr="008F0306" w:rsidRDefault="000C48FA" w:rsidP="000C48FA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7C60D" w14:textId="77777777" w:rsidR="000C48FA" w:rsidRDefault="000C48FA" w:rsidP="000C48FA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14:paraId="7195E950" w14:textId="77777777" w:rsidR="000C48FA" w:rsidRPr="008F0306" w:rsidRDefault="000C48FA" w:rsidP="000C48FA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4A75D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C48FA" w:rsidRPr="008F0306" w14:paraId="34A1A23F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728B4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ind w:firstLine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13E9B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BA982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2BAF6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6E4B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327E9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EE870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805E1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63F82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F55F7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0BE3" w:rsidRPr="008F0306" w14:paraId="7CBBCC48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A2999" w14:textId="77777777" w:rsidR="00040BE3" w:rsidRPr="008F0306" w:rsidRDefault="00040BE3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A9CD6" w14:textId="77777777" w:rsidR="00040BE3" w:rsidRPr="00D15617" w:rsidRDefault="00040BE3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19483,5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F97CE" w14:textId="77777777" w:rsidR="00040BE3" w:rsidRPr="00D15617" w:rsidRDefault="00040BE3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9932,6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FA06A" w14:textId="77777777" w:rsidR="00040BE3" w:rsidRPr="00D15617" w:rsidRDefault="00040BE3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32961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9CF8A" w14:textId="77777777" w:rsidR="00040BE3" w:rsidRPr="00040BE3" w:rsidRDefault="00040BE3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BE3">
              <w:rPr>
                <w:rFonts w:ascii="Times New Roman" w:hAnsi="Times New Roman"/>
                <w:color w:val="000000"/>
                <w:sz w:val="24"/>
                <w:szCs w:val="24"/>
              </w:rPr>
              <w:t>28729,2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B8A1E" w14:textId="77777777" w:rsidR="00040BE3" w:rsidRPr="00040BE3" w:rsidRDefault="00040BE3" w:rsidP="00C92B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BE3">
              <w:rPr>
                <w:rFonts w:ascii="Times New Roman" w:hAnsi="Times New Roman"/>
                <w:color w:val="000000"/>
                <w:sz w:val="24"/>
                <w:szCs w:val="24"/>
              </w:rPr>
              <w:t>7545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E8872" w14:textId="77777777" w:rsidR="00040BE3" w:rsidRPr="00040BE3" w:rsidRDefault="00040BE3" w:rsidP="00C92B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BE3">
              <w:rPr>
                <w:rFonts w:ascii="Times New Roman" w:hAnsi="Times New Roman"/>
                <w:color w:val="000000"/>
                <w:sz w:val="24"/>
                <w:szCs w:val="24"/>
              </w:rPr>
              <w:t>80367,8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57EAA" w14:textId="77777777" w:rsidR="00040BE3" w:rsidRPr="00040BE3" w:rsidRDefault="00040BE3" w:rsidP="00C92B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BE3">
              <w:rPr>
                <w:rFonts w:ascii="Times New Roman" w:hAnsi="Times New Roman"/>
                <w:color w:val="000000"/>
                <w:sz w:val="24"/>
                <w:szCs w:val="24"/>
              </w:rPr>
              <w:t>93759,7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92656" w14:textId="77777777" w:rsidR="00040BE3" w:rsidRPr="00040BE3" w:rsidRDefault="00040BE3" w:rsidP="00C92B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BE3">
              <w:rPr>
                <w:rFonts w:ascii="Times New Roman" w:hAnsi="Times New Roman"/>
                <w:color w:val="000000"/>
                <w:sz w:val="24"/>
                <w:szCs w:val="24"/>
              </w:rPr>
              <w:t>107982,3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07E59" w14:textId="77777777" w:rsidR="00040BE3" w:rsidRPr="00040BE3" w:rsidRDefault="00040BE3" w:rsidP="00C92B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BE3">
              <w:rPr>
                <w:rFonts w:ascii="Times New Roman" w:hAnsi="Times New Roman"/>
                <w:color w:val="000000"/>
                <w:sz w:val="24"/>
                <w:szCs w:val="24"/>
              </w:rPr>
              <w:t>380761,1</w:t>
            </w:r>
          </w:p>
        </w:tc>
      </w:tr>
      <w:tr w:rsidR="000C48FA" w:rsidRPr="008F0306" w14:paraId="492B67D5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EFF3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189D" w14:textId="77777777" w:rsidR="000C48FA" w:rsidRPr="00D15617" w:rsidRDefault="000C48F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F28FB" w14:textId="77777777" w:rsidR="000C48FA" w:rsidRPr="00D15617" w:rsidRDefault="000C48F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41F3F" w14:textId="77777777" w:rsidR="000C48FA" w:rsidRPr="00D15617" w:rsidRDefault="000C48F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F633E" w14:textId="77777777" w:rsidR="000C48FA" w:rsidRPr="00040BE3" w:rsidRDefault="000C48F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F1392" w14:textId="77777777" w:rsidR="000C48FA" w:rsidRPr="00040BE3" w:rsidRDefault="000C48F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E9DE9" w14:textId="77777777" w:rsidR="000C48FA" w:rsidRPr="00040BE3" w:rsidRDefault="000C48F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CAD44" w14:textId="77777777" w:rsidR="000C48FA" w:rsidRPr="00040BE3" w:rsidRDefault="000C48F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FD755" w14:textId="77777777" w:rsidR="000C48FA" w:rsidRPr="00040BE3" w:rsidRDefault="000C48F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49240" w14:textId="77777777" w:rsidR="000C48FA" w:rsidRPr="00040BE3" w:rsidRDefault="000C48FA" w:rsidP="000C4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0BE3" w:rsidRPr="008F0306" w14:paraId="60E86D36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B3444" w14:textId="77777777" w:rsidR="00040BE3" w:rsidRPr="008F0306" w:rsidRDefault="00040BE3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 xml:space="preserve">из бюджета города, в том числе субсидии (субвенции) на условиях софинансирования)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0DF07" w14:textId="77777777" w:rsidR="00040BE3" w:rsidRPr="00D15617" w:rsidRDefault="00040BE3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7558,2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16EF" w14:textId="77777777" w:rsidR="00040BE3" w:rsidRPr="00D15617" w:rsidRDefault="00040BE3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4898,1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1D7B8" w14:textId="77777777" w:rsidR="00040BE3" w:rsidRPr="00D15617" w:rsidRDefault="00040BE3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4034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D8249" w14:textId="77777777" w:rsidR="00040BE3" w:rsidRPr="00040BE3" w:rsidRDefault="00040BE3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BE3">
              <w:rPr>
                <w:rFonts w:ascii="Times New Roman" w:hAnsi="Times New Roman"/>
                <w:color w:val="000000"/>
                <w:sz w:val="24"/>
                <w:szCs w:val="24"/>
              </w:rPr>
              <w:t>2736,2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C1F8F" w14:textId="77777777" w:rsidR="00040BE3" w:rsidRPr="00040BE3" w:rsidRDefault="00040BE3" w:rsidP="00C92B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BE3">
              <w:rPr>
                <w:rFonts w:ascii="Times New Roman" w:hAnsi="Times New Roman"/>
                <w:color w:val="000000"/>
                <w:sz w:val="24"/>
                <w:szCs w:val="24"/>
              </w:rPr>
              <w:t>3131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38027" w14:textId="77777777" w:rsidR="00040BE3" w:rsidRPr="00040BE3" w:rsidRDefault="00040BE3" w:rsidP="00C92B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BE3">
              <w:rPr>
                <w:rFonts w:ascii="Times New Roman" w:hAnsi="Times New Roman"/>
                <w:color w:val="000000"/>
                <w:sz w:val="24"/>
                <w:szCs w:val="24"/>
              </w:rPr>
              <w:t>2231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80B6B" w14:textId="77777777" w:rsidR="00040BE3" w:rsidRPr="00040BE3" w:rsidRDefault="00040BE3" w:rsidP="00C92B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BE3">
              <w:rPr>
                <w:rFonts w:ascii="Times New Roman" w:hAnsi="Times New Roman"/>
                <w:color w:val="000000"/>
                <w:sz w:val="24"/>
                <w:szCs w:val="24"/>
              </w:rPr>
              <w:t>2881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EB00" w14:textId="77777777" w:rsidR="00040BE3" w:rsidRPr="00040BE3" w:rsidRDefault="00040BE3" w:rsidP="00C92B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BE3">
              <w:rPr>
                <w:rFonts w:ascii="Times New Roman" w:hAnsi="Times New Roman"/>
                <w:color w:val="000000"/>
                <w:sz w:val="24"/>
                <w:szCs w:val="24"/>
              </w:rPr>
              <w:t>7620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644C1" w14:textId="77777777" w:rsidR="00040BE3" w:rsidRPr="00040BE3" w:rsidRDefault="00040BE3" w:rsidP="00C92B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BE3">
              <w:rPr>
                <w:rFonts w:ascii="Times New Roman" w:hAnsi="Times New Roman"/>
                <w:color w:val="000000"/>
                <w:sz w:val="24"/>
                <w:szCs w:val="24"/>
              </w:rPr>
              <w:t>35089,5</w:t>
            </w:r>
          </w:p>
        </w:tc>
      </w:tr>
      <w:tr w:rsidR="00054471" w:rsidRPr="008F0306" w14:paraId="1307CFAF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2AD4C" w14:textId="77777777" w:rsidR="00054471" w:rsidRPr="008F0306" w:rsidRDefault="00054471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F200B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11925,3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CFAE6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5034,5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2062B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28927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39DCE" w14:textId="77777777" w:rsidR="00054471" w:rsidRPr="00D15617" w:rsidRDefault="00C40893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25993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996D2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4414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BA57F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78136,8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8BD3F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90878,7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0F7FF" w14:textId="77777777" w:rsidR="00054471" w:rsidRPr="00D15617" w:rsidRDefault="00054471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/>
                <w:color w:val="000000"/>
                <w:sz w:val="24"/>
                <w:szCs w:val="24"/>
              </w:rPr>
              <w:t>100362,3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6D0E0" w14:textId="77777777" w:rsidR="00054471" w:rsidRPr="00D15617" w:rsidRDefault="00C40893" w:rsidP="006E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345671,6</w:t>
            </w:r>
          </w:p>
        </w:tc>
      </w:tr>
      <w:tr w:rsidR="000C48FA" w:rsidRPr="008F0306" w14:paraId="61A3A6C3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729CB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B1395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B15DF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8393,8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2BE36" w14:textId="77777777" w:rsidR="000C48FA" w:rsidRPr="00D15617" w:rsidRDefault="00BF1282" w:rsidP="002E0D0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32499,2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81248" w14:textId="77777777" w:rsidR="000C48FA" w:rsidRPr="00D15617" w:rsidRDefault="00C40893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226F5" w14:textId="77777777" w:rsidR="000C48FA" w:rsidRPr="00D15617" w:rsidRDefault="00040BE3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D2D76" w14:textId="77777777" w:rsidR="000C48FA" w:rsidRPr="00D15617" w:rsidRDefault="00D15617" w:rsidP="00040BE3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="0004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60B5E" w14:textId="77777777" w:rsidR="000C48FA" w:rsidRPr="00D15617" w:rsidRDefault="005642E3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EE698" w14:textId="77777777" w:rsidR="000C48FA" w:rsidRPr="00D15617" w:rsidRDefault="00E84BA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4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14011" w14:textId="77777777" w:rsidR="000C48FA" w:rsidRPr="00D15617" w:rsidRDefault="00040BE3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365334,8</w:t>
            </w:r>
          </w:p>
        </w:tc>
      </w:tr>
      <w:tr w:rsidR="000C48FA" w:rsidRPr="008F0306" w14:paraId="1CC9F4FF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177D5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EFCED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9BBB5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2DDA8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33C6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5002E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4C8F6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E86EC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AC174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C8869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8FA" w:rsidRPr="008F0306" w14:paraId="75F7DDF4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88DBE" w14:textId="77777777" w:rsidR="000C48FA" w:rsidRPr="00CE69F4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69F4">
              <w:rPr>
                <w:rFonts w:ascii="Times New Roman" w:hAnsi="Times New Roman"/>
                <w:sz w:val="24"/>
                <w:szCs w:val="24"/>
              </w:rPr>
              <w:t xml:space="preserve">из бюджета города, в том числе субсидии (субвенции) на условиях софинансирования)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260DA" w14:textId="77777777" w:rsidR="000C48FA" w:rsidRPr="00CE69F4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6758,2</w:t>
            </w:r>
          </w:p>
          <w:p w14:paraId="4F7A7930" w14:textId="77777777" w:rsidR="000C48FA" w:rsidRPr="00CE69F4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81928" w14:textId="77777777" w:rsidR="000C48FA" w:rsidRPr="00CE69F4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9CA88" w14:textId="77777777" w:rsidR="000C48FA" w:rsidRPr="00CE69F4" w:rsidRDefault="00BF1282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3873,2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B8352" w14:textId="77777777" w:rsidR="000C48FA" w:rsidRPr="00CE69F4" w:rsidRDefault="00C40893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9B84E" w14:textId="77777777" w:rsidR="000C48FA" w:rsidRPr="00CE69F4" w:rsidRDefault="00040BE3" w:rsidP="00040BE3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0682B" w14:textId="77777777" w:rsidR="000C48FA" w:rsidRPr="00CE69F4" w:rsidRDefault="00D15617" w:rsidP="00040BE3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40BE3" w:rsidRPr="00C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91FAC" w14:textId="77777777" w:rsidR="000C48FA" w:rsidRPr="00CE69F4" w:rsidRDefault="00AC016B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40BE3" w:rsidRPr="00C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0F275" w14:textId="77777777" w:rsidR="000C48FA" w:rsidRPr="00CE69F4" w:rsidRDefault="00040BE3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25EB4" w14:textId="77777777" w:rsidR="000C48FA" w:rsidRPr="00CE69F4" w:rsidRDefault="00040BE3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31498,2</w:t>
            </w:r>
          </w:p>
        </w:tc>
      </w:tr>
      <w:tr w:rsidR="000C48FA" w:rsidRPr="008F0306" w14:paraId="38CD64FC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ACD2F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E48EF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0CFE4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43A37" w14:textId="77777777" w:rsidR="000C48FA" w:rsidRPr="00D15617" w:rsidRDefault="00BF1282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2866" w14:textId="77777777" w:rsidR="000C48FA" w:rsidRPr="00D15617" w:rsidRDefault="00C40893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C916A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390D5" w14:textId="77777777" w:rsidR="000C48FA" w:rsidRPr="00D15617" w:rsidRDefault="007A352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828FF" w14:textId="77777777" w:rsidR="000C48FA" w:rsidRPr="00D15617" w:rsidRDefault="00917A9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9B4F3" w14:textId="77777777" w:rsidR="000C48FA" w:rsidRPr="00D15617" w:rsidRDefault="00917A9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FA0ED" w14:textId="77777777" w:rsidR="000C48FA" w:rsidRPr="00D15617" w:rsidRDefault="00C40893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333836,6</w:t>
            </w:r>
          </w:p>
        </w:tc>
      </w:tr>
      <w:tr w:rsidR="002E0D0D" w:rsidRPr="008F0306" w14:paraId="0251D064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7FCED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НИОКР*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EE0B8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FDDC4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B89C3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0C459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96140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4A2B3" w14:textId="77777777" w:rsidR="002E0D0D" w:rsidRPr="00D15617" w:rsidRDefault="002E0D0D" w:rsidP="00042CD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28DB0" w14:textId="77777777" w:rsidR="002E0D0D" w:rsidRPr="00D15617" w:rsidRDefault="002E0D0D" w:rsidP="00042CD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2588E" w14:textId="77777777" w:rsidR="002E0D0D" w:rsidRPr="00D15617" w:rsidRDefault="002E0D0D" w:rsidP="00042CD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BFB3B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C48FA" w:rsidRPr="008F0306" w14:paraId="28DE62F5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44A85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BA103" w14:textId="77777777" w:rsidR="000C48FA" w:rsidRPr="00D15617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CF8FC" w14:textId="77777777" w:rsidR="000C48FA" w:rsidRPr="00D15617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8AFFE" w14:textId="77777777" w:rsidR="000C48FA" w:rsidRPr="00D15617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471F3" w14:textId="77777777" w:rsidR="000C48FA" w:rsidRPr="00D15617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4467A" w14:textId="77777777" w:rsidR="000C48FA" w:rsidRPr="00D15617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08FEE" w14:textId="77777777" w:rsidR="000C48FA" w:rsidRPr="00D15617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A6F5" w14:textId="77777777" w:rsidR="000C48FA" w:rsidRPr="00D15617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7C479" w14:textId="77777777" w:rsidR="000C48FA" w:rsidRPr="00D15617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903AA" w14:textId="77777777" w:rsidR="000C48FA" w:rsidRPr="00D15617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0D0D" w:rsidRPr="008F0306" w14:paraId="2F59E5D9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70E71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 xml:space="preserve">из бюджета города, в том числе субсидии (субвенции) на условиях софинансирования)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20328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FE3FC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9F4D7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2C215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81A3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142B" w14:textId="77777777" w:rsidR="002E0D0D" w:rsidRPr="00D15617" w:rsidRDefault="002E0D0D" w:rsidP="00042CD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09A2C" w14:textId="77777777" w:rsidR="002E0D0D" w:rsidRPr="00D15617" w:rsidRDefault="002E0D0D" w:rsidP="00042CD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7810B" w14:textId="77777777" w:rsidR="002E0D0D" w:rsidRPr="00D15617" w:rsidRDefault="002E0D0D" w:rsidP="00042CD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E74F7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2E0D0D" w:rsidRPr="008F0306" w14:paraId="6BDE7C37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37F90" w14:textId="77777777" w:rsidR="002E0D0D" w:rsidRPr="008F0306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186F7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3686D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A0E5E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5EDDC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2F63A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CD8BA" w14:textId="77777777" w:rsidR="002E0D0D" w:rsidRPr="00D15617" w:rsidRDefault="002E0D0D" w:rsidP="00042CD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32041" w14:textId="77777777" w:rsidR="002E0D0D" w:rsidRPr="00D15617" w:rsidRDefault="002E0D0D" w:rsidP="00042CD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9186F" w14:textId="77777777" w:rsidR="002E0D0D" w:rsidRPr="00D15617" w:rsidRDefault="002E0D0D" w:rsidP="00042CD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B245B" w14:textId="77777777" w:rsidR="002E0D0D" w:rsidRPr="00D15617" w:rsidRDefault="002E0D0D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6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C48FA" w:rsidRPr="008F0306" w14:paraId="3D823414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03CEB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lastRenderedPageBreak/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F5CA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B07DE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9C66A" w14:textId="77777777" w:rsidR="000C48FA" w:rsidRPr="00D15617" w:rsidRDefault="00BF1282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D803E" w14:textId="77777777" w:rsidR="000C48FA" w:rsidRPr="00D15617" w:rsidRDefault="00B32F48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D72AF" w14:textId="77777777" w:rsidR="000C48FA" w:rsidRPr="00D15617" w:rsidRDefault="00040BE3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58B33" w14:textId="77777777" w:rsidR="000C48FA" w:rsidRPr="00D15617" w:rsidRDefault="00040BE3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0575" w14:textId="77777777" w:rsidR="000C48FA" w:rsidRPr="00D15617" w:rsidRDefault="00040BE3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042DB" w14:textId="77777777" w:rsidR="000C48FA" w:rsidRPr="00D15617" w:rsidRDefault="00F545D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18E04" w14:textId="77777777" w:rsidR="000C48FA" w:rsidRPr="00D15617" w:rsidRDefault="00040BE3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15426,3</w:t>
            </w:r>
          </w:p>
        </w:tc>
      </w:tr>
      <w:tr w:rsidR="000C48FA" w:rsidRPr="008F0306" w14:paraId="03CA2BC5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AA39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ind w:firstLine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32711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B9A1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4121B" w14:textId="77777777" w:rsidR="000C48FA" w:rsidRPr="00D15617" w:rsidRDefault="000C48FA" w:rsidP="00FF55D3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76DA0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56877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5992A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1A485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147FF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FEFE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8FA" w:rsidRPr="008F0306" w14:paraId="7A9817EF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DE1B4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 xml:space="preserve">из бюджета города, в том числе субсидии (субвенции) на условиях софинансирования)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8BEFD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3A87C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55D7" w14:textId="77777777" w:rsidR="000C48FA" w:rsidRPr="00D15617" w:rsidRDefault="00BF1282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0D2B" w14:textId="77777777" w:rsidR="000C48FA" w:rsidRPr="00D15617" w:rsidRDefault="00B32F48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31253" w14:textId="77777777" w:rsidR="000C48FA" w:rsidRPr="00D15617" w:rsidRDefault="00040BE3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2BC9D" w14:textId="77777777" w:rsidR="000C48FA" w:rsidRPr="00D15617" w:rsidRDefault="00D15617" w:rsidP="00040BE3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4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AB14B" w14:textId="77777777" w:rsidR="000C48FA" w:rsidRPr="00D15617" w:rsidRDefault="00F545D4" w:rsidP="00040BE3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4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0776C" w14:textId="77777777" w:rsidR="000C48FA" w:rsidRPr="00D15617" w:rsidRDefault="00F545D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2104D" w14:textId="77777777" w:rsidR="000C48FA" w:rsidRPr="00D15617" w:rsidRDefault="00040BE3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3591,3</w:t>
            </w:r>
          </w:p>
        </w:tc>
      </w:tr>
      <w:tr w:rsidR="000C48FA" w:rsidRPr="008F0306" w14:paraId="5936608E" w14:textId="77777777" w:rsidTr="002E0D0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B3458" w14:textId="77777777" w:rsidR="000C48FA" w:rsidRPr="008F0306" w:rsidRDefault="000C48FA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3EC02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1F2F9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2A2E" w14:textId="77777777" w:rsidR="000C48FA" w:rsidRPr="00D15617" w:rsidRDefault="00BF1282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5D384" w14:textId="77777777" w:rsidR="000C48FA" w:rsidRPr="00D15617" w:rsidRDefault="00B32F48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0609F" w14:textId="77777777" w:rsidR="000C48FA" w:rsidRPr="00D15617" w:rsidRDefault="000C48F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77C5F" w14:textId="77777777" w:rsidR="000C48FA" w:rsidRPr="00D15617" w:rsidRDefault="00A511BA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AFC5D" w14:textId="77777777" w:rsidR="000C48FA" w:rsidRPr="00D15617" w:rsidRDefault="00917A9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049EF" w14:textId="77777777" w:rsidR="000C48FA" w:rsidRPr="00D15617" w:rsidRDefault="00917A97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140F9" w14:textId="77777777" w:rsidR="000C48FA" w:rsidRPr="00D15617" w:rsidRDefault="00B32F48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11835</w:t>
            </w:r>
          </w:p>
        </w:tc>
      </w:tr>
    </w:tbl>
    <w:p w14:paraId="16230819" w14:textId="77777777" w:rsidR="00257944" w:rsidRPr="008F0306" w:rsidRDefault="00257944" w:rsidP="00257944">
      <w:pPr>
        <w:widowControl w:val="0"/>
        <w:tabs>
          <w:tab w:val="left" w:pos="3402"/>
        </w:tabs>
        <w:spacing w:after="0" w:line="240" w:lineRule="auto"/>
        <w:rPr>
          <w:rFonts w:ascii="Times New Roman" w:hAnsi="Times New Roman"/>
          <w:b/>
        </w:rPr>
      </w:pPr>
      <w:r w:rsidRPr="008F0306">
        <w:rPr>
          <w:rFonts w:ascii="Times New Roman" w:hAnsi="Times New Roman"/>
        </w:rPr>
        <w:t>*Научно-исследовательские и опытно - конструкторские работы</w:t>
      </w:r>
    </w:p>
    <w:p w14:paraId="58FA58C2" w14:textId="77777777" w:rsidR="00521039" w:rsidRDefault="00257944" w:rsidP="00FF55D3">
      <w:pPr>
        <w:tabs>
          <w:tab w:val="left" w:pos="709"/>
        </w:tabs>
        <w:spacing w:after="0" w:line="0" w:lineRule="atLeast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8"/>
          <w:szCs w:val="28"/>
        </w:rPr>
        <w:t>».</w:t>
      </w:r>
    </w:p>
    <w:p w14:paraId="172BF4BA" w14:textId="77777777" w:rsidR="009E72D5" w:rsidRDefault="009E72D5" w:rsidP="0081226D">
      <w:pPr>
        <w:tabs>
          <w:tab w:val="left" w:pos="709"/>
        </w:tabs>
        <w:spacing w:after="0" w:line="0" w:lineRule="atLeast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9E72D5" w:rsidSect="000C48F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CCFC1" w14:textId="77777777" w:rsidR="00DD0C4C" w:rsidRDefault="00DD0C4C">
      <w:r>
        <w:separator/>
      </w:r>
    </w:p>
  </w:endnote>
  <w:endnote w:type="continuationSeparator" w:id="0">
    <w:p w14:paraId="7EC24772" w14:textId="77777777" w:rsidR="00DD0C4C" w:rsidRDefault="00DD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4525D" w14:textId="77777777" w:rsidR="00E8720F" w:rsidRDefault="001E249C" w:rsidP="00881AA1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8720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7889C9E" w14:textId="77777777" w:rsidR="00E8720F" w:rsidRDefault="00E8720F" w:rsidP="00881AA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F3862" w14:textId="77777777" w:rsidR="00E8720F" w:rsidRDefault="00E8720F" w:rsidP="00F27B25">
    <w:pPr>
      <w:pStyle w:val="a8"/>
    </w:pPr>
  </w:p>
  <w:p w14:paraId="37D2B622" w14:textId="77777777" w:rsidR="00E8720F" w:rsidRPr="00F27B25" w:rsidRDefault="00E8720F" w:rsidP="00F27B2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D11AC" w14:textId="77777777" w:rsidR="00DD0C4C" w:rsidRDefault="00DD0C4C">
      <w:r>
        <w:separator/>
      </w:r>
    </w:p>
  </w:footnote>
  <w:footnote w:type="continuationSeparator" w:id="0">
    <w:p w14:paraId="47D7D4BF" w14:textId="77777777" w:rsidR="00DD0C4C" w:rsidRDefault="00DD0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168A" w14:textId="77777777" w:rsidR="00E8720F" w:rsidRDefault="00161F47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2368A19" w14:textId="77777777" w:rsidR="00E8720F" w:rsidRDefault="00E8720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060E9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DAA3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5E4FB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1A8BF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0643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DE63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221F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56A1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943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8989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14" w15:restartNumberingAfterBreak="0">
    <w:nsid w:val="03377391"/>
    <w:multiLevelType w:val="multilevel"/>
    <w:tmpl w:val="A516DF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03A578B5"/>
    <w:multiLevelType w:val="multilevel"/>
    <w:tmpl w:val="08BEBEDC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cs="Times New Roman" w:hint="default"/>
      </w:rPr>
    </w:lvl>
  </w:abstractNum>
  <w:abstractNum w:abstractNumId="16" w15:restartNumberingAfterBreak="0">
    <w:nsid w:val="05885F0F"/>
    <w:multiLevelType w:val="hybridMultilevel"/>
    <w:tmpl w:val="2F04313E"/>
    <w:lvl w:ilvl="0" w:tplc="49C69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80A1280"/>
    <w:multiLevelType w:val="hybridMultilevel"/>
    <w:tmpl w:val="7C1253BA"/>
    <w:lvl w:ilvl="0" w:tplc="EA1CEDD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 w15:restartNumberingAfterBreak="0">
    <w:nsid w:val="12C65885"/>
    <w:multiLevelType w:val="multilevel"/>
    <w:tmpl w:val="3BD490B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19" w15:restartNumberingAfterBreak="0">
    <w:nsid w:val="146F2D1E"/>
    <w:multiLevelType w:val="multilevel"/>
    <w:tmpl w:val="34D8CB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  <w:color w:val="000000"/>
      </w:rPr>
    </w:lvl>
  </w:abstractNum>
  <w:abstractNum w:abstractNumId="20" w15:restartNumberingAfterBreak="0">
    <w:nsid w:val="1B792CEB"/>
    <w:multiLevelType w:val="multilevel"/>
    <w:tmpl w:val="3BD490B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21" w15:restartNumberingAfterBreak="0">
    <w:nsid w:val="27D2684C"/>
    <w:multiLevelType w:val="hybridMultilevel"/>
    <w:tmpl w:val="EB5CCC18"/>
    <w:lvl w:ilvl="0" w:tplc="D96C7FBC">
      <w:start w:val="1"/>
      <w:numFmt w:val="decimal"/>
      <w:lvlText w:val="%1."/>
      <w:lvlJc w:val="left"/>
      <w:pPr>
        <w:ind w:left="1909" w:hanging="12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3D51D35"/>
    <w:multiLevelType w:val="hybridMultilevel"/>
    <w:tmpl w:val="4AA88DE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23" w15:restartNumberingAfterBreak="0">
    <w:nsid w:val="484077ED"/>
    <w:multiLevelType w:val="multilevel"/>
    <w:tmpl w:val="34D8CB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  <w:color w:val="000000"/>
      </w:rPr>
    </w:lvl>
  </w:abstractNum>
  <w:abstractNum w:abstractNumId="24" w15:restartNumberingAfterBreak="0">
    <w:nsid w:val="49E9448B"/>
    <w:multiLevelType w:val="hybridMultilevel"/>
    <w:tmpl w:val="AAD8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2C05A9"/>
    <w:multiLevelType w:val="hybridMultilevel"/>
    <w:tmpl w:val="7BD40E7C"/>
    <w:lvl w:ilvl="0" w:tplc="6E169B4E">
      <w:start w:val="5"/>
      <w:numFmt w:val="decimal"/>
      <w:lvlText w:val="%1."/>
      <w:lvlJc w:val="left"/>
      <w:pPr>
        <w:ind w:left="29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26" w15:restartNumberingAfterBreak="0">
    <w:nsid w:val="521B14EC"/>
    <w:multiLevelType w:val="multilevel"/>
    <w:tmpl w:val="DD0CA2F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7" w15:restartNumberingAfterBreak="0">
    <w:nsid w:val="53FF2609"/>
    <w:multiLevelType w:val="hybridMultilevel"/>
    <w:tmpl w:val="42820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56DF5"/>
    <w:multiLevelType w:val="hybridMultilevel"/>
    <w:tmpl w:val="6D5E4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C69F0"/>
    <w:multiLevelType w:val="hybridMultilevel"/>
    <w:tmpl w:val="7BD40E7C"/>
    <w:lvl w:ilvl="0" w:tplc="6E169B4E">
      <w:start w:val="5"/>
      <w:numFmt w:val="decimal"/>
      <w:lvlText w:val="%1."/>
      <w:lvlJc w:val="left"/>
      <w:pPr>
        <w:ind w:left="29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30" w15:restartNumberingAfterBreak="0">
    <w:nsid w:val="5FDE12B0"/>
    <w:multiLevelType w:val="hybridMultilevel"/>
    <w:tmpl w:val="FB8CB562"/>
    <w:lvl w:ilvl="0" w:tplc="25E2B2C6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31" w15:restartNumberingAfterBreak="0">
    <w:nsid w:val="7E86363D"/>
    <w:multiLevelType w:val="hybridMultilevel"/>
    <w:tmpl w:val="4AA88DE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num w:numId="1" w16cid:durableId="968316315">
    <w:abstractNumId w:val="30"/>
  </w:num>
  <w:num w:numId="2" w16cid:durableId="1156451974">
    <w:abstractNumId w:val="20"/>
  </w:num>
  <w:num w:numId="3" w16cid:durableId="883297503">
    <w:abstractNumId w:val="18"/>
  </w:num>
  <w:num w:numId="4" w16cid:durableId="281155443">
    <w:abstractNumId w:val="22"/>
  </w:num>
  <w:num w:numId="5" w16cid:durableId="2076969510">
    <w:abstractNumId w:val="31"/>
  </w:num>
  <w:num w:numId="6" w16cid:durableId="1719546838">
    <w:abstractNumId w:val="10"/>
  </w:num>
  <w:num w:numId="7" w16cid:durableId="1493258717">
    <w:abstractNumId w:val="11"/>
  </w:num>
  <w:num w:numId="8" w16cid:durableId="450982600">
    <w:abstractNumId w:val="12"/>
  </w:num>
  <w:num w:numId="9" w16cid:durableId="1960254253">
    <w:abstractNumId w:val="13"/>
  </w:num>
  <w:num w:numId="10" w16cid:durableId="723331977">
    <w:abstractNumId w:val="25"/>
  </w:num>
  <w:num w:numId="11" w16cid:durableId="916592055">
    <w:abstractNumId w:val="29"/>
  </w:num>
  <w:num w:numId="12" w16cid:durableId="1070693950">
    <w:abstractNumId w:val="24"/>
  </w:num>
  <w:num w:numId="13" w16cid:durableId="1196193260">
    <w:abstractNumId w:val="9"/>
  </w:num>
  <w:num w:numId="14" w16cid:durableId="433865082">
    <w:abstractNumId w:val="7"/>
  </w:num>
  <w:num w:numId="15" w16cid:durableId="1765227745">
    <w:abstractNumId w:val="6"/>
  </w:num>
  <w:num w:numId="16" w16cid:durableId="68621501">
    <w:abstractNumId w:val="5"/>
  </w:num>
  <w:num w:numId="17" w16cid:durableId="666707438">
    <w:abstractNumId w:val="4"/>
  </w:num>
  <w:num w:numId="18" w16cid:durableId="746996233">
    <w:abstractNumId w:val="8"/>
  </w:num>
  <w:num w:numId="19" w16cid:durableId="2022125705">
    <w:abstractNumId w:val="3"/>
  </w:num>
  <w:num w:numId="20" w16cid:durableId="1898199909">
    <w:abstractNumId w:val="2"/>
  </w:num>
  <w:num w:numId="21" w16cid:durableId="1830368575">
    <w:abstractNumId w:val="1"/>
  </w:num>
  <w:num w:numId="22" w16cid:durableId="1167942871">
    <w:abstractNumId w:val="0"/>
  </w:num>
  <w:num w:numId="23" w16cid:durableId="1457797463">
    <w:abstractNumId w:val="15"/>
  </w:num>
  <w:num w:numId="24" w16cid:durableId="1697268624">
    <w:abstractNumId w:val="19"/>
  </w:num>
  <w:num w:numId="25" w16cid:durableId="1791270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61482982">
    <w:abstractNumId w:val="23"/>
  </w:num>
  <w:num w:numId="27" w16cid:durableId="2012874221">
    <w:abstractNumId w:val="21"/>
  </w:num>
  <w:num w:numId="28" w16cid:durableId="725644327">
    <w:abstractNumId w:val="17"/>
  </w:num>
  <w:num w:numId="29" w16cid:durableId="355010630">
    <w:abstractNumId w:val="14"/>
  </w:num>
  <w:num w:numId="30" w16cid:durableId="1013993962">
    <w:abstractNumId w:val="27"/>
  </w:num>
  <w:num w:numId="31" w16cid:durableId="276446749">
    <w:abstractNumId w:val="28"/>
  </w:num>
  <w:num w:numId="32" w16cid:durableId="888996534">
    <w:abstractNumId w:val="16"/>
  </w:num>
  <w:num w:numId="33" w16cid:durableId="188470560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2792"/>
    <w:rsid w:val="0000430D"/>
    <w:rsid w:val="000066BF"/>
    <w:rsid w:val="00006BDD"/>
    <w:rsid w:val="000167F8"/>
    <w:rsid w:val="00020235"/>
    <w:rsid w:val="00021DA6"/>
    <w:rsid w:val="000232C6"/>
    <w:rsid w:val="00024A7D"/>
    <w:rsid w:val="000271CF"/>
    <w:rsid w:val="00031994"/>
    <w:rsid w:val="00033611"/>
    <w:rsid w:val="000367FC"/>
    <w:rsid w:val="00037EDC"/>
    <w:rsid w:val="00040124"/>
    <w:rsid w:val="00040BE3"/>
    <w:rsid w:val="00042CDB"/>
    <w:rsid w:val="00043CA9"/>
    <w:rsid w:val="00043DCF"/>
    <w:rsid w:val="00043F1D"/>
    <w:rsid w:val="00044CA3"/>
    <w:rsid w:val="00046131"/>
    <w:rsid w:val="00053627"/>
    <w:rsid w:val="00054471"/>
    <w:rsid w:val="00054750"/>
    <w:rsid w:val="00055539"/>
    <w:rsid w:val="00057ACD"/>
    <w:rsid w:val="00057C0A"/>
    <w:rsid w:val="00057DE0"/>
    <w:rsid w:val="000649A9"/>
    <w:rsid w:val="00064C34"/>
    <w:rsid w:val="0006709B"/>
    <w:rsid w:val="00070712"/>
    <w:rsid w:val="00073B19"/>
    <w:rsid w:val="00074101"/>
    <w:rsid w:val="00075F4B"/>
    <w:rsid w:val="00076EED"/>
    <w:rsid w:val="00081298"/>
    <w:rsid w:val="000853B1"/>
    <w:rsid w:val="0008578E"/>
    <w:rsid w:val="0009380E"/>
    <w:rsid w:val="00095083"/>
    <w:rsid w:val="000954F1"/>
    <w:rsid w:val="000965FE"/>
    <w:rsid w:val="00096D34"/>
    <w:rsid w:val="00097715"/>
    <w:rsid w:val="000A0FE4"/>
    <w:rsid w:val="000A3360"/>
    <w:rsid w:val="000A6EEC"/>
    <w:rsid w:val="000B019D"/>
    <w:rsid w:val="000B04D5"/>
    <w:rsid w:val="000B1069"/>
    <w:rsid w:val="000B369B"/>
    <w:rsid w:val="000B3A5A"/>
    <w:rsid w:val="000B4340"/>
    <w:rsid w:val="000B4B98"/>
    <w:rsid w:val="000B6FE8"/>
    <w:rsid w:val="000B7A55"/>
    <w:rsid w:val="000B7F9E"/>
    <w:rsid w:val="000C3B06"/>
    <w:rsid w:val="000C48FA"/>
    <w:rsid w:val="000C692E"/>
    <w:rsid w:val="000D1085"/>
    <w:rsid w:val="000D2DA0"/>
    <w:rsid w:val="000D37EB"/>
    <w:rsid w:val="000D40A1"/>
    <w:rsid w:val="000D6DFA"/>
    <w:rsid w:val="000D703F"/>
    <w:rsid w:val="000D74DF"/>
    <w:rsid w:val="000E09E4"/>
    <w:rsid w:val="000E1AD2"/>
    <w:rsid w:val="000E2140"/>
    <w:rsid w:val="000E3294"/>
    <w:rsid w:val="000E53BA"/>
    <w:rsid w:val="000E7AB7"/>
    <w:rsid w:val="000E7DB3"/>
    <w:rsid w:val="000F2F01"/>
    <w:rsid w:val="000F50E1"/>
    <w:rsid w:val="000F5FD1"/>
    <w:rsid w:val="000F6C03"/>
    <w:rsid w:val="000F7F4F"/>
    <w:rsid w:val="001002FF"/>
    <w:rsid w:val="001003EC"/>
    <w:rsid w:val="001009CF"/>
    <w:rsid w:val="00103E03"/>
    <w:rsid w:val="00106F1D"/>
    <w:rsid w:val="00107289"/>
    <w:rsid w:val="0010736B"/>
    <w:rsid w:val="00107B8F"/>
    <w:rsid w:val="00111151"/>
    <w:rsid w:val="001119CD"/>
    <w:rsid w:val="001213DB"/>
    <w:rsid w:val="00122A6A"/>
    <w:rsid w:val="00122CDB"/>
    <w:rsid w:val="0012446D"/>
    <w:rsid w:val="00127A93"/>
    <w:rsid w:val="00131764"/>
    <w:rsid w:val="00131967"/>
    <w:rsid w:val="00132C6E"/>
    <w:rsid w:val="00133644"/>
    <w:rsid w:val="001355F5"/>
    <w:rsid w:val="001362CA"/>
    <w:rsid w:val="00136F88"/>
    <w:rsid w:val="00137A7C"/>
    <w:rsid w:val="001403A5"/>
    <w:rsid w:val="00140E1A"/>
    <w:rsid w:val="00141B59"/>
    <w:rsid w:val="0014254A"/>
    <w:rsid w:val="00142DA6"/>
    <w:rsid w:val="00152E01"/>
    <w:rsid w:val="0015649A"/>
    <w:rsid w:val="00157E9F"/>
    <w:rsid w:val="00160B09"/>
    <w:rsid w:val="00161F47"/>
    <w:rsid w:val="00163FCE"/>
    <w:rsid w:val="00164807"/>
    <w:rsid w:val="00164DFC"/>
    <w:rsid w:val="001664C9"/>
    <w:rsid w:val="00167491"/>
    <w:rsid w:val="00170E2A"/>
    <w:rsid w:val="001719BB"/>
    <w:rsid w:val="00171CBD"/>
    <w:rsid w:val="00171FC4"/>
    <w:rsid w:val="00172869"/>
    <w:rsid w:val="00174470"/>
    <w:rsid w:val="001768D4"/>
    <w:rsid w:val="00177EE7"/>
    <w:rsid w:val="00180D71"/>
    <w:rsid w:val="00181511"/>
    <w:rsid w:val="0018197F"/>
    <w:rsid w:val="00183876"/>
    <w:rsid w:val="0018396E"/>
    <w:rsid w:val="00183D4C"/>
    <w:rsid w:val="0018441B"/>
    <w:rsid w:val="00184561"/>
    <w:rsid w:val="00186B15"/>
    <w:rsid w:val="00187376"/>
    <w:rsid w:val="00187E69"/>
    <w:rsid w:val="00193EC7"/>
    <w:rsid w:val="001967B8"/>
    <w:rsid w:val="001974A7"/>
    <w:rsid w:val="001A0E33"/>
    <w:rsid w:val="001A1703"/>
    <w:rsid w:val="001A42E7"/>
    <w:rsid w:val="001A4634"/>
    <w:rsid w:val="001A5DBD"/>
    <w:rsid w:val="001B1CD9"/>
    <w:rsid w:val="001B2204"/>
    <w:rsid w:val="001B463B"/>
    <w:rsid w:val="001B5407"/>
    <w:rsid w:val="001B589B"/>
    <w:rsid w:val="001B6206"/>
    <w:rsid w:val="001C22E5"/>
    <w:rsid w:val="001C573D"/>
    <w:rsid w:val="001C67E5"/>
    <w:rsid w:val="001C7ED3"/>
    <w:rsid w:val="001D1A9E"/>
    <w:rsid w:val="001D22A7"/>
    <w:rsid w:val="001D3717"/>
    <w:rsid w:val="001D5733"/>
    <w:rsid w:val="001D68B6"/>
    <w:rsid w:val="001E02AA"/>
    <w:rsid w:val="001E249C"/>
    <w:rsid w:val="001E3C26"/>
    <w:rsid w:val="001E4D95"/>
    <w:rsid w:val="001E4F96"/>
    <w:rsid w:val="001E6A47"/>
    <w:rsid w:val="001F1281"/>
    <w:rsid w:val="001F16D9"/>
    <w:rsid w:val="001F24E1"/>
    <w:rsid w:val="001F2D7A"/>
    <w:rsid w:val="001F79A4"/>
    <w:rsid w:val="00203940"/>
    <w:rsid w:val="00204CE6"/>
    <w:rsid w:val="00205138"/>
    <w:rsid w:val="002057B5"/>
    <w:rsid w:val="00206383"/>
    <w:rsid w:val="00206D99"/>
    <w:rsid w:val="0020702A"/>
    <w:rsid w:val="00207B1C"/>
    <w:rsid w:val="00210568"/>
    <w:rsid w:val="00212F53"/>
    <w:rsid w:val="00221887"/>
    <w:rsid w:val="002229B0"/>
    <w:rsid w:val="0022741D"/>
    <w:rsid w:val="00231322"/>
    <w:rsid w:val="00231ADD"/>
    <w:rsid w:val="00234838"/>
    <w:rsid w:val="0023646D"/>
    <w:rsid w:val="00241C28"/>
    <w:rsid w:val="00242490"/>
    <w:rsid w:val="00244573"/>
    <w:rsid w:val="002535A1"/>
    <w:rsid w:val="002537CA"/>
    <w:rsid w:val="00256540"/>
    <w:rsid w:val="002568D7"/>
    <w:rsid w:val="00257944"/>
    <w:rsid w:val="0026043C"/>
    <w:rsid w:val="0026259F"/>
    <w:rsid w:val="00262A08"/>
    <w:rsid w:val="00266A41"/>
    <w:rsid w:val="00272DAF"/>
    <w:rsid w:val="00275652"/>
    <w:rsid w:val="00275D44"/>
    <w:rsid w:val="002760EF"/>
    <w:rsid w:val="00277510"/>
    <w:rsid w:val="00280047"/>
    <w:rsid w:val="002815D4"/>
    <w:rsid w:val="00281A24"/>
    <w:rsid w:val="00285109"/>
    <w:rsid w:val="00285966"/>
    <w:rsid w:val="002863B5"/>
    <w:rsid w:val="00287F1D"/>
    <w:rsid w:val="00290448"/>
    <w:rsid w:val="00296362"/>
    <w:rsid w:val="002A1198"/>
    <w:rsid w:val="002A1B13"/>
    <w:rsid w:val="002A1D72"/>
    <w:rsid w:val="002A20F4"/>
    <w:rsid w:val="002A2AF9"/>
    <w:rsid w:val="002B0989"/>
    <w:rsid w:val="002B27BF"/>
    <w:rsid w:val="002B3447"/>
    <w:rsid w:val="002B4157"/>
    <w:rsid w:val="002B4971"/>
    <w:rsid w:val="002B6382"/>
    <w:rsid w:val="002B729F"/>
    <w:rsid w:val="002B7C9A"/>
    <w:rsid w:val="002C122E"/>
    <w:rsid w:val="002C1C16"/>
    <w:rsid w:val="002C32CB"/>
    <w:rsid w:val="002C357D"/>
    <w:rsid w:val="002D5862"/>
    <w:rsid w:val="002D5954"/>
    <w:rsid w:val="002D6F42"/>
    <w:rsid w:val="002E0D0D"/>
    <w:rsid w:val="002E248C"/>
    <w:rsid w:val="002E3609"/>
    <w:rsid w:val="002E372B"/>
    <w:rsid w:val="002F0165"/>
    <w:rsid w:val="002F3F6B"/>
    <w:rsid w:val="003001F9"/>
    <w:rsid w:val="00300396"/>
    <w:rsid w:val="00302C8A"/>
    <w:rsid w:val="00303407"/>
    <w:rsid w:val="00303DEE"/>
    <w:rsid w:val="003063EB"/>
    <w:rsid w:val="00306F1B"/>
    <w:rsid w:val="003075BD"/>
    <w:rsid w:val="00307948"/>
    <w:rsid w:val="00307A94"/>
    <w:rsid w:val="00311E23"/>
    <w:rsid w:val="00312B1B"/>
    <w:rsid w:val="00313C02"/>
    <w:rsid w:val="0031438F"/>
    <w:rsid w:val="0031466F"/>
    <w:rsid w:val="00315D49"/>
    <w:rsid w:val="00315F57"/>
    <w:rsid w:val="003178DD"/>
    <w:rsid w:val="00320C29"/>
    <w:rsid w:val="00321768"/>
    <w:rsid w:val="00324569"/>
    <w:rsid w:val="00326686"/>
    <w:rsid w:val="0033088C"/>
    <w:rsid w:val="00331AF7"/>
    <w:rsid w:val="00331B58"/>
    <w:rsid w:val="00333248"/>
    <w:rsid w:val="00334947"/>
    <w:rsid w:val="003353FF"/>
    <w:rsid w:val="00336726"/>
    <w:rsid w:val="0033710B"/>
    <w:rsid w:val="00342433"/>
    <w:rsid w:val="00342451"/>
    <w:rsid w:val="00343027"/>
    <w:rsid w:val="003449E9"/>
    <w:rsid w:val="003459FB"/>
    <w:rsid w:val="00351056"/>
    <w:rsid w:val="00351B6C"/>
    <w:rsid w:val="00352CC4"/>
    <w:rsid w:val="00353094"/>
    <w:rsid w:val="00353204"/>
    <w:rsid w:val="00354A0D"/>
    <w:rsid w:val="00356847"/>
    <w:rsid w:val="00356E52"/>
    <w:rsid w:val="00360643"/>
    <w:rsid w:val="00360E66"/>
    <w:rsid w:val="003616D7"/>
    <w:rsid w:val="00361C1D"/>
    <w:rsid w:val="003649E7"/>
    <w:rsid w:val="003667D7"/>
    <w:rsid w:val="003678C8"/>
    <w:rsid w:val="0037093C"/>
    <w:rsid w:val="00370FF3"/>
    <w:rsid w:val="00374070"/>
    <w:rsid w:val="00374598"/>
    <w:rsid w:val="00380F32"/>
    <w:rsid w:val="003874A1"/>
    <w:rsid w:val="003910A4"/>
    <w:rsid w:val="00394E0E"/>
    <w:rsid w:val="00394E3C"/>
    <w:rsid w:val="0039619E"/>
    <w:rsid w:val="0039630C"/>
    <w:rsid w:val="00396B5A"/>
    <w:rsid w:val="003A1101"/>
    <w:rsid w:val="003A2692"/>
    <w:rsid w:val="003A3987"/>
    <w:rsid w:val="003B1151"/>
    <w:rsid w:val="003B23C6"/>
    <w:rsid w:val="003B5604"/>
    <w:rsid w:val="003C12BB"/>
    <w:rsid w:val="003C18DE"/>
    <w:rsid w:val="003C23F0"/>
    <w:rsid w:val="003C6F99"/>
    <w:rsid w:val="003D519E"/>
    <w:rsid w:val="003D51EE"/>
    <w:rsid w:val="003E1750"/>
    <w:rsid w:val="003E1B6B"/>
    <w:rsid w:val="003E1BC3"/>
    <w:rsid w:val="003E2F5F"/>
    <w:rsid w:val="003E3B9C"/>
    <w:rsid w:val="003E469D"/>
    <w:rsid w:val="003E56C1"/>
    <w:rsid w:val="003F0567"/>
    <w:rsid w:val="003F110B"/>
    <w:rsid w:val="003F3DBD"/>
    <w:rsid w:val="003F52CE"/>
    <w:rsid w:val="003F5DAE"/>
    <w:rsid w:val="00400BD5"/>
    <w:rsid w:val="00401A16"/>
    <w:rsid w:val="00405641"/>
    <w:rsid w:val="004120D1"/>
    <w:rsid w:val="004129DF"/>
    <w:rsid w:val="00413B26"/>
    <w:rsid w:val="00414572"/>
    <w:rsid w:val="00420A6B"/>
    <w:rsid w:val="00422387"/>
    <w:rsid w:val="0042347B"/>
    <w:rsid w:val="00426A05"/>
    <w:rsid w:val="00430438"/>
    <w:rsid w:val="00431D34"/>
    <w:rsid w:val="00432DF1"/>
    <w:rsid w:val="00433073"/>
    <w:rsid w:val="00437B5C"/>
    <w:rsid w:val="00440204"/>
    <w:rsid w:val="0044292F"/>
    <w:rsid w:val="004443C4"/>
    <w:rsid w:val="00447118"/>
    <w:rsid w:val="00453ADD"/>
    <w:rsid w:val="0045433F"/>
    <w:rsid w:val="00466939"/>
    <w:rsid w:val="00467A43"/>
    <w:rsid w:val="00472EB2"/>
    <w:rsid w:val="00473469"/>
    <w:rsid w:val="00476E1E"/>
    <w:rsid w:val="0048045B"/>
    <w:rsid w:val="004807A0"/>
    <w:rsid w:val="004824E5"/>
    <w:rsid w:val="00484CD1"/>
    <w:rsid w:val="00485454"/>
    <w:rsid w:val="00486A4E"/>
    <w:rsid w:val="00486AA9"/>
    <w:rsid w:val="0048718E"/>
    <w:rsid w:val="0049181B"/>
    <w:rsid w:val="004947DA"/>
    <w:rsid w:val="00495727"/>
    <w:rsid w:val="004A21A4"/>
    <w:rsid w:val="004A3E4C"/>
    <w:rsid w:val="004A6417"/>
    <w:rsid w:val="004A6D9A"/>
    <w:rsid w:val="004A7CB1"/>
    <w:rsid w:val="004B20B5"/>
    <w:rsid w:val="004B37EE"/>
    <w:rsid w:val="004B4662"/>
    <w:rsid w:val="004B52C3"/>
    <w:rsid w:val="004B53A3"/>
    <w:rsid w:val="004B65F7"/>
    <w:rsid w:val="004B6DB5"/>
    <w:rsid w:val="004B710A"/>
    <w:rsid w:val="004C0A65"/>
    <w:rsid w:val="004C108A"/>
    <w:rsid w:val="004C2894"/>
    <w:rsid w:val="004C2CD9"/>
    <w:rsid w:val="004C39AC"/>
    <w:rsid w:val="004C3CC2"/>
    <w:rsid w:val="004C55E0"/>
    <w:rsid w:val="004C5C67"/>
    <w:rsid w:val="004D132D"/>
    <w:rsid w:val="004D36FA"/>
    <w:rsid w:val="004D43F1"/>
    <w:rsid w:val="004D478F"/>
    <w:rsid w:val="004D558D"/>
    <w:rsid w:val="004E0C1B"/>
    <w:rsid w:val="004E242E"/>
    <w:rsid w:val="004E30D5"/>
    <w:rsid w:val="004E4813"/>
    <w:rsid w:val="004E4CF8"/>
    <w:rsid w:val="004E7D4E"/>
    <w:rsid w:val="004F420F"/>
    <w:rsid w:val="004F421B"/>
    <w:rsid w:val="004F5875"/>
    <w:rsid w:val="004F5D06"/>
    <w:rsid w:val="004F5F69"/>
    <w:rsid w:val="004F699E"/>
    <w:rsid w:val="0050191D"/>
    <w:rsid w:val="00504127"/>
    <w:rsid w:val="005048CB"/>
    <w:rsid w:val="005059CC"/>
    <w:rsid w:val="00505B93"/>
    <w:rsid w:val="005071FF"/>
    <w:rsid w:val="00507442"/>
    <w:rsid w:val="00507508"/>
    <w:rsid w:val="00512463"/>
    <w:rsid w:val="005157BC"/>
    <w:rsid w:val="00521039"/>
    <w:rsid w:val="005216B3"/>
    <w:rsid w:val="00521CDD"/>
    <w:rsid w:val="00522C98"/>
    <w:rsid w:val="00523447"/>
    <w:rsid w:val="0052433A"/>
    <w:rsid w:val="00525AD4"/>
    <w:rsid w:val="0052628F"/>
    <w:rsid w:val="00526E50"/>
    <w:rsid w:val="00527989"/>
    <w:rsid w:val="005305F6"/>
    <w:rsid w:val="00534D28"/>
    <w:rsid w:val="00536984"/>
    <w:rsid w:val="00536A72"/>
    <w:rsid w:val="005374AC"/>
    <w:rsid w:val="00541D0C"/>
    <w:rsid w:val="00542F19"/>
    <w:rsid w:val="00543E6B"/>
    <w:rsid w:val="00544A74"/>
    <w:rsid w:val="005538E0"/>
    <w:rsid w:val="00554618"/>
    <w:rsid w:val="00554ACC"/>
    <w:rsid w:val="00555239"/>
    <w:rsid w:val="00555CB9"/>
    <w:rsid w:val="00555E2E"/>
    <w:rsid w:val="00557CBF"/>
    <w:rsid w:val="00560308"/>
    <w:rsid w:val="00560343"/>
    <w:rsid w:val="00560DBC"/>
    <w:rsid w:val="005642E3"/>
    <w:rsid w:val="005644C3"/>
    <w:rsid w:val="00564A10"/>
    <w:rsid w:val="00564A5D"/>
    <w:rsid w:val="005677C9"/>
    <w:rsid w:val="00571157"/>
    <w:rsid w:val="00581815"/>
    <w:rsid w:val="00583627"/>
    <w:rsid w:val="0058506E"/>
    <w:rsid w:val="005856AF"/>
    <w:rsid w:val="00587157"/>
    <w:rsid w:val="005876AE"/>
    <w:rsid w:val="005879EC"/>
    <w:rsid w:val="00587B0E"/>
    <w:rsid w:val="005945A4"/>
    <w:rsid w:val="0059769C"/>
    <w:rsid w:val="00597F7D"/>
    <w:rsid w:val="005A25EF"/>
    <w:rsid w:val="005A7622"/>
    <w:rsid w:val="005A7E9B"/>
    <w:rsid w:val="005B0148"/>
    <w:rsid w:val="005B05F8"/>
    <w:rsid w:val="005B1CA8"/>
    <w:rsid w:val="005B1EA9"/>
    <w:rsid w:val="005B3F21"/>
    <w:rsid w:val="005B6E03"/>
    <w:rsid w:val="005B7937"/>
    <w:rsid w:val="005B7D7C"/>
    <w:rsid w:val="005C0071"/>
    <w:rsid w:val="005C0204"/>
    <w:rsid w:val="005C0ECD"/>
    <w:rsid w:val="005C31B1"/>
    <w:rsid w:val="005C3E27"/>
    <w:rsid w:val="005C49AC"/>
    <w:rsid w:val="005C72D8"/>
    <w:rsid w:val="005C73D7"/>
    <w:rsid w:val="005C748D"/>
    <w:rsid w:val="005C7AC4"/>
    <w:rsid w:val="005D3C84"/>
    <w:rsid w:val="005D4D2B"/>
    <w:rsid w:val="005D7981"/>
    <w:rsid w:val="005E17E0"/>
    <w:rsid w:val="005E1AE4"/>
    <w:rsid w:val="005E57C6"/>
    <w:rsid w:val="005E57DF"/>
    <w:rsid w:val="005E64CC"/>
    <w:rsid w:val="005F2F02"/>
    <w:rsid w:val="005F79AE"/>
    <w:rsid w:val="00600DFF"/>
    <w:rsid w:val="00601B7C"/>
    <w:rsid w:val="0060279A"/>
    <w:rsid w:val="00606DF3"/>
    <w:rsid w:val="0061056B"/>
    <w:rsid w:val="0061141A"/>
    <w:rsid w:val="0061171C"/>
    <w:rsid w:val="00611900"/>
    <w:rsid w:val="006176DE"/>
    <w:rsid w:val="00617EDD"/>
    <w:rsid w:val="00622DE0"/>
    <w:rsid w:val="0062316A"/>
    <w:rsid w:val="006243C6"/>
    <w:rsid w:val="00625967"/>
    <w:rsid w:val="0062799A"/>
    <w:rsid w:val="006304E1"/>
    <w:rsid w:val="00631637"/>
    <w:rsid w:val="00631F77"/>
    <w:rsid w:val="006351EB"/>
    <w:rsid w:val="006353B0"/>
    <w:rsid w:val="00635B64"/>
    <w:rsid w:val="006362A0"/>
    <w:rsid w:val="006409C2"/>
    <w:rsid w:val="00641DFF"/>
    <w:rsid w:val="00642BC5"/>
    <w:rsid w:val="006435D4"/>
    <w:rsid w:val="00643F0A"/>
    <w:rsid w:val="006440DB"/>
    <w:rsid w:val="006457BA"/>
    <w:rsid w:val="00647799"/>
    <w:rsid w:val="00647B5E"/>
    <w:rsid w:val="006502EC"/>
    <w:rsid w:val="00650535"/>
    <w:rsid w:val="006517F4"/>
    <w:rsid w:val="00654339"/>
    <w:rsid w:val="0066268A"/>
    <w:rsid w:val="006633C9"/>
    <w:rsid w:val="00663535"/>
    <w:rsid w:val="006642F9"/>
    <w:rsid w:val="00671CA6"/>
    <w:rsid w:val="00671E45"/>
    <w:rsid w:val="006726A6"/>
    <w:rsid w:val="006767A2"/>
    <w:rsid w:val="00676B24"/>
    <w:rsid w:val="00681F01"/>
    <w:rsid w:val="00684E8A"/>
    <w:rsid w:val="00686CD2"/>
    <w:rsid w:val="0069075A"/>
    <w:rsid w:val="00690EC0"/>
    <w:rsid w:val="0069105B"/>
    <w:rsid w:val="006915AF"/>
    <w:rsid w:val="00692146"/>
    <w:rsid w:val="0069529C"/>
    <w:rsid w:val="0069597A"/>
    <w:rsid w:val="00695B84"/>
    <w:rsid w:val="00695C63"/>
    <w:rsid w:val="006A0CF3"/>
    <w:rsid w:val="006A11E5"/>
    <w:rsid w:val="006A1724"/>
    <w:rsid w:val="006A2E5B"/>
    <w:rsid w:val="006A2E7A"/>
    <w:rsid w:val="006A6231"/>
    <w:rsid w:val="006A68C8"/>
    <w:rsid w:val="006A7128"/>
    <w:rsid w:val="006A72FE"/>
    <w:rsid w:val="006B11BC"/>
    <w:rsid w:val="006B382B"/>
    <w:rsid w:val="006B3AA1"/>
    <w:rsid w:val="006B4558"/>
    <w:rsid w:val="006B5C46"/>
    <w:rsid w:val="006B67EB"/>
    <w:rsid w:val="006B6FB6"/>
    <w:rsid w:val="006C1E6E"/>
    <w:rsid w:val="006C549B"/>
    <w:rsid w:val="006C560D"/>
    <w:rsid w:val="006C5EAA"/>
    <w:rsid w:val="006C74B3"/>
    <w:rsid w:val="006D0A0C"/>
    <w:rsid w:val="006D0EA4"/>
    <w:rsid w:val="006D1DA4"/>
    <w:rsid w:val="006D43AC"/>
    <w:rsid w:val="006D4DA1"/>
    <w:rsid w:val="006D64EB"/>
    <w:rsid w:val="006D71CE"/>
    <w:rsid w:val="006E131F"/>
    <w:rsid w:val="006E5494"/>
    <w:rsid w:val="006E5EE2"/>
    <w:rsid w:val="006E70B6"/>
    <w:rsid w:val="006E7963"/>
    <w:rsid w:val="006F265C"/>
    <w:rsid w:val="006F3C60"/>
    <w:rsid w:val="006F419F"/>
    <w:rsid w:val="006F6467"/>
    <w:rsid w:val="00701BCA"/>
    <w:rsid w:val="00704B93"/>
    <w:rsid w:val="00704CFA"/>
    <w:rsid w:val="00707845"/>
    <w:rsid w:val="00711436"/>
    <w:rsid w:val="0071150F"/>
    <w:rsid w:val="00713C44"/>
    <w:rsid w:val="00714282"/>
    <w:rsid w:val="00714487"/>
    <w:rsid w:val="00714C5E"/>
    <w:rsid w:val="007158D9"/>
    <w:rsid w:val="00716AF3"/>
    <w:rsid w:val="00721BAE"/>
    <w:rsid w:val="00721E84"/>
    <w:rsid w:val="00722589"/>
    <w:rsid w:val="007267DF"/>
    <w:rsid w:val="00730C3C"/>
    <w:rsid w:val="007315A1"/>
    <w:rsid w:val="0073178C"/>
    <w:rsid w:val="007318F1"/>
    <w:rsid w:val="007348F4"/>
    <w:rsid w:val="00734D9A"/>
    <w:rsid w:val="00735C80"/>
    <w:rsid w:val="007366CB"/>
    <w:rsid w:val="007372F3"/>
    <w:rsid w:val="00737BE0"/>
    <w:rsid w:val="00742264"/>
    <w:rsid w:val="00742D16"/>
    <w:rsid w:val="00744F7F"/>
    <w:rsid w:val="00751354"/>
    <w:rsid w:val="00751A0E"/>
    <w:rsid w:val="007560FE"/>
    <w:rsid w:val="00756CBB"/>
    <w:rsid w:val="00756EF8"/>
    <w:rsid w:val="00757210"/>
    <w:rsid w:val="007609A8"/>
    <w:rsid w:val="00760FFC"/>
    <w:rsid w:val="00761BB6"/>
    <w:rsid w:val="007636FD"/>
    <w:rsid w:val="00763DE9"/>
    <w:rsid w:val="007647B4"/>
    <w:rsid w:val="00764B94"/>
    <w:rsid w:val="007656F1"/>
    <w:rsid w:val="0076712A"/>
    <w:rsid w:val="007715D6"/>
    <w:rsid w:val="00772BDC"/>
    <w:rsid w:val="007754F4"/>
    <w:rsid w:val="0077722A"/>
    <w:rsid w:val="007777F0"/>
    <w:rsid w:val="007802BF"/>
    <w:rsid w:val="00780FBA"/>
    <w:rsid w:val="0078161A"/>
    <w:rsid w:val="007833BB"/>
    <w:rsid w:val="00784053"/>
    <w:rsid w:val="007860D9"/>
    <w:rsid w:val="00786510"/>
    <w:rsid w:val="00787733"/>
    <w:rsid w:val="00790CD4"/>
    <w:rsid w:val="00793320"/>
    <w:rsid w:val="007A0295"/>
    <w:rsid w:val="007A13CA"/>
    <w:rsid w:val="007A2CD8"/>
    <w:rsid w:val="007A2DF2"/>
    <w:rsid w:val="007A3449"/>
    <w:rsid w:val="007A3527"/>
    <w:rsid w:val="007A4954"/>
    <w:rsid w:val="007A4F22"/>
    <w:rsid w:val="007A6506"/>
    <w:rsid w:val="007B1CA4"/>
    <w:rsid w:val="007B1D85"/>
    <w:rsid w:val="007B6F61"/>
    <w:rsid w:val="007C0B3F"/>
    <w:rsid w:val="007C592F"/>
    <w:rsid w:val="007D5A96"/>
    <w:rsid w:val="007D6115"/>
    <w:rsid w:val="007E0CDC"/>
    <w:rsid w:val="007E149E"/>
    <w:rsid w:val="007E3696"/>
    <w:rsid w:val="007E725C"/>
    <w:rsid w:val="007F10AC"/>
    <w:rsid w:val="007F190E"/>
    <w:rsid w:val="007F1CB1"/>
    <w:rsid w:val="007F1D7E"/>
    <w:rsid w:val="007F6E76"/>
    <w:rsid w:val="007F76E8"/>
    <w:rsid w:val="00802B55"/>
    <w:rsid w:val="008045FC"/>
    <w:rsid w:val="0080508D"/>
    <w:rsid w:val="0080523B"/>
    <w:rsid w:val="00805240"/>
    <w:rsid w:val="008063CD"/>
    <w:rsid w:val="008068C1"/>
    <w:rsid w:val="0081042E"/>
    <w:rsid w:val="0081226D"/>
    <w:rsid w:val="0081309B"/>
    <w:rsid w:val="00813A56"/>
    <w:rsid w:val="008160B0"/>
    <w:rsid w:val="00816ED2"/>
    <w:rsid w:val="00826E74"/>
    <w:rsid w:val="00827051"/>
    <w:rsid w:val="0083180C"/>
    <w:rsid w:val="008330E1"/>
    <w:rsid w:val="00833D25"/>
    <w:rsid w:val="00833DF8"/>
    <w:rsid w:val="00835B92"/>
    <w:rsid w:val="0083761A"/>
    <w:rsid w:val="00837898"/>
    <w:rsid w:val="008406DA"/>
    <w:rsid w:val="00841849"/>
    <w:rsid w:val="008421C2"/>
    <w:rsid w:val="00843DF3"/>
    <w:rsid w:val="0084427C"/>
    <w:rsid w:val="0084476F"/>
    <w:rsid w:val="0084580C"/>
    <w:rsid w:val="00846799"/>
    <w:rsid w:val="00850855"/>
    <w:rsid w:val="008514D1"/>
    <w:rsid w:val="00852955"/>
    <w:rsid w:val="008533BA"/>
    <w:rsid w:val="0085465D"/>
    <w:rsid w:val="0085523E"/>
    <w:rsid w:val="008561F0"/>
    <w:rsid w:val="00856990"/>
    <w:rsid w:val="00857412"/>
    <w:rsid w:val="00861804"/>
    <w:rsid w:val="00861F2E"/>
    <w:rsid w:val="0086273A"/>
    <w:rsid w:val="00864CA6"/>
    <w:rsid w:val="00867C66"/>
    <w:rsid w:val="00870785"/>
    <w:rsid w:val="0087142B"/>
    <w:rsid w:val="008725CA"/>
    <w:rsid w:val="00874A3F"/>
    <w:rsid w:val="0087599E"/>
    <w:rsid w:val="00875E15"/>
    <w:rsid w:val="008768A4"/>
    <w:rsid w:val="008770A8"/>
    <w:rsid w:val="00877442"/>
    <w:rsid w:val="00881AA1"/>
    <w:rsid w:val="00882C0D"/>
    <w:rsid w:val="00883A33"/>
    <w:rsid w:val="008859B1"/>
    <w:rsid w:val="00887635"/>
    <w:rsid w:val="008918C9"/>
    <w:rsid w:val="00892B39"/>
    <w:rsid w:val="00893216"/>
    <w:rsid w:val="008937C6"/>
    <w:rsid w:val="00896C33"/>
    <w:rsid w:val="00897FDA"/>
    <w:rsid w:val="008A0A16"/>
    <w:rsid w:val="008A100B"/>
    <w:rsid w:val="008A31C5"/>
    <w:rsid w:val="008A3FE9"/>
    <w:rsid w:val="008A7971"/>
    <w:rsid w:val="008B02DA"/>
    <w:rsid w:val="008B3BDD"/>
    <w:rsid w:val="008B413C"/>
    <w:rsid w:val="008B42CC"/>
    <w:rsid w:val="008B5880"/>
    <w:rsid w:val="008B671A"/>
    <w:rsid w:val="008C0085"/>
    <w:rsid w:val="008C35C9"/>
    <w:rsid w:val="008C5E24"/>
    <w:rsid w:val="008C6220"/>
    <w:rsid w:val="008D06C8"/>
    <w:rsid w:val="008D363A"/>
    <w:rsid w:val="008D396E"/>
    <w:rsid w:val="008D63AD"/>
    <w:rsid w:val="008E00A7"/>
    <w:rsid w:val="008E0D26"/>
    <w:rsid w:val="008E579A"/>
    <w:rsid w:val="008E6BDB"/>
    <w:rsid w:val="008E6FC9"/>
    <w:rsid w:val="008E7929"/>
    <w:rsid w:val="008F0306"/>
    <w:rsid w:val="008F2E8E"/>
    <w:rsid w:val="008F68E4"/>
    <w:rsid w:val="00900A80"/>
    <w:rsid w:val="0090172B"/>
    <w:rsid w:val="00901D79"/>
    <w:rsid w:val="0090256C"/>
    <w:rsid w:val="0090607E"/>
    <w:rsid w:val="0091053A"/>
    <w:rsid w:val="00917A97"/>
    <w:rsid w:val="0092174C"/>
    <w:rsid w:val="00921E40"/>
    <w:rsid w:val="00923197"/>
    <w:rsid w:val="009248C0"/>
    <w:rsid w:val="0092673E"/>
    <w:rsid w:val="00927108"/>
    <w:rsid w:val="009341F8"/>
    <w:rsid w:val="009346FC"/>
    <w:rsid w:val="00936173"/>
    <w:rsid w:val="00936680"/>
    <w:rsid w:val="00937EAB"/>
    <w:rsid w:val="00945D21"/>
    <w:rsid w:val="0094624D"/>
    <w:rsid w:val="00946326"/>
    <w:rsid w:val="009469D8"/>
    <w:rsid w:val="00946D29"/>
    <w:rsid w:val="00946E02"/>
    <w:rsid w:val="00952461"/>
    <w:rsid w:val="00953320"/>
    <w:rsid w:val="00953741"/>
    <w:rsid w:val="00955779"/>
    <w:rsid w:val="00962C62"/>
    <w:rsid w:val="00963773"/>
    <w:rsid w:val="00963A3F"/>
    <w:rsid w:val="0096485A"/>
    <w:rsid w:val="00965F3C"/>
    <w:rsid w:val="00967105"/>
    <w:rsid w:val="00967EE3"/>
    <w:rsid w:val="00970B01"/>
    <w:rsid w:val="00971CBE"/>
    <w:rsid w:val="00972CEC"/>
    <w:rsid w:val="009748B9"/>
    <w:rsid w:val="00976E57"/>
    <w:rsid w:val="00977079"/>
    <w:rsid w:val="009819BE"/>
    <w:rsid w:val="009821C7"/>
    <w:rsid w:val="00982CBE"/>
    <w:rsid w:val="00983C4F"/>
    <w:rsid w:val="00984466"/>
    <w:rsid w:val="00987371"/>
    <w:rsid w:val="00987C1D"/>
    <w:rsid w:val="00987F13"/>
    <w:rsid w:val="00991C3C"/>
    <w:rsid w:val="00992EC4"/>
    <w:rsid w:val="00993A1F"/>
    <w:rsid w:val="0099558A"/>
    <w:rsid w:val="0099565D"/>
    <w:rsid w:val="00995751"/>
    <w:rsid w:val="00997C80"/>
    <w:rsid w:val="009A0E7E"/>
    <w:rsid w:val="009A12C7"/>
    <w:rsid w:val="009A4AFC"/>
    <w:rsid w:val="009A6B9F"/>
    <w:rsid w:val="009A7156"/>
    <w:rsid w:val="009B000E"/>
    <w:rsid w:val="009B1533"/>
    <w:rsid w:val="009B18DA"/>
    <w:rsid w:val="009B5215"/>
    <w:rsid w:val="009B639D"/>
    <w:rsid w:val="009B7A49"/>
    <w:rsid w:val="009C07A7"/>
    <w:rsid w:val="009C2519"/>
    <w:rsid w:val="009C2CE3"/>
    <w:rsid w:val="009C3EAB"/>
    <w:rsid w:val="009C67C6"/>
    <w:rsid w:val="009D0ACC"/>
    <w:rsid w:val="009D1D22"/>
    <w:rsid w:val="009D4B51"/>
    <w:rsid w:val="009D4EED"/>
    <w:rsid w:val="009D6124"/>
    <w:rsid w:val="009E0A87"/>
    <w:rsid w:val="009E21DD"/>
    <w:rsid w:val="009E2D86"/>
    <w:rsid w:val="009E4963"/>
    <w:rsid w:val="009E49B2"/>
    <w:rsid w:val="009E4C6E"/>
    <w:rsid w:val="009E5AD2"/>
    <w:rsid w:val="009E6525"/>
    <w:rsid w:val="009E6B52"/>
    <w:rsid w:val="009E6B5C"/>
    <w:rsid w:val="009E6F2C"/>
    <w:rsid w:val="009E72D5"/>
    <w:rsid w:val="009F4BE6"/>
    <w:rsid w:val="009F5AF2"/>
    <w:rsid w:val="009F6B49"/>
    <w:rsid w:val="009F6DA9"/>
    <w:rsid w:val="009F70E7"/>
    <w:rsid w:val="00A00130"/>
    <w:rsid w:val="00A02392"/>
    <w:rsid w:val="00A0472D"/>
    <w:rsid w:val="00A15218"/>
    <w:rsid w:val="00A21351"/>
    <w:rsid w:val="00A24D35"/>
    <w:rsid w:val="00A266BE"/>
    <w:rsid w:val="00A26C1C"/>
    <w:rsid w:val="00A30E17"/>
    <w:rsid w:val="00A321C3"/>
    <w:rsid w:val="00A33AFB"/>
    <w:rsid w:val="00A33D19"/>
    <w:rsid w:val="00A34A25"/>
    <w:rsid w:val="00A353BA"/>
    <w:rsid w:val="00A36CB5"/>
    <w:rsid w:val="00A42A5E"/>
    <w:rsid w:val="00A45653"/>
    <w:rsid w:val="00A45CBD"/>
    <w:rsid w:val="00A50681"/>
    <w:rsid w:val="00A50B60"/>
    <w:rsid w:val="00A510D7"/>
    <w:rsid w:val="00A511BA"/>
    <w:rsid w:val="00A51837"/>
    <w:rsid w:val="00A527D5"/>
    <w:rsid w:val="00A565BC"/>
    <w:rsid w:val="00A56B83"/>
    <w:rsid w:val="00A60998"/>
    <w:rsid w:val="00A60C34"/>
    <w:rsid w:val="00A615BD"/>
    <w:rsid w:val="00A6353D"/>
    <w:rsid w:val="00A64524"/>
    <w:rsid w:val="00A658A5"/>
    <w:rsid w:val="00A71DF7"/>
    <w:rsid w:val="00A72B7B"/>
    <w:rsid w:val="00A7681B"/>
    <w:rsid w:val="00A777C7"/>
    <w:rsid w:val="00A778D5"/>
    <w:rsid w:val="00A81377"/>
    <w:rsid w:val="00A82F85"/>
    <w:rsid w:val="00A83152"/>
    <w:rsid w:val="00A83B34"/>
    <w:rsid w:val="00A8583C"/>
    <w:rsid w:val="00A8650E"/>
    <w:rsid w:val="00A909B7"/>
    <w:rsid w:val="00A93084"/>
    <w:rsid w:val="00A9436B"/>
    <w:rsid w:val="00A94B7B"/>
    <w:rsid w:val="00AA332C"/>
    <w:rsid w:val="00AA3E7E"/>
    <w:rsid w:val="00AA438A"/>
    <w:rsid w:val="00AA44B1"/>
    <w:rsid w:val="00AA7A0A"/>
    <w:rsid w:val="00AB130E"/>
    <w:rsid w:val="00AB1FDB"/>
    <w:rsid w:val="00AB362B"/>
    <w:rsid w:val="00AB40E7"/>
    <w:rsid w:val="00AB5BC7"/>
    <w:rsid w:val="00AB6F2B"/>
    <w:rsid w:val="00AB7735"/>
    <w:rsid w:val="00AB7E06"/>
    <w:rsid w:val="00AC016B"/>
    <w:rsid w:val="00AC05D8"/>
    <w:rsid w:val="00AC19A5"/>
    <w:rsid w:val="00AC365D"/>
    <w:rsid w:val="00AC67AC"/>
    <w:rsid w:val="00AD4CDD"/>
    <w:rsid w:val="00AD7971"/>
    <w:rsid w:val="00AE00E4"/>
    <w:rsid w:val="00AE260C"/>
    <w:rsid w:val="00AE3DF7"/>
    <w:rsid w:val="00AE7484"/>
    <w:rsid w:val="00AF0866"/>
    <w:rsid w:val="00AF0A11"/>
    <w:rsid w:val="00AF179D"/>
    <w:rsid w:val="00AF2066"/>
    <w:rsid w:val="00AF52D0"/>
    <w:rsid w:val="00AF63B9"/>
    <w:rsid w:val="00B00309"/>
    <w:rsid w:val="00B00455"/>
    <w:rsid w:val="00B022CA"/>
    <w:rsid w:val="00B024E1"/>
    <w:rsid w:val="00B028AC"/>
    <w:rsid w:val="00B039D9"/>
    <w:rsid w:val="00B03ACC"/>
    <w:rsid w:val="00B0421B"/>
    <w:rsid w:val="00B057E3"/>
    <w:rsid w:val="00B07B9D"/>
    <w:rsid w:val="00B10F9F"/>
    <w:rsid w:val="00B1222E"/>
    <w:rsid w:val="00B12799"/>
    <w:rsid w:val="00B13B51"/>
    <w:rsid w:val="00B13D26"/>
    <w:rsid w:val="00B152FD"/>
    <w:rsid w:val="00B1779C"/>
    <w:rsid w:val="00B17F19"/>
    <w:rsid w:val="00B21799"/>
    <w:rsid w:val="00B2252B"/>
    <w:rsid w:val="00B24F66"/>
    <w:rsid w:val="00B27DEE"/>
    <w:rsid w:val="00B32F48"/>
    <w:rsid w:val="00B35319"/>
    <w:rsid w:val="00B370E1"/>
    <w:rsid w:val="00B371C8"/>
    <w:rsid w:val="00B40F20"/>
    <w:rsid w:val="00B41FA2"/>
    <w:rsid w:val="00B42909"/>
    <w:rsid w:val="00B45D42"/>
    <w:rsid w:val="00B46935"/>
    <w:rsid w:val="00B470C3"/>
    <w:rsid w:val="00B50838"/>
    <w:rsid w:val="00B5178C"/>
    <w:rsid w:val="00B53660"/>
    <w:rsid w:val="00B545BD"/>
    <w:rsid w:val="00B545BE"/>
    <w:rsid w:val="00B57364"/>
    <w:rsid w:val="00B60621"/>
    <w:rsid w:val="00B6175C"/>
    <w:rsid w:val="00B6354F"/>
    <w:rsid w:val="00B71FB1"/>
    <w:rsid w:val="00B75E91"/>
    <w:rsid w:val="00B77B75"/>
    <w:rsid w:val="00B8209A"/>
    <w:rsid w:val="00B823FE"/>
    <w:rsid w:val="00B833DA"/>
    <w:rsid w:val="00B85779"/>
    <w:rsid w:val="00B858B5"/>
    <w:rsid w:val="00B85F76"/>
    <w:rsid w:val="00B87DB4"/>
    <w:rsid w:val="00B90C7E"/>
    <w:rsid w:val="00B92879"/>
    <w:rsid w:val="00B95484"/>
    <w:rsid w:val="00B96CF8"/>
    <w:rsid w:val="00BA16BA"/>
    <w:rsid w:val="00BA1AFD"/>
    <w:rsid w:val="00BA1F6E"/>
    <w:rsid w:val="00BA3E14"/>
    <w:rsid w:val="00BA3EDC"/>
    <w:rsid w:val="00BA439B"/>
    <w:rsid w:val="00BA4703"/>
    <w:rsid w:val="00BA4DB3"/>
    <w:rsid w:val="00BA5E31"/>
    <w:rsid w:val="00BA60EA"/>
    <w:rsid w:val="00BA6458"/>
    <w:rsid w:val="00BA6FC7"/>
    <w:rsid w:val="00BB314E"/>
    <w:rsid w:val="00BB7A62"/>
    <w:rsid w:val="00BC0C02"/>
    <w:rsid w:val="00BC1550"/>
    <w:rsid w:val="00BC37F0"/>
    <w:rsid w:val="00BC387A"/>
    <w:rsid w:val="00BD5028"/>
    <w:rsid w:val="00BD6E5E"/>
    <w:rsid w:val="00BD76AD"/>
    <w:rsid w:val="00BE09CF"/>
    <w:rsid w:val="00BE2A6D"/>
    <w:rsid w:val="00BE2B75"/>
    <w:rsid w:val="00BE3505"/>
    <w:rsid w:val="00BE3AFB"/>
    <w:rsid w:val="00BE3DBB"/>
    <w:rsid w:val="00BE4B12"/>
    <w:rsid w:val="00BE7AFD"/>
    <w:rsid w:val="00BF0659"/>
    <w:rsid w:val="00BF1282"/>
    <w:rsid w:val="00BF32F7"/>
    <w:rsid w:val="00BF4869"/>
    <w:rsid w:val="00BF53B2"/>
    <w:rsid w:val="00BF60DF"/>
    <w:rsid w:val="00BF6138"/>
    <w:rsid w:val="00C0289D"/>
    <w:rsid w:val="00C03635"/>
    <w:rsid w:val="00C03ABD"/>
    <w:rsid w:val="00C051E1"/>
    <w:rsid w:val="00C05614"/>
    <w:rsid w:val="00C07FE7"/>
    <w:rsid w:val="00C100B4"/>
    <w:rsid w:val="00C10D0E"/>
    <w:rsid w:val="00C14B15"/>
    <w:rsid w:val="00C14B57"/>
    <w:rsid w:val="00C15201"/>
    <w:rsid w:val="00C163B5"/>
    <w:rsid w:val="00C16BB6"/>
    <w:rsid w:val="00C17F53"/>
    <w:rsid w:val="00C21520"/>
    <w:rsid w:val="00C21D98"/>
    <w:rsid w:val="00C231F3"/>
    <w:rsid w:val="00C262EF"/>
    <w:rsid w:val="00C26939"/>
    <w:rsid w:val="00C26A8E"/>
    <w:rsid w:val="00C26B7A"/>
    <w:rsid w:val="00C30840"/>
    <w:rsid w:val="00C31E8B"/>
    <w:rsid w:val="00C32792"/>
    <w:rsid w:val="00C3281F"/>
    <w:rsid w:val="00C34427"/>
    <w:rsid w:val="00C40893"/>
    <w:rsid w:val="00C417C1"/>
    <w:rsid w:val="00C41ACC"/>
    <w:rsid w:val="00C4373B"/>
    <w:rsid w:val="00C441F0"/>
    <w:rsid w:val="00C451AA"/>
    <w:rsid w:val="00C525BE"/>
    <w:rsid w:val="00C54958"/>
    <w:rsid w:val="00C56C05"/>
    <w:rsid w:val="00C56D44"/>
    <w:rsid w:val="00C57474"/>
    <w:rsid w:val="00C57AC3"/>
    <w:rsid w:val="00C57D80"/>
    <w:rsid w:val="00C616C0"/>
    <w:rsid w:val="00C6223F"/>
    <w:rsid w:val="00C62FD2"/>
    <w:rsid w:val="00C66BA3"/>
    <w:rsid w:val="00C7113A"/>
    <w:rsid w:val="00C72DEF"/>
    <w:rsid w:val="00C80C69"/>
    <w:rsid w:val="00C80F84"/>
    <w:rsid w:val="00C813CA"/>
    <w:rsid w:val="00C8187D"/>
    <w:rsid w:val="00C819DE"/>
    <w:rsid w:val="00C8234A"/>
    <w:rsid w:val="00C8237E"/>
    <w:rsid w:val="00C82FC6"/>
    <w:rsid w:val="00C83AEF"/>
    <w:rsid w:val="00C85975"/>
    <w:rsid w:val="00C86CA9"/>
    <w:rsid w:val="00C903B0"/>
    <w:rsid w:val="00C92B4B"/>
    <w:rsid w:val="00C934B1"/>
    <w:rsid w:val="00C93595"/>
    <w:rsid w:val="00C9382B"/>
    <w:rsid w:val="00C94DAB"/>
    <w:rsid w:val="00C951A3"/>
    <w:rsid w:val="00C963A9"/>
    <w:rsid w:val="00C96916"/>
    <w:rsid w:val="00CA0100"/>
    <w:rsid w:val="00CA0386"/>
    <w:rsid w:val="00CA0D77"/>
    <w:rsid w:val="00CA107F"/>
    <w:rsid w:val="00CA2D3C"/>
    <w:rsid w:val="00CA7B97"/>
    <w:rsid w:val="00CB2416"/>
    <w:rsid w:val="00CB3A93"/>
    <w:rsid w:val="00CC1497"/>
    <w:rsid w:val="00CC7729"/>
    <w:rsid w:val="00CD2EC6"/>
    <w:rsid w:val="00CD31B2"/>
    <w:rsid w:val="00CD41D8"/>
    <w:rsid w:val="00CD5023"/>
    <w:rsid w:val="00CD5173"/>
    <w:rsid w:val="00CD5D3D"/>
    <w:rsid w:val="00CD5D41"/>
    <w:rsid w:val="00CE01C9"/>
    <w:rsid w:val="00CE2CF8"/>
    <w:rsid w:val="00CE69F4"/>
    <w:rsid w:val="00CF0689"/>
    <w:rsid w:val="00CF0951"/>
    <w:rsid w:val="00CF1AB0"/>
    <w:rsid w:val="00CF3F77"/>
    <w:rsid w:val="00CF73EB"/>
    <w:rsid w:val="00D001AE"/>
    <w:rsid w:val="00D00CD6"/>
    <w:rsid w:val="00D00E85"/>
    <w:rsid w:val="00D02720"/>
    <w:rsid w:val="00D07A08"/>
    <w:rsid w:val="00D10D29"/>
    <w:rsid w:val="00D10DF5"/>
    <w:rsid w:val="00D114C2"/>
    <w:rsid w:val="00D11D73"/>
    <w:rsid w:val="00D12BA5"/>
    <w:rsid w:val="00D1363D"/>
    <w:rsid w:val="00D13969"/>
    <w:rsid w:val="00D14BC6"/>
    <w:rsid w:val="00D14FE7"/>
    <w:rsid w:val="00D15617"/>
    <w:rsid w:val="00D2157B"/>
    <w:rsid w:val="00D23A48"/>
    <w:rsid w:val="00D2718B"/>
    <w:rsid w:val="00D276EB"/>
    <w:rsid w:val="00D27AE8"/>
    <w:rsid w:val="00D31FAD"/>
    <w:rsid w:val="00D32431"/>
    <w:rsid w:val="00D33229"/>
    <w:rsid w:val="00D33F1F"/>
    <w:rsid w:val="00D35163"/>
    <w:rsid w:val="00D35CE5"/>
    <w:rsid w:val="00D36F0D"/>
    <w:rsid w:val="00D40259"/>
    <w:rsid w:val="00D40F1D"/>
    <w:rsid w:val="00D40F33"/>
    <w:rsid w:val="00D42669"/>
    <w:rsid w:val="00D430F6"/>
    <w:rsid w:val="00D43BE4"/>
    <w:rsid w:val="00D46E49"/>
    <w:rsid w:val="00D50FF1"/>
    <w:rsid w:val="00D51E91"/>
    <w:rsid w:val="00D536CB"/>
    <w:rsid w:val="00D53794"/>
    <w:rsid w:val="00D55C12"/>
    <w:rsid w:val="00D56771"/>
    <w:rsid w:val="00D63EA0"/>
    <w:rsid w:val="00D6453F"/>
    <w:rsid w:val="00D6604D"/>
    <w:rsid w:val="00D72A0A"/>
    <w:rsid w:val="00D73C8F"/>
    <w:rsid w:val="00D842FA"/>
    <w:rsid w:val="00D8479F"/>
    <w:rsid w:val="00D851CA"/>
    <w:rsid w:val="00D86733"/>
    <w:rsid w:val="00D944F4"/>
    <w:rsid w:val="00D969FF"/>
    <w:rsid w:val="00DA183B"/>
    <w:rsid w:val="00DA2195"/>
    <w:rsid w:val="00DA4B85"/>
    <w:rsid w:val="00DA5F40"/>
    <w:rsid w:val="00DA73C0"/>
    <w:rsid w:val="00DB07C4"/>
    <w:rsid w:val="00DB1A27"/>
    <w:rsid w:val="00DB2278"/>
    <w:rsid w:val="00DB6870"/>
    <w:rsid w:val="00DC0EC7"/>
    <w:rsid w:val="00DC2068"/>
    <w:rsid w:val="00DC24B1"/>
    <w:rsid w:val="00DC2502"/>
    <w:rsid w:val="00DC25EC"/>
    <w:rsid w:val="00DC3BE6"/>
    <w:rsid w:val="00DC757C"/>
    <w:rsid w:val="00DD0C4C"/>
    <w:rsid w:val="00DD1B12"/>
    <w:rsid w:val="00DD2BBC"/>
    <w:rsid w:val="00DD2FE2"/>
    <w:rsid w:val="00DE015A"/>
    <w:rsid w:val="00DE08FD"/>
    <w:rsid w:val="00DE19FA"/>
    <w:rsid w:val="00DE206B"/>
    <w:rsid w:val="00DE27F3"/>
    <w:rsid w:val="00DE3788"/>
    <w:rsid w:val="00DF151E"/>
    <w:rsid w:val="00DF1F01"/>
    <w:rsid w:val="00DF4155"/>
    <w:rsid w:val="00DF560C"/>
    <w:rsid w:val="00DF60B0"/>
    <w:rsid w:val="00E009EF"/>
    <w:rsid w:val="00E00B77"/>
    <w:rsid w:val="00E014B8"/>
    <w:rsid w:val="00E04A86"/>
    <w:rsid w:val="00E05277"/>
    <w:rsid w:val="00E11B3A"/>
    <w:rsid w:val="00E1511F"/>
    <w:rsid w:val="00E16378"/>
    <w:rsid w:val="00E17367"/>
    <w:rsid w:val="00E20F95"/>
    <w:rsid w:val="00E227AF"/>
    <w:rsid w:val="00E23A5D"/>
    <w:rsid w:val="00E2423F"/>
    <w:rsid w:val="00E25CE6"/>
    <w:rsid w:val="00E25F88"/>
    <w:rsid w:val="00E2703F"/>
    <w:rsid w:val="00E32487"/>
    <w:rsid w:val="00E32D36"/>
    <w:rsid w:val="00E340CC"/>
    <w:rsid w:val="00E42B78"/>
    <w:rsid w:val="00E435A8"/>
    <w:rsid w:val="00E43EA6"/>
    <w:rsid w:val="00E45A71"/>
    <w:rsid w:val="00E46BC9"/>
    <w:rsid w:val="00E50494"/>
    <w:rsid w:val="00E53231"/>
    <w:rsid w:val="00E53B6F"/>
    <w:rsid w:val="00E53F07"/>
    <w:rsid w:val="00E54A17"/>
    <w:rsid w:val="00E55C80"/>
    <w:rsid w:val="00E57A2C"/>
    <w:rsid w:val="00E6311C"/>
    <w:rsid w:val="00E63F69"/>
    <w:rsid w:val="00E63FDF"/>
    <w:rsid w:val="00E6403C"/>
    <w:rsid w:val="00E644C8"/>
    <w:rsid w:val="00E64E09"/>
    <w:rsid w:val="00E67288"/>
    <w:rsid w:val="00E67D81"/>
    <w:rsid w:val="00E71C44"/>
    <w:rsid w:val="00E73DD7"/>
    <w:rsid w:val="00E7562A"/>
    <w:rsid w:val="00E77549"/>
    <w:rsid w:val="00E77AD8"/>
    <w:rsid w:val="00E81655"/>
    <w:rsid w:val="00E824CC"/>
    <w:rsid w:val="00E83A13"/>
    <w:rsid w:val="00E84B6B"/>
    <w:rsid w:val="00E84BA7"/>
    <w:rsid w:val="00E84C6A"/>
    <w:rsid w:val="00E8720F"/>
    <w:rsid w:val="00E916A9"/>
    <w:rsid w:val="00E93671"/>
    <w:rsid w:val="00E9372F"/>
    <w:rsid w:val="00E94CD1"/>
    <w:rsid w:val="00EA08A2"/>
    <w:rsid w:val="00EA1959"/>
    <w:rsid w:val="00EA3D25"/>
    <w:rsid w:val="00EA4B7E"/>
    <w:rsid w:val="00EA53E9"/>
    <w:rsid w:val="00EB12D8"/>
    <w:rsid w:val="00EB1DCC"/>
    <w:rsid w:val="00EB4540"/>
    <w:rsid w:val="00EB4695"/>
    <w:rsid w:val="00EB5801"/>
    <w:rsid w:val="00EB7B4B"/>
    <w:rsid w:val="00EC2876"/>
    <w:rsid w:val="00EC295C"/>
    <w:rsid w:val="00EC302C"/>
    <w:rsid w:val="00EC3758"/>
    <w:rsid w:val="00EC541C"/>
    <w:rsid w:val="00EC548B"/>
    <w:rsid w:val="00EC5A65"/>
    <w:rsid w:val="00EC69EA"/>
    <w:rsid w:val="00EC7AB6"/>
    <w:rsid w:val="00ED12D6"/>
    <w:rsid w:val="00ED4C7C"/>
    <w:rsid w:val="00ED76B8"/>
    <w:rsid w:val="00EE06ED"/>
    <w:rsid w:val="00EE16CE"/>
    <w:rsid w:val="00EE5C58"/>
    <w:rsid w:val="00EE5DC2"/>
    <w:rsid w:val="00EF0ED7"/>
    <w:rsid w:val="00EF1D6C"/>
    <w:rsid w:val="00EF3D35"/>
    <w:rsid w:val="00EF4689"/>
    <w:rsid w:val="00EF49DB"/>
    <w:rsid w:val="00EF5290"/>
    <w:rsid w:val="00EF5507"/>
    <w:rsid w:val="00F00878"/>
    <w:rsid w:val="00F00B31"/>
    <w:rsid w:val="00F00BF1"/>
    <w:rsid w:val="00F01F5D"/>
    <w:rsid w:val="00F03987"/>
    <w:rsid w:val="00F0491A"/>
    <w:rsid w:val="00F04ACC"/>
    <w:rsid w:val="00F069EE"/>
    <w:rsid w:val="00F074B2"/>
    <w:rsid w:val="00F10D39"/>
    <w:rsid w:val="00F10F8F"/>
    <w:rsid w:val="00F1122B"/>
    <w:rsid w:val="00F128F7"/>
    <w:rsid w:val="00F14EB9"/>
    <w:rsid w:val="00F174B9"/>
    <w:rsid w:val="00F175BC"/>
    <w:rsid w:val="00F23116"/>
    <w:rsid w:val="00F2345C"/>
    <w:rsid w:val="00F238A0"/>
    <w:rsid w:val="00F250DF"/>
    <w:rsid w:val="00F25103"/>
    <w:rsid w:val="00F256AE"/>
    <w:rsid w:val="00F25840"/>
    <w:rsid w:val="00F26992"/>
    <w:rsid w:val="00F2725F"/>
    <w:rsid w:val="00F27B25"/>
    <w:rsid w:val="00F30C04"/>
    <w:rsid w:val="00F3181F"/>
    <w:rsid w:val="00F320BC"/>
    <w:rsid w:val="00F33968"/>
    <w:rsid w:val="00F35EAB"/>
    <w:rsid w:val="00F40EE4"/>
    <w:rsid w:val="00F46261"/>
    <w:rsid w:val="00F469A8"/>
    <w:rsid w:val="00F52B92"/>
    <w:rsid w:val="00F545D4"/>
    <w:rsid w:val="00F5463F"/>
    <w:rsid w:val="00F54C09"/>
    <w:rsid w:val="00F57AD2"/>
    <w:rsid w:val="00F6295C"/>
    <w:rsid w:val="00F64A18"/>
    <w:rsid w:val="00F64C31"/>
    <w:rsid w:val="00F67720"/>
    <w:rsid w:val="00F7002F"/>
    <w:rsid w:val="00F70CE3"/>
    <w:rsid w:val="00F71573"/>
    <w:rsid w:val="00F7251E"/>
    <w:rsid w:val="00F72D1F"/>
    <w:rsid w:val="00F736D1"/>
    <w:rsid w:val="00F76A78"/>
    <w:rsid w:val="00F779B7"/>
    <w:rsid w:val="00F80820"/>
    <w:rsid w:val="00F814D2"/>
    <w:rsid w:val="00F8252D"/>
    <w:rsid w:val="00F82A70"/>
    <w:rsid w:val="00F87ABF"/>
    <w:rsid w:val="00F90A75"/>
    <w:rsid w:val="00F91A1B"/>
    <w:rsid w:val="00F94343"/>
    <w:rsid w:val="00F95BA5"/>
    <w:rsid w:val="00F95CE9"/>
    <w:rsid w:val="00F97EBF"/>
    <w:rsid w:val="00F97FE4"/>
    <w:rsid w:val="00FA14C0"/>
    <w:rsid w:val="00FA1D03"/>
    <w:rsid w:val="00FA1D1B"/>
    <w:rsid w:val="00FA410F"/>
    <w:rsid w:val="00FA6801"/>
    <w:rsid w:val="00FB104A"/>
    <w:rsid w:val="00FB2E76"/>
    <w:rsid w:val="00FB39E0"/>
    <w:rsid w:val="00FB4B45"/>
    <w:rsid w:val="00FB6C43"/>
    <w:rsid w:val="00FB7B3E"/>
    <w:rsid w:val="00FB7E03"/>
    <w:rsid w:val="00FC13B4"/>
    <w:rsid w:val="00FC1E48"/>
    <w:rsid w:val="00FC1F13"/>
    <w:rsid w:val="00FC75DB"/>
    <w:rsid w:val="00FC7A67"/>
    <w:rsid w:val="00FD09CF"/>
    <w:rsid w:val="00FD15F6"/>
    <w:rsid w:val="00FD6730"/>
    <w:rsid w:val="00FD6EA9"/>
    <w:rsid w:val="00FD73F8"/>
    <w:rsid w:val="00FE15D5"/>
    <w:rsid w:val="00FE3A72"/>
    <w:rsid w:val="00FF2917"/>
    <w:rsid w:val="00FF52EC"/>
    <w:rsid w:val="00FF55D3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AC8FAD"/>
  <w15:docId w15:val="{09C2AB51-9977-4090-9CED-C9FF8CA1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79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81AA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279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881AA1"/>
    <w:pPr>
      <w:spacing w:after="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881AA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81AA1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81AA1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881AA1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81AA1"/>
    <w:pPr>
      <w:keepNext/>
      <w:widowControl w:val="0"/>
      <w:tabs>
        <w:tab w:val="num" w:pos="6075"/>
      </w:tabs>
      <w:spacing w:after="0" w:line="240" w:lineRule="auto"/>
      <w:ind w:left="567" w:hanging="360"/>
      <w:jc w:val="center"/>
      <w:outlineLvl w:val="7"/>
    </w:pPr>
    <w:rPr>
      <w:rFonts w:ascii="Times New Roman" w:hAnsi="Times New Roman"/>
      <w:b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81AA1"/>
    <w:pPr>
      <w:keepNext/>
      <w:widowControl w:val="0"/>
      <w:tabs>
        <w:tab w:val="num" w:pos="6795"/>
      </w:tabs>
      <w:spacing w:after="0" w:line="240" w:lineRule="auto"/>
      <w:ind w:left="851" w:hanging="180"/>
      <w:jc w:val="right"/>
      <w:outlineLvl w:val="8"/>
    </w:pPr>
    <w:rPr>
      <w:rFonts w:ascii="Times New Roman" w:hAnsi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C3279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Normal (Web)"/>
    <w:basedOn w:val="a"/>
    <w:rsid w:val="00C32792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10">
    <w:name w:val="Заголовок 1 Знак"/>
    <w:link w:val="1"/>
    <w:locked/>
    <w:rsid w:val="00881AA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link w:val="3"/>
    <w:locked/>
    <w:rsid w:val="00881AA1"/>
    <w:rPr>
      <w:rFonts w:ascii="Arial" w:hAnsi="Arial" w:cs="Arial"/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881AA1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881AA1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881AA1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881AA1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881AA1"/>
    <w:rPr>
      <w:b/>
      <w:sz w:val="24"/>
      <w:lang w:val="ru-RU" w:eastAsia="ar-SA" w:bidi="ar-SA"/>
    </w:rPr>
  </w:style>
  <w:style w:type="character" w:customStyle="1" w:styleId="90">
    <w:name w:val="Заголовок 9 Знак"/>
    <w:link w:val="9"/>
    <w:locked/>
    <w:rsid w:val="00881AA1"/>
    <w:rPr>
      <w:sz w:val="24"/>
      <w:lang w:val="ru-RU" w:eastAsia="ar-SA" w:bidi="ar-SA"/>
    </w:rPr>
  </w:style>
  <w:style w:type="paragraph" w:styleId="a4">
    <w:name w:val="Balloon Text"/>
    <w:basedOn w:val="a"/>
    <w:link w:val="a5"/>
    <w:semiHidden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881AA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rvps698610">
    <w:name w:val="rvps698610"/>
    <w:basedOn w:val="a"/>
    <w:rsid w:val="00881AA1"/>
    <w:pPr>
      <w:spacing w:after="100" w:line="240" w:lineRule="auto"/>
      <w:ind w:right="200"/>
    </w:pPr>
    <w:rPr>
      <w:rFonts w:ascii="Arial" w:hAnsi="Arial" w:cs="Arial"/>
      <w:color w:val="000000"/>
      <w:sz w:val="12"/>
      <w:szCs w:val="12"/>
    </w:rPr>
  </w:style>
  <w:style w:type="paragraph" w:styleId="a6">
    <w:name w:val="header"/>
    <w:basedOn w:val="a"/>
    <w:link w:val="a7"/>
    <w:uiPriority w:val="99"/>
    <w:rsid w:val="00881A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881AA1"/>
    <w:rPr>
      <w:sz w:val="24"/>
      <w:szCs w:val="24"/>
      <w:lang w:val="ru-RU" w:eastAsia="ru-RU" w:bidi="ar-SA"/>
    </w:rPr>
  </w:style>
  <w:style w:type="paragraph" w:styleId="a8">
    <w:name w:val="footer"/>
    <w:basedOn w:val="a"/>
    <w:link w:val="a9"/>
    <w:rsid w:val="00881A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locked/>
    <w:rsid w:val="00881AA1"/>
    <w:rPr>
      <w:sz w:val="24"/>
      <w:szCs w:val="24"/>
      <w:lang w:val="ru-RU" w:eastAsia="ru-RU" w:bidi="ar-SA"/>
    </w:rPr>
  </w:style>
  <w:style w:type="character" w:styleId="aa">
    <w:name w:val="Hyperlink"/>
    <w:rsid w:val="00881AA1"/>
    <w:rPr>
      <w:rFonts w:cs="Times New Roman"/>
      <w:color w:val="000080"/>
      <w:u w:val="single"/>
    </w:rPr>
  </w:style>
  <w:style w:type="paragraph" w:styleId="21">
    <w:name w:val="Body Text Indent 2"/>
    <w:basedOn w:val="a"/>
    <w:link w:val="22"/>
    <w:rsid w:val="00881AA1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link w:val="21"/>
    <w:locked/>
    <w:rsid w:val="00881AA1"/>
    <w:rPr>
      <w:sz w:val="28"/>
      <w:lang w:val="ru-RU" w:eastAsia="ru-RU" w:bidi="ar-SA"/>
    </w:rPr>
  </w:style>
  <w:style w:type="character" w:customStyle="1" w:styleId="ab">
    <w:name w:val="Цветовое выделение"/>
    <w:rsid w:val="00881AA1"/>
    <w:rPr>
      <w:b/>
      <w:color w:val="000080"/>
      <w:sz w:val="20"/>
    </w:rPr>
  </w:style>
  <w:style w:type="character" w:styleId="ac">
    <w:name w:val="page number"/>
    <w:rsid w:val="00881AA1"/>
    <w:rPr>
      <w:rFonts w:cs="Times New Roman"/>
    </w:rPr>
  </w:style>
  <w:style w:type="paragraph" w:customStyle="1" w:styleId="ConsPlusNormal">
    <w:name w:val="ConsPlusNormal"/>
    <w:rsid w:val="00881A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footnote text"/>
    <w:basedOn w:val="a"/>
    <w:link w:val="ae"/>
    <w:semiHidden/>
    <w:rsid w:val="00881A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semiHidden/>
    <w:locked/>
    <w:rsid w:val="00881AA1"/>
    <w:rPr>
      <w:lang w:val="ru-RU" w:eastAsia="ru-RU" w:bidi="ar-SA"/>
    </w:rPr>
  </w:style>
  <w:style w:type="paragraph" w:styleId="af">
    <w:name w:val="Body Text Indent"/>
    <w:basedOn w:val="a"/>
    <w:link w:val="af0"/>
    <w:rsid w:val="00881AA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с отступом Знак"/>
    <w:link w:val="af"/>
    <w:locked/>
    <w:rsid w:val="00881AA1"/>
    <w:rPr>
      <w:sz w:val="24"/>
      <w:szCs w:val="24"/>
      <w:lang w:val="ru-RU" w:eastAsia="ru-RU" w:bidi="ar-SA"/>
    </w:rPr>
  </w:style>
  <w:style w:type="character" w:styleId="af1">
    <w:name w:val="FollowedHyperlink"/>
    <w:rsid w:val="00881AA1"/>
    <w:rPr>
      <w:rFonts w:cs="Times New Roman"/>
      <w:color w:val="800080"/>
      <w:u w:val="single"/>
    </w:rPr>
  </w:style>
  <w:style w:type="paragraph" w:customStyle="1" w:styleId="ConsPlusNonformat">
    <w:name w:val="ConsPlusNonformat"/>
    <w:rsid w:val="00881A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81A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3"/>
    <w:basedOn w:val="a"/>
    <w:link w:val="32"/>
    <w:rsid w:val="00881AA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locked/>
    <w:rsid w:val="00881AA1"/>
    <w:rPr>
      <w:sz w:val="16"/>
      <w:szCs w:val="16"/>
      <w:lang w:val="ru-RU" w:eastAsia="ru-RU" w:bidi="ar-SA"/>
    </w:rPr>
  </w:style>
  <w:style w:type="paragraph" w:customStyle="1" w:styleId="Iauiue">
    <w:name w:val="Iau?iue"/>
    <w:rsid w:val="00881AA1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caaieiaie3">
    <w:name w:val="caaieiaie 3"/>
    <w:basedOn w:val="Iauiue"/>
    <w:next w:val="Iauiue"/>
    <w:rsid w:val="00881AA1"/>
    <w:pPr>
      <w:keepNext/>
      <w:jc w:val="center"/>
    </w:pPr>
    <w:rPr>
      <w:b/>
      <w:sz w:val="28"/>
      <w:lang w:val="ru-RU"/>
    </w:rPr>
  </w:style>
  <w:style w:type="character" w:customStyle="1" w:styleId="WW8Num3z0">
    <w:name w:val="WW8Num3z0"/>
    <w:rsid w:val="00881AA1"/>
    <w:rPr>
      <w:rFonts w:ascii="Wingdings" w:hAnsi="Wingdings"/>
    </w:rPr>
  </w:style>
  <w:style w:type="character" w:customStyle="1" w:styleId="WW8Num4z0">
    <w:name w:val="WW8Num4z0"/>
    <w:rsid w:val="00881AA1"/>
    <w:rPr>
      <w:rFonts w:ascii="Wingdings" w:hAnsi="Wingdings"/>
    </w:rPr>
  </w:style>
  <w:style w:type="character" w:customStyle="1" w:styleId="Absatz-Standardschriftart">
    <w:name w:val="Absatz-Standardschriftart"/>
    <w:rsid w:val="00881AA1"/>
  </w:style>
  <w:style w:type="character" w:customStyle="1" w:styleId="WW8Num1z0">
    <w:name w:val="WW8Num1z0"/>
    <w:rsid w:val="00881AA1"/>
    <w:rPr>
      <w:rFonts w:ascii="Times New Roman" w:hAnsi="Times New Roman"/>
    </w:rPr>
  </w:style>
  <w:style w:type="character" w:customStyle="1" w:styleId="WW8Num1z1">
    <w:name w:val="WW8Num1z1"/>
    <w:rsid w:val="00881AA1"/>
    <w:rPr>
      <w:rFonts w:ascii="Courier New" w:hAnsi="Courier New"/>
    </w:rPr>
  </w:style>
  <w:style w:type="character" w:customStyle="1" w:styleId="WW8Num1z2">
    <w:name w:val="WW8Num1z2"/>
    <w:rsid w:val="00881AA1"/>
    <w:rPr>
      <w:rFonts w:ascii="Wingdings" w:hAnsi="Wingdings"/>
    </w:rPr>
  </w:style>
  <w:style w:type="character" w:customStyle="1" w:styleId="WW8Num1z3">
    <w:name w:val="WW8Num1z3"/>
    <w:rsid w:val="00881AA1"/>
    <w:rPr>
      <w:rFonts w:ascii="Symbol" w:hAnsi="Symbol"/>
    </w:rPr>
  </w:style>
  <w:style w:type="character" w:customStyle="1" w:styleId="WW8Num3z1">
    <w:name w:val="WW8Num3z1"/>
    <w:rsid w:val="00881AA1"/>
    <w:rPr>
      <w:rFonts w:ascii="Courier New" w:hAnsi="Courier New"/>
    </w:rPr>
  </w:style>
  <w:style w:type="character" w:customStyle="1" w:styleId="WW8Num3z3">
    <w:name w:val="WW8Num3z3"/>
    <w:rsid w:val="00881AA1"/>
    <w:rPr>
      <w:rFonts w:ascii="Symbol" w:hAnsi="Symbol"/>
    </w:rPr>
  </w:style>
  <w:style w:type="character" w:customStyle="1" w:styleId="WW8Num5z0">
    <w:name w:val="WW8Num5z0"/>
    <w:rsid w:val="00881AA1"/>
    <w:rPr>
      <w:rFonts w:ascii="Symbol" w:hAnsi="Symbol"/>
    </w:rPr>
  </w:style>
  <w:style w:type="character" w:customStyle="1" w:styleId="WW8Num5z1">
    <w:name w:val="WW8Num5z1"/>
    <w:rsid w:val="00881AA1"/>
    <w:rPr>
      <w:rFonts w:ascii="Courier New" w:hAnsi="Courier New"/>
    </w:rPr>
  </w:style>
  <w:style w:type="character" w:customStyle="1" w:styleId="WW8Num5z2">
    <w:name w:val="WW8Num5z2"/>
    <w:rsid w:val="00881AA1"/>
    <w:rPr>
      <w:rFonts w:ascii="Wingdings" w:hAnsi="Wingdings"/>
    </w:rPr>
  </w:style>
  <w:style w:type="character" w:customStyle="1" w:styleId="WW8Num6z0">
    <w:name w:val="WW8Num6z0"/>
    <w:rsid w:val="00881AA1"/>
    <w:rPr>
      <w:i/>
    </w:rPr>
  </w:style>
  <w:style w:type="character" w:customStyle="1" w:styleId="WW8Num7z0">
    <w:name w:val="WW8Num7z0"/>
    <w:rsid w:val="00881AA1"/>
    <w:rPr>
      <w:rFonts w:ascii="Symbol" w:hAnsi="Symbol"/>
    </w:rPr>
  </w:style>
  <w:style w:type="character" w:customStyle="1" w:styleId="WW8Num7z1">
    <w:name w:val="WW8Num7z1"/>
    <w:rsid w:val="00881AA1"/>
    <w:rPr>
      <w:rFonts w:ascii="Courier New" w:hAnsi="Courier New"/>
    </w:rPr>
  </w:style>
  <w:style w:type="character" w:customStyle="1" w:styleId="WW8Num7z2">
    <w:name w:val="WW8Num7z2"/>
    <w:rsid w:val="00881AA1"/>
    <w:rPr>
      <w:rFonts w:ascii="Wingdings" w:hAnsi="Wingdings"/>
    </w:rPr>
  </w:style>
  <w:style w:type="character" w:customStyle="1" w:styleId="WW8Num9z0">
    <w:name w:val="WW8Num9z0"/>
    <w:rsid w:val="00881AA1"/>
    <w:rPr>
      <w:rFonts w:ascii="Wingdings" w:hAnsi="Wingdings"/>
    </w:rPr>
  </w:style>
  <w:style w:type="character" w:customStyle="1" w:styleId="WW8Num9z1">
    <w:name w:val="WW8Num9z1"/>
    <w:rsid w:val="00881AA1"/>
    <w:rPr>
      <w:rFonts w:ascii="Courier New" w:hAnsi="Courier New"/>
    </w:rPr>
  </w:style>
  <w:style w:type="character" w:customStyle="1" w:styleId="WW8Num9z3">
    <w:name w:val="WW8Num9z3"/>
    <w:rsid w:val="00881AA1"/>
    <w:rPr>
      <w:rFonts w:ascii="Symbol" w:hAnsi="Symbol"/>
    </w:rPr>
  </w:style>
  <w:style w:type="character" w:customStyle="1" w:styleId="WW8Num10z0">
    <w:name w:val="WW8Num10z0"/>
    <w:rsid w:val="00881AA1"/>
    <w:rPr>
      <w:rFonts w:ascii="Symbol" w:hAnsi="Symbol"/>
    </w:rPr>
  </w:style>
  <w:style w:type="character" w:customStyle="1" w:styleId="WW8Num10z1">
    <w:name w:val="WW8Num10z1"/>
    <w:rsid w:val="00881AA1"/>
    <w:rPr>
      <w:rFonts w:ascii="Courier New" w:hAnsi="Courier New"/>
    </w:rPr>
  </w:style>
  <w:style w:type="character" w:customStyle="1" w:styleId="WW8Num10z2">
    <w:name w:val="WW8Num10z2"/>
    <w:rsid w:val="00881AA1"/>
    <w:rPr>
      <w:rFonts w:ascii="Wingdings" w:hAnsi="Wingdings"/>
    </w:rPr>
  </w:style>
  <w:style w:type="character" w:customStyle="1" w:styleId="WW8Num12z0">
    <w:name w:val="WW8Num12z0"/>
    <w:rsid w:val="00881AA1"/>
    <w:rPr>
      <w:rFonts w:ascii="Wingdings" w:hAnsi="Wingdings"/>
    </w:rPr>
  </w:style>
  <w:style w:type="character" w:customStyle="1" w:styleId="WW8Num12z1">
    <w:name w:val="WW8Num12z1"/>
    <w:rsid w:val="00881AA1"/>
    <w:rPr>
      <w:rFonts w:ascii="Courier New" w:hAnsi="Courier New"/>
    </w:rPr>
  </w:style>
  <w:style w:type="character" w:customStyle="1" w:styleId="WW8Num12z3">
    <w:name w:val="WW8Num12z3"/>
    <w:rsid w:val="00881AA1"/>
    <w:rPr>
      <w:rFonts w:ascii="Symbol" w:hAnsi="Symbol"/>
    </w:rPr>
  </w:style>
  <w:style w:type="character" w:customStyle="1" w:styleId="WW8Num13z0">
    <w:name w:val="WW8Num13z0"/>
    <w:rsid w:val="00881AA1"/>
    <w:rPr>
      <w:rFonts w:ascii="Wingdings" w:hAnsi="Wingdings"/>
    </w:rPr>
  </w:style>
  <w:style w:type="character" w:customStyle="1" w:styleId="WW8Num13z1">
    <w:name w:val="WW8Num13z1"/>
    <w:rsid w:val="00881AA1"/>
    <w:rPr>
      <w:rFonts w:ascii="Courier New" w:hAnsi="Courier New"/>
    </w:rPr>
  </w:style>
  <w:style w:type="character" w:customStyle="1" w:styleId="WW8Num13z3">
    <w:name w:val="WW8Num13z3"/>
    <w:rsid w:val="00881AA1"/>
    <w:rPr>
      <w:rFonts w:ascii="Symbol" w:hAnsi="Symbol"/>
    </w:rPr>
  </w:style>
  <w:style w:type="character" w:customStyle="1" w:styleId="WW8Num14z0">
    <w:name w:val="WW8Num14z0"/>
    <w:rsid w:val="00881AA1"/>
    <w:rPr>
      <w:rFonts w:ascii="Symbol" w:hAnsi="Symbol"/>
    </w:rPr>
  </w:style>
  <w:style w:type="character" w:customStyle="1" w:styleId="WW8Num14z1">
    <w:name w:val="WW8Num14z1"/>
    <w:rsid w:val="00881AA1"/>
    <w:rPr>
      <w:rFonts w:ascii="Courier New" w:hAnsi="Courier New"/>
    </w:rPr>
  </w:style>
  <w:style w:type="character" w:customStyle="1" w:styleId="WW8Num14z2">
    <w:name w:val="WW8Num14z2"/>
    <w:rsid w:val="00881AA1"/>
    <w:rPr>
      <w:rFonts w:ascii="Wingdings" w:hAnsi="Wingdings"/>
    </w:rPr>
  </w:style>
  <w:style w:type="character" w:customStyle="1" w:styleId="WW8Num15z0">
    <w:name w:val="WW8Num15z0"/>
    <w:rsid w:val="00881AA1"/>
    <w:rPr>
      <w:rFonts w:ascii="Symbol" w:hAnsi="Symbol"/>
    </w:rPr>
  </w:style>
  <w:style w:type="character" w:customStyle="1" w:styleId="WW8Num15z1">
    <w:name w:val="WW8Num15z1"/>
    <w:rsid w:val="00881AA1"/>
    <w:rPr>
      <w:rFonts w:ascii="Courier New" w:hAnsi="Courier New"/>
    </w:rPr>
  </w:style>
  <w:style w:type="character" w:customStyle="1" w:styleId="WW8Num15z2">
    <w:name w:val="WW8Num15z2"/>
    <w:rsid w:val="00881AA1"/>
    <w:rPr>
      <w:rFonts w:ascii="Wingdings" w:hAnsi="Wingdings"/>
    </w:rPr>
  </w:style>
  <w:style w:type="character" w:customStyle="1" w:styleId="WW8Num16z0">
    <w:name w:val="WW8Num16z0"/>
    <w:rsid w:val="00881AA1"/>
    <w:rPr>
      <w:rFonts w:ascii="Symbol" w:hAnsi="Symbol"/>
    </w:rPr>
  </w:style>
  <w:style w:type="character" w:customStyle="1" w:styleId="WW8Num16z1">
    <w:name w:val="WW8Num16z1"/>
    <w:rsid w:val="00881AA1"/>
    <w:rPr>
      <w:rFonts w:ascii="Courier New" w:hAnsi="Courier New"/>
    </w:rPr>
  </w:style>
  <w:style w:type="character" w:customStyle="1" w:styleId="WW8Num16z2">
    <w:name w:val="WW8Num16z2"/>
    <w:rsid w:val="00881AA1"/>
    <w:rPr>
      <w:rFonts w:ascii="Wingdings" w:hAnsi="Wingdings"/>
    </w:rPr>
  </w:style>
  <w:style w:type="character" w:customStyle="1" w:styleId="11">
    <w:name w:val="Основной шрифт абзаца1"/>
    <w:rsid w:val="00881AA1"/>
  </w:style>
  <w:style w:type="character" w:customStyle="1" w:styleId="af2">
    <w:name w:val="Основной шрифт"/>
    <w:rsid w:val="00881AA1"/>
  </w:style>
  <w:style w:type="character" w:styleId="af3">
    <w:name w:val="Strong"/>
    <w:qFormat/>
    <w:rsid w:val="00881AA1"/>
    <w:rPr>
      <w:rFonts w:cs="Times New Roman"/>
      <w:b/>
    </w:rPr>
  </w:style>
  <w:style w:type="character" w:customStyle="1" w:styleId="HTMLMarkup">
    <w:name w:val="HTML Markup"/>
    <w:rsid w:val="00881AA1"/>
    <w:rPr>
      <w:vanish/>
      <w:color w:val="FF0000"/>
    </w:rPr>
  </w:style>
  <w:style w:type="character" w:customStyle="1" w:styleId="af4">
    <w:name w:val="Знак Знак"/>
    <w:rsid w:val="00881AA1"/>
    <w:rPr>
      <w:rFonts w:cs="Times New Roman"/>
    </w:rPr>
  </w:style>
  <w:style w:type="character" w:customStyle="1" w:styleId="text">
    <w:name w:val="text"/>
    <w:rsid w:val="00881AA1"/>
    <w:rPr>
      <w:rFonts w:cs="Times New Roman"/>
    </w:rPr>
  </w:style>
  <w:style w:type="paragraph" w:customStyle="1" w:styleId="12">
    <w:name w:val="Заголовок1"/>
    <w:basedOn w:val="a"/>
    <w:next w:val="af5"/>
    <w:rsid w:val="00881AA1"/>
    <w:pPr>
      <w:keepNext/>
      <w:widowControl w:val="0"/>
      <w:spacing w:before="240" w:after="120" w:line="240" w:lineRule="auto"/>
      <w:jc w:val="both"/>
    </w:pPr>
    <w:rPr>
      <w:rFonts w:ascii="Arial" w:hAnsi="Arial" w:cs="Tahoma"/>
      <w:sz w:val="28"/>
      <w:szCs w:val="28"/>
      <w:lang w:eastAsia="ar-SA"/>
    </w:rPr>
  </w:style>
  <w:style w:type="paragraph" w:styleId="af5">
    <w:name w:val="Body Text"/>
    <w:basedOn w:val="a"/>
    <w:link w:val="af6"/>
    <w:semiHidden/>
    <w:rsid w:val="00881AA1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f6">
    <w:name w:val="Основной текст Знак"/>
    <w:link w:val="af5"/>
    <w:semiHidden/>
    <w:locked/>
    <w:rsid w:val="00881AA1"/>
    <w:rPr>
      <w:sz w:val="28"/>
      <w:lang w:val="ru-RU" w:eastAsia="ar-SA" w:bidi="ar-SA"/>
    </w:rPr>
  </w:style>
  <w:style w:type="paragraph" w:customStyle="1" w:styleId="13">
    <w:name w:val="Название1"/>
    <w:basedOn w:val="a"/>
    <w:rsid w:val="00881AA1"/>
    <w:pPr>
      <w:widowControl w:val="0"/>
      <w:suppressLineNumbers/>
      <w:spacing w:before="120" w:after="120" w:line="240" w:lineRule="auto"/>
      <w:jc w:val="both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881AA1"/>
    <w:pPr>
      <w:widowControl w:val="0"/>
      <w:suppressLineNumbers/>
      <w:spacing w:after="0" w:line="240" w:lineRule="auto"/>
      <w:jc w:val="both"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ed">
    <w:name w:val="дeсновdой те"/>
    <w:basedOn w:val="a"/>
    <w:rsid w:val="00881AA1"/>
    <w:pPr>
      <w:widowControl w:val="0"/>
      <w:spacing w:after="0" w:line="240" w:lineRule="auto"/>
      <w:ind w:right="283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7">
    <w:name w:val="Табличный"/>
    <w:basedOn w:val="a"/>
    <w:rsid w:val="00881AA1"/>
    <w:pPr>
      <w:widowControl w:val="0"/>
      <w:spacing w:after="0" w:line="240" w:lineRule="auto"/>
      <w:jc w:val="center"/>
    </w:pPr>
    <w:rPr>
      <w:rFonts w:ascii="Times New Roman" w:hAnsi="Times New Roman"/>
      <w:sz w:val="26"/>
      <w:szCs w:val="20"/>
      <w:lang w:eastAsia="ar-SA"/>
    </w:rPr>
  </w:style>
  <w:style w:type="paragraph" w:customStyle="1" w:styleId="Blockquote">
    <w:name w:val="Blockquote"/>
    <w:basedOn w:val="a"/>
    <w:rsid w:val="00881AA1"/>
    <w:pPr>
      <w:widowControl w:val="0"/>
      <w:spacing w:before="100" w:after="100" w:line="240" w:lineRule="auto"/>
      <w:ind w:left="360" w:right="36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f8">
    <w:name w:val="Title"/>
    <w:basedOn w:val="a"/>
    <w:next w:val="af9"/>
    <w:link w:val="afa"/>
    <w:qFormat/>
    <w:rsid w:val="00881AA1"/>
    <w:pPr>
      <w:widowControl w:val="0"/>
      <w:spacing w:after="0" w:line="240" w:lineRule="auto"/>
      <w:ind w:firstLine="567"/>
      <w:jc w:val="center"/>
    </w:pPr>
    <w:rPr>
      <w:rFonts w:ascii="Times New Roman" w:hAnsi="Times New Roman"/>
      <w:b/>
      <w:sz w:val="28"/>
      <w:szCs w:val="20"/>
      <w:lang w:eastAsia="ar-SA"/>
    </w:rPr>
  </w:style>
  <w:style w:type="paragraph" w:styleId="af9">
    <w:name w:val="Subtitle"/>
    <w:basedOn w:val="12"/>
    <w:next w:val="af5"/>
    <w:link w:val="afb"/>
    <w:qFormat/>
    <w:rsid w:val="00881AA1"/>
    <w:pPr>
      <w:jc w:val="center"/>
    </w:pPr>
    <w:rPr>
      <w:i/>
      <w:iCs/>
    </w:rPr>
  </w:style>
  <w:style w:type="character" w:customStyle="1" w:styleId="afb">
    <w:name w:val="Подзаголовок Знак"/>
    <w:link w:val="af9"/>
    <w:locked/>
    <w:rsid w:val="00881AA1"/>
    <w:rPr>
      <w:rFonts w:ascii="Arial" w:hAnsi="Arial" w:cs="Tahoma"/>
      <w:i/>
      <w:iCs/>
      <w:sz w:val="28"/>
      <w:szCs w:val="28"/>
      <w:lang w:val="ru-RU" w:eastAsia="ar-SA" w:bidi="ar-SA"/>
    </w:rPr>
  </w:style>
  <w:style w:type="character" w:customStyle="1" w:styleId="afa">
    <w:name w:val="Заголовок Знак"/>
    <w:link w:val="af8"/>
    <w:locked/>
    <w:rsid w:val="00881AA1"/>
    <w:rPr>
      <w:b/>
      <w:sz w:val="28"/>
      <w:lang w:val="ru-RU" w:eastAsia="ar-SA" w:bidi="ar-SA"/>
    </w:rPr>
  </w:style>
  <w:style w:type="paragraph" w:customStyle="1" w:styleId="210">
    <w:name w:val="Маркированный список 21"/>
    <w:basedOn w:val="a"/>
    <w:rsid w:val="00881AA1"/>
    <w:pPr>
      <w:spacing w:after="0" w:line="240" w:lineRule="auto"/>
      <w:ind w:left="566" w:firstLine="285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881AA1"/>
    <w:pPr>
      <w:widowControl w:val="0"/>
      <w:spacing w:after="0" w:line="240" w:lineRule="auto"/>
      <w:ind w:firstLine="284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881AA1"/>
    <w:pPr>
      <w:widowControl w:val="0"/>
      <w:spacing w:after="0" w:line="240" w:lineRule="auto"/>
      <w:ind w:firstLine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11">
    <w:name w:val="Основной текст 31"/>
    <w:basedOn w:val="a"/>
    <w:rsid w:val="00881AA1"/>
    <w:pPr>
      <w:widowControl w:val="0"/>
      <w:spacing w:after="0" w:line="240" w:lineRule="auto"/>
      <w:jc w:val="both"/>
    </w:pPr>
    <w:rPr>
      <w:rFonts w:ascii="Times New Roman" w:hAnsi="Times New Roman"/>
      <w:b/>
      <w:caps/>
      <w:sz w:val="24"/>
      <w:szCs w:val="20"/>
      <w:lang w:eastAsia="ar-SA"/>
    </w:rPr>
  </w:style>
  <w:style w:type="paragraph" w:customStyle="1" w:styleId="15">
    <w:name w:val="Схема документа1"/>
    <w:basedOn w:val="a"/>
    <w:rsid w:val="00881AA1"/>
    <w:pPr>
      <w:widowControl w:val="0"/>
      <w:shd w:val="clear" w:color="auto" w:fill="000080"/>
      <w:spacing w:after="0" w:line="240" w:lineRule="auto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16">
    <w:name w:val="Знак Знак Знак1 Знак"/>
    <w:basedOn w:val="a"/>
    <w:rsid w:val="00881AA1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ar-SA"/>
    </w:rPr>
  </w:style>
  <w:style w:type="paragraph" w:customStyle="1" w:styleId="afc">
    <w:name w:val="Содержимое таблицы"/>
    <w:basedOn w:val="a"/>
    <w:rsid w:val="00881AA1"/>
    <w:pPr>
      <w:widowControl w:val="0"/>
      <w:suppressLineNumbers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afd">
    <w:name w:val="Заголовок таблицы"/>
    <w:basedOn w:val="afc"/>
    <w:rsid w:val="00881AA1"/>
    <w:pPr>
      <w:jc w:val="center"/>
    </w:pPr>
    <w:rPr>
      <w:b/>
      <w:bCs/>
    </w:rPr>
  </w:style>
  <w:style w:type="paragraph" w:customStyle="1" w:styleId="ConsPlusCell">
    <w:name w:val="ConsPlusCell"/>
    <w:rsid w:val="00881A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7">
    <w:name w:val="Абзац списка1"/>
    <w:basedOn w:val="a"/>
    <w:rsid w:val="00881AA1"/>
    <w:pPr>
      <w:ind w:left="720"/>
      <w:contextualSpacing/>
    </w:pPr>
  </w:style>
  <w:style w:type="paragraph" w:styleId="33">
    <w:name w:val="Body Text Indent 3"/>
    <w:basedOn w:val="a"/>
    <w:link w:val="34"/>
    <w:semiHidden/>
    <w:rsid w:val="00881AA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locked/>
    <w:rsid w:val="00881AA1"/>
    <w:rPr>
      <w:rFonts w:ascii="Calibri" w:hAnsi="Calibri"/>
      <w:sz w:val="16"/>
      <w:szCs w:val="16"/>
      <w:lang w:val="ru-RU" w:eastAsia="ru-RU" w:bidi="ar-SA"/>
    </w:rPr>
  </w:style>
  <w:style w:type="paragraph" w:styleId="afe">
    <w:name w:val="List Paragraph"/>
    <w:basedOn w:val="a"/>
    <w:uiPriority w:val="34"/>
    <w:qFormat/>
    <w:rsid w:val="004D36FA"/>
    <w:pPr>
      <w:ind w:left="720"/>
      <w:contextualSpacing/>
    </w:pPr>
  </w:style>
  <w:style w:type="table" w:styleId="aff">
    <w:name w:val="Table Grid"/>
    <w:basedOn w:val="a1"/>
    <w:rsid w:val="003266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E5BA7-4B58-4B3D-B468-82824A43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3929</TotalTime>
  <Pages>27</Pages>
  <Words>5509</Words>
  <Characters>31404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36840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dotsyk</dc:creator>
  <cp:lastModifiedBy>Походяева Анастасия Сергеевн</cp:lastModifiedBy>
  <cp:revision>1149</cp:revision>
  <cp:lastPrinted>2025-02-18T08:41:00Z</cp:lastPrinted>
  <dcterms:created xsi:type="dcterms:W3CDTF">2020-08-27T01:12:00Z</dcterms:created>
  <dcterms:modified xsi:type="dcterms:W3CDTF">2025-02-27T07:24:00Z</dcterms:modified>
</cp:coreProperties>
</file>