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7BD97" w14:textId="39ED2C8E" w:rsidR="00761EDD" w:rsidRPr="00761EDD" w:rsidRDefault="00761EDD" w:rsidP="00761EDD">
      <w:pPr>
        <w:spacing w:line="276" w:lineRule="auto"/>
        <w:jc w:val="right"/>
        <w:rPr>
          <w:b/>
          <w:i/>
          <w:sz w:val="22"/>
          <w:szCs w:val="22"/>
        </w:rPr>
      </w:pPr>
      <w:proofErr w:type="gramStart"/>
      <w:r w:rsidRPr="00761EDD">
        <w:rPr>
          <w:b/>
          <w:i/>
          <w:sz w:val="22"/>
          <w:szCs w:val="22"/>
        </w:rPr>
        <w:t>Приложение  2</w:t>
      </w:r>
      <w:proofErr w:type="gramEnd"/>
    </w:p>
    <w:p w14:paraId="17B1099F" w14:textId="77777777" w:rsidR="00761EDD" w:rsidRPr="00761EDD" w:rsidRDefault="00761EDD" w:rsidP="00761EDD">
      <w:pPr>
        <w:spacing w:line="276" w:lineRule="auto"/>
        <w:jc w:val="right"/>
        <w:rPr>
          <w:b/>
          <w:i/>
          <w:sz w:val="22"/>
          <w:szCs w:val="22"/>
        </w:rPr>
      </w:pPr>
      <w:r w:rsidRPr="00761EDD">
        <w:rPr>
          <w:b/>
          <w:i/>
          <w:sz w:val="22"/>
          <w:szCs w:val="22"/>
        </w:rPr>
        <w:t>к извещению об осуществлении закупки</w:t>
      </w:r>
    </w:p>
    <w:p w14:paraId="05402CDA" w14:textId="77777777" w:rsidR="00761EDD" w:rsidRDefault="00761EDD" w:rsidP="00E00590">
      <w:pPr>
        <w:pStyle w:val="Standard"/>
        <w:jc w:val="center"/>
        <w:rPr>
          <w:rFonts w:ascii="Times New Roman" w:hAnsi="Times New Roman" w:cs="Times New Roman"/>
          <w:b/>
          <w:bCs/>
          <w:sz w:val="22"/>
          <w:szCs w:val="22"/>
        </w:rPr>
      </w:pPr>
    </w:p>
    <w:p w14:paraId="0D56C441" w14:textId="4C6AE0AF" w:rsidR="00E00590" w:rsidRPr="00761EDD" w:rsidRDefault="00761EDD" w:rsidP="00E00590">
      <w:pPr>
        <w:pStyle w:val="Standard"/>
        <w:jc w:val="center"/>
        <w:rPr>
          <w:rFonts w:ascii="Times New Roman" w:hAnsi="Times New Roman" w:cs="Times New Roman"/>
          <w:b/>
          <w:bCs/>
          <w:sz w:val="22"/>
          <w:szCs w:val="22"/>
        </w:rPr>
      </w:pPr>
      <w:r>
        <w:rPr>
          <w:rFonts w:ascii="Times New Roman" w:hAnsi="Times New Roman" w:cs="Times New Roman"/>
          <w:b/>
          <w:bCs/>
          <w:sz w:val="22"/>
          <w:szCs w:val="22"/>
        </w:rPr>
        <w:t>Муниципальный к</w:t>
      </w:r>
      <w:r w:rsidR="00E00590" w:rsidRPr="00761EDD">
        <w:rPr>
          <w:rFonts w:ascii="Times New Roman" w:hAnsi="Times New Roman" w:cs="Times New Roman"/>
          <w:b/>
          <w:bCs/>
          <w:sz w:val="22"/>
          <w:szCs w:val="22"/>
        </w:rPr>
        <w:t>онтракт</w:t>
      </w:r>
      <w:r w:rsidR="00F14D91" w:rsidRPr="00761EDD">
        <w:rPr>
          <w:rFonts w:ascii="Times New Roman" w:hAnsi="Times New Roman" w:cs="Times New Roman"/>
          <w:b/>
          <w:bCs/>
          <w:sz w:val="22"/>
          <w:szCs w:val="22"/>
        </w:rPr>
        <w:t xml:space="preserve"> (ПРОЕКТ)</w:t>
      </w:r>
      <w:r w:rsidR="00E00590" w:rsidRPr="00761EDD">
        <w:rPr>
          <w:rFonts w:ascii="Times New Roman" w:hAnsi="Times New Roman" w:cs="Times New Roman"/>
          <w:b/>
          <w:bCs/>
          <w:sz w:val="22"/>
          <w:szCs w:val="22"/>
        </w:rPr>
        <w:t xml:space="preserve"> № _____</w:t>
      </w:r>
    </w:p>
    <w:p w14:paraId="04D1F990" w14:textId="2EF39792" w:rsidR="00F14D91" w:rsidRPr="00761EDD" w:rsidRDefault="00F14D91" w:rsidP="005B0724">
      <w:pPr>
        <w:pStyle w:val="Standard"/>
        <w:jc w:val="center"/>
        <w:rPr>
          <w:rFonts w:ascii="Times New Roman" w:hAnsi="Times New Roman" w:cs="Times New Roman"/>
          <w:b/>
          <w:sz w:val="22"/>
          <w:szCs w:val="22"/>
        </w:rPr>
      </w:pPr>
    </w:p>
    <w:p w14:paraId="520A7C40" w14:textId="5D908643" w:rsidR="00F14D91" w:rsidRPr="00761EDD" w:rsidRDefault="00F14D91" w:rsidP="00761EDD">
      <w:pPr>
        <w:pStyle w:val="Standard"/>
        <w:jc w:val="center"/>
        <w:rPr>
          <w:rFonts w:ascii="Times New Roman" w:hAnsi="Times New Roman" w:cs="Times New Roman"/>
          <w:b/>
          <w:sz w:val="22"/>
          <w:szCs w:val="22"/>
        </w:rPr>
      </w:pPr>
      <w:r w:rsidRPr="00761EDD">
        <w:rPr>
          <w:rFonts w:ascii="Times New Roman" w:hAnsi="Times New Roman" w:cs="Times New Roman"/>
          <w:caps/>
          <w:color w:val="000000"/>
          <w:kern w:val="0"/>
          <w:sz w:val="22"/>
          <w:szCs w:val="22"/>
          <w:lang w:eastAsia="ru-RU"/>
        </w:rPr>
        <w:t>Идентификационный код закупки</w:t>
      </w:r>
      <w:r w:rsidR="00761EDD">
        <w:rPr>
          <w:rFonts w:ascii="Times New Roman" w:hAnsi="Times New Roman" w:cs="Times New Roman"/>
          <w:caps/>
          <w:color w:val="000000"/>
          <w:kern w:val="0"/>
          <w:sz w:val="22"/>
          <w:szCs w:val="22"/>
          <w:lang w:eastAsia="ru-RU"/>
        </w:rPr>
        <w:t xml:space="preserve"> - </w:t>
      </w:r>
      <w:r w:rsidR="00761EDD" w:rsidRPr="00761EDD">
        <w:rPr>
          <w:rFonts w:ascii="Times New Roman" w:hAnsi="Times New Roman" w:cs="Times New Roman"/>
          <w:caps/>
          <w:color w:val="000000"/>
          <w:kern w:val="0"/>
          <w:sz w:val="22"/>
          <w:szCs w:val="22"/>
          <w:lang w:eastAsia="ru-RU"/>
        </w:rPr>
        <w:t>263220901107922090100101350016920244</w:t>
      </w:r>
    </w:p>
    <w:p w14:paraId="0A21DCEB" w14:textId="77777777" w:rsidR="00E00590" w:rsidRPr="00761EDD" w:rsidRDefault="00E00590" w:rsidP="00E00590">
      <w:pPr>
        <w:pStyle w:val="Standard"/>
        <w:rPr>
          <w:rFonts w:ascii="Times New Roman" w:hAnsi="Times New Roman" w:cs="Times New Roman"/>
          <w:b/>
          <w:bCs/>
          <w:sz w:val="22"/>
          <w:szCs w:val="22"/>
        </w:rPr>
      </w:pPr>
    </w:p>
    <w:p w14:paraId="5024EB9A" w14:textId="74051384" w:rsidR="00E00590" w:rsidRDefault="00E00590" w:rsidP="00761EDD">
      <w:pPr>
        <w:jc w:val="center"/>
        <w:rPr>
          <w:kern w:val="3"/>
          <w:sz w:val="22"/>
          <w:szCs w:val="22"/>
        </w:rPr>
      </w:pPr>
      <w:r w:rsidRPr="00761EDD">
        <w:rPr>
          <w:kern w:val="3"/>
          <w:sz w:val="22"/>
          <w:szCs w:val="22"/>
        </w:rPr>
        <w:t>г. Рубцовск</w:t>
      </w:r>
      <w:r w:rsidRPr="00761EDD">
        <w:rPr>
          <w:kern w:val="3"/>
          <w:sz w:val="22"/>
          <w:szCs w:val="22"/>
        </w:rPr>
        <w:tab/>
      </w:r>
      <w:r w:rsidRPr="00761EDD">
        <w:rPr>
          <w:kern w:val="3"/>
          <w:sz w:val="22"/>
          <w:szCs w:val="22"/>
        </w:rPr>
        <w:tab/>
      </w:r>
      <w:r w:rsidRPr="00761EDD">
        <w:rPr>
          <w:kern w:val="3"/>
          <w:sz w:val="22"/>
          <w:szCs w:val="22"/>
        </w:rPr>
        <w:tab/>
        <w:t xml:space="preserve">               </w:t>
      </w:r>
      <w:r w:rsidR="00B81F25" w:rsidRPr="00761EDD">
        <w:rPr>
          <w:kern w:val="3"/>
          <w:sz w:val="22"/>
          <w:szCs w:val="22"/>
        </w:rPr>
        <w:t xml:space="preserve">                  </w:t>
      </w:r>
      <w:r w:rsidRPr="00761EDD">
        <w:rPr>
          <w:kern w:val="3"/>
          <w:sz w:val="22"/>
          <w:szCs w:val="22"/>
        </w:rPr>
        <w:t xml:space="preserve">                   </w:t>
      </w:r>
      <w:r w:rsidR="00761EDD">
        <w:rPr>
          <w:kern w:val="3"/>
          <w:sz w:val="22"/>
          <w:szCs w:val="22"/>
        </w:rPr>
        <w:t xml:space="preserve">        </w:t>
      </w:r>
      <w:r w:rsidRPr="00761EDD">
        <w:rPr>
          <w:kern w:val="3"/>
          <w:sz w:val="22"/>
          <w:szCs w:val="22"/>
        </w:rPr>
        <w:t xml:space="preserve">                        </w:t>
      </w:r>
      <w:proofErr w:type="gramStart"/>
      <w:r w:rsidRPr="00761EDD">
        <w:rPr>
          <w:kern w:val="3"/>
          <w:sz w:val="22"/>
          <w:szCs w:val="22"/>
        </w:rPr>
        <w:t xml:space="preserve">   «</w:t>
      </w:r>
      <w:proofErr w:type="gramEnd"/>
      <w:r w:rsidRPr="00761EDD">
        <w:rPr>
          <w:kern w:val="3"/>
          <w:sz w:val="22"/>
          <w:szCs w:val="22"/>
        </w:rPr>
        <w:t>___» ________2026 год</w:t>
      </w:r>
    </w:p>
    <w:p w14:paraId="01CA9EE6" w14:textId="77777777" w:rsidR="00761EDD" w:rsidRPr="00761EDD" w:rsidRDefault="00761EDD" w:rsidP="00761EDD">
      <w:pPr>
        <w:jc w:val="center"/>
        <w:rPr>
          <w:kern w:val="3"/>
          <w:sz w:val="22"/>
          <w:szCs w:val="22"/>
        </w:rPr>
      </w:pPr>
    </w:p>
    <w:p w14:paraId="336F50AF" w14:textId="49B2F454" w:rsidR="00E00590" w:rsidRPr="00761EDD" w:rsidRDefault="00E00590" w:rsidP="00761EDD">
      <w:pPr>
        <w:pStyle w:val="Textbody"/>
        <w:spacing w:after="0"/>
        <w:ind w:firstLine="709"/>
        <w:jc w:val="both"/>
        <w:rPr>
          <w:sz w:val="22"/>
          <w:szCs w:val="22"/>
        </w:rPr>
      </w:pPr>
      <w:r w:rsidRPr="00761EDD">
        <w:rPr>
          <w:sz w:val="22"/>
          <w:szCs w:val="22"/>
        </w:rPr>
        <w:t>Администрация города Рубцовска Алтайского края, в лице _______________________, именуемая в дальнейшем «Заказчик», с одной стороны, и  _____________________________________, именуемое в дальнейшем «Исполнитель», в лице ___________________, действующе</w:t>
      </w:r>
      <w:r w:rsidR="00287505" w:rsidRPr="00761EDD">
        <w:rPr>
          <w:sz w:val="22"/>
          <w:szCs w:val="22"/>
        </w:rPr>
        <w:t>го</w:t>
      </w:r>
      <w:r w:rsidRPr="00761EDD">
        <w:rPr>
          <w:sz w:val="22"/>
          <w:szCs w:val="22"/>
        </w:rPr>
        <w:t xml:space="preserve"> на основании </w:t>
      </w:r>
      <w:r w:rsidR="00761EDD">
        <w:rPr>
          <w:sz w:val="22"/>
          <w:szCs w:val="22"/>
        </w:rPr>
        <w:t>_____________</w:t>
      </w:r>
      <w:r w:rsidRPr="00761EDD">
        <w:rPr>
          <w:sz w:val="22"/>
          <w:szCs w:val="22"/>
        </w:rPr>
        <w:t>, с соблюдением требований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основании результатов проведения открытого конкурса в электронной форме №________________________, протокола подведения итогов определения поставщика (подрядчика, исполнителя) № ________________ от __.__.2026, заключили настоящий контракт (далее – Контракт) о нижеследующем:</w:t>
      </w:r>
    </w:p>
    <w:p w14:paraId="012CBE02" w14:textId="77777777" w:rsidR="00E00590" w:rsidRPr="00761EDD" w:rsidRDefault="00E00590" w:rsidP="00E00590">
      <w:pPr>
        <w:pStyle w:val="ConsPlusNormal"/>
        <w:jc w:val="center"/>
        <w:rPr>
          <w:rFonts w:ascii="Times New Roman" w:hAnsi="Times New Roman" w:cs="Times New Roman"/>
          <w:kern w:val="3"/>
          <w:sz w:val="22"/>
          <w:szCs w:val="22"/>
        </w:rPr>
      </w:pPr>
      <w:r w:rsidRPr="00761EDD">
        <w:rPr>
          <w:rFonts w:ascii="Times New Roman" w:hAnsi="Times New Roman" w:cs="Times New Roman"/>
          <w:kern w:val="3"/>
          <w:sz w:val="22"/>
          <w:szCs w:val="22"/>
        </w:rPr>
        <w:t>1. Предмет Контракта</w:t>
      </w:r>
    </w:p>
    <w:p w14:paraId="14629CFD" w14:textId="244CB23D" w:rsidR="00E00590"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1.1. Исполнитель обязуется провести аудит бухгалтерской (финансовой) отчетности Муниципального  унитарного троллейбусного предприятия</w:t>
      </w:r>
      <w:r w:rsidR="00761EDD">
        <w:rPr>
          <w:rFonts w:ascii="Times New Roman" w:hAnsi="Times New Roman" w:cs="Times New Roman"/>
          <w:kern w:val="3"/>
          <w:sz w:val="22"/>
          <w:szCs w:val="22"/>
        </w:rPr>
        <w:t xml:space="preserve"> </w:t>
      </w:r>
      <w:r w:rsidRPr="00761EDD">
        <w:rPr>
          <w:rFonts w:ascii="Times New Roman" w:hAnsi="Times New Roman" w:cs="Times New Roman"/>
          <w:kern w:val="3"/>
          <w:sz w:val="22"/>
          <w:szCs w:val="22"/>
        </w:rPr>
        <w:t>муниципального</w:t>
      </w:r>
      <w:r w:rsidR="00761EDD">
        <w:rPr>
          <w:rFonts w:ascii="Times New Roman" w:hAnsi="Times New Roman" w:cs="Times New Roman"/>
          <w:kern w:val="3"/>
          <w:sz w:val="22"/>
          <w:szCs w:val="22"/>
        </w:rPr>
        <w:t xml:space="preserve"> </w:t>
      </w:r>
      <w:r w:rsidRPr="00761EDD">
        <w:rPr>
          <w:rFonts w:ascii="Times New Roman" w:hAnsi="Times New Roman" w:cs="Times New Roman"/>
          <w:kern w:val="3"/>
          <w:sz w:val="22"/>
          <w:szCs w:val="22"/>
        </w:rPr>
        <w:t>образования</w:t>
      </w:r>
      <w:r w:rsidR="00761EDD">
        <w:rPr>
          <w:rFonts w:ascii="Times New Roman" w:hAnsi="Times New Roman" w:cs="Times New Roman"/>
          <w:kern w:val="3"/>
          <w:sz w:val="22"/>
          <w:szCs w:val="22"/>
        </w:rPr>
        <w:t xml:space="preserve"> </w:t>
      </w:r>
      <w:r w:rsidRPr="00761EDD">
        <w:rPr>
          <w:rFonts w:ascii="Times New Roman" w:hAnsi="Times New Roman" w:cs="Times New Roman"/>
          <w:kern w:val="3"/>
          <w:sz w:val="22"/>
          <w:szCs w:val="22"/>
        </w:rPr>
        <w:t>город</w:t>
      </w:r>
      <w:r w:rsidR="00761EDD">
        <w:rPr>
          <w:rFonts w:ascii="Times New Roman" w:hAnsi="Times New Roman" w:cs="Times New Roman"/>
          <w:kern w:val="3"/>
          <w:sz w:val="22"/>
          <w:szCs w:val="22"/>
        </w:rPr>
        <w:t xml:space="preserve"> </w:t>
      </w:r>
      <w:r w:rsidRPr="00761EDD">
        <w:rPr>
          <w:rFonts w:ascii="Times New Roman" w:hAnsi="Times New Roman" w:cs="Times New Roman"/>
          <w:kern w:val="3"/>
          <w:sz w:val="22"/>
          <w:szCs w:val="22"/>
        </w:rPr>
        <w:t xml:space="preserve">Рубцовск (ОГРН 1022200808057, </w:t>
      </w:r>
      <w:r w:rsidR="00761EDD">
        <w:rPr>
          <w:rFonts w:ascii="Times New Roman" w:hAnsi="Times New Roman" w:cs="Times New Roman"/>
          <w:kern w:val="3"/>
          <w:sz w:val="22"/>
          <w:szCs w:val="22"/>
        </w:rPr>
        <w:t xml:space="preserve"> </w:t>
      </w:r>
      <w:r w:rsidRPr="00761EDD">
        <w:rPr>
          <w:rFonts w:ascii="Times New Roman" w:hAnsi="Times New Roman" w:cs="Times New Roman"/>
          <w:kern w:val="3"/>
          <w:sz w:val="22"/>
          <w:szCs w:val="22"/>
        </w:rPr>
        <w:t xml:space="preserve">ИНН 2209001916) (далее - Предприятие) за </w:t>
      </w:r>
      <w:r w:rsidR="001F4CAF" w:rsidRPr="00761EDD">
        <w:rPr>
          <w:rFonts w:ascii="Times New Roman" w:hAnsi="Times New Roman" w:cs="Times New Roman"/>
          <w:kern w:val="3"/>
          <w:sz w:val="22"/>
          <w:szCs w:val="22"/>
        </w:rPr>
        <w:t>2024, 2025 годы</w:t>
      </w:r>
      <w:r w:rsidRPr="00761EDD">
        <w:rPr>
          <w:rFonts w:ascii="Times New Roman" w:hAnsi="Times New Roman" w:cs="Times New Roman"/>
          <w:kern w:val="3"/>
          <w:sz w:val="22"/>
          <w:szCs w:val="22"/>
        </w:rPr>
        <w:t>, подготовленной в соответствии с российскими правилами составления бухгалтерской отчетности</w:t>
      </w:r>
      <w:r w:rsidR="00761EDD">
        <w:rPr>
          <w:rFonts w:ascii="Times New Roman" w:hAnsi="Times New Roman" w:cs="Times New Roman"/>
          <w:kern w:val="3"/>
          <w:sz w:val="22"/>
          <w:szCs w:val="22"/>
        </w:rPr>
        <w:t xml:space="preserve"> (далее – услуги)</w:t>
      </w:r>
      <w:r w:rsidRPr="00761EDD">
        <w:rPr>
          <w:rFonts w:ascii="Times New Roman" w:hAnsi="Times New Roman" w:cs="Times New Roman"/>
          <w:kern w:val="3"/>
          <w:sz w:val="22"/>
          <w:szCs w:val="22"/>
        </w:rPr>
        <w:t xml:space="preserve"> </w:t>
      </w:r>
      <w:r w:rsidR="00D95D31" w:rsidRPr="00761EDD">
        <w:rPr>
          <w:rFonts w:ascii="Times New Roman" w:hAnsi="Times New Roman" w:cs="Times New Roman"/>
          <w:kern w:val="3"/>
          <w:sz w:val="22"/>
          <w:szCs w:val="22"/>
        </w:rPr>
        <w:t>в соответствии с Техническим заданием (</w:t>
      </w:r>
      <w:r w:rsidR="00D95D31">
        <w:rPr>
          <w:rFonts w:ascii="Times New Roman" w:hAnsi="Times New Roman" w:cs="Times New Roman"/>
          <w:kern w:val="3"/>
          <w:sz w:val="22"/>
          <w:szCs w:val="22"/>
        </w:rPr>
        <w:t>П</w:t>
      </w:r>
      <w:r w:rsidR="00D95D31" w:rsidRPr="00761EDD">
        <w:rPr>
          <w:rFonts w:ascii="Times New Roman" w:hAnsi="Times New Roman" w:cs="Times New Roman"/>
          <w:kern w:val="3"/>
          <w:sz w:val="22"/>
          <w:szCs w:val="22"/>
        </w:rPr>
        <w:t xml:space="preserve">риложение </w:t>
      </w:r>
      <w:r w:rsidR="00D95D31">
        <w:rPr>
          <w:rFonts w:ascii="Times New Roman" w:hAnsi="Times New Roman" w:cs="Times New Roman"/>
          <w:kern w:val="3"/>
          <w:sz w:val="22"/>
          <w:szCs w:val="22"/>
        </w:rPr>
        <w:t>2</w:t>
      </w:r>
      <w:r w:rsidR="00D95D31" w:rsidRPr="00761EDD">
        <w:rPr>
          <w:rFonts w:ascii="Times New Roman" w:hAnsi="Times New Roman" w:cs="Times New Roman"/>
          <w:kern w:val="3"/>
          <w:sz w:val="22"/>
          <w:szCs w:val="22"/>
        </w:rPr>
        <w:t xml:space="preserve"> к Контракту)</w:t>
      </w:r>
      <w:r w:rsidR="00D95D31">
        <w:rPr>
          <w:rFonts w:ascii="Times New Roman" w:hAnsi="Times New Roman" w:cs="Times New Roman"/>
          <w:kern w:val="3"/>
          <w:sz w:val="22"/>
          <w:szCs w:val="22"/>
        </w:rPr>
        <w:t>,</w:t>
      </w:r>
      <w:r w:rsidR="00D95D31" w:rsidRPr="00761EDD">
        <w:rPr>
          <w:rFonts w:ascii="Times New Roman" w:hAnsi="Times New Roman" w:cs="Times New Roman"/>
          <w:kern w:val="3"/>
          <w:sz w:val="22"/>
          <w:szCs w:val="22"/>
        </w:rPr>
        <w:t xml:space="preserve"> </w:t>
      </w:r>
      <w:r w:rsidR="0037662C" w:rsidRPr="0037662C">
        <w:rPr>
          <w:rFonts w:ascii="Times New Roman" w:hAnsi="Times New Roman" w:cs="Times New Roman"/>
          <w:kern w:val="3"/>
          <w:sz w:val="22"/>
          <w:szCs w:val="22"/>
        </w:rPr>
        <w:t>а Заказчик обязуется принять и оплатить услуг</w:t>
      </w:r>
      <w:r w:rsidR="0037662C">
        <w:rPr>
          <w:rFonts w:ascii="Times New Roman" w:hAnsi="Times New Roman" w:cs="Times New Roman"/>
          <w:kern w:val="3"/>
          <w:sz w:val="22"/>
          <w:szCs w:val="22"/>
        </w:rPr>
        <w:t>и</w:t>
      </w:r>
      <w:r w:rsidR="0037662C" w:rsidRPr="0037662C">
        <w:rPr>
          <w:rFonts w:ascii="Times New Roman" w:hAnsi="Times New Roman" w:cs="Times New Roman"/>
          <w:kern w:val="3"/>
          <w:sz w:val="22"/>
          <w:szCs w:val="22"/>
        </w:rPr>
        <w:t xml:space="preserve"> в порядке и на условиях, предусмотренных Контрактом.</w:t>
      </w:r>
    </w:p>
    <w:p w14:paraId="2D5E9678" w14:textId="77685FBB" w:rsidR="00D95D31" w:rsidRPr="00761EDD" w:rsidRDefault="00D95D31" w:rsidP="00761EDD">
      <w:pPr>
        <w:pStyle w:val="ConsPlusNormal"/>
        <w:ind w:firstLine="709"/>
        <w:jc w:val="both"/>
        <w:rPr>
          <w:rFonts w:ascii="Times New Roman" w:hAnsi="Times New Roman" w:cs="Times New Roman"/>
          <w:kern w:val="3"/>
          <w:sz w:val="22"/>
          <w:szCs w:val="22"/>
        </w:rPr>
      </w:pPr>
      <w:r w:rsidRPr="00D95D31">
        <w:rPr>
          <w:rFonts w:ascii="Times New Roman" w:hAnsi="Times New Roman" w:cs="Times New Roman"/>
          <w:kern w:val="3"/>
          <w:sz w:val="22"/>
          <w:szCs w:val="22"/>
        </w:rPr>
        <w:t>1.2.</w:t>
      </w:r>
      <w:r w:rsidRPr="00D95D31">
        <w:rPr>
          <w:rFonts w:ascii="Times New Roman" w:hAnsi="Times New Roman" w:cs="Times New Roman"/>
          <w:kern w:val="3"/>
          <w:sz w:val="22"/>
          <w:szCs w:val="22"/>
        </w:rPr>
        <w:tab/>
        <w:t>Объем и состав услуги определены Приложениями № 1, № 2 к Контракту.</w:t>
      </w:r>
    </w:p>
    <w:p w14:paraId="65D56B72" w14:textId="5189AF5D" w:rsidR="009356D3" w:rsidRPr="00761EDD" w:rsidRDefault="009356D3" w:rsidP="00761EDD">
      <w:pPr>
        <w:tabs>
          <w:tab w:val="num" w:pos="-6663"/>
        </w:tabs>
        <w:suppressAutoHyphens/>
        <w:ind w:firstLine="709"/>
        <w:jc w:val="both"/>
        <w:rPr>
          <w:sz w:val="22"/>
          <w:szCs w:val="22"/>
          <w:lang w:eastAsia="ar-SA"/>
        </w:rPr>
      </w:pPr>
      <w:r w:rsidRPr="00761EDD">
        <w:rPr>
          <w:sz w:val="22"/>
          <w:szCs w:val="22"/>
          <w:lang w:eastAsia="ar-SA"/>
        </w:rPr>
        <w:t>1.</w:t>
      </w:r>
      <w:r w:rsidR="00EE61C7">
        <w:rPr>
          <w:sz w:val="22"/>
          <w:szCs w:val="22"/>
          <w:lang w:eastAsia="ar-SA"/>
        </w:rPr>
        <w:t>3</w:t>
      </w:r>
      <w:r w:rsidRPr="00761EDD">
        <w:rPr>
          <w:sz w:val="22"/>
          <w:szCs w:val="22"/>
          <w:lang w:eastAsia="ar-SA"/>
        </w:rPr>
        <w:t>. Услуги должны быть оказаны лично Исполнителем с привлечением специалистов Исполнителя, аттестованных в соответствии с требованиями законодательства Российской Федерации, если иное не предусмотрено Контрактом.</w:t>
      </w:r>
    </w:p>
    <w:p w14:paraId="4787D6B8" w14:textId="6B65AF72" w:rsidR="009356D3" w:rsidRPr="00761EDD" w:rsidRDefault="009356D3" w:rsidP="00761EDD">
      <w:pPr>
        <w:suppressAutoHyphens/>
        <w:ind w:firstLine="709"/>
        <w:jc w:val="both"/>
        <w:rPr>
          <w:sz w:val="22"/>
          <w:szCs w:val="22"/>
          <w:lang w:eastAsia="ar-SA"/>
        </w:rPr>
      </w:pPr>
      <w:r w:rsidRPr="00761EDD">
        <w:rPr>
          <w:sz w:val="22"/>
          <w:szCs w:val="22"/>
          <w:lang w:eastAsia="ar-SA"/>
        </w:rPr>
        <w:t>Исполнитель является членом саморегулируемой организации аудиторов</w:t>
      </w:r>
      <w:r w:rsidR="00761EDD">
        <w:rPr>
          <w:sz w:val="22"/>
          <w:szCs w:val="22"/>
          <w:lang w:eastAsia="ar-SA"/>
        </w:rPr>
        <w:t>__________</w:t>
      </w:r>
      <w:r w:rsidRPr="00761EDD">
        <w:rPr>
          <w:sz w:val="22"/>
          <w:szCs w:val="22"/>
          <w:lang w:eastAsia="ar-SA"/>
        </w:rPr>
        <w:t xml:space="preserve">, </w:t>
      </w:r>
      <w:r w:rsidR="00E978B4" w:rsidRPr="00761EDD">
        <w:rPr>
          <w:i/>
          <w:sz w:val="22"/>
          <w:szCs w:val="22"/>
          <w:lang w:eastAsia="ar-SA"/>
        </w:rPr>
        <w:t>ОРНЗ______</w:t>
      </w:r>
      <w:r w:rsidRPr="00761EDD">
        <w:rPr>
          <w:i/>
          <w:sz w:val="22"/>
          <w:szCs w:val="22"/>
          <w:lang w:eastAsia="ar-SA"/>
        </w:rPr>
        <w:t xml:space="preserve">. </w:t>
      </w:r>
      <w:r w:rsidRPr="00761EDD">
        <w:rPr>
          <w:sz w:val="22"/>
          <w:szCs w:val="22"/>
          <w:lang w:eastAsia="ar-SA"/>
        </w:rPr>
        <w:t>Исполнитель гарантирует свою независимость и отсутствие конфликта интересов в соответствии со статьей 8 Федерального закона от 30.12.2008 № 307-ФЗ «Об аудиторской деятельности» (далее – Федеральный закон № 307-ФЗ).</w:t>
      </w:r>
    </w:p>
    <w:p w14:paraId="414536AC" w14:textId="424C216F" w:rsidR="009356D3" w:rsidRDefault="00681B94" w:rsidP="00761EDD">
      <w:pPr>
        <w:tabs>
          <w:tab w:val="num" w:pos="-6663"/>
        </w:tabs>
        <w:suppressAutoHyphens/>
        <w:ind w:firstLine="709"/>
        <w:jc w:val="both"/>
        <w:rPr>
          <w:sz w:val="22"/>
          <w:szCs w:val="22"/>
          <w:lang w:eastAsia="ar-SA"/>
        </w:rPr>
      </w:pPr>
      <w:r w:rsidRPr="00761EDD">
        <w:rPr>
          <w:sz w:val="22"/>
          <w:szCs w:val="22"/>
          <w:lang w:eastAsia="ar-SA"/>
        </w:rPr>
        <w:t>1.</w:t>
      </w:r>
      <w:r w:rsidR="00EE61C7">
        <w:rPr>
          <w:sz w:val="22"/>
          <w:szCs w:val="22"/>
          <w:lang w:eastAsia="ar-SA"/>
        </w:rPr>
        <w:t>4</w:t>
      </w:r>
      <w:r w:rsidR="009356D3" w:rsidRPr="00761EDD">
        <w:rPr>
          <w:sz w:val="22"/>
          <w:szCs w:val="22"/>
          <w:lang w:eastAsia="ar-SA"/>
        </w:rPr>
        <w:t xml:space="preserve">. Услуги, предусмотренные п. 1.1. Контракта, оказываются в соответствии с требованиями действующего законодательства, регулирующего аудиторскую деятельность в Российской Федерации, на основании документов, предоставленных </w:t>
      </w:r>
      <w:r w:rsidR="00E978B4" w:rsidRPr="00761EDD">
        <w:rPr>
          <w:sz w:val="22"/>
          <w:szCs w:val="22"/>
          <w:lang w:eastAsia="ar-SA"/>
        </w:rPr>
        <w:t>Предприятием</w:t>
      </w:r>
      <w:r w:rsidR="009356D3" w:rsidRPr="00761EDD">
        <w:rPr>
          <w:sz w:val="22"/>
          <w:szCs w:val="22"/>
          <w:lang w:eastAsia="ar-SA"/>
        </w:rPr>
        <w:t>.</w:t>
      </w:r>
    </w:p>
    <w:p w14:paraId="7DAB86A6" w14:textId="340C1EFE" w:rsidR="00EE61C7" w:rsidRPr="00761EDD" w:rsidRDefault="00EE61C7" w:rsidP="00761EDD">
      <w:pPr>
        <w:tabs>
          <w:tab w:val="num" w:pos="-6663"/>
        </w:tabs>
        <w:suppressAutoHyphens/>
        <w:ind w:firstLine="709"/>
        <w:jc w:val="both"/>
        <w:rPr>
          <w:sz w:val="22"/>
          <w:szCs w:val="22"/>
          <w:lang w:eastAsia="ar-SA"/>
        </w:rPr>
      </w:pPr>
      <w:r>
        <w:rPr>
          <w:sz w:val="22"/>
          <w:szCs w:val="22"/>
          <w:lang w:eastAsia="ar-SA"/>
        </w:rPr>
        <w:t xml:space="preserve">1.5. </w:t>
      </w:r>
      <w:r w:rsidRPr="00EE61C7">
        <w:rPr>
          <w:sz w:val="22"/>
          <w:szCs w:val="22"/>
          <w:lang w:eastAsia="ar-SA"/>
        </w:rPr>
        <w:t xml:space="preserve">Место оказания услуг: Место разработки документов, передаваемых Заказчику, в соответствии с условиями контракта, определяется Исполнителем самостоятельно. Аудиторская проверка осуществляется по адресу: РФ, Алтайский край, г. </w:t>
      </w:r>
      <w:proofErr w:type="gramStart"/>
      <w:r w:rsidRPr="00EE61C7">
        <w:rPr>
          <w:sz w:val="22"/>
          <w:szCs w:val="22"/>
          <w:lang w:eastAsia="ar-SA"/>
        </w:rPr>
        <w:t>Рубцовск,  ул.</w:t>
      </w:r>
      <w:proofErr w:type="gramEnd"/>
      <w:r w:rsidRPr="00EE61C7">
        <w:rPr>
          <w:sz w:val="22"/>
          <w:szCs w:val="22"/>
          <w:lang w:eastAsia="ar-SA"/>
        </w:rPr>
        <w:t xml:space="preserve"> Светлова, 43.</w:t>
      </w:r>
    </w:p>
    <w:p w14:paraId="553971C8" w14:textId="77777777" w:rsidR="00F43892" w:rsidRPr="00761EDD" w:rsidRDefault="00F43892" w:rsidP="00E00590">
      <w:pPr>
        <w:pStyle w:val="ConsPlusNormal"/>
        <w:jc w:val="center"/>
        <w:rPr>
          <w:rFonts w:ascii="Times New Roman" w:hAnsi="Times New Roman" w:cs="Times New Roman"/>
          <w:kern w:val="3"/>
          <w:sz w:val="22"/>
          <w:szCs w:val="22"/>
        </w:rPr>
      </w:pPr>
    </w:p>
    <w:p w14:paraId="17CEE977" w14:textId="77777777" w:rsidR="00E00590" w:rsidRPr="00761EDD" w:rsidRDefault="00E00590" w:rsidP="00E00590">
      <w:pPr>
        <w:pStyle w:val="ConsPlusNormal"/>
        <w:jc w:val="center"/>
        <w:rPr>
          <w:rFonts w:ascii="Times New Roman" w:hAnsi="Times New Roman" w:cs="Times New Roman"/>
          <w:kern w:val="3"/>
          <w:sz w:val="22"/>
          <w:szCs w:val="22"/>
        </w:rPr>
      </w:pPr>
      <w:r w:rsidRPr="00761EDD">
        <w:rPr>
          <w:rFonts w:ascii="Times New Roman" w:hAnsi="Times New Roman" w:cs="Times New Roman"/>
          <w:kern w:val="3"/>
          <w:sz w:val="22"/>
          <w:szCs w:val="22"/>
        </w:rPr>
        <w:t>2. Права и обязанности Заказчика</w:t>
      </w:r>
    </w:p>
    <w:p w14:paraId="4798CE0C"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2.1. При проведении аудита бухгалтерской (финансовой) отчетности Заказчик вправе:</w:t>
      </w:r>
    </w:p>
    <w:p w14:paraId="4C257C33"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2.1.1. требовать и получать от Исполнителя обоснования замечаний и выводов Исполнителя;</w:t>
      </w:r>
    </w:p>
    <w:p w14:paraId="551A8233"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2.1.2. требовать и получать информацию о членстве Исполнителя в саморегулируемой организации аудиторов;</w:t>
      </w:r>
    </w:p>
    <w:p w14:paraId="7501B7EA"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2.1.3. получить от Исполнителя аудиторское заключение в срок, установленный Контрактом;</w:t>
      </w:r>
    </w:p>
    <w:p w14:paraId="5DF98098"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2.1.4. во всякое время проверять ход выполняемых работ, не вмешиваясь в деятельность Исполнителя;</w:t>
      </w:r>
    </w:p>
    <w:p w14:paraId="47C73956"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2.1.5. осуществлять иные права, вытекающие из Контракта.</w:t>
      </w:r>
    </w:p>
    <w:p w14:paraId="40EF6438"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2.2. При проведении аудита бухгалтерской (финансовой) отчетности Предприятие обязано:</w:t>
      </w:r>
    </w:p>
    <w:p w14:paraId="3AE4993A"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2.2.1. содействовать Исполнителю в своевременном и полном проведении аудита, создавать для этого соответствующие условия;</w:t>
      </w:r>
    </w:p>
    <w:p w14:paraId="6ED71A96" w14:textId="77777777" w:rsidR="00E00590" w:rsidRPr="00761EDD" w:rsidRDefault="00E00590" w:rsidP="00761EDD">
      <w:pPr>
        <w:shd w:val="clear" w:color="auto" w:fill="FFFFFF"/>
        <w:autoSpaceDN w:val="0"/>
        <w:adjustRightInd w:val="0"/>
        <w:ind w:firstLine="709"/>
        <w:jc w:val="both"/>
        <w:rPr>
          <w:rFonts w:eastAsia="Calibri"/>
          <w:bCs/>
          <w:color w:val="000000"/>
          <w:sz w:val="22"/>
          <w:szCs w:val="22"/>
          <w:lang w:eastAsia="en-US"/>
        </w:rPr>
      </w:pPr>
      <w:bookmarkStart w:id="0" w:name="P299"/>
      <w:bookmarkEnd w:id="0"/>
      <w:r w:rsidRPr="00761EDD">
        <w:rPr>
          <w:kern w:val="3"/>
          <w:sz w:val="22"/>
          <w:szCs w:val="22"/>
        </w:rPr>
        <w:t>2.2.2. к началу проведения аудита предоставить Исполнителю все необходимые для проведения проверки документы в полном объеме, включая составленную бухгалтерскую (финансовую) отчетность аудируе</w:t>
      </w:r>
      <w:r w:rsidR="00B81F25" w:rsidRPr="00761EDD">
        <w:rPr>
          <w:kern w:val="3"/>
          <w:sz w:val="22"/>
          <w:szCs w:val="22"/>
        </w:rPr>
        <w:t>мого П</w:t>
      </w:r>
      <w:r w:rsidRPr="00761EDD">
        <w:rPr>
          <w:kern w:val="3"/>
          <w:sz w:val="22"/>
          <w:szCs w:val="22"/>
        </w:rPr>
        <w:t>редприятия,</w:t>
      </w:r>
      <w:r w:rsidRPr="00761EDD">
        <w:rPr>
          <w:rFonts w:eastAsia="Calibri"/>
          <w:bCs/>
          <w:color w:val="000000"/>
          <w:sz w:val="22"/>
          <w:szCs w:val="22"/>
          <w:lang w:eastAsia="en-US"/>
        </w:rPr>
        <w:t xml:space="preserve"> обеспечить возможность проведения аудита, предоставление необходимой </w:t>
      </w:r>
      <w:r w:rsidRPr="00761EDD">
        <w:rPr>
          <w:rFonts w:eastAsia="Calibri"/>
          <w:bCs/>
          <w:color w:val="000000"/>
          <w:sz w:val="22"/>
          <w:szCs w:val="22"/>
          <w:lang w:eastAsia="en-US"/>
        </w:rPr>
        <w:lastRenderedPageBreak/>
        <w:t>информации и доступ аудиторов к требуемой документации, электронным базам и программным продуктам.</w:t>
      </w:r>
    </w:p>
    <w:p w14:paraId="4D23E87F"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Сканирование, копирование документов с бумажного носителя производится</w:t>
      </w:r>
      <w:r w:rsidR="00B81F25" w:rsidRPr="00761EDD">
        <w:rPr>
          <w:rFonts w:ascii="Times New Roman" w:hAnsi="Times New Roman" w:cs="Times New Roman"/>
          <w:kern w:val="3"/>
          <w:sz w:val="22"/>
          <w:szCs w:val="22"/>
        </w:rPr>
        <w:t xml:space="preserve"> силами аудируемого П</w:t>
      </w:r>
      <w:r w:rsidRPr="00761EDD">
        <w:rPr>
          <w:rFonts w:ascii="Times New Roman" w:hAnsi="Times New Roman" w:cs="Times New Roman"/>
          <w:kern w:val="3"/>
          <w:sz w:val="22"/>
          <w:szCs w:val="22"/>
        </w:rPr>
        <w:t>редприятия. При произ</w:t>
      </w:r>
      <w:r w:rsidR="00B81F25" w:rsidRPr="00761EDD">
        <w:rPr>
          <w:rFonts w:ascii="Times New Roman" w:hAnsi="Times New Roman" w:cs="Times New Roman"/>
          <w:kern w:val="3"/>
          <w:sz w:val="22"/>
          <w:szCs w:val="22"/>
        </w:rPr>
        <w:t>водстве копирования аудируемое П</w:t>
      </w:r>
      <w:r w:rsidRPr="00761EDD">
        <w:rPr>
          <w:rFonts w:ascii="Times New Roman" w:hAnsi="Times New Roman" w:cs="Times New Roman"/>
          <w:kern w:val="3"/>
          <w:sz w:val="22"/>
          <w:szCs w:val="22"/>
        </w:rPr>
        <w:t>редприятие использует свою бумагу;</w:t>
      </w:r>
    </w:p>
    <w:p w14:paraId="759B41A6"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2.2.3. по требованию Исполнителя направить Исполнителю письмо-представление, касающееся информации, представленной в бухгалтерской (финансовой) отчетности Предприятия, и об эффективности системы внутреннего контроля;</w:t>
      </w:r>
    </w:p>
    <w:p w14:paraId="603284A0"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2.2.4. обеспечить присутствие на время аудита лиц, ответственных за формирование документации, связанной с финансово-хозяйственной деятельностью аудируемого Предприятия, для дачи необходимых пояснений по возникающим в ходе аудита вопросам;</w:t>
      </w:r>
    </w:p>
    <w:p w14:paraId="0D16C9C4"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2.2.5. своевременно предоставлять необходимую информацию и документацию, в том числе по запросам Исполнителя,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w:t>
      </w:r>
    </w:p>
    <w:p w14:paraId="3E471D4D"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 xml:space="preserve">2.2.6. обеспечивать полный доступ к документации, находящейся в распоряжении </w:t>
      </w:r>
      <w:r w:rsidR="00B81F25" w:rsidRPr="00761EDD">
        <w:rPr>
          <w:rFonts w:ascii="Times New Roman" w:hAnsi="Times New Roman" w:cs="Times New Roman"/>
          <w:kern w:val="3"/>
          <w:sz w:val="22"/>
          <w:szCs w:val="22"/>
        </w:rPr>
        <w:t>аудируемого П</w:t>
      </w:r>
      <w:r w:rsidRPr="00761EDD">
        <w:rPr>
          <w:rFonts w:ascii="Times New Roman" w:hAnsi="Times New Roman" w:cs="Times New Roman"/>
          <w:kern w:val="3"/>
          <w:sz w:val="22"/>
          <w:szCs w:val="22"/>
        </w:rPr>
        <w:t xml:space="preserve">редприятия, на хранении у </w:t>
      </w:r>
      <w:r w:rsidR="00B81F25" w:rsidRPr="00761EDD">
        <w:rPr>
          <w:rFonts w:ascii="Times New Roman" w:hAnsi="Times New Roman" w:cs="Times New Roman"/>
          <w:kern w:val="3"/>
          <w:sz w:val="22"/>
          <w:szCs w:val="22"/>
        </w:rPr>
        <w:t>аудируемого П</w:t>
      </w:r>
      <w:r w:rsidRPr="00761EDD">
        <w:rPr>
          <w:rFonts w:ascii="Times New Roman" w:hAnsi="Times New Roman" w:cs="Times New Roman"/>
          <w:kern w:val="3"/>
          <w:sz w:val="22"/>
          <w:szCs w:val="22"/>
        </w:rPr>
        <w:t xml:space="preserve">редприятия или под контролем </w:t>
      </w:r>
      <w:r w:rsidR="00B81F25" w:rsidRPr="00761EDD">
        <w:rPr>
          <w:rFonts w:ascii="Times New Roman" w:hAnsi="Times New Roman" w:cs="Times New Roman"/>
          <w:kern w:val="3"/>
          <w:sz w:val="22"/>
          <w:szCs w:val="22"/>
        </w:rPr>
        <w:t>аудируемого П</w:t>
      </w:r>
      <w:r w:rsidRPr="00761EDD">
        <w:rPr>
          <w:rFonts w:ascii="Times New Roman" w:hAnsi="Times New Roman" w:cs="Times New Roman"/>
          <w:kern w:val="3"/>
          <w:sz w:val="22"/>
          <w:szCs w:val="22"/>
        </w:rPr>
        <w:t>редприятия;</w:t>
      </w:r>
    </w:p>
    <w:p w14:paraId="493BD62F"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2.2.7. сообщать Исполнителю любую информацию и уведомлять о любых событиях, которые могут иметь отношение к услугам, оказываемым Исполнителем по Контракту;</w:t>
      </w:r>
    </w:p>
    <w:p w14:paraId="1794A04B"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2.2.8. 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 Наличие в запрашиваемых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14:paraId="3BD62135"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 xml:space="preserve">2.2.9. обеспечить присутствие сотрудников Исполнителя при проведении </w:t>
      </w:r>
      <w:r w:rsidR="00D40C6F" w:rsidRPr="00761EDD">
        <w:rPr>
          <w:rFonts w:ascii="Times New Roman" w:hAnsi="Times New Roman" w:cs="Times New Roman"/>
          <w:kern w:val="3"/>
          <w:sz w:val="22"/>
          <w:szCs w:val="22"/>
        </w:rPr>
        <w:t xml:space="preserve">выборочной </w:t>
      </w:r>
      <w:r w:rsidRPr="00761EDD">
        <w:rPr>
          <w:rFonts w:ascii="Times New Roman" w:hAnsi="Times New Roman" w:cs="Times New Roman"/>
          <w:kern w:val="3"/>
          <w:sz w:val="22"/>
          <w:szCs w:val="22"/>
        </w:rPr>
        <w:t>инвентаризации имущества аудируемого Предприятия;</w:t>
      </w:r>
    </w:p>
    <w:p w14:paraId="20C4BE6E"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2.2.1</w:t>
      </w:r>
      <w:r w:rsidR="009332F4" w:rsidRPr="00761EDD">
        <w:rPr>
          <w:rFonts w:ascii="Times New Roman" w:hAnsi="Times New Roman" w:cs="Times New Roman"/>
          <w:kern w:val="3"/>
          <w:sz w:val="22"/>
          <w:szCs w:val="22"/>
        </w:rPr>
        <w:t>0</w:t>
      </w:r>
      <w:r w:rsidRPr="00761EDD">
        <w:rPr>
          <w:rFonts w:ascii="Times New Roman" w:hAnsi="Times New Roman" w:cs="Times New Roman"/>
          <w:kern w:val="3"/>
          <w:sz w:val="22"/>
          <w:szCs w:val="22"/>
        </w:rPr>
        <w:t>. исполнять требования международных стандартов аудита и иные обязанности, вытекающие из Контракта.</w:t>
      </w:r>
    </w:p>
    <w:p w14:paraId="36CA4313"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2.3. Аудируемое Предприятие несет ответственность за подготовку и представление бухгалтерской (финансовой) отчетности в соответствии с российскими правилами составления бухгалтерской отчетности, в том числе за достоверность и раскрытие в ней необходимой информации, а также за систему внутреннего контроля, необходимую для составления бухгалтерской (финансовой) отчетности, не содержащей существенных искажений вследствие недобросовестных действий или ошибок. Аудит бухгалтерской (финансовой) отчетности не освобождает Предприятие от такой ответственности.</w:t>
      </w:r>
    </w:p>
    <w:p w14:paraId="087C03D3"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 xml:space="preserve">2.4. Предоставляемая аудируемым Предприятием информация может содержать информацию о третьих лицах и/или персональные данные сотрудников предприятия или иных физических лиц. Предоставляя Исполнителю указанную информацию и персональные данные, </w:t>
      </w:r>
      <w:r w:rsidR="004D2DB9" w:rsidRPr="00761EDD">
        <w:rPr>
          <w:rFonts w:ascii="Times New Roman" w:hAnsi="Times New Roman" w:cs="Times New Roman"/>
          <w:kern w:val="3"/>
          <w:sz w:val="22"/>
          <w:szCs w:val="22"/>
        </w:rPr>
        <w:t>предприятие</w:t>
      </w:r>
      <w:r w:rsidRPr="00761EDD">
        <w:rPr>
          <w:rFonts w:ascii="Times New Roman" w:hAnsi="Times New Roman" w:cs="Times New Roman"/>
          <w:kern w:val="3"/>
          <w:sz w:val="22"/>
          <w:szCs w:val="22"/>
        </w:rPr>
        <w:t xml:space="preserve"> тем самым </w:t>
      </w:r>
      <w:r w:rsidR="004D2DB9" w:rsidRPr="00761EDD">
        <w:rPr>
          <w:rFonts w:ascii="Times New Roman" w:hAnsi="Times New Roman" w:cs="Times New Roman"/>
          <w:kern w:val="3"/>
          <w:sz w:val="22"/>
          <w:szCs w:val="22"/>
        </w:rPr>
        <w:t>несет ответственность за</w:t>
      </w:r>
      <w:r w:rsidRPr="00761EDD">
        <w:rPr>
          <w:rFonts w:ascii="Times New Roman" w:hAnsi="Times New Roman" w:cs="Times New Roman"/>
          <w:kern w:val="3"/>
          <w:sz w:val="22"/>
          <w:szCs w:val="22"/>
        </w:rPr>
        <w:t xml:space="preserve"> получ</w:t>
      </w:r>
      <w:r w:rsidR="004D2DB9" w:rsidRPr="00761EDD">
        <w:rPr>
          <w:rFonts w:ascii="Times New Roman" w:hAnsi="Times New Roman" w:cs="Times New Roman"/>
          <w:kern w:val="3"/>
          <w:sz w:val="22"/>
          <w:szCs w:val="22"/>
        </w:rPr>
        <w:t>ение</w:t>
      </w:r>
      <w:r w:rsidRPr="00761EDD">
        <w:rPr>
          <w:rFonts w:ascii="Times New Roman" w:hAnsi="Times New Roman" w:cs="Times New Roman"/>
          <w:kern w:val="3"/>
          <w:sz w:val="22"/>
          <w:szCs w:val="22"/>
        </w:rPr>
        <w:t xml:space="preserve"> все</w:t>
      </w:r>
      <w:r w:rsidR="004D2DB9" w:rsidRPr="00761EDD">
        <w:rPr>
          <w:rFonts w:ascii="Times New Roman" w:hAnsi="Times New Roman" w:cs="Times New Roman"/>
          <w:kern w:val="3"/>
          <w:sz w:val="22"/>
          <w:szCs w:val="22"/>
        </w:rPr>
        <w:t>х</w:t>
      </w:r>
      <w:r w:rsidRPr="00761EDD">
        <w:rPr>
          <w:rFonts w:ascii="Times New Roman" w:hAnsi="Times New Roman" w:cs="Times New Roman"/>
          <w:kern w:val="3"/>
          <w:sz w:val="22"/>
          <w:szCs w:val="22"/>
        </w:rPr>
        <w:t xml:space="preserve"> необходимы</w:t>
      </w:r>
      <w:r w:rsidR="004D2DB9" w:rsidRPr="00761EDD">
        <w:rPr>
          <w:rFonts w:ascii="Times New Roman" w:hAnsi="Times New Roman" w:cs="Times New Roman"/>
          <w:kern w:val="3"/>
          <w:sz w:val="22"/>
          <w:szCs w:val="22"/>
        </w:rPr>
        <w:t>х разрешений</w:t>
      </w:r>
      <w:r w:rsidRPr="00761EDD">
        <w:rPr>
          <w:rFonts w:ascii="Times New Roman" w:hAnsi="Times New Roman" w:cs="Times New Roman"/>
          <w:kern w:val="3"/>
          <w:sz w:val="22"/>
          <w:szCs w:val="22"/>
        </w:rPr>
        <w:t xml:space="preserve"> на их обработку Исполнителем согласно законодательству Российской Федерации.</w:t>
      </w:r>
    </w:p>
    <w:p w14:paraId="18AB79EA" w14:textId="77777777" w:rsidR="009332F4" w:rsidRPr="00761EDD" w:rsidRDefault="009332F4"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2.5. Заказчик обязан оплатить услуги Исполнителя в соответствии с разделом</w:t>
      </w:r>
      <w:hyperlink w:anchor="P348" w:history="1">
        <w:r w:rsidRPr="00761EDD">
          <w:rPr>
            <w:rFonts w:ascii="Times New Roman" w:hAnsi="Times New Roman" w:cs="Times New Roman"/>
            <w:kern w:val="3"/>
            <w:sz w:val="22"/>
            <w:szCs w:val="22"/>
          </w:rPr>
          <w:t xml:space="preserve"> 6</w:t>
        </w:r>
      </w:hyperlink>
      <w:r w:rsidRPr="00761EDD">
        <w:rPr>
          <w:rFonts w:ascii="Times New Roman" w:hAnsi="Times New Roman" w:cs="Times New Roman"/>
          <w:kern w:val="3"/>
          <w:sz w:val="22"/>
          <w:szCs w:val="22"/>
        </w:rPr>
        <w:t xml:space="preserve"> Контракт</w:t>
      </w:r>
      <w:r w:rsidR="000852C9" w:rsidRPr="00761EDD">
        <w:rPr>
          <w:rFonts w:ascii="Times New Roman" w:hAnsi="Times New Roman" w:cs="Times New Roman"/>
          <w:kern w:val="3"/>
          <w:sz w:val="22"/>
          <w:szCs w:val="22"/>
        </w:rPr>
        <w:t>а.</w:t>
      </w:r>
    </w:p>
    <w:p w14:paraId="0570CBB2" w14:textId="77777777" w:rsidR="00E00590" w:rsidRPr="00761EDD" w:rsidRDefault="00E00590" w:rsidP="00E00590">
      <w:pPr>
        <w:pStyle w:val="ConsPlusNormal"/>
        <w:ind w:firstLine="540"/>
        <w:jc w:val="both"/>
        <w:rPr>
          <w:rFonts w:ascii="Times New Roman" w:hAnsi="Times New Roman" w:cs="Times New Roman"/>
          <w:kern w:val="3"/>
          <w:sz w:val="22"/>
          <w:szCs w:val="22"/>
        </w:rPr>
      </w:pPr>
    </w:p>
    <w:p w14:paraId="53431C4B" w14:textId="77777777" w:rsidR="00E00590" w:rsidRPr="00761EDD" w:rsidRDefault="00E00590" w:rsidP="00E00590">
      <w:pPr>
        <w:pStyle w:val="ConsPlusNormal"/>
        <w:jc w:val="center"/>
        <w:rPr>
          <w:rFonts w:ascii="Times New Roman" w:hAnsi="Times New Roman" w:cs="Times New Roman"/>
          <w:kern w:val="3"/>
          <w:sz w:val="22"/>
          <w:szCs w:val="22"/>
        </w:rPr>
      </w:pPr>
      <w:r w:rsidRPr="00761EDD">
        <w:rPr>
          <w:rFonts w:ascii="Times New Roman" w:hAnsi="Times New Roman" w:cs="Times New Roman"/>
          <w:kern w:val="3"/>
          <w:sz w:val="22"/>
          <w:szCs w:val="22"/>
        </w:rPr>
        <w:t>3. Права и обязанности Исполнителя</w:t>
      </w:r>
    </w:p>
    <w:p w14:paraId="54EDDC4B"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3.1. При проведении аудита Исполнитель вправе:</w:t>
      </w:r>
    </w:p>
    <w:p w14:paraId="44290F99"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3.1.1. 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 аудит;</w:t>
      </w:r>
    </w:p>
    <w:p w14:paraId="76483F10"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 xml:space="preserve">3.1.2. исследовать в полном объеме документацию, связанную с финансово-хозяйственной деятельностью </w:t>
      </w:r>
      <w:r w:rsidR="00EE4446" w:rsidRPr="00761EDD">
        <w:rPr>
          <w:rFonts w:ascii="Times New Roman" w:hAnsi="Times New Roman" w:cs="Times New Roman"/>
          <w:kern w:val="3"/>
          <w:sz w:val="22"/>
          <w:szCs w:val="22"/>
        </w:rPr>
        <w:t>Предприятия</w:t>
      </w:r>
      <w:r w:rsidRPr="00761EDD">
        <w:rPr>
          <w:rFonts w:ascii="Times New Roman" w:hAnsi="Times New Roman" w:cs="Times New Roman"/>
          <w:kern w:val="3"/>
          <w:sz w:val="22"/>
          <w:szCs w:val="22"/>
        </w:rPr>
        <w:t>, а также проверять фактическое наличие любого имущества, отраженного в этой документации;</w:t>
      </w:r>
    </w:p>
    <w:p w14:paraId="4CA84AE3"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 xml:space="preserve">3.1.3. получать у должностных лиц </w:t>
      </w:r>
      <w:r w:rsidR="00FE7245" w:rsidRPr="00761EDD">
        <w:rPr>
          <w:rFonts w:ascii="Times New Roman" w:hAnsi="Times New Roman" w:cs="Times New Roman"/>
          <w:kern w:val="3"/>
          <w:sz w:val="22"/>
          <w:szCs w:val="22"/>
        </w:rPr>
        <w:t>П</w:t>
      </w:r>
      <w:r w:rsidR="00832595" w:rsidRPr="00761EDD">
        <w:rPr>
          <w:rFonts w:ascii="Times New Roman" w:hAnsi="Times New Roman" w:cs="Times New Roman"/>
          <w:kern w:val="3"/>
          <w:sz w:val="22"/>
          <w:szCs w:val="22"/>
        </w:rPr>
        <w:t>р</w:t>
      </w:r>
      <w:r w:rsidR="00FE7245" w:rsidRPr="00761EDD">
        <w:rPr>
          <w:rFonts w:ascii="Times New Roman" w:hAnsi="Times New Roman" w:cs="Times New Roman"/>
          <w:kern w:val="3"/>
          <w:sz w:val="22"/>
          <w:szCs w:val="22"/>
        </w:rPr>
        <w:t>едприятия</w:t>
      </w:r>
      <w:r w:rsidRPr="00761EDD">
        <w:rPr>
          <w:rFonts w:ascii="Times New Roman" w:hAnsi="Times New Roman" w:cs="Times New Roman"/>
          <w:kern w:val="3"/>
          <w:sz w:val="22"/>
          <w:szCs w:val="22"/>
        </w:rPr>
        <w:t xml:space="preserve"> разъяснения и подтверждения в устной и письменной форме по возникшим в ходе аудита вопросам;</w:t>
      </w:r>
    </w:p>
    <w:p w14:paraId="6F4DCCE4"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3.1.4. отказаться от проведения аудита или от выражения своего мнения о достоверности бухгалтерской (финансовой) отчетности аудируемого Предприятия в аудиторском заключении в случаях непредоставления аудируемым Предприятием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достоверности бухгалтерской (финансовой) отчетности Заказчика;</w:t>
      </w:r>
    </w:p>
    <w:p w14:paraId="16BA2C49"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3.1.5. страховать ответственность за нарушение настоящего Контракта и (или) ответственность за причинение вреда имуществу других лиц в результате осуществления аудиторской деятельности;</w:t>
      </w:r>
    </w:p>
    <w:p w14:paraId="7F419DE5"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3.1.6. осуществлять иные права, вытекающие из Контракта.</w:t>
      </w:r>
    </w:p>
    <w:p w14:paraId="13534EEF"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lastRenderedPageBreak/>
        <w:t>3.2. При проведении аудита Исполнитель обязан:</w:t>
      </w:r>
    </w:p>
    <w:p w14:paraId="7E07DA4C" w14:textId="77777777" w:rsidR="00E00590" w:rsidRPr="00761EDD" w:rsidRDefault="00E00590" w:rsidP="00761EDD">
      <w:pPr>
        <w:pStyle w:val="ConsPlusNormal"/>
        <w:tabs>
          <w:tab w:val="left" w:pos="3162"/>
        </w:tabs>
        <w:ind w:firstLine="709"/>
        <w:jc w:val="both"/>
        <w:rPr>
          <w:rFonts w:ascii="Times New Roman" w:hAnsi="Times New Roman" w:cs="Times New Roman"/>
          <w:sz w:val="22"/>
          <w:szCs w:val="22"/>
        </w:rPr>
      </w:pPr>
      <w:r w:rsidRPr="00761EDD">
        <w:rPr>
          <w:rFonts w:ascii="Times New Roman" w:hAnsi="Times New Roman" w:cs="Times New Roman"/>
          <w:sz w:val="22"/>
          <w:szCs w:val="22"/>
        </w:rPr>
        <w:t>3.2.1. в</w:t>
      </w:r>
      <w:r w:rsidR="00C7082B" w:rsidRPr="00761EDD">
        <w:rPr>
          <w:rFonts w:ascii="Times New Roman" w:hAnsi="Times New Roman" w:cs="Times New Roman"/>
          <w:sz w:val="22"/>
          <w:szCs w:val="22"/>
        </w:rPr>
        <w:t xml:space="preserve"> течение 5-ти</w:t>
      </w:r>
      <w:r w:rsidRPr="00761EDD">
        <w:rPr>
          <w:rFonts w:ascii="Times New Roman" w:hAnsi="Times New Roman" w:cs="Times New Roman"/>
          <w:sz w:val="22"/>
          <w:szCs w:val="22"/>
        </w:rPr>
        <w:t xml:space="preserve"> рабочих дней со дня заключения Контракта представить Заказчику: </w:t>
      </w:r>
    </w:p>
    <w:p w14:paraId="0E4E8DA6" w14:textId="77777777" w:rsidR="00E00590" w:rsidRPr="00761EDD" w:rsidRDefault="00E00590" w:rsidP="00761EDD">
      <w:pPr>
        <w:pStyle w:val="ConsPlusNormal"/>
        <w:tabs>
          <w:tab w:val="left" w:pos="3162"/>
        </w:tabs>
        <w:ind w:firstLine="709"/>
        <w:rPr>
          <w:rFonts w:ascii="Times New Roman" w:hAnsi="Times New Roman" w:cs="Times New Roman"/>
          <w:sz w:val="22"/>
          <w:szCs w:val="22"/>
          <w:lang w:eastAsia="ar-SA"/>
        </w:rPr>
      </w:pPr>
      <w:r w:rsidRPr="00761EDD">
        <w:rPr>
          <w:rFonts w:ascii="Times New Roman" w:hAnsi="Times New Roman" w:cs="Times New Roman"/>
          <w:sz w:val="22"/>
          <w:szCs w:val="22"/>
          <w:lang w:eastAsia="ar-SA"/>
        </w:rPr>
        <w:t xml:space="preserve">методику проведения аудита; </w:t>
      </w:r>
    </w:p>
    <w:p w14:paraId="769CCC7A" w14:textId="77777777" w:rsidR="00E00590" w:rsidRPr="00761EDD" w:rsidRDefault="00E00590" w:rsidP="00761EDD">
      <w:pPr>
        <w:pStyle w:val="ConsPlusNormal"/>
        <w:tabs>
          <w:tab w:val="left" w:pos="3162"/>
        </w:tabs>
        <w:ind w:firstLine="709"/>
        <w:rPr>
          <w:rFonts w:ascii="Times New Roman" w:hAnsi="Times New Roman" w:cs="Times New Roman"/>
          <w:sz w:val="22"/>
          <w:szCs w:val="22"/>
          <w:lang w:eastAsia="ar-SA"/>
        </w:rPr>
      </w:pPr>
      <w:r w:rsidRPr="00761EDD">
        <w:rPr>
          <w:rFonts w:ascii="Times New Roman" w:hAnsi="Times New Roman" w:cs="Times New Roman"/>
          <w:sz w:val="22"/>
          <w:szCs w:val="22"/>
          <w:lang w:eastAsia="ar-SA"/>
        </w:rPr>
        <w:t xml:space="preserve">план и программу аудиторской проверки;  </w:t>
      </w:r>
    </w:p>
    <w:p w14:paraId="785D66D8" w14:textId="77777777" w:rsidR="00E00590" w:rsidRPr="00761EDD" w:rsidRDefault="00E00590" w:rsidP="00761EDD">
      <w:pPr>
        <w:pStyle w:val="ConsPlusNormal"/>
        <w:tabs>
          <w:tab w:val="left" w:pos="3162"/>
        </w:tabs>
        <w:ind w:firstLine="709"/>
        <w:rPr>
          <w:rFonts w:ascii="Times New Roman" w:hAnsi="Times New Roman" w:cs="Times New Roman"/>
          <w:sz w:val="22"/>
          <w:szCs w:val="22"/>
          <w:lang w:eastAsia="ar-SA"/>
        </w:rPr>
      </w:pPr>
      <w:r w:rsidRPr="00761EDD">
        <w:rPr>
          <w:rFonts w:ascii="Times New Roman" w:hAnsi="Times New Roman" w:cs="Times New Roman"/>
          <w:sz w:val="22"/>
          <w:szCs w:val="22"/>
          <w:lang w:eastAsia="ar-SA"/>
        </w:rPr>
        <w:t xml:space="preserve">описание системы контроля качества, </w:t>
      </w:r>
    </w:p>
    <w:p w14:paraId="323F567E" w14:textId="77777777" w:rsidR="00E00590" w:rsidRPr="00761EDD" w:rsidRDefault="00E00590" w:rsidP="00761EDD">
      <w:pPr>
        <w:pStyle w:val="ConsPlusNormal"/>
        <w:ind w:firstLine="709"/>
        <w:jc w:val="both"/>
        <w:rPr>
          <w:rFonts w:ascii="Times New Roman" w:hAnsi="Times New Roman" w:cs="Times New Roman"/>
          <w:sz w:val="22"/>
          <w:szCs w:val="22"/>
          <w:lang w:eastAsia="ar-SA"/>
        </w:rPr>
      </w:pPr>
      <w:r w:rsidRPr="00761EDD">
        <w:rPr>
          <w:rFonts w:ascii="Times New Roman" w:hAnsi="Times New Roman" w:cs="Times New Roman"/>
          <w:sz w:val="22"/>
          <w:szCs w:val="22"/>
          <w:lang w:eastAsia="ar-SA"/>
        </w:rPr>
        <w:t>а также информацию о специалистах, принимающих непосредственное участие в проведении аудита, телефоны специалистов;</w:t>
      </w:r>
    </w:p>
    <w:p w14:paraId="42E5FA83"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3.2.2. предоставлять по требованию Заказчика обоснования замечаний и выводов Исполнителя;</w:t>
      </w:r>
    </w:p>
    <w:p w14:paraId="0BC84C29"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3.2.3. передать в срок, установленный Контрактом, аудиторское заключение и аудиторский отчет Заказчику;</w:t>
      </w:r>
    </w:p>
    <w:p w14:paraId="1E1E68D5"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3.2.4. обеспечивать хранение документов (копий документов), получаемых и составляемых в ходе проведения аудита, в течение не менее 5 (пяти) лет после года, в котором они были получены и (или) составлены;</w:t>
      </w:r>
    </w:p>
    <w:p w14:paraId="0FA8861A" w14:textId="77777777" w:rsidR="00E00590" w:rsidRPr="00761EDD" w:rsidRDefault="00E00590" w:rsidP="00761EDD">
      <w:pPr>
        <w:pStyle w:val="ConsPlusNormal"/>
        <w:ind w:firstLine="709"/>
        <w:jc w:val="both"/>
        <w:rPr>
          <w:rFonts w:ascii="Times New Roman" w:hAnsi="Times New Roman" w:cs="Times New Roman"/>
          <w:kern w:val="3"/>
          <w:sz w:val="22"/>
          <w:szCs w:val="22"/>
        </w:rPr>
      </w:pPr>
      <w:bookmarkStart w:id="1" w:name="P326"/>
      <w:bookmarkEnd w:id="1"/>
      <w:r w:rsidRPr="00761EDD">
        <w:rPr>
          <w:rFonts w:ascii="Times New Roman" w:hAnsi="Times New Roman" w:cs="Times New Roman"/>
          <w:kern w:val="3"/>
          <w:sz w:val="22"/>
          <w:szCs w:val="22"/>
        </w:rPr>
        <w:t xml:space="preserve">3.2.5. провести аудит в соответствии с требованиями Федерального </w:t>
      </w:r>
      <w:hyperlink r:id="rId8" w:history="1">
        <w:r w:rsidRPr="00761EDD">
          <w:rPr>
            <w:rFonts w:ascii="Times New Roman" w:hAnsi="Times New Roman" w:cs="Times New Roman"/>
            <w:kern w:val="3"/>
            <w:sz w:val="22"/>
            <w:szCs w:val="22"/>
          </w:rPr>
          <w:t>закона</w:t>
        </w:r>
      </w:hyperlink>
      <w:r w:rsidRPr="00761EDD">
        <w:rPr>
          <w:rFonts w:ascii="Times New Roman" w:hAnsi="Times New Roman" w:cs="Times New Roman"/>
          <w:kern w:val="3"/>
          <w:sz w:val="22"/>
          <w:szCs w:val="22"/>
        </w:rPr>
        <w:t xml:space="preserve"> от 30 декабря 2008 года № 307-ФЗ «Об аудиторской деятельности», международных стандартов аудита, </w:t>
      </w:r>
      <w:hyperlink r:id="rId9" w:history="1">
        <w:r w:rsidRPr="00761EDD">
          <w:rPr>
            <w:rFonts w:ascii="Times New Roman" w:hAnsi="Times New Roman" w:cs="Times New Roman"/>
            <w:kern w:val="3"/>
            <w:sz w:val="22"/>
            <w:szCs w:val="22"/>
          </w:rPr>
          <w:t>правил</w:t>
        </w:r>
      </w:hyperlink>
      <w:r w:rsidRPr="00761EDD">
        <w:rPr>
          <w:rFonts w:ascii="Times New Roman" w:hAnsi="Times New Roman" w:cs="Times New Roman"/>
          <w:kern w:val="3"/>
          <w:sz w:val="22"/>
          <w:szCs w:val="22"/>
        </w:rPr>
        <w:t xml:space="preserve"> независимости аудиторов и аудиторских организаций, </w:t>
      </w:r>
      <w:hyperlink r:id="rId10" w:history="1">
        <w:r w:rsidRPr="00761EDD">
          <w:rPr>
            <w:rFonts w:ascii="Times New Roman" w:hAnsi="Times New Roman" w:cs="Times New Roman"/>
            <w:kern w:val="3"/>
            <w:sz w:val="22"/>
            <w:szCs w:val="22"/>
          </w:rPr>
          <w:t>кодекса</w:t>
        </w:r>
      </w:hyperlink>
      <w:r w:rsidRPr="00761EDD">
        <w:rPr>
          <w:rFonts w:ascii="Times New Roman" w:hAnsi="Times New Roman" w:cs="Times New Roman"/>
          <w:kern w:val="3"/>
          <w:sz w:val="22"/>
          <w:szCs w:val="22"/>
        </w:rPr>
        <w:t xml:space="preserve"> профессиональной этики аудиторов; </w:t>
      </w:r>
    </w:p>
    <w:p w14:paraId="4F2D5B4D" w14:textId="798457C2" w:rsidR="00673BF6"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3.2.6. обеспечить личное присутствие специалистов, принимающих непосредственное участие в проведении аудита, в месте оказания услуг в течение</w:t>
      </w:r>
      <w:r w:rsidR="00D849AA" w:rsidRPr="00761EDD">
        <w:rPr>
          <w:rFonts w:ascii="Times New Roman" w:hAnsi="Times New Roman" w:cs="Times New Roman"/>
          <w:kern w:val="3"/>
          <w:sz w:val="22"/>
          <w:szCs w:val="22"/>
        </w:rPr>
        <w:t xml:space="preserve"> </w:t>
      </w:r>
      <w:r w:rsidR="00832595" w:rsidRPr="00761EDD">
        <w:rPr>
          <w:rFonts w:ascii="Times New Roman" w:hAnsi="Times New Roman" w:cs="Times New Roman"/>
          <w:kern w:val="3"/>
          <w:sz w:val="22"/>
          <w:szCs w:val="22"/>
        </w:rPr>
        <w:t xml:space="preserve">не менее </w:t>
      </w:r>
      <w:r w:rsidR="00DE0073" w:rsidRPr="00761EDD">
        <w:rPr>
          <w:rFonts w:ascii="Times New Roman" w:hAnsi="Times New Roman" w:cs="Times New Roman"/>
          <w:kern w:val="3"/>
          <w:sz w:val="22"/>
          <w:szCs w:val="22"/>
        </w:rPr>
        <w:t>половины</w:t>
      </w:r>
      <w:r w:rsidRPr="00761EDD">
        <w:rPr>
          <w:rFonts w:ascii="Times New Roman" w:hAnsi="Times New Roman" w:cs="Times New Roman"/>
          <w:kern w:val="3"/>
          <w:sz w:val="22"/>
          <w:szCs w:val="22"/>
        </w:rPr>
        <w:t xml:space="preserve"> срока оказания услуг</w:t>
      </w:r>
      <w:r w:rsidR="00D849AA" w:rsidRPr="00761EDD">
        <w:rPr>
          <w:rFonts w:ascii="Times New Roman" w:hAnsi="Times New Roman" w:cs="Times New Roman"/>
          <w:kern w:val="3"/>
          <w:sz w:val="22"/>
          <w:szCs w:val="22"/>
        </w:rPr>
        <w:t xml:space="preserve">, </w:t>
      </w:r>
      <w:r w:rsidR="00832595" w:rsidRPr="00761EDD">
        <w:rPr>
          <w:rFonts w:ascii="Times New Roman" w:hAnsi="Times New Roman" w:cs="Times New Roman"/>
          <w:kern w:val="3"/>
          <w:sz w:val="22"/>
          <w:szCs w:val="22"/>
        </w:rPr>
        <w:t>оставшуюся продолжительность срока</w:t>
      </w:r>
      <w:r w:rsidR="00D849AA" w:rsidRPr="00761EDD">
        <w:rPr>
          <w:rFonts w:ascii="Times New Roman" w:hAnsi="Times New Roman" w:cs="Times New Roman"/>
          <w:kern w:val="3"/>
          <w:sz w:val="22"/>
          <w:szCs w:val="22"/>
        </w:rPr>
        <w:t xml:space="preserve"> производить аудит удаленно</w:t>
      </w:r>
      <w:r w:rsidR="00B2332F" w:rsidRPr="00761EDD">
        <w:rPr>
          <w:rFonts w:ascii="Times New Roman" w:hAnsi="Times New Roman" w:cs="Times New Roman"/>
          <w:kern w:val="3"/>
          <w:sz w:val="22"/>
          <w:szCs w:val="22"/>
        </w:rPr>
        <w:t>;</w:t>
      </w:r>
      <w:r w:rsidRPr="00761EDD">
        <w:rPr>
          <w:rFonts w:ascii="Times New Roman" w:hAnsi="Times New Roman" w:cs="Times New Roman"/>
          <w:kern w:val="3"/>
          <w:sz w:val="22"/>
          <w:szCs w:val="22"/>
        </w:rPr>
        <w:t xml:space="preserve"> </w:t>
      </w:r>
    </w:p>
    <w:p w14:paraId="1A147A3B"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3.2.7. 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Предприятия не содержит или содержит существенные</w:t>
      </w:r>
      <w:r w:rsidR="00235825" w:rsidRPr="00761EDD">
        <w:rPr>
          <w:rFonts w:ascii="Times New Roman" w:hAnsi="Times New Roman" w:cs="Times New Roman"/>
          <w:kern w:val="3"/>
          <w:sz w:val="22"/>
          <w:szCs w:val="22"/>
        </w:rPr>
        <w:t xml:space="preserve"> искажения</w:t>
      </w:r>
      <w:r w:rsidRPr="00761EDD">
        <w:rPr>
          <w:rFonts w:ascii="Times New Roman" w:hAnsi="Times New Roman" w:cs="Times New Roman"/>
          <w:kern w:val="3"/>
          <w:sz w:val="22"/>
          <w:szCs w:val="22"/>
        </w:rPr>
        <w:t>;</w:t>
      </w:r>
    </w:p>
    <w:p w14:paraId="1EA1FA6F"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3.2.7. своевременно сообщать Заказчику в письменной форме обо всех существенных недостатках внутреннего контроля, замеченных в ходе аудита. Существенным недостатком внутреннего контроля является недостаток или комбинация недостатков в системе внутреннего контроля, которые, согласно профессиональному суждению Исполнителя, являются достаточно важными и заслуживают внимания Заказчика;</w:t>
      </w:r>
    </w:p>
    <w:p w14:paraId="4711355D"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3.2.8. направить Предприятию специальные запросы относительно информации, представленной в бухгалтерской (финансовой) отчетности Предприятия, и об эффективности системы внутреннего контроля, а также получить письмо-представление от Предприятия, касающееся этих вопросов;</w:t>
      </w:r>
    </w:p>
    <w:p w14:paraId="7A38FDBC" w14:textId="745DB693"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 xml:space="preserve">3.2.9. соблюдать требования об обеспечении конфиденциальности информации, составляющей аудиторскую тайну, в соответствии с </w:t>
      </w:r>
      <w:hyperlink w:anchor="P379" w:history="1">
        <w:r w:rsidRPr="00761EDD">
          <w:rPr>
            <w:rFonts w:ascii="Times New Roman" w:hAnsi="Times New Roman" w:cs="Times New Roman"/>
            <w:kern w:val="3"/>
            <w:sz w:val="22"/>
            <w:szCs w:val="22"/>
          </w:rPr>
          <w:t xml:space="preserve">разделом </w:t>
        </w:r>
      </w:hyperlink>
      <w:r w:rsidR="00FA3A58">
        <w:rPr>
          <w:rFonts w:ascii="Times New Roman" w:hAnsi="Times New Roman" w:cs="Times New Roman"/>
          <w:kern w:val="3"/>
          <w:sz w:val="22"/>
          <w:szCs w:val="22"/>
        </w:rPr>
        <w:t>9</w:t>
      </w:r>
      <w:r w:rsidRPr="00761EDD">
        <w:rPr>
          <w:rFonts w:ascii="Times New Roman" w:hAnsi="Times New Roman" w:cs="Times New Roman"/>
          <w:kern w:val="3"/>
          <w:sz w:val="22"/>
          <w:szCs w:val="22"/>
        </w:rPr>
        <w:t xml:space="preserve"> Контракта;</w:t>
      </w:r>
    </w:p>
    <w:p w14:paraId="776B040A" w14:textId="5EB8696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 xml:space="preserve">3.2.10. предоставить </w:t>
      </w:r>
      <w:r w:rsidR="00FA3A58">
        <w:rPr>
          <w:rFonts w:ascii="Times New Roman" w:hAnsi="Times New Roman" w:cs="Times New Roman"/>
          <w:kern w:val="3"/>
          <w:sz w:val="22"/>
          <w:szCs w:val="22"/>
        </w:rPr>
        <w:t>документы о приемке в соответствии с пунктом 5.2 Контракта</w:t>
      </w:r>
      <w:r w:rsidRPr="00761EDD">
        <w:rPr>
          <w:rFonts w:ascii="Times New Roman" w:hAnsi="Times New Roman" w:cs="Times New Roman"/>
          <w:kern w:val="3"/>
          <w:sz w:val="22"/>
          <w:szCs w:val="22"/>
        </w:rPr>
        <w:t>;</w:t>
      </w:r>
    </w:p>
    <w:p w14:paraId="5F86DF74"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3.2.11. исполнять иные обязанности, вытекающие из Контракта.</w:t>
      </w:r>
    </w:p>
    <w:p w14:paraId="54374DAA" w14:textId="77777777" w:rsidR="00E00590" w:rsidRPr="00761EDD" w:rsidRDefault="00E00590" w:rsidP="00761EDD">
      <w:pPr>
        <w:pStyle w:val="ConsPlusNormal"/>
        <w:ind w:firstLine="709"/>
        <w:jc w:val="both"/>
        <w:rPr>
          <w:rFonts w:ascii="Times New Roman" w:hAnsi="Times New Roman" w:cs="Times New Roman"/>
          <w:kern w:val="3"/>
          <w:sz w:val="22"/>
          <w:szCs w:val="22"/>
        </w:rPr>
      </w:pPr>
      <w:r w:rsidRPr="00761EDD">
        <w:rPr>
          <w:rFonts w:ascii="Times New Roman" w:hAnsi="Times New Roman" w:cs="Times New Roman"/>
          <w:kern w:val="3"/>
          <w:sz w:val="22"/>
          <w:szCs w:val="22"/>
        </w:rPr>
        <w:t>3.3. Аудит должен включать аудиторские процедуры, направленные на получение аудиторских доказательств, подтверждающих числовые показатели в бухгалтерской (финансовой) отчетности Заказчика и раскрытие в ней информации. Выбор аудиторских процедур является предметом суждения Исполнителя, которое должно основываться на оценке риска существенных искажений, допущенных вследствие недобросовестных действий или ошибок. В процессе оценки данного риска Исполнитель обязан рассмотреть систему внутреннего контроля, обеспечивающую составление и достоверность бухгалтерской (финансовой) отчетности Предприятия, с целью выбора соответствующих аудиторских процедур, но с целью выражения мнения об эффективности внутреннего контроля.</w:t>
      </w:r>
    </w:p>
    <w:p w14:paraId="68AB5B81" w14:textId="77777777" w:rsidR="00E00590" w:rsidRPr="00761EDD" w:rsidRDefault="00E00590" w:rsidP="00E00590">
      <w:pPr>
        <w:pStyle w:val="ConsPlusNormal"/>
        <w:ind w:firstLine="540"/>
        <w:jc w:val="both"/>
        <w:rPr>
          <w:rFonts w:ascii="Times New Roman" w:hAnsi="Times New Roman" w:cs="Times New Roman"/>
          <w:sz w:val="22"/>
          <w:szCs w:val="22"/>
        </w:rPr>
      </w:pPr>
    </w:p>
    <w:p w14:paraId="10E26185" w14:textId="77777777" w:rsidR="00E00590" w:rsidRPr="00761EDD" w:rsidRDefault="00E00590" w:rsidP="00E00590">
      <w:pPr>
        <w:pStyle w:val="ConsPlusNormal"/>
        <w:jc w:val="center"/>
        <w:rPr>
          <w:rFonts w:ascii="Times New Roman" w:hAnsi="Times New Roman" w:cs="Times New Roman"/>
          <w:sz w:val="22"/>
          <w:szCs w:val="22"/>
        </w:rPr>
      </w:pPr>
      <w:r w:rsidRPr="00761EDD">
        <w:rPr>
          <w:rFonts w:ascii="Times New Roman" w:hAnsi="Times New Roman" w:cs="Times New Roman"/>
          <w:sz w:val="22"/>
          <w:szCs w:val="22"/>
        </w:rPr>
        <w:t>4. Аудиторское заключение и аудиторский отчет</w:t>
      </w:r>
    </w:p>
    <w:p w14:paraId="13CA9AF1" w14:textId="70F7CF2B" w:rsidR="00E00590" w:rsidRPr="00761EDD" w:rsidRDefault="00E00590" w:rsidP="00761EDD">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4.1. По результатам проведенного аудита Исполнитель предоставляет Заказчику аудиторск</w:t>
      </w:r>
      <w:r w:rsidR="00B2332F" w:rsidRPr="00761EDD">
        <w:rPr>
          <w:rFonts w:ascii="Times New Roman" w:hAnsi="Times New Roman" w:cs="Times New Roman"/>
          <w:sz w:val="22"/>
          <w:szCs w:val="22"/>
        </w:rPr>
        <w:t>ие</w:t>
      </w:r>
      <w:r w:rsidRPr="00761EDD">
        <w:rPr>
          <w:rFonts w:ascii="Times New Roman" w:hAnsi="Times New Roman" w:cs="Times New Roman"/>
          <w:sz w:val="22"/>
          <w:szCs w:val="22"/>
        </w:rPr>
        <w:t xml:space="preserve"> заключени</w:t>
      </w:r>
      <w:r w:rsidR="00B2332F" w:rsidRPr="00761EDD">
        <w:rPr>
          <w:rFonts w:ascii="Times New Roman" w:hAnsi="Times New Roman" w:cs="Times New Roman"/>
          <w:sz w:val="22"/>
          <w:szCs w:val="22"/>
        </w:rPr>
        <w:t>я</w:t>
      </w:r>
      <w:r w:rsidRPr="00761EDD">
        <w:rPr>
          <w:rFonts w:ascii="Times New Roman" w:hAnsi="Times New Roman" w:cs="Times New Roman"/>
          <w:sz w:val="22"/>
          <w:szCs w:val="22"/>
        </w:rPr>
        <w:t>, содержащее мнение о достоверности бухгалтерской (финансовой) отчетности Заказчика, и аудиторски</w:t>
      </w:r>
      <w:r w:rsidR="00B2332F" w:rsidRPr="00761EDD">
        <w:rPr>
          <w:rFonts w:ascii="Times New Roman" w:hAnsi="Times New Roman" w:cs="Times New Roman"/>
          <w:sz w:val="22"/>
          <w:szCs w:val="22"/>
        </w:rPr>
        <w:t>е</w:t>
      </w:r>
      <w:r w:rsidRPr="00761EDD">
        <w:rPr>
          <w:rFonts w:ascii="Times New Roman" w:hAnsi="Times New Roman" w:cs="Times New Roman"/>
          <w:sz w:val="22"/>
          <w:szCs w:val="22"/>
        </w:rPr>
        <w:t xml:space="preserve"> отчет</w:t>
      </w:r>
      <w:r w:rsidR="00B2332F" w:rsidRPr="00761EDD">
        <w:rPr>
          <w:rFonts w:ascii="Times New Roman" w:hAnsi="Times New Roman" w:cs="Times New Roman"/>
          <w:sz w:val="22"/>
          <w:szCs w:val="22"/>
        </w:rPr>
        <w:t>ы</w:t>
      </w:r>
      <w:r w:rsidRPr="00761EDD">
        <w:rPr>
          <w:rFonts w:ascii="Times New Roman" w:hAnsi="Times New Roman" w:cs="Times New Roman"/>
          <w:sz w:val="22"/>
          <w:szCs w:val="22"/>
        </w:rPr>
        <w:t>. Исполнитель не принимает на себя обязательство предоставить аудиторское заключение с не модифицированным мнением.</w:t>
      </w:r>
    </w:p>
    <w:p w14:paraId="5A31841B" w14:textId="770FA51A" w:rsidR="00EE61C7" w:rsidRDefault="00E00590" w:rsidP="00761EDD">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4.2. Сброшюрованн</w:t>
      </w:r>
      <w:r w:rsidR="007E27BA" w:rsidRPr="00761EDD">
        <w:rPr>
          <w:rFonts w:ascii="Times New Roman" w:hAnsi="Times New Roman" w:cs="Times New Roman"/>
          <w:sz w:val="22"/>
          <w:szCs w:val="22"/>
        </w:rPr>
        <w:t>ые аудиторские</w:t>
      </w:r>
      <w:r w:rsidRPr="00761EDD">
        <w:rPr>
          <w:rFonts w:ascii="Times New Roman" w:hAnsi="Times New Roman" w:cs="Times New Roman"/>
          <w:sz w:val="22"/>
          <w:szCs w:val="22"/>
        </w:rPr>
        <w:t xml:space="preserve"> заключени</w:t>
      </w:r>
      <w:r w:rsidR="00B2332F" w:rsidRPr="00761EDD">
        <w:rPr>
          <w:rFonts w:ascii="Times New Roman" w:hAnsi="Times New Roman" w:cs="Times New Roman"/>
          <w:sz w:val="22"/>
          <w:szCs w:val="22"/>
        </w:rPr>
        <w:t>я</w:t>
      </w:r>
      <w:r w:rsidRPr="00761EDD">
        <w:rPr>
          <w:rFonts w:ascii="Times New Roman" w:hAnsi="Times New Roman" w:cs="Times New Roman"/>
          <w:sz w:val="22"/>
          <w:szCs w:val="22"/>
        </w:rPr>
        <w:t xml:space="preserve"> с прилагаемой бухгалтерской (финансовой) отчетностью Предприятия и аудиторски</w:t>
      </w:r>
      <w:r w:rsidR="00B2332F" w:rsidRPr="00761EDD">
        <w:rPr>
          <w:rFonts w:ascii="Times New Roman" w:hAnsi="Times New Roman" w:cs="Times New Roman"/>
          <w:sz w:val="22"/>
          <w:szCs w:val="22"/>
        </w:rPr>
        <w:t>е</w:t>
      </w:r>
      <w:r w:rsidRPr="00761EDD">
        <w:rPr>
          <w:rFonts w:ascii="Times New Roman" w:hAnsi="Times New Roman" w:cs="Times New Roman"/>
          <w:sz w:val="22"/>
          <w:szCs w:val="22"/>
        </w:rPr>
        <w:t xml:space="preserve"> отчет</w:t>
      </w:r>
      <w:r w:rsidR="00B2332F" w:rsidRPr="00761EDD">
        <w:rPr>
          <w:rFonts w:ascii="Times New Roman" w:hAnsi="Times New Roman" w:cs="Times New Roman"/>
          <w:sz w:val="22"/>
          <w:szCs w:val="22"/>
        </w:rPr>
        <w:t>ы</w:t>
      </w:r>
      <w:r w:rsidRPr="00761EDD">
        <w:rPr>
          <w:rFonts w:ascii="Times New Roman" w:hAnsi="Times New Roman" w:cs="Times New Roman"/>
          <w:sz w:val="22"/>
          <w:szCs w:val="22"/>
        </w:rPr>
        <w:t xml:space="preserve"> на бумажном носителе </w:t>
      </w:r>
      <w:r w:rsidR="00EE61C7" w:rsidRPr="00761EDD">
        <w:rPr>
          <w:rFonts w:ascii="Times New Roman" w:hAnsi="Times New Roman" w:cs="Times New Roman"/>
          <w:sz w:val="22"/>
          <w:szCs w:val="22"/>
        </w:rPr>
        <w:t xml:space="preserve">в количестве 2 оригинальных экземпляров за каждый год аудита </w:t>
      </w:r>
      <w:r w:rsidRPr="00761EDD">
        <w:rPr>
          <w:rFonts w:ascii="Times New Roman" w:hAnsi="Times New Roman" w:cs="Times New Roman"/>
          <w:sz w:val="22"/>
          <w:szCs w:val="22"/>
        </w:rPr>
        <w:t>предоставля</w:t>
      </w:r>
      <w:r w:rsidR="00B2332F" w:rsidRPr="00761EDD">
        <w:rPr>
          <w:rFonts w:ascii="Times New Roman" w:hAnsi="Times New Roman" w:cs="Times New Roman"/>
          <w:sz w:val="22"/>
          <w:szCs w:val="22"/>
        </w:rPr>
        <w:t>ю</w:t>
      </w:r>
      <w:r w:rsidRPr="00761EDD">
        <w:rPr>
          <w:rFonts w:ascii="Times New Roman" w:hAnsi="Times New Roman" w:cs="Times New Roman"/>
          <w:sz w:val="22"/>
          <w:szCs w:val="22"/>
        </w:rPr>
        <w:t>тся Исполнителем Заказчику</w:t>
      </w:r>
      <w:r w:rsidR="00EE61C7">
        <w:rPr>
          <w:rFonts w:ascii="Times New Roman" w:hAnsi="Times New Roman" w:cs="Times New Roman"/>
          <w:sz w:val="22"/>
          <w:szCs w:val="22"/>
        </w:rPr>
        <w:t xml:space="preserve"> по адресу: РФ, Алтайский край, г. Рубцовск, пер. Бульварный, </w:t>
      </w:r>
      <w:r w:rsidR="00EE61C7" w:rsidRPr="00FA3A58">
        <w:rPr>
          <w:rFonts w:ascii="Times New Roman" w:hAnsi="Times New Roman" w:cs="Times New Roman"/>
          <w:sz w:val="22"/>
          <w:szCs w:val="22"/>
        </w:rPr>
        <w:t xml:space="preserve">25, </w:t>
      </w:r>
      <w:proofErr w:type="spellStart"/>
      <w:r w:rsidR="00EE61C7" w:rsidRPr="00FA3A58">
        <w:rPr>
          <w:rFonts w:ascii="Times New Roman" w:hAnsi="Times New Roman" w:cs="Times New Roman"/>
          <w:sz w:val="22"/>
          <w:szCs w:val="22"/>
        </w:rPr>
        <w:t>каб</w:t>
      </w:r>
      <w:proofErr w:type="spellEnd"/>
      <w:r w:rsidR="00EE61C7" w:rsidRPr="00FA3A58">
        <w:rPr>
          <w:rFonts w:ascii="Times New Roman" w:hAnsi="Times New Roman" w:cs="Times New Roman"/>
          <w:sz w:val="22"/>
          <w:szCs w:val="22"/>
        </w:rPr>
        <w:t xml:space="preserve">. </w:t>
      </w:r>
      <w:r w:rsidR="00FA3A58" w:rsidRPr="00FA3A58">
        <w:rPr>
          <w:rFonts w:ascii="Times New Roman" w:hAnsi="Times New Roman" w:cs="Times New Roman"/>
          <w:sz w:val="22"/>
          <w:szCs w:val="22"/>
        </w:rPr>
        <w:t>51</w:t>
      </w:r>
      <w:r w:rsidRPr="00FA3A58">
        <w:rPr>
          <w:rFonts w:ascii="Times New Roman" w:hAnsi="Times New Roman" w:cs="Times New Roman"/>
          <w:sz w:val="22"/>
          <w:szCs w:val="22"/>
        </w:rPr>
        <w:t>.</w:t>
      </w:r>
      <w:r w:rsidRPr="00761EDD">
        <w:rPr>
          <w:rFonts w:ascii="Times New Roman" w:hAnsi="Times New Roman" w:cs="Times New Roman"/>
          <w:sz w:val="22"/>
          <w:szCs w:val="22"/>
        </w:rPr>
        <w:t xml:space="preserve"> </w:t>
      </w:r>
    </w:p>
    <w:p w14:paraId="5EA6D109" w14:textId="5D42793A" w:rsidR="00E00590" w:rsidRPr="00761EDD" w:rsidRDefault="00E00590" w:rsidP="00761EDD">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Предприятию заключение с прилагаемой бухгалтерской (финансовой) отчетностью и аудиторский отчет предоставляет Заказчик.</w:t>
      </w:r>
    </w:p>
    <w:p w14:paraId="40AE3D08" w14:textId="77777777" w:rsidR="00E00590" w:rsidRPr="00761EDD" w:rsidRDefault="00E00590" w:rsidP="00761EDD">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 xml:space="preserve">Передача указанных документов на бумажном носителе может быть произведена одним из следующих способов: </w:t>
      </w:r>
    </w:p>
    <w:p w14:paraId="776831EC" w14:textId="77777777" w:rsidR="00E00590" w:rsidRPr="00761EDD" w:rsidRDefault="00E00590" w:rsidP="00761EDD">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отправка по почте через организацию связи;</w:t>
      </w:r>
    </w:p>
    <w:p w14:paraId="735018A7" w14:textId="77777777" w:rsidR="00E00590" w:rsidRPr="00761EDD" w:rsidRDefault="00E00590" w:rsidP="00761EDD">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lastRenderedPageBreak/>
        <w:t xml:space="preserve">передача непосредственно Заказчику (в том числе, в лице его уполномоченного представителя). </w:t>
      </w:r>
    </w:p>
    <w:p w14:paraId="62CEAA7D" w14:textId="77777777" w:rsidR="00E00590" w:rsidRPr="00761EDD" w:rsidRDefault="00E00590" w:rsidP="00761EDD">
      <w:pPr>
        <w:pStyle w:val="ConsPlusNormal"/>
        <w:ind w:firstLine="709"/>
        <w:jc w:val="both"/>
        <w:rPr>
          <w:rFonts w:ascii="Times New Roman" w:hAnsi="Times New Roman" w:cs="Times New Roman"/>
          <w:sz w:val="22"/>
          <w:szCs w:val="22"/>
        </w:rPr>
      </w:pPr>
      <w:bookmarkStart w:id="2" w:name="P339"/>
      <w:bookmarkEnd w:id="2"/>
    </w:p>
    <w:p w14:paraId="2D6F65F0" w14:textId="77777777" w:rsidR="00E00590" w:rsidRPr="00761EDD" w:rsidRDefault="00E00590" w:rsidP="00E00590">
      <w:pPr>
        <w:pStyle w:val="ConsPlusNormal"/>
        <w:jc w:val="center"/>
        <w:rPr>
          <w:rFonts w:ascii="Times New Roman" w:hAnsi="Times New Roman" w:cs="Times New Roman"/>
          <w:sz w:val="22"/>
          <w:szCs w:val="22"/>
        </w:rPr>
      </w:pPr>
      <w:r w:rsidRPr="00761EDD">
        <w:rPr>
          <w:rFonts w:ascii="Times New Roman" w:hAnsi="Times New Roman" w:cs="Times New Roman"/>
          <w:sz w:val="22"/>
          <w:szCs w:val="22"/>
        </w:rPr>
        <w:t xml:space="preserve">5. Сроки оказания услуг. Порядок приемки оказанных услуг </w:t>
      </w:r>
    </w:p>
    <w:p w14:paraId="7C5360B1" w14:textId="0E55C151" w:rsidR="00E00590" w:rsidRPr="00761EDD" w:rsidRDefault="00E00590" w:rsidP="00761EDD">
      <w:pPr>
        <w:pStyle w:val="ConsPlusNormal"/>
        <w:ind w:firstLine="709"/>
        <w:jc w:val="both"/>
        <w:rPr>
          <w:rFonts w:ascii="Times New Roman" w:hAnsi="Times New Roman" w:cs="Times New Roman"/>
          <w:color w:val="FF0000"/>
          <w:sz w:val="22"/>
          <w:szCs w:val="22"/>
        </w:rPr>
      </w:pPr>
      <w:r w:rsidRPr="00761EDD">
        <w:rPr>
          <w:rFonts w:ascii="Times New Roman" w:hAnsi="Times New Roman" w:cs="Times New Roman"/>
          <w:sz w:val="22"/>
          <w:szCs w:val="22"/>
        </w:rPr>
        <w:t>5.</w:t>
      </w:r>
      <w:r w:rsidR="00D4561B" w:rsidRPr="00761EDD">
        <w:rPr>
          <w:rFonts w:ascii="Times New Roman" w:hAnsi="Times New Roman" w:cs="Times New Roman"/>
          <w:sz w:val="22"/>
          <w:szCs w:val="22"/>
        </w:rPr>
        <w:t>1.</w:t>
      </w:r>
      <w:r w:rsidR="009E7C10" w:rsidRPr="00761EDD">
        <w:rPr>
          <w:rFonts w:ascii="Times New Roman" w:hAnsi="Times New Roman" w:cs="Times New Roman"/>
          <w:sz w:val="22"/>
          <w:szCs w:val="22"/>
        </w:rPr>
        <w:t xml:space="preserve"> </w:t>
      </w:r>
      <w:r w:rsidRPr="00761EDD">
        <w:rPr>
          <w:rFonts w:ascii="Times New Roman" w:hAnsi="Times New Roman" w:cs="Times New Roman"/>
          <w:sz w:val="22"/>
          <w:szCs w:val="22"/>
        </w:rPr>
        <w:t xml:space="preserve"> Срок </w:t>
      </w:r>
      <w:r w:rsidR="00761EDD">
        <w:rPr>
          <w:rFonts w:ascii="Times New Roman" w:hAnsi="Times New Roman" w:cs="Times New Roman"/>
          <w:sz w:val="22"/>
          <w:szCs w:val="22"/>
        </w:rPr>
        <w:t>оказания услуг:</w:t>
      </w:r>
      <w:r w:rsidR="00B2332F" w:rsidRPr="00761EDD">
        <w:rPr>
          <w:rFonts w:ascii="Times New Roman" w:hAnsi="Times New Roman" w:cs="Times New Roman"/>
          <w:sz w:val="22"/>
          <w:szCs w:val="22"/>
        </w:rPr>
        <w:t xml:space="preserve"> в течение</w:t>
      </w:r>
      <w:r w:rsidRPr="00761EDD">
        <w:rPr>
          <w:rFonts w:ascii="Times New Roman" w:hAnsi="Times New Roman" w:cs="Times New Roman"/>
          <w:sz w:val="22"/>
          <w:szCs w:val="22"/>
        </w:rPr>
        <w:t xml:space="preserve"> </w:t>
      </w:r>
      <w:r w:rsidR="00B2332F" w:rsidRPr="00761EDD">
        <w:rPr>
          <w:rFonts w:ascii="Times New Roman" w:hAnsi="Times New Roman" w:cs="Times New Roman"/>
          <w:sz w:val="22"/>
          <w:szCs w:val="22"/>
        </w:rPr>
        <w:t>4</w:t>
      </w:r>
      <w:r w:rsidR="00F14D91" w:rsidRPr="00761EDD">
        <w:rPr>
          <w:rFonts w:ascii="Times New Roman" w:hAnsi="Times New Roman" w:cs="Times New Roman"/>
          <w:sz w:val="22"/>
          <w:szCs w:val="22"/>
        </w:rPr>
        <w:t>5</w:t>
      </w:r>
      <w:r w:rsidR="00B2332F" w:rsidRPr="00761EDD">
        <w:rPr>
          <w:rFonts w:ascii="Times New Roman" w:hAnsi="Times New Roman" w:cs="Times New Roman"/>
          <w:sz w:val="22"/>
          <w:szCs w:val="22"/>
        </w:rPr>
        <w:t xml:space="preserve"> рабочих дней</w:t>
      </w:r>
      <w:r w:rsidRPr="00761EDD">
        <w:rPr>
          <w:rFonts w:ascii="Times New Roman" w:hAnsi="Times New Roman" w:cs="Times New Roman"/>
          <w:sz w:val="22"/>
          <w:szCs w:val="22"/>
        </w:rPr>
        <w:t xml:space="preserve"> с даты заключения Контракта, в том числе представление результатов аудита в виде аудиторск</w:t>
      </w:r>
      <w:r w:rsidR="00B2332F" w:rsidRPr="00761EDD">
        <w:rPr>
          <w:rFonts w:ascii="Times New Roman" w:hAnsi="Times New Roman" w:cs="Times New Roman"/>
          <w:sz w:val="22"/>
          <w:szCs w:val="22"/>
        </w:rPr>
        <w:t>их</w:t>
      </w:r>
      <w:r w:rsidRPr="00761EDD">
        <w:rPr>
          <w:rFonts w:ascii="Times New Roman" w:hAnsi="Times New Roman" w:cs="Times New Roman"/>
          <w:sz w:val="22"/>
          <w:szCs w:val="22"/>
        </w:rPr>
        <w:t xml:space="preserve"> заключени</w:t>
      </w:r>
      <w:r w:rsidR="00B2332F" w:rsidRPr="00761EDD">
        <w:rPr>
          <w:rFonts w:ascii="Times New Roman" w:hAnsi="Times New Roman" w:cs="Times New Roman"/>
          <w:sz w:val="22"/>
          <w:szCs w:val="22"/>
        </w:rPr>
        <w:t>й</w:t>
      </w:r>
      <w:r w:rsidRPr="00761EDD">
        <w:rPr>
          <w:rFonts w:ascii="Times New Roman" w:hAnsi="Times New Roman" w:cs="Times New Roman"/>
          <w:sz w:val="22"/>
          <w:szCs w:val="22"/>
        </w:rPr>
        <w:t xml:space="preserve"> и аудиторск</w:t>
      </w:r>
      <w:r w:rsidR="00B2332F" w:rsidRPr="00761EDD">
        <w:rPr>
          <w:rFonts w:ascii="Times New Roman" w:hAnsi="Times New Roman" w:cs="Times New Roman"/>
          <w:sz w:val="22"/>
          <w:szCs w:val="22"/>
        </w:rPr>
        <w:t>их</w:t>
      </w:r>
      <w:r w:rsidRPr="00761EDD">
        <w:rPr>
          <w:rFonts w:ascii="Times New Roman" w:hAnsi="Times New Roman" w:cs="Times New Roman"/>
          <w:sz w:val="22"/>
          <w:szCs w:val="22"/>
        </w:rPr>
        <w:t xml:space="preserve"> отчет</w:t>
      </w:r>
      <w:r w:rsidR="00B2332F" w:rsidRPr="00761EDD">
        <w:rPr>
          <w:rFonts w:ascii="Times New Roman" w:hAnsi="Times New Roman" w:cs="Times New Roman"/>
          <w:sz w:val="22"/>
          <w:szCs w:val="22"/>
        </w:rPr>
        <w:t>ов</w:t>
      </w:r>
      <w:r w:rsidRPr="00761EDD">
        <w:rPr>
          <w:rFonts w:ascii="Times New Roman" w:hAnsi="Times New Roman" w:cs="Times New Roman"/>
          <w:sz w:val="22"/>
          <w:szCs w:val="22"/>
        </w:rPr>
        <w:t xml:space="preserve"> с приложениями.</w:t>
      </w:r>
    </w:p>
    <w:p w14:paraId="4702C051" w14:textId="0A93CF53" w:rsidR="00E73D80" w:rsidRPr="00E73D80" w:rsidRDefault="00D4561B" w:rsidP="00E73D80">
      <w:pPr>
        <w:numPr>
          <w:ilvl w:val="1"/>
          <w:numId w:val="38"/>
        </w:numPr>
        <w:shd w:val="clear" w:color="auto" w:fill="FFFFFF"/>
        <w:tabs>
          <w:tab w:val="left" w:pos="1418"/>
          <w:tab w:val="left" w:pos="1498"/>
        </w:tabs>
        <w:ind w:left="0" w:right="-1" w:firstLine="709"/>
        <w:jc w:val="both"/>
        <w:rPr>
          <w:iCs/>
          <w:strike/>
          <w:sz w:val="22"/>
          <w:szCs w:val="22"/>
        </w:rPr>
      </w:pPr>
      <w:bookmarkStart w:id="3" w:name="P345"/>
      <w:bookmarkEnd w:id="3"/>
      <w:r w:rsidRPr="00761EDD">
        <w:rPr>
          <w:bCs/>
          <w:iCs/>
          <w:color w:val="000000"/>
          <w:sz w:val="22"/>
          <w:szCs w:val="22"/>
        </w:rPr>
        <w:t xml:space="preserve"> </w:t>
      </w:r>
      <w:r w:rsidR="00E73D80" w:rsidRPr="00E73D80">
        <w:rPr>
          <w:color w:val="000000"/>
          <w:sz w:val="22"/>
          <w:szCs w:val="22"/>
        </w:rPr>
        <w:t>Приемка услуг на соответствие их объема и качества требованиям, установленным в Контракте, производится за весь предусмотренный контрактом объем услуг.</w:t>
      </w:r>
    </w:p>
    <w:p w14:paraId="5407CD05" w14:textId="60B102FE" w:rsidR="00E73D80" w:rsidRPr="00E73D80" w:rsidRDefault="00E73D80" w:rsidP="00E73D80">
      <w:pPr>
        <w:numPr>
          <w:ilvl w:val="1"/>
          <w:numId w:val="38"/>
        </w:numPr>
        <w:shd w:val="clear" w:color="auto" w:fill="FFFFFF"/>
        <w:tabs>
          <w:tab w:val="left" w:pos="1418"/>
          <w:tab w:val="left" w:pos="1498"/>
        </w:tabs>
        <w:ind w:left="0" w:right="-1" w:firstLine="709"/>
        <w:jc w:val="both"/>
        <w:rPr>
          <w:iCs/>
          <w:strike/>
          <w:sz w:val="22"/>
          <w:szCs w:val="22"/>
        </w:rPr>
      </w:pPr>
      <w:r w:rsidRPr="00E73D80">
        <w:rPr>
          <w:iCs/>
          <w:color w:val="000000"/>
          <w:sz w:val="22"/>
          <w:szCs w:val="22"/>
        </w:rPr>
        <w:t>Исполнитель не позднее одного рабочего дня после оказания услуг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w:t>
      </w:r>
      <w:r>
        <w:rPr>
          <w:iCs/>
          <w:color w:val="000000"/>
          <w:sz w:val="22"/>
          <w:szCs w:val="22"/>
        </w:rPr>
        <w:t>5</w:t>
      </w:r>
      <w:r w:rsidRPr="00E73D80">
        <w:rPr>
          <w:iCs/>
          <w:color w:val="000000"/>
          <w:sz w:val="22"/>
          <w:szCs w:val="22"/>
        </w:rPr>
        <w:t xml:space="preserve"> Контракта</w:t>
      </w:r>
      <w:r>
        <w:rPr>
          <w:iCs/>
          <w:color w:val="000000"/>
          <w:sz w:val="22"/>
          <w:szCs w:val="22"/>
        </w:rPr>
        <w:t>, с одновременным предоставлением документов, указанных в разделе 4 Контракта.</w:t>
      </w:r>
    </w:p>
    <w:p w14:paraId="4F98B399" w14:textId="63C9E94B" w:rsidR="00E73D80" w:rsidRPr="00E73D80" w:rsidRDefault="00E73D80" w:rsidP="00E73D80">
      <w:pPr>
        <w:shd w:val="clear" w:color="auto" w:fill="FFFFFF"/>
        <w:tabs>
          <w:tab w:val="left" w:pos="1418"/>
          <w:tab w:val="left" w:pos="1498"/>
        </w:tabs>
        <w:ind w:right="-1" w:firstLine="709"/>
        <w:jc w:val="both"/>
        <w:rPr>
          <w:iCs/>
          <w:strike/>
          <w:sz w:val="22"/>
          <w:szCs w:val="22"/>
        </w:rPr>
      </w:pPr>
      <w:r w:rsidRPr="00E73D80">
        <w:rPr>
          <w:iCs/>
          <w:color w:val="000000"/>
          <w:sz w:val="22"/>
          <w:szCs w:val="22"/>
        </w:rPr>
        <w:t xml:space="preserve">В случае неисполнения Исполнителем указанной обязанности Заказчик вправе приостановить приемку услуги. </w:t>
      </w:r>
    </w:p>
    <w:p w14:paraId="302EDC0F" w14:textId="77777777" w:rsidR="00E73D80" w:rsidRPr="00E73D80" w:rsidRDefault="00E73D80" w:rsidP="00E73D80">
      <w:pPr>
        <w:numPr>
          <w:ilvl w:val="1"/>
          <w:numId w:val="38"/>
        </w:numPr>
        <w:shd w:val="clear" w:color="auto" w:fill="FFFFFF"/>
        <w:tabs>
          <w:tab w:val="left" w:pos="993"/>
          <w:tab w:val="left" w:pos="1134"/>
          <w:tab w:val="left" w:pos="1418"/>
          <w:tab w:val="left" w:pos="1498"/>
        </w:tabs>
        <w:ind w:left="0" w:right="-1" w:firstLine="709"/>
        <w:jc w:val="both"/>
        <w:rPr>
          <w:iCs/>
          <w:strike/>
          <w:sz w:val="22"/>
          <w:szCs w:val="22"/>
        </w:rPr>
      </w:pPr>
      <w:r w:rsidRPr="00E73D80">
        <w:rPr>
          <w:rFonts w:cs="Calibri"/>
          <w:iCs/>
          <w:sz w:val="22"/>
          <w:szCs w:val="22"/>
        </w:rPr>
        <w:t xml:space="preserve">Приемка Заказчиком </w:t>
      </w:r>
      <w:r w:rsidRPr="00E73D80">
        <w:rPr>
          <w:iCs/>
          <w:sz w:val="22"/>
          <w:szCs w:val="22"/>
        </w:rPr>
        <w:t>результатов оказанной услуги, в части их соответствия условиям Контракта</w:t>
      </w:r>
      <w:r w:rsidRPr="00E73D80">
        <w:rPr>
          <w:rFonts w:cs="Calibri"/>
          <w:iCs/>
          <w:sz w:val="22"/>
          <w:szCs w:val="22"/>
        </w:rPr>
        <w:t xml:space="preserve"> осуществляется в течение 20 (двадцати) рабочих дней со дня поступления от Исполнителя </w:t>
      </w:r>
      <w:r w:rsidRPr="00E73D80">
        <w:rPr>
          <w:iCs/>
          <w:sz w:val="22"/>
          <w:szCs w:val="22"/>
        </w:rPr>
        <w:t xml:space="preserve">извещения (уведомления), </w:t>
      </w:r>
      <w:r w:rsidRPr="00E73D80">
        <w:rPr>
          <w:rFonts w:cs="Calibri"/>
          <w:iCs/>
          <w:sz w:val="22"/>
          <w:szCs w:val="22"/>
        </w:rPr>
        <w:t>документа(</w:t>
      </w:r>
      <w:proofErr w:type="spellStart"/>
      <w:r w:rsidRPr="00E73D80">
        <w:rPr>
          <w:rFonts w:cs="Calibri"/>
          <w:iCs/>
          <w:sz w:val="22"/>
          <w:szCs w:val="22"/>
        </w:rPr>
        <w:t>ов</w:t>
      </w:r>
      <w:proofErr w:type="spellEnd"/>
      <w:r w:rsidRPr="00E73D80">
        <w:rPr>
          <w:rFonts w:cs="Calibri"/>
          <w:iCs/>
          <w:sz w:val="22"/>
          <w:szCs w:val="22"/>
        </w:rPr>
        <w:t>) о приемке</w:t>
      </w:r>
      <w:r w:rsidRPr="00E73D80">
        <w:rPr>
          <w:iCs/>
          <w:color w:val="000000"/>
          <w:sz w:val="22"/>
          <w:szCs w:val="22"/>
        </w:rPr>
        <w:t xml:space="preserve"> услуги, с последующей передачей отчетов об оценке объектов оценки Заказчику.</w:t>
      </w:r>
    </w:p>
    <w:p w14:paraId="10BCFF5F" w14:textId="77777777" w:rsidR="00E73D80" w:rsidRPr="00E73D80" w:rsidRDefault="00E73D80" w:rsidP="00E73D80">
      <w:pPr>
        <w:numPr>
          <w:ilvl w:val="1"/>
          <w:numId w:val="38"/>
        </w:numPr>
        <w:ind w:left="0" w:firstLine="709"/>
        <w:contextualSpacing/>
        <w:jc w:val="both"/>
        <w:rPr>
          <w:iCs/>
          <w:sz w:val="22"/>
          <w:szCs w:val="22"/>
        </w:rPr>
      </w:pPr>
      <w:r w:rsidRPr="00E73D80">
        <w:rPr>
          <w:iCs/>
          <w:sz w:val="22"/>
          <w:szCs w:val="22"/>
        </w:rPr>
        <w:t>Исполнитель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3D9DA3C6" w14:textId="5A7212EB" w:rsidR="00E73D80" w:rsidRPr="00E73D80" w:rsidRDefault="00E73D80" w:rsidP="00E73D80">
      <w:pPr>
        <w:numPr>
          <w:ilvl w:val="1"/>
          <w:numId w:val="38"/>
        </w:numPr>
        <w:ind w:left="0" w:firstLine="709"/>
        <w:contextualSpacing/>
        <w:jc w:val="both"/>
        <w:rPr>
          <w:iCs/>
          <w:sz w:val="22"/>
          <w:szCs w:val="22"/>
        </w:rPr>
      </w:pPr>
      <w:r w:rsidRPr="00E73D80">
        <w:rPr>
          <w:iCs/>
          <w:sz w:val="22"/>
          <w:szCs w:val="22"/>
        </w:rPr>
        <w:t>Датой поступления заказчику документа о приемке, подписанного Исполнителем, считается дата размещения в соответствии с пунктом 5.</w:t>
      </w:r>
      <w:r w:rsidR="008F0AEB">
        <w:rPr>
          <w:iCs/>
          <w:sz w:val="22"/>
          <w:szCs w:val="22"/>
        </w:rPr>
        <w:t>5</w:t>
      </w:r>
      <w:r w:rsidRPr="00E73D80">
        <w:rPr>
          <w:iCs/>
          <w:sz w:val="22"/>
          <w:szCs w:val="22"/>
        </w:rPr>
        <w:t>. Контракта такого документа в единой информационной системе в соответствии с часовой зоной, в которой расположен заказчик.</w:t>
      </w:r>
    </w:p>
    <w:p w14:paraId="63A0A89C" w14:textId="77777777" w:rsidR="00E73D80" w:rsidRPr="00E73D80" w:rsidRDefault="00E73D80" w:rsidP="00E73D80">
      <w:pPr>
        <w:numPr>
          <w:ilvl w:val="1"/>
          <w:numId w:val="38"/>
        </w:numPr>
        <w:shd w:val="clear" w:color="auto" w:fill="FFFFFF"/>
        <w:tabs>
          <w:tab w:val="left" w:pos="1418"/>
          <w:tab w:val="left" w:pos="1498"/>
        </w:tabs>
        <w:ind w:left="0" w:right="-1" w:firstLine="709"/>
        <w:jc w:val="both"/>
        <w:rPr>
          <w:iCs/>
          <w:color w:val="000000"/>
          <w:sz w:val="22"/>
          <w:szCs w:val="22"/>
        </w:rPr>
      </w:pPr>
      <w:r w:rsidRPr="00E73D80">
        <w:rPr>
          <w:rFonts w:cs="Calibri"/>
          <w:iCs/>
          <w:sz w:val="22"/>
          <w:szCs w:val="22"/>
        </w:rPr>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5716607" w14:textId="77777777" w:rsidR="00E73D80" w:rsidRPr="00E73D80" w:rsidRDefault="00E73D80" w:rsidP="00E73D80">
      <w:pPr>
        <w:numPr>
          <w:ilvl w:val="1"/>
          <w:numId w:val="38"/>
        </w:numPr>
        <w:shd w:val="clear" w:color="auto" w:fill="FFFFFF"/>
        <w:tabs>
          <w:tab w:val="left" w:pos="1418"/>
          <w:tab w:val="left" w:pos="1498"/>
        </w:tabs>
        <w:ind w:left="0" w:right="-1" w:firstLine="709"/>
        <w:jc w:val="both"/>
        <w:rPr>
          <w:iCs/>
          <w:color w:val="000000"/>
          <w:sz w:val="22"/>
          <w:szCs w:val="22"/>
        </w:rPr>
      </w:pPr>
      <w:r w:rsidRPr="00E73D80">
        <w:rPr>
          <w:iCs/>
          <w:sz w:val="22"/>
          <w:szCs w:val="22"/>
        </w:rPr>
        <w:t>Заказчик вправе создать приемочную комиссию, состоящую из не менее пяти человек.</w:t>
      </w:r>
    </w:p>
    <w:p w14:paraId="0A63EFF7" w14:textId="77777777" w:rsidR="00E73D80" w:rsidRPr="00E73D80" w:rsidRDefault="00E73D80" w:rsidP="00E73D80">
      <w:pPr>
        <w:numPr>
          <w:ilvl w:val="1"/>
          <w:numId w:val="38"/>
        </w:numPr>
        <w:shd w:val="clear" w:color="auto" w:fill="FFFFFF"/>
        <w:tabs>
          <w:tab w:val="left" w:pos="1418"/>
          <w:tab w:val="left" w:pos="1498"/>
        </w:tabs>
        <w:ind w:left="0" w:right="-1" w:firstLine="709"/>
        <w:jc w:val="both"/>
        <w:rPr>
          <w:iCs/>
          <w:color w:val="000000"/>
          <w:sz w:val="22"/>
          <w:szCs w:val="22"/>
        </w:rPr>
      </w:pPr>
      <w:r w:rsidRPr="00E73D80">
        <w:rPr>
          <w:iCs/>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36F98CE8" w14:textId="466CBDFB" w:rsidR="00E73D80" w:rsidRPr="00E73D80" w:rsidRDefault="00E73D80" w:rsidP="00E73D80">
      <w:pPr>
        <w:numPr>
          <w:ilvl w:val="1"/>
          <w:numId w:val="38"/>
        </w:numPr>
        <w:shd w:val="clear" w:color="auto" w:fill="FFFFFF"/>
        <w:tabs>
          <w:tab w:val="left" w:pos="1418"/>
          <w:tab w:val="left" w:pos="1498"/>
        </w:tabs>
        <w:ind w:left="0" w:right="-1" w:firstLine="709"/>
        <w:jc w:val="both"/>
        <w:rPr>
          <w:iCs/>
          <w:color w:val="000000"/>
          <w:sz w:val="22"/>
          <w:szCs w:val="22"/>
        </w:rPr>
      </w:pPr>
      <w:r w:rsidRPr="00E73D80">
        <w:rPr>
          <w:rFonts w:cs="Calibri"/>
          <w:iCs/>
          <w:sz w:val="22"/>
          <w:szCs w:val="22"/>
        </w:rPr>
        <w:t>По истечении срока, указанного в пункте 5.</w:t>
      </w:r>
      <w:r w:rsidR="008F0AEB">
        <w:rPr>
          <w:rFonts w:cs="Calibri"/>
          <w:iCs/>
          <w:sz w:val="22"/>
          <w:szCs w:val="22"/>
        </w:rPr>
        <w:t>4</w:t>
      </w:r>
      <w:r w:rsidRPr="00E73D80">
        <w:rPr>
          <w:rFonts w:cs="Calibri"/>
          <w:iCs/>
          <w:sz w:val="22"/>
          <w:szCs w:val="22"/>
        </w:rPr>
        <w:t xml:space="preserve"> Контракта Заказчик (за исключением случая создания приемочной комиссии) совершает одно из следующих действий:</w:t>
      </w:r>
    </w:p>
    <w:p w14:paraId="1E9F6046" w14:textId="77777777" w:rsidR="00E73D80" w:rsidRPr="00E73D80" w:rsidRDefault="00E73D80" w:rsidP="00E73D80">
      <w:pPr>
        <w:tabs>
          <w:tab w:val="left" w:pos="1276"/>
        </w:tabs>
        <w:ind w:firstLine="709"/>
        <w:jc w:val="both"/>
        <w:rPr>
          <w:iCs/>
          <w:sz w:val="22"/>
          <w:szCs w:val="22"/>
        </w:rPr>
      </w:pPr>
      <w:r w:rsidRPr="00E73D80">
        <w:rPr>
          <w:iCs/>
          <w:sz w:val="22"/>
          <w:szCs w:val="22"/>
        </w:rPr>
        <w:t>а) подписывает усиленной</w:t>
      </w:r>
      <w:r w:rsidRPr="00E73D80">
        <w:rPr>
          <w:sz w:val="20"/>
        </w:rPr>
        <w:t xml:space="preserve"> </w:t>
      </w:r>
      <w:r w:rsidRPr="00E73D80">
        <w:rPr>
          <w:iCs/>
          <w:sz w:val="22"/>
          <w:szCs w:val="22"/>
        </w:rPr>
        <w:t>квалифицированной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D158D" w14:textId="77777777" w:rsidR="00E73D80" w:rsidRPr="00E73D80" w:rsidRDefault="00E73D80" w:rsidP="00E73D80">
      <w:pPr>
        <w:tabs>
          <w:tab w:val="left" w:pos="1276"/>
        </w:tabs>
        <w:ind w:firstLine="709"/>
        <w:jc w:val="both"/>
        <w:rPr>
          <w:iCs/>
          <w:sz w:val="22"/>
          <w:szCs w:val="22"/>
        </w:rPr>
      </w:pPr>
      <w:r w:rsidRPr="00E73D80">
        <w:rPr>
          <w:iCs/>
          <w:sz w:val="22"/>
          <w:szCs w:val="22"/>
        </w:rPr>
        <w:t>б)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9709DF0" w14:textId="10B90921" w:rsidR="00E73D80" w:rsidRPr="00E73D80" w:rsidRDefault="00E73D80" w:rsidP="00E73D80">
      <w:pPr>
        <w:numPr>
          <w:ilvl w:val="1"/>
          <w:numId w:val="38"/>
        </w:numPr>
        <w:tabs>
          <w:tab w:val="left" w:pos="1418"/>
        </w:tabs>
        <w:ind w:left="0" w:right="-1" w:firstLine="709"/>
        <w:contextualSpacing/>
        <w:jc w:val="both"/>
        <w:rPr>
          <w:rFonts w:cs="Calibri"/>
          <w:iCs/>
          <w:sz w:val="22"/>
          <w:szCs w:val="22"/>
        </w:rPr>
      </w:pPr>
      <w:r w:rsidRPr="00E73D80">
        <w:rPr>
          <w:rFonts w:cs="Calibri"/>
          <w:iCs/>
          <w:sz w:val="22"/>
          <w:szCs w:val="22"/>
        </w:rPr>
        <w:t>В случае создания в соответствии с пунктом 5.</w:t>
      </w:r>
      <w:r w:rsidR="008F0AEB">
        <w:rPr>
          <w:rFonts w:cs="Calibri"/>
          <w:iCs/>
          <w:sz w:val="22"/>
          <w:szCs w:val="22"/>
        </w:rPr>
        <w:t>8</w:t>
      </w:r>
      <w:r w:rsidRPr="00E73D80">
        <w:rPr>
          <w:rFonts w:cs="Calibri"/>
          <w:iCs/>
          <w:sz w:val="22"/>
          <w:szCs w:val="22"/>
        </w:rPr>
        <w:t xml:space="preserve"> Контракта приемочной комиссии по истечении срока, указанного в пункте 5.</w:t>
      </w:r>
      <w:r w:rsidR="008F0AEB">
        <w:rPr>
          <w:rFonts w:cs="Calibri"/>
          <w:iCs/>
          <w:sz w:val="22"/>
          <w:szCs w:val="22"/>
        </w:rPr>
        <w:t>4</w:t>
      </w:r>
      <w:r w:rsidRPr="00E73D80">
        <w:rPr>
          <w:rFonts w:cs="Calibri"/>
          <w:iCs/>
          <w:sz w:val="22"/>
          <w:szCs w:val="22"/>
        </w:rPr>
        <w:t xml:space="preserve"> Контракта:</w:t>
      </w:r>
    </w:p>
    <w:p w14:paraId="3067C041" w14:textId="77777777" w:rsidR="00E73D80" w:rsidRPr="00E73D80" w:rsidRDefault="00E73D80" w:rsidP="00E73D80">
      <w:pPr>
        <w:tabs>
          <w:tab w:val="left" w:pos="1418"/>
        </w:tabs>
        <w:ind w:right="-1" w:firstLine="709"/>
        <w:contextualSpacing/>
        <w:jc w:val="both"/>
        <w:rPr>
          <w:rFonts w:cs="Calibri"/>
          <w:iCs/>
          <w:sz w:val="22"/>
          <w:szCs w:val="22"/>
        </w:rPr>
      </w:pPr>
      <w:r w:rsidRPr="00E73D80">
        <w:rPr>
          <w:rFonts w:cs="Calibri"/>
          <w:iCs/>
          <w:sz w:val="22"/>
          <w:szCs w:val="22"/>
        </w:rPr>
        <w:t>а) члены приемочной комиссии подписывают усиленными</w:t>
      </w:r>
      <w:r w:rsidRPr="00E73D80">
        <w:rPr>
          <w:sz w:val="20"/>
        </w:rPr>
        <w:t xml:space="preserve"> </w:t>
      </w:r>
      <w:r w:rsidRPr="00E73D80">
        <w:rPr>
          <w:rFonts w:cs="Calibri"/>
          <w:iCs/>
          <w:sz w:val="22"/>
          <w:szCs w:val="22"/>
        </w:rPr>
        <w:t>квалифицированными электронными подписями поступивший документ о приемке или формируют с использованием единой информационной системы,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Pr="00E73D80">
        <w:rPr>
          <w:sz w:val="20"/>
        </w:rPr>
        <w:t xml:space="preserve"> </w:t>
      </w:r>
      <w:r w:rsidRPr="00E73D80">
        <w:rPr>
          <w:rFonts w:cs="Calibri"/>
          <w:iCs/>
          <w:sz w:val="22"/>
          <w:szCs w:val="22"/>
        </w:rPr>
        <w:t>квалифицированных электронных подписей и единой информационной системы.</w:t>
      </w:r>
    </w:p>
    <w:p w14:paraId="17473CB5" w14:textId="77777777" w:rsidR="00E73D80" w:rsidRPr="00E73D80" w:rsidRDefault="00E73D80" w:rsidP="00E73D80">
      <w:pPr>
        <w:tabs>
          <w:tab w:val="left" w:pos="1418"/>
        </w:tabs>
        <w:ind w:right="-1" w:firstLine="709"/>
        <w:contextualSpacing/>
        <w:jc w:val="both"/>
        <w:rPr>
          <w:rFonts w:cs="Calibri"/>
          <w:iCs/>
          <w:sz w:val="22"/>
          <w:szCs w:val="22"/>
        </w:rPr>
      </w:pPr>
      <w:r w:rsidRPr="00E73D80">
        <w:rPr>
          <w:rFonts w:cs="Calibri"/>
          <w:iCs/>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Pr="00E73D80">
        <w:rPr>
          <w:sz w:val="20"/>
        </w:rPr>
        <w:t xml:space="preserve"> </w:t>
      </w:r>
      <w:r w:rsidRPr="00E73D80">
        <w:rPr>
          <w:rFonts w:cs="Calibri"/>
          <w:iCs/>
          <w:sz w:val="22"/>
          <w:szCs w:val="22"/>
        </w:rPr>
        <w:t>квалифицированной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квалифицированные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2F09CFC" w14:textId="276CDA39" w:rsidR="00E73D80" w:rsidRPr="00E73D80" w:rsidRDefault="00E73D80" w:rsidP="00E73D80">
      <w:pPr>
        <w:numPr>
          <w:ilvl w:val="1"/>
          <w:numId w:val="38"/>
        </w:numPr>
        <w:tabs>
          <w:tab w:val="left" w:pos="1418"/>
        </w:tabs>
        <w:ind w:left="0" w:right="-1" w:firstLine="709"/>
        <w:contextualSpacing/>
        <w:jc w:val="both"/>
        <w:rPr>
          <w:rFonts w:cs="Calibri"/>
          <w:iCs/>
          <w:sz w:val="22"/>
          <w:szCs w:val="22"/>
        </w:rPr>
      </w:pPr>
      <w:r w:rsidRPr="00E73D80">
        <w:rPr>
          <w:rFonts w:cs="Calibri"/>
          <w:iCs/>
          <w:sz w:val="22"/>
          <w:szCs w:val="22"/>
        </w:rPr>
        <w:t xml:space="preserve">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w:t>
      </w:r>
      <w:r w:rsidRPr="00E73D80">
        <w:rPr>
          <w:rFonts w:cs="Calibri"/>
          <w:iCs/>
          <w:sz w:val="22"/>
          <w:szCs w:val="22"/>
        </w:rPr>
        <w:lastRenderedPageBreak/>
        <w:t>подписания документа о приемке, составленном Заказчиком, устранить недостатки, нарушения, указанные в таком мотивированном отказе за свой счет и направить заказчику документ о приемке в порядке, предусмотренном пунктом 5.</w:t>
      </w:r>
      <w:r w:rsidR="008F0AEB">
        <w:rPr>
          <w:rFonts w:cs="Calibri"/>
          <w:iCs/>
          <w:sz w:val="22"/>
          <w:szCs w:val="22"/>
        </w:rPr>
        <w:t>5</w:t>
      </w:r>
      <w:r w:rsidRPr="00E73D80">
        <w:rPr>
          <w:rFonts w:cs="Calibri"/>
          <w:iCs/>
          <w:sz w:val="22"/>
          <w:szCs w:val="22"/>
        </w:rPr>
        <w:t xml:space="preserve"> Контракта.</w:t>
      </w:r>
    </w:p>
    <w:p w14:paraId="03C32FFD" w14:textId="77777777" w:rsidR="00E73D80" w:rsidRPr="00E73D80" w:rsidRDefault="00E73D80" w:rsidP="00E73D80">
      <w:pPr>
        <w:numPr>
          <w:ilvl w:val="1"/>
          <w:numId w:val="38"/>
        </w:numPr>
        <w:tabs>
          <w:tab w:val="left" w:pos="1418"/>
        </w:tabs>
        <w:ind w:left="0" w:right="-1" w:firstLine="709"/>
        <w:contextualSpacing/>
        <w:jc w:val="both"/>
        <w:rPr>
          <w:rFonts w:cs="Calibri"/>
          <w:iCs/>
          <w:sz w:val="22"/>
          <w:szCs w:val="22"/>
        </w:rPr>
      </w:pPr>
      <w:r w:rsidRPr="00E73D80">
        <w:rPr>
          <w:iCs/>
          <w:kern w:val="16"/>
          <w:sz w:val="22"/>
          <w:szCs w:val="22"/>
        </w:rPr>
        <w:t xml:space="preserve">Если Исполнитель в установленный срок не устранит нарушения, недостатки, Заказчик вправе предъявить Исполнителю требование о возмещении своих расходов на устранение недостатков услуги и (или) принять решение </w:t>
      </w:r>
      <w:r w:rsidRPr="00E73D80">
        <w:rPr>
          <w:iCs/>
          <w:sz w:val="22"/>
          <w:szCs w:val="22"/>
        </w:rPr>
        <w:t>об одностороннем отказе от исполнения Контракта</w:t>
      </w:r>
      <w:r w:rsidRPr="00E73D80">
        <w:rPr>
          <w:iCs/>
          <w:kern w:val="16"/>
          <w:sz w:val="22"/>
          <w:szCs w:val="22"/>
        </w:rPr>
        <w:t>.</w:t>
      </w:r>
    </w:p>
    <w:p w14:paraId="7214B87A" w14:textId="3493A5E6" w:rsidR="00E73D80" w:rsidRPr="00E73D80" w:rsidRDefault="00E73D80" w:rsidP="00E73D80">
      <w:pPr>
        <w:numPr>
          <w:ilvl w:val="1"/>
          <w:numId w:val="38"/>
        </w:numPr>
        <w:tabs>
          <w:tab w:val="left" w:pos="1418"/>
        </w:tabs>
        <w:ind w:left="0" w:right="-1" w:firstLine="709"/>
        <w:contextualSpacing/>
        <w:jc w:val="both"/>
        <w:rPr>
          <w:rFonts w:cs="Calibri"/>
          <w:iCs/>
          <w:sz w:val="22"/>
          <w:szCs w:val="22"/>
        </w:rPr>
      </w:pPr>
      <w:r w:rsidRPr="00E73D80">
        <w:rPr>
          <w:iCs/>
          <w:sz w:val="22"/>
          <w:szCs w:val="22"/>
        </w:rPr>
        <w:t>Повторная процедура приемки оказанной услуги осуществляется в порядке, установленном в пунктах 5.</w:t>
      </w:r>
      <w:r w:rsidR="008F0AEB">
        <w:rPr>
          <w:iCs/>
          <w:sz w:val="22"/>
          <w:szCs w:val="22"/>
        </w:rPr>
        <w:t>4</w:t>
      </w:r>
      <w:r w:rsidRPr="00E73D80">
        <w:rPr>
          <w:iCs/>
          <w:sz w:val="22"/>
          <w:szCs w:val="22"/>
        </w:rPr>
        <w:t xml:space="preserve"> –5.1</w:t>
      </w:r>
      <w:r w:rsidR="008F0AEB">
        <w:rPr>
          <w:iCs/>
          <w:sz w:val="22"/>
          <w:szCs w:val="22"/>
        </w:rPr>
        <w:t>3</w:t>
      </w:r>
      <w:r w:rsidRPr="00E73D80">
        <w:rPr>
          <w:iCs/>
          <w:sz w:val="22"/>
          <w:szCs w:val="22"/>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1FF609AC" w14:textId="77777777" w:rsidR="00E73D80" w:rsidRPr="00E73D80" w:rsidRDefault="00E73D80" w:rsidP="00E73D80">
      <w:pPr>
        <w:numPr>
          <w:ilvl w:val="1"/>
          <w:numId w:val="38"/>
        </w:numPr>
        <w:shd w:val="clear" w:color="auto" w:fill="FFFFFF"/>
        <w:tabs>
          <w:tab w:val="left" w:pos="1260"/>
          <w:tab w:val="left" w:pos="1418"/>
        </w:tabs>
        <w:ind w:left="0" w:firstLine="709"/>
        <w:contextualSpacing/>
        <w:jc w:val="both"/>
        <w:rPr>
          <w:iCs/>
          <w:sz w:val="22"/>
          <w:szCs w:val="22"/>
        </w:rPr>
      </w:pPr>
      <w:proofErr w:type="gramStart"/>
      <w:r w:rsidRPr="00E73D80">
        <w:rPr>
          <w:iCs/>
          <w:sz w:val="22"/>
          <w:szCs w:val="22"/>
        </w:rPr>
        <w:t>Датой приемки</w:t>
      </w:r>
      <w:proofErr w:type="gramEnd"/>
      <w:r w:rsidRPr="00E73D80">
        <w:rPr>
          <w:iCs/>
          <w:sz w:val="22"/>
          <w:szCs w:val="22"/>
        </w:rPr>
        <w:t xml:space="preserve"> оказанной Исполнителем услуги считается дата размещения в единой информационной системе документа о приемке, подписанного Заказчиком.</w:t>
      </w:r>
    </w:p>
    <w:p w14:paraId="0C090710" w14:textId="77777777" w:rsidR="00E00590" w:rsidRPr="00761EDD" w:rsidRDefault="00E00590" w:rsidP="00761EDD">
      <w:pPr>
        <w:pStyle w:val="ConsPlusNormal"/>
        <w:ind w:firstLine="709"/>
        <w:jc w:val="both"/>
        <w:rPr>
          <w:rFonts w:ascii="Times New Roman" w:hAnsi="Times New Roman" w:cs="Times New Roman"/>
          <w:sz w:val="22"/>
          <w:szCs w:val="22"/>
        </w:rPr>
      </w:pPr>
      <w:bookmarkStart w:id="4" w:name="P348"/>
      <w:bookmarkEnd w:id="4"/>
    </w:p>
    <w:p w14:paraId="51609886" w14:textId="1BDC63E4" w:rsidR="00234DBC" w:rsidRPr="00761EDD" w:rsidRDefault="00234DBC" w:rsidP="00234DBC">
      <w:pPr>
        <w:suppressAutoHyphens/>
        <w:autoSpaceDE w:val="0"/>
        <w:autoSpaceDN w:val="0"/>
        <w:adjustRightInd w:val="0"/>
        <w:jc w:val="center"/>
        <w:rPr>
          <w:sz w:val="22"/>
          <w:szCs w:val="22"/>
          <w:lang w:eastAsia="ar-SA"/>
        </w:rPr>
      </w:pPr>
      <w:bookmarkStart w:id="5" w:name="P350"/>
      <w:bookmarkEnd w:id="5"/>
      <w:r w:rsidRPr="00761EDD">
        <w:rPr>
          <w:sz w:val="22"/>
          <w:szCs w:val="22"/>
          <w:lang w:eastAsia="ar-SA"/>
        </w:rPr>
        <w:t xml:space="preserve">6. </w:t>
      </w:r>
      <w:r w:rsidR="00F14D91" w:rsidRPr="00761EDD">
        <w:rPr>
          <w:sz w:val="22"/>
          <w:szCs w:val="22"/>
          <w:lang w:eastAsia="ar-SA"/>
        </w:rPr>
        <w:t xml:space="preserve"> </w:t>
      </w:r>
      <w:r w:rsidRPr="00761EDD">
        <w:rPr>
          <w:sz w:val="22"/>
          <w:szCs w:val="22"/>
          <w:lang w:eastAsia="ar-SA"/>
        </w:rPr>
        <w:t>Ц</w:t>
      </w:r>
      <w:r w:rsidR="00F14D91" w:rsidRPr="00761EDD">
        <w:rPr>
          <w:sz w:val="22"/>
          <w:szCs w:val="22"/>
          <w:lang w:eastAsia="ar-SA"/>
        </w:rPr>
        <w:t xml:space="preserve">ена </w:t>
      </w:r>
      <w:r w:rsidR="008F0AEB">
        <w:rPr>
          <w:sz w:val="22"/>
          <w:szCs w:val="22"/>
          <w:lang w:eastAsia="ar-SA"/>
        </w:rPr>
        <w:t>К</w:t>
      </w:r>
      <w:r w:rsidR="00F14D91" w:rsidRPr="00761EDD">
        <w:rPr>
          <w:sz w:val="22"/>
          <w:szCs w:val="22"/>
          <w:lang w:eastAsia="ar-SA"/>
        </w:rPr>
        <w:t>онтракта и порядок расчетов</w:t>
      </w:r>
    </w:p>
    <w:p w14:paraId="0E68F904" w14:textId="260F4DE0" w:rsidR="00E73D80" w:rsidRPr="00E73D80" w:rsidRDefault="00E00590" w:rsidP="00E73D80">
      <w:pPr>
        <w:autoSpaceDN w:val="0"/>
        <w:adjustRightInd w:val="0"/>
        <w:ind w:firstLine="708"/>
        <w:jc w:val="both"/>
        <w:rPr>
          <w:sz w:val="22"/>
          <w:szCs w:val="22"/>
        </w:rPr>
      </w:pPr>
      <w:r w:rsidRPr="00761EDD">
        <w:rPr>
          <w:sz w:val="22"/>
          <w:szCs w:val="22"/>
        </w:rPr>
        <w:t xml:space="preserve">6.1. </w:t>
      </w:r>
      <w:r w:rsidR="00E73D80" w:rsidRPr="00E73D80">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C25D748" w14:textId="78549A7D" w:rsidR="00E73D80" w:rsidRDefault="00E73D80" w:rsidP="00E73D80">
      <w:pPr>
        <w:autoSpaceDN w:val="0"/>
        <w:adjustRightInd w:val="0"/>
        <w:ind w:firstLine="708"/>
        <w:jc w:val="both"/>
        <w:rPr>
          <w:sz w:val="22"/>
          <w:szCs w:val="22"/>
        </w:rPr>
      </w:pPr>
      <w:r w:rsidRPr="00E73D80">
        <w:rPr>
          <w:sz w:val="22"/>
          <w:szCs w:val="22"/>
        </w:rPr>
        <w:t xml:space="preserve">Цена Контракта составляет __________ (__________) рублей _______ копеек, в т. ч. НДС/без НДС (если </w:t>
      </w:r>
      <w:r w:rsidR="00E4629E">
        <w:rPr>
          <w:sz w:val="22"/>
          <w:szCs w:val="22"/>
        </w:rPr>
        <w:t>Исполнитель</w:t>
      </w:r>
      <w:r w:rsidRPr="00E73D80">
        <w:rPr>
          <w:sz w:val="22"/>
          <w:szCs w:val="22"/>
        </w:rPr>
        <w:t xml:space="preserve"> освобождён от его уплаты).</w:t>
      </w:r>
    </w:p>
    <w:p w14:paraId="026B7137" w14:textId="4F8714D8" w:rsidR="006D49EF" w:rsidRPr="00E73D80" w:rsidRDefault="006D49EF" w:rsidP="00E73D80">
      <w:pPr>
        <w:autoSpaceDN w:val="0"/>
        <w:adjustRightInd w:val="0"/>
        <w:ind w:firstLine="708"/>
        <w:jc w:val="both"/>
        <w:rPr>
          <w:sz w:val="22"/>
          <w:szCs w:val="22"/>
        </w:rPr>
      </w:pPr>
      <w:r>
        <w:rPr>
          <w:sz w:val="22"/>
          <w:szCs w:val="22"/>
        </w:rPr>
        <w:t>Цена единицы услуги указана в Спецификации (Приложение 1 к Контракту).</w:t>
      </w:r>
    </w:p>
    <w:p w14:paraId="02C0D447" w14:textId="77777777" w:rsidR="00E73D80" w:rsidRPr="00E73D80" w:rsidRDefault="00E73D80" w:rsidP="00E73D80">
      <w:pPr>
        <w:autoSpaceDN w:val="0"/>
        <w:adjustRightInd w:val="0"/>
        <w:ind w:firstLine="708"/>
        <w:jc w:val="both"/>
        <w:rPr>
          <w:sz w:val="22"/>
          <w:szCs w:val="22"/>
        </w:rPr>
      </w:pPr>
      <w:r w:rsidRPr="00E73D80">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A9C69A8" w14:textId="7BB6D16E" w:rsidR="00E73D80" w:rsidRPr="00E73D80" w:rsidRDefault="00E73D80" w:rsidP="00E73D80">
      <w:pPr>
        <w:autoSpaceDN w:val="0"/>
        <w:adjustRightInd w:val="0"/>
        <w:ind w:firstLine="708"/>
        <w:jc w:val="both"/>
        <w:rPr>
          <w:sz w:val="22"/>
          <w:szCs w:val="22"/>
        </w:rPr>
      </w:pPr>
      <w:r>
        <w:rPr>
          <w:sz w:val="22"/>
          <w:szCs w:val="22"/>
        </w:rPr>
        <w:t>6</w:t>
      </w:r>
      <w:r w:rsidRPr="00E73D80">
        <w:rPr>
          <w:sz w:val="22"/>
          <w:szCs w:val="22"/>
        </w:rPr>
        <w:t>.2. В общую цену Контракта включены все затраты, необходимые для оказания услуг, в том числе обязательные налоги, пошлины, сборы, отчисления и другие платежи, предусмотренные действующим законодательством Российской Федерации и настоящим Контрактом, иные затраты, напрямую или косвенно связанные с оказанием услуг, предусмотренных настоящим Контрактом, а также расходы Исполнителя на устранение недостатков в случае их выявления.</w:t>
      </w:r>
    </w:p>
    <w:p w14:paraId="1D8E1EEA" w14:textId="5F1F40F8" w:rsidR="00E73D80" w:rsidRPr="00E73D80" w:rsidRDefault="00E73D80" w:rsidP="00E73D80">
      <w:pPr>
        <w:autoSpaceDN w:val="0"/>
        <w:adjustRightInd w:val="0"/>
        <w:ind w:firstLine="708"/>
        <w:jc w:val="both"/>
        <w:rPr>
          <w:sz w:val="22"/>
          <w:szCs w:val="22"/>
        </w:rPr>
      </w:pPr>
      <w:r>
        <w:rPr>
          <w:sz w:val="22"/>
          <w:szCs w:val="22"/>
        </w:rPr>
        <w:t>6</w:t>
      </w:r>
      <w:r w:rsidRPr="00E73D80">
        <w:rPr>
          <w:sz w:val="22"/>
          <w:szCs w:val="22"/>
        </w:rPr>
        <w:t>.3. Оплата по Контракту производится в следующем порядке:</w:t>
      </w:r>
    </w:p>
    <w:p w14:paraId="7044A90F" w14:textId="3349A8D3" w:rsidR="00E73D80" w:rsidRPr="00E73D80" w:rsidRDefault="00E73D80" w:rsidP="00E73D80">
      <w:pPr>
        <w:autoSpaceDN w:val="0"/>
        <w:adjustRightInd w:val="0"/>
        <w:ind w:firstLine="708"/>
        <w:jc w:val="both"/>
        <w:rPr>
          <w:sz w:val="22"/>
          <w:szCs w:val="22"/>
        </w:rPr>
      </w:pPr>
      <w:r>
        <w:rPr>
          <w:sz w:val="22"/>
          <w:szCs w:val="22"/>
        </w:rPr>
        <w:t>6</w:t>
      </w:r>
      <w:r w:rsidRPr="00E73D80">
        <w:rPr>
          <w:sz w:val="22"/>
          <w:szCs w:val="22"/>
        </w:rPr>
        <w:t>.3.1</w:t>
      </w:r>
      <w:r w:rsidRPr="00E73D80">
        <w:rPr>
          <w:sz w:val="22"/>
          <w:szCs w:val="22"/>
        </w:rPr>
        <w:tab/>
        <w:t xml:space="preserve">Оплата производится в безналичном порядке путем перечисления Заказчиком денежных средств на указанный в Контракте расчетный счет </w:t>
      </w:r>
      <w:r>
        <w:rPr>
          <w:sz w:val="22"/>
          <w:szCs w:val="22"/>
        </w:rPr>
        <w:t>Исполнителя</w:t>
      </w:r>
      <w:r w:rsidRPr="00E73D80">
        <w:rPr>
          <w:sz w:val="22"/>
          <w:szCs w:val="22"/>
        </w:rPr>
        <w:t>.</w:t>
      </w:r>
    </w:p>
    <w:p w14:paraId="15168B2E" w14:textId="1061C58E" w:rsidR="00E73D80" w:rsidRPr="00E73D80" w:rsidRDefault="00E73D80" w:rsidP="00E73D80">
      <w:pPr>
        <w:autoSpaceDN w:val="0"/>
        <w:adjustRightInd w:val="0"/>
        <w:ind w:firstLine="708"/>
        <w:jc w:val="both"/>
        <w:rPr>
          <w:sz w:val="22"/>
          <w:szCs w:val="22"/>
        </w:rPr>
      </w:pPr>
      <w:r>
        <w:rPr>
          <w:sz w:val="22"/>
          <w:szCs w:val="22"/>
        </w:rPr>
        <w:t>6</w:t>
      </w:r>
      <w:r w:rsidRPr="00E73D80">
        <w:rPr>
          <w:sz w:val="22"/>
          <w:szCs w:val="22"/>
        </w:rPr>
        <w:t>.3.2</w:t>
      </w:r>
      <w:r w:rsidRPr="00E73D80">
        <w:rPr>
          <w:sz w:val="22"/>
          <w:szCs w:val="22"/>
        </w:rPr>
        <w:tab/>
        <w:t>Оплата осуществляется в рублях Российской Федерации за счет средств бюджета муниципального образования городской округ город Рубцовск Алтайского края.</w:t>
      </w:r>
    </w:p>
    <w:p w14:paraId="1CE61863" w14:textId="192B9084" w:rsidR="00E73D80" w:rsidRPr="00E73D80" w:rsidRDefault="00E73D80" w:rsidP="00E73D80">
      <w:pPr>
        <w:autoSpaceDN w:val="0"/>
        <w:adjustRightInd w:val="0"/>
        <w:ind w:firstLine="708"/>
        <w:jc w:val="both"/>
        <w:rPr>
          <w:sz w:val="22"/>
          <w:szCs w:val="22"/>
        </w:rPr>
      </w:pPr>
      <w:r w:rsidRPr="00E73D80">
        <w:rPr>
          <w:sz w:val="22"/>
          <w:szCs w:val="22"/>
        </w:rPr>
        <w:t>КБК: 303 0</w:t>
      </w:r>
      <w:r w:rsidR="008F0AEB">
        <w:rPr>
          <w:sz w:val="22"/>
          <w:szCs w:val="22"/>
        </w:rPr>
        <w:t>412</w:t>
      </w:r>
      <w:r w:rsidRPr="00E73D80">
        <w:rPr>
          <w:sz w:val="22"/>
          <w:szCs w:val="22"/>
        </w:rPr>
        <w:t xml:space="preserve"> </w:t>
      </w:r>
      <w:r w:rsidR="008F0AEB">
        <w:rPr>
          <w:sz w:val="22"/>
          <w:szCs w:val="22"/>
        </w:rPr>
        <w:t>34</w:t>
      </w:r>
      <w:r w:rsidRPr="00E73D80">
        <w:rPr>
          <w:sz w:val="22"/>
          <w:szCs w:val="22"/>
        </w:rPr>
        <w:t>000</w:t>
      </w:r>
      <w:r w:rsidR="008F0AEB">
        <w:rPr>
          <w:sz w:val="22"/>
          <w:szCs w:val="22"/>
        </w:rPr>
        <w:t>Р6099 244</w:t>
      </w:r>
      <w:r w:rsidRPr="00E73D80">
        <w:rPr>
          <w:sz w:val="22"/>
          <w:szCs w:val="22"/>
        </w:rPr>
        <w:t>.</w:t>
      </w:r>
    </w:p>
    <w:p w14:paraId="42425C0A" w14:textId="080651AD" w:rsidR="00E73D80" w:rsidRPr="00E73D80" w:rsidRDefault="00E73D80" w:rsidP="00E73D80">
      <w:pPr>
        <w:autoSpaceDN w:val="0"/>
        <w:adjustRightInd w:val="0"/>
        <w:ind w:firstLine="708"/>
        <w:jc w:val="both"/>
        <w:rPr>
          <w:sz w:val="22"/>
          <w:szCs w:val="22"/>
        </w:rPr>
      </w:pPr>
      <w:r>
        <w:rPr>
          <w:sz w:val="22"/>
          <w:szCs w:val="22"/>
        </w:rPr>
        <w:t>6</w:t>
      </w:r>
      <w:r w:rsidRPr="00E73D80">
        <w:rPr>
          <w:sz w:val="22"/>
          <w:szCs w:val="22"/>
        </w:rPr>
        <w:t>.3.3</w:t>
      </w:r>
      <w:r w:rsidRPr="00E73D80">
        <w:rPr>
          <w:sz w:val="22"/>
          <w:szCs w:val="22"/>
        </w:rPr>
        <w:tab/>
        <w:t>Авансовые платежи по Контракту не предусмотрены.</w:t>
      </w:r>
    </w:p>
    <w:p w14:paraId="06D1CFD1" w14:textId="1B73C678" w:rsidR="00E73D80" w:rsidRPr="00E73D80" w:rsidRDefault="00E73D80" w:rsidP="00E73D80">
      <w:pPr>
        <w:autoSpaceDN w:val="0"/>
        <w:adjustRightInd w:val="0"/>
        <w:ind w:firstLine="708"/>
        <w:jc w:val="both"/>
        <w:rPr>
          <w:sz w:val="22"/>
          <w:szCs w:val="22"/>
        </w:rPr>
      </w:pPr>
      <w:r>
        <w:rPr>
          <w:sz w:val="22"/>
          <w:szCs w:val="22"/>
        </w:rPr>
        <w:t>6</w:t>
      </w:r>
      <w:r w:rsidRPr="00E73D80">
        <w:rPr>
          <w:sz w:val="22"/>
          <w:szCs w:val="22"/>
        </w:rPr>
        <w:t>.3.4</w:t>
      </w:r>
      <w:r w:rsidRPr="00E73D80">
        <w:rPr>
          <w:sz w:val="22"/>
          <w:szCs w:val="22"/>
        </w:rPr>
        <w:tab/>
        <w:t xml:space="preserve">Оплата </w:t>
      </w:r>
      <w:r w:rsidR="008F0AEB">
        <w:rPr>
          <w:sz w:val="22"/>
          <w:szCs w:val="22"/>
        </w:rPr>
        <w:t>оказанных услуг</w:t>
      </w:r>
      <w:r w:rsidRPr="00E73D80">
        <w:rPr>
          <w:sz w:val="22"/>
          <w:szCs w:val="22"/>
        </w:rPr>
        <w:t xml:space="preserve"> осуществляется в срок не более 7 (семи) рабочих дней с даты подписания Сторонами документа(</w:t>
      </w:r>
      <w:proofErr w:type="spellStart"/>
      <w:r w:rsidRPr="00E73D80">
        <w:rPr>
          <w:sz w:val="22"/>
          <w:szCs w:val="22"/>
        </w:rPr>
        <w:t>ов</w:t>
      </w:r>
      <w:proofErr w:type="spellEnd"/>
      <w:r w:rsidRPr="00E73D80">
        <w:rPr>
          <w:sz w:val="22"/>
          <w:szCs w:val="22"/>
        </w:rPr>
        <w:t>) о приемке, предусмотренного(</w:t>
      </w:r>
      <w:proofErr w:type="spellStart"/>
      <w:r w:rsidRPr="00E73D80">
        <w:rPr>
          <w:sz w:val="22"/>
          <w:szCs w:val="22"/>
        </w:rPr>
        <w:t>ых</w:t>
      </w:r>
      <w:proofErr w:type="spellEnd"/>
      <w:r w:rsidRPr="00E73D80">
        <w:rPr>
          <w:sz w:val="22"/>
          <w:szCs w:val="22"/>
        </w:rPr>
        <w:t xml:space="preserve">) пунктом </w:t>
      </w:r>
      <w:r w:rsidR="008F0AEB">
        <w:rPr>
          <w:sz w:val="22"/>
          <w:szCs w:val="22"/>
        </w:rPr>
        <w:t>5.3</w:t>
      </w:r>
      <w:r w:rsidRPr="00E73D80">
        <w:rPr>
          <w:sz w:val="22"/>
          <w:szCs w:val="22"/>
        </w:rPr>
        <w:t xml:space="preserve"> Контракта.</w:t>
      </w:r>
    </w:p>
    <w:p w14:paraId="3A1E32C8" w14:textId="7D4AC83F" w:rsidR="00E73D80" w:rsidRPr="00E73D80" w:rsidRDefault="00E73D80" w:rsidP="00E73D80">
      <w:pPr>
        <w:autoSpaceDN w:val="0"/>
        <w:adjustRightInd w:val="0"/>
        <w:ind w:firstLine="708"/>
        <w:jc w:val="both"/>
        <w:rPr>
          <w:sz w:val="22"/>
          <w:szCs w:val="22"/>
        </w:rPr>
      </w:pPr>
      <w:r>
        <w:rPr>
          <w:sz w:val="22"/>
          <w:szCs w:val="22"/>
        </w:rPr>
        <w:t>6</w:t>
      </w:r>
      <w:r w:rsidRPr="00E73D80">
        <w:rPr>
          <w:sz w:val="22"/>
          <w:szCs w:val="22"/>
        </w:rPr>
        <w:t>.4.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52C207" w14:textId="77777777" w:rsidR="008F0AEB" w:rsidRPr="008F0AEB" w:rsidRDefault="008F0AEB" w:rsidP="008F0AEB">
      <w:pPr>
        <w:ind w:firstLine="709"/>
        <w:jc w:val="both"/>
        <w:rPr>
          <w:iCs/>
          <w:sz w:val="22"/>
          <w:szCs w:val="22"/>
        </w:rPr>
      </w:pPr>
    </w:p>
    <w:p w14:paraId="55EA6B8C" w14:textId="77777777" w:rsidR="008F0AEB" w:rsidRPr="008F0AEB" w:rsidRDefault="008F0AEB" w:rsidP="008F0AEB">
      <w:pPr>
        <w:ind w:firstLine="709"/>
        <w:jc w:val="center"/>
        <w:rPr>
          <w:iCs/>
          <w:sz w:val="22"/>
          <w:szCs w:val="22"/>
        </w:rPr>
      </w:pPr>
      <w:r w:rsidRPr="008F0AEB">
        <w:rPr>
          <w:iCs/>
          <w:sz w:val="22"/>
          <w:szCs w:val="22"/>
        </w:rPr>
        <w:t>7.Обеспечение исполнения Контракта</w:t>
      </w:r>
    </w:p>
    <w:p w14:paraId="1D2CAE02" w14:textId="4BF883D1" w:rsidR="008F0AEB" w:rsidRPr="008F0AEB" w:rsidRDefault="008F0AEB" w:rsidP="008F0AEB">
      <w:pPr>
        <w:tabs>
          <w:tab w:val="left" w:pos="426"/>
          <w:tab w:val="num" w:pos="1353"/>
        </w:tabs>
        <w:ind w:firstLine="709"/>
        <w:jc w:val="both"/>
        <w:rPr>
          <w:sz w:val="22"/>
          <w:szCs w:val="22"/>
        </w:rPr>
      </w:pPr>
      <w:r w:rsidRPr="008F0AEB">
        <w:rPr>
          <w:sz w:val="22"/>
          <w:szCs w:val="22"/>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61C3587" w14:textId="4FED0526" w:rsidR="008F0AEB" w:rsidRPr="008F0AEB" w:rsidRDefault="008F0AEB" w:rsidP="008F0AEB">
      <w:pPr>
        <w:tabs>
          <w:tab w:val="left" w:pos="1701"/>
        </w:tabs>
        <w:ind w:firstLine="709"/>
        <w:jc w:val="both"/>
        <w:rPr>
          <w:sz w:val="22"/>
          <w:szCs w:val="22"/>
        </w:rPr>
      </w:pPr>
      <w:r w:rsidRPr="008F0AEB">
        <w:rPr>
          <w:sz w:val="22"/>
          <w:szCs w:val="22"/>
        </w:rPr>
        <w:t>7.2. Обеспечение исполнения Контракта предоставляется Заказчику до заключения Контракта. Размер обеспечения исполнения Контракта составляет 32 500 (тридцать две тысячи пятьсот) рублей 00 копеек (5% от начальной (максимальной) цены контракта).</w:t>
      </w:r>
    </w:p>
    <w:p w14:paraId="133E5BBB" w14:textId="77777777" w:rsidR="008F0AEB" w:rsidRPr="008F0AEB" w:rsidRDefault="008F0AEB" w:rsidP="008F0AEB">
      <w:pPr>
        <w:shd w:val="clear" w:color="auto" w:fill="FFFFFF"/>
        <w:tabs>
          <w:tab w:val="left" w:pos="1498"/>
        </w:tabs>
        <w:ind w:firstLine="709"/>
        <w:jc w:val="both"/>
        <w:rPr>
          <w:b/>
          <w:bCs/>
          <w:sz w:val="22"/>
          <w:szCs w:val="22"/>
        </w:rPr>
      </w:pPr>
      <w:r w:rsidRPr="008F0AEB">
        <w:rPr>
          <w:b/>
          <w:bCs/>
          <w:sz w:val="22"/>
          <w:szCs w:val="22"/>
        </w:rPr>
        <w:lastRenderedPageBreak/>
        <w:t xml:space="preserve">Реквизиты для перечисления денежных средств в качестве обеспечения исполнения контракта, в случае выбора Исполнителем такого вида обеспечения как внесение денежных средств: </w:t>
      </w:r>
    </w:p>
    <w:p w14:paraId="5A51C6AF" w14:textId="77777777" w:rsidR="008F0AEB" w:rsidRPr="008F0AEB" w:rsidRDefault="008F0AEB" w:rsidP="008F0AEB">
      <w:pPr>
        <w:shd w:val="clear" w:color="auto" w:fill="FFFFFF"/>
        <w:tabs>
          <w:tab w:val="left" w:pos="1498"/>
        </w:tabs>
        <w:jc w:val="both"/>
        <w:rPr>
          <w:sz w:val="22"/>
          <w:szCs w:val="22"/>
        </w:rPr>
      </w:pPr>
      <w:r w:rsidRPr="008F0AEB">
        <w:rPr>
          <w:sz w:val="22"/>
          <w:szCs w:val="22"/>
        </w:rPr>
        <w:t>Администрация города Рубцовска Алтайского края</w:t>
      </w:r>
    </w:p>
    <w:p w14:paraId="0E4018CB" w14:textId="77777777" w:rsidR="008F0AEB" w:rsidRPr="008F0AEB" w:rsidRDefault="008F0AEB" w:rsidP="008F0AEB">
      <w:pPr>
        <w:shd w:val="clear" w:color="auto" w:fill="FFFFFF"/>
        <w:tabs>
          <w:tab w:val="left" w:pos="1498"/>
        </w:tabs>
        <w:jc w:val="both"/>
        <w:rPr>
          <w:sz w:val="22"/>
          <w:szCs w:val="22"/>
        </w:rPr>
      </w:pPr>
      <w:r w:rsidRPr="008F0AEB">
        <w:rPr>
          <w:sz w:val="22"/>
          <w:szCs w:val="22"/>
        </w:rPr>
        <w:t>ИНН 2209011079; КПП 220901001; ОКТМО 01716000</w:t>
      </w:r>
    </w:p>
    <w:p w14:paraId="4C03E8D4" w14:textId="77777777" w:rsidR="008F0AEB" w:rsidRPr="008F0AEB" w:rsidRDefault="008F0AEB" w:rsidP="008F0AEB">
      <w:pPr>
        <w:shd w:val="clear" w:color="auto" w:fill="FFFFFF"/>
        <w:tabs>
          <w:tab w:val="left" w:pos="1498"/>
        </w:tabs>
        <w:jc w:val="both"/>
        <w:rPr>
          <w:sz w:val="22"/>
          <w:szCs w:val="22"/>
        </w:rPr>
      </w:pPr>
      <w:r w:rsidRPr="008F0AEB">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D07F8FD" w14:textId="77777777" w:rsidR="008F0AEB" w:rsidRPr="008F0AEB" w:rsidRDefault="008F0AEB" w:rsidP="008F0AEB">
      <w:pPr>
        <w:shd w:val="clear" w:color="auto" w:fill="FFFFFF"/>
        <w:tabs>
          <w:tab w:val="left" w:pos="1498"/>
        </w:tabs>
        <w:jc w:val="both"/>
        <w:rPr>
          <w:sz w:val="22"/>
          <w:szCs w:val="22"/>
        </w:rPr>
      </w:pPr>
      <w:r w:rsidRPr="008F0AEB">
        <w:rPr>
          <w:sz w:val="22"/>
          <w:szCs w:val="22"/>
        </w:rPr>
        <w:t xml:space="preserve">Банк: ОКЦ №2 </w:t>
      </w:r>
      <w:proofErr w:type="spellStart"/>
      <w:r w:rsidRPr="008F0AEB">
        <w:rPr>
          <w:sz w:val="22"/>
          <w:szCs w:val="22"/>
        </w:rPr>
        <w:t>СибГУ</w:t>
      </w:r>
      <w:proofErr w:type="spellEnd"/>
      <w:r w:rsidRPr="008F0AEB">
        <w:rPr>
          <w:sz w:val="22"/>
          <w:szCs w:val="22"/>
        </w:rPr>
        <w:t xml:space="preserve"> Банка России//УФК по Алтайскому краю г. Барнаул</w:t>
      </w:r>
    </w:p>
    <w:p w14:paraId="45E7D1EF" w14:textId="77777777" w:rsidR="008F0AEB" w:rsidRPr="008F0AEB" w:rsidRDefault="008F0AEB" w:rsidP="008F0AEB">
      <w:pPr>
        <w:shd w:val="clear" w:color="auto" w:fill="FFFFFF"/>
        <w:tabs>
          <w:tab w:val="left" w:pos="1498"/>
        </w:tabs>
        <w:jc w:val="both"/>
        <w:rPr>
          <w:sz w:val="22"/>
          <w:szCs w:val="22"/>
        </w:rPr>
      </w:pPr>
      <w:r w:rsidRPr="008F0AEB">
        <w:rPr>
          <w:sz w:val="22"/>
          <w:szCs w:val="22"/>
        </w:rPr>
        <w:t>БИК 010173001</w:t>
      </w:r>
    </w:p>
    <w:p w14:paraId="696D975C" w14:textId="77777777" w:rsidR="008F0AEB" w:rsidRPr="008F0AEB" w:rsidRDefault="008F0AEB" w:rsidP="008F0AEB">
      <w:pPr>
        <w:shd w:val="clear" w:color="auto" w:fill="FFFFFF"/>
        <w:tabs>
          <w:tab w:val="left" w:pos="1498"/>
        </w:tabs>
        <w:jc w:val="both"/>
        <w:rPr>
          <w:sz w:val="22"/>
          <w:szCs w:val="22"/>
        </w:rPr>
      </w:pPr>
      <w:r w:rsidRPr="008F0AEB">
        <w:rPr>
          <w:sz w:val="22"/>
          <w:szCs w:val="22"/>
        </w:rPr>
        <w:t>ЕКС 40102810045370000009</w:t>
      </w:r>
    </w:p>
    <w:p w14:paraId="2C54A6F3" w14:textId="77777777" w:rsidR="008F0AEB" w:rsidRPr="008F0AEB" w:rsidRDefault="008F0AEB" w:rsidP="008F0AEB">
      <w:pPr>
        <w:shd w:val="clear" w:color="auto" w:fill="FFFFFF"/>
        <w:tabs>
          <w:tab w:val="left" w:pos="1498"/>
        </w:tabs>
        <w:jc w:val="both"/>
        <w:rPr>
          <w:sz w:val="22"/>
          <w:szCs w:val="22"/>
        </w:rPr>
      </w:pPr>
      <w:r w:rsidRPr="008F0AEB">
        <w:rPr>
          <w:sz w:val="22"/>
          <w:szCs w:val="22"/>
        </w:rPr>
        <w:t>КС 03232643017160001700</w:t>
      </w:r>
    </w:p>
    <w:p w14:paraId="46957BCA" w14:textId="77777777" w:rsidR="008F0AEB" w:rsidRPr="008F0AEB" w:rsidRDefault="008F0AEB" w:rsidP="008F0AEB">
      <w:pPr>
        <w:shd w:val="clear" w:color="auto" w:fill="FFFFFF"/>
        <w:tabs>
          <w:tab w:val="left" w:pos="1498"/>
        </w:tabs>
        <w:jc w:val="both"/>
        <w:rPr>
          <w:sz w:val="22"/>
          <w:szCs w:val="22"/>
        </w:rPr>
      </w:pPr>
      <w:r w:rsidRPr="008F0AEB">
        <w:rPr>
          <w:sz w:val="22"/>
          <w:szCs w:val="22"/>
        </w:rPr>
        <w:t>КБК 30330399040040000180.</w:t>
      </w:r>
    </w:p>
    <w:p w14:paraId="6FBAC11B" w14:textId="77777777" w:rsidR="008F0AEB" w:rsidRPr="008F0AEB" w:rsidRDefault="008F0AEB" w:rsidP="008F0AEB">
      <w:pPr>
        <w:shd w:val="clear" w:color="auto" w:fill="FFFFFF"/>
        <w:tabs>
          <w:tab w:val="left" w:pos="1498"/>
        </w:tabs>
        <w:ind w:firstLine="709"/>
        <w:jc w:val="both"/>
        <w:rPr>
          <w:bCs/>
          <w:i/>
          <w:iCs/>
          <w:sz w:val="22"/>
          <w:szCs w:val="22"/>
        </w:rPr>
      </w:pPr>
      <w:r w:rsidRPr="008F0AEB">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6A8F2902"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2529D7" w14:textId="77777777" w:rsidR="008F0AEB" w:rsidRPr="008F0AEB" w:rsidRDefault="008F0AEB" w:rsidP="008F0AEB">
      <w:pPr>
        <w:tabs>
          <w:tab w:val="num" w:pos="709"/>
          <w:tab w:val="left" w:pos="1120"/>
          <w:tab w:val="left" w:pos="1418"/>
        </w:tabs>
        <w:autoSpaceDE w:val="0"/>
        <w:autoSpaceDN w:val="0"/>
        <w:adjustRightInd w:val="0"/>
        <w:ind w:firstLine="709"/>
        <w:jc w:val="both"/>
        <w:rPr>
          <w:kern w:val="16"/>
          <w:sz w:val="22"/>
          <w:szCs w:val="22"/>
        </w:rPr>
      </w:pPr>
      <w:r w:rsidRPr="008F0AEB">
        <w:rPr>
          <w:sz w:val="22"/>
          <w:szCs w:val="22"/>
        </w:rPr>
        <w:t>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8F0AEB">
        <w:rPr>
          <w:b/>
          <w:sz w:val="22"/>
          <w:szCs w:val="22"/>
        </w:rPr>
        <w:t xml:space="preserve"> </w:t>
      </w:r>
    </w:p>
    <w:p w14:paraId="59C2D719" w14:textId="77777777" w:rsidR="008F0AEB" w:rsidRPr="008F0AEB" w:rsidRDefault="008F0AEB" w:rsidP="008F0AEB">
      <w:pPr>
        <w:tabs>
          <w:tab w:val="num" w:pos="709"/>
        </w:tabs>
        <w:autoSpaceDE w:val="0"/>
        <w:autoSpaceDN w:val="0"/>
        <w:adjustRightInd w:val="0"/>
        <w:ind w:firstLine="709"/>
        <w:jc w:val="both"/>
        <w:rPr>
          <w:strike/>
          <w:sz w:val="22"/>
          <w:szCs w:val="22"/>
        </w:rPr>
      </w:pPr>
      <w:r w:rsidRPr="008F0AEB">
        <w:rPr>
          <w:kern w:val="16"/>
          <w:sz w:val="22"/>
          <w:szCs w:val="22"/>
        </w:rPr>
        <w:t>7.4.1.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8F0AEB">
        <w:rPr>
          <w:b/>
          <w:kern w:val="16"/>
          <w:sz w:val="22"/>
          <w:szCs w:val="22"/>
        </w:rPr>
        <w:t xml:space="preserve"> </w:t>
      </w:r>
      <w:r w:rsidRPr="008F0AEB">
        <w:rPr>
          <w:kern w:val="16"/>
          <w:sz w:val="22"/>
          <w:szCs w:val="22"/>
        </w:rPr>
        <w:t xml:space="preserve">и оплата которых осуществлены в порядке и сроки, предусмотренные Контрактом.  </w:t>
      </w:r>
    </w:p>
    <w:p w14:paraId="22C2CA8D" w14:textId="77777777" w:rsidR="008F0AEB" w:rsidRPr="008F0AEB" w:rsidRDefault="008F0AEB" w:rsidP="008F0AEB">
      <w:pPr>
        <w:tabs>
          <w:tab w:val="num" w:pos="709"/>
          <w:tab w:val="left" w:pos="1418"/>
        </w:tabs>
        <w:autoSpaceDE w:val="0"/>
        <w:autoSpaceDN w:val="0"/>
        <w:adjustRightInd w:val="0"/>
        <w:ind w:firstLine="709"/>
        <w:jc w:val="both"/>
        <w:rPr>
          <w:kern w:val="16"/>
          <w:sz w:val="22"/>
          <w:szCs w:val="22"/>
        </w:rPr>
      </w:pPr>
      <w:r w:rsidRPr="008F0AEB">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5E14F5A" w14:textId="77777777" w:rsidR="008F0AEB" w:rsidRPr="008F0AEB" w:rsidRDefault="008F0AEB" w:rsidP="008F0AEB">
      <w:pPr>
        <w:tabs>
          <w:tab w:val="num" w:pos="709"/>
        </w:tabs>
        <w:autoSpaceDE w:val="0"/>
        <w:autoSpaceDN w:val="0"/>
        <w:adjustRightInd w:val="0"/>
        <w:ind w:firstLine="709"/>
        <w:jc w:val="both"/>
        <w:rPr>
          <w:strike/>
          <w:sz w:val="22"/>
          <w:szCs w:val="22"/>
        </w:rPr>
      </w:pPr>
      <w:r w:rsidRPr="008F0AEB">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FADF826"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 xml:space="preserve">7.4.2. Уменьшение </w:t>
      </w:r>
      <w:r w:rsidRPr="008F0AEB">
        <w:rPr>
          <w:kern w:val="16"/>
          <w:sz w:val="22"/>
          <w:szCs w:val="22"/>
        </w:rPr>
        <w:t>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14:paraId="6015BC71"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 xml:space="preserve">7.5. Уменьшение </w:t>
      </w:r>
      <w:r w:rsidRPr="008F0AEB">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3CEB37CF"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kern w:val="16"/>
          <w:sz w:val="22"/>
          <w:szCs w:val="22"/>
        </w:rPr>
        <w:t xml:space="preserve">7.6. В случае </w:t>
      </w:r>
      <w:r w:rsidRPr="008F0AEB">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8F0AEB">
        <w:rPr>
          <w:color w:val="000000"/>
          <w:sz w:val="22"/>
          <w:szCs w:val="22"/>
        </w:rPr>
        <w:t xml:space="preserve"> </w:t>
      </w:r>
      <w:r w:rsidRPr="008F0AEB">
        <w:rPr>
          <w:kern w:val="16"/>
          <w:sz w:val="22"/>
          <w:szCs w:val="22"/>
        </w:rPr>
        <w:t xml:space="preserve">Исполнитель </w:t>
      </w:r>
      <w:r w:rsidRPr="008F0AEB">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p>
    <w:p w14:paraId="26C8C43C"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7F1D08EF"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lastRenderedPageBreak/>
        <w:t>7.7. Не</w:t>
      </w:r>
      <w:r w:rsidRPr="008F0AEB">
        <w:rPr>
          <w:color w:val="000000"/>
          <w:sz w:val="22"/>
          <w:szCs w:val="22"/>
        </w:rPr>
        <w:t>представление обеспечения исполнения Контракта в установленный срок в соответствии с пунктом 7.6</w:t>
      </w:r>
      <w:r w:rsidRPr="008F0AEB">
        <w:rPr>
          <w:sz w:val="22"/>
          <w:szCs w:val="22"/>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7ECC28C"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 xml:space="preserve">7.8. В случае предоставления нового обеспечения исполнения Контракта возврат </w:t>
      </w:r>
      <w:r w:rsidRPr="008F0AEB">
        <w:rPr>
          <w:kern w:val="16"/>
          <w:sz w:val="22"/>
          <w:szCs w:val="22"/>
        </w:rPr>
        <w:t>независимой</w:t>
      </w:r>
      <w:r w:rsidRPr="008F0AEB">
        <w:rPr>
          <w:sz w:val="22"/>
          <w:szCs w:val="22"/>
        </w:rPr>
        <w:t xml:space="preserve"> гарантии Заказчиком гаранту, предоставившему указанную </w:t>
      </w:r>
      <w:r w:rsidRPr="008F0AEB">
        <w:rPr>
          <w:kern w:val="16"/>
          <w:sz w:val="22"/>
          <w:szCs w:val="22"/>
        </w:rPr>
        <w:t>независимую</w:t>
      </w:r>
      <w:r w:rsidRPr="008F0AEB">
        <w:rPr>
          <w:sz w:val="22"/>
          <w:szCs w:val="22"/>
        </w:rPr>
        <w:t xml:space="preserve"> гарантию, не осуществляется, взыскание по ней не производится.</w:t>
      </w:r>
    </w:p>
    <w:p w14:paraId="70F022F0"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 xml:space="preserve">7.9. По </w:t>
      </w:r>
      <w:r w:rsidRPr="008F0AEB">
        <w:rPr>
          <w:kern w:val="16"/>
          <w:sz w:val="22"/>
          <w:szCs w:val="22"/>
        </w:rPr>
        <w:t>Контракту должны быть обеспечены обязательства Исполнителя</w:t>
      </w:r>
      <w:r w:rsidRPr="008F0AEB">
        <w:rPr>
          <w:sz w:val="22"/>
          <w:szCs w:val="22"/>
        </w:rPr>
        <w:t>, в том числе за исполнение таких обязательств, как оказание услуг надлежащего качества, соблюдение сроков оказания услуг, оплата неустойки (штрафа, пеней), возмещение убытков</w:t>
      </w:r>
      <w:r w:rsidRPr="008F0AEB">
        <w:rPr>
          <w:kern w:val="16"/>
          <w:sz w:val="22"/>
          <w:szCs w:val="22"/>
        </w:rPr>
        <w:t xml:space="preserve"> и иных долгов, возникших у Исполнителя перед Заказчиком</w:t>
      </w:r>
      <w:r w:rsidRPr="008F0AEB">
        <w:rPr>
          <w:sz w:val="22"/>
          <w:szCs w:val="22"/>
        </w:rPr>
        <w:t xml:space="preserve"> </w:t>
      </w:r>
    </w:p>
    <w:p w14:paraId="4779463A"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7.10.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1287EE6C"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7.11. 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03D2666D"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39B01820"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7.13. 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7.10 Контракта.</w:t>
      </w:r>
    </w:p>
    <w:p w14:paraId="339A43C4" w14:textId="77777777" w:rsidR="008F0AEB" w:rsidRPr="008F0AEB" w:rsidRDefault="008F0AEB" w:rsidP="008F0AEB">
      <w:pPr>
        <w:tabs>
          <w:tab w:val="num" w:pos="709"/>
        </w:tabs>
        <w:autoSpaceDE w:val="0"/>
        <w:autoSpaceDN w:val="0"/>
        <w:adjustRightInd w:val="0"/>
        <w:ind w:firstLine="709"/>
        <w:jc w:val="both"/>
        <w:rPr>
          <w:sz w:val="22"/>
          <w:szCs w:val="22"/>
        </w:rPr>
      </w:pPr>
      <w:r w:rsidRPr="008F0AEB">
        <w:rPr>
          <w:sz w:val="22"/>
          <w:szCs w:val="22"/>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267C43" w14:textId="77777777" w:rsidR="008F0AEB" w:rsidRPr="008F0AEB" w:rsidRDefault="008F0AEB" w:rsidP="008F0AEB">
      <w:pPr>
        <w:tabs>
          <w:tab w:val="num" w:pos="709"/>
        </w:tabs>
        <w:autoSpaceDE w:val="0"/>
        <w:autoSpaceDN w:val="0"/>
        <w:adjustRightInd w:val="0"/>
        <w:ind w:firstLine="709"/>
        <w:jc w:val="both"/>
        <w:rPr>
          <w:kern w:val="16"/>
          <w:sz w:val="22"/>
          <w:szCs w:val="22"/>
        </w:rPr>
      </w:pPr>
      <w:r w:rsidRPr="008F0AEB">
        <w:rPr>
          <w:kern w:val="16"/>
          <w:sz w:val="22"/>
          <w:szCs w:val="22"/>
        </w:rPr>
        <w:t>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Исполнителем,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57AF42" w14:textId="77777777" w:rsidR="00E73D80" w:rsidRPr="00761EDD" w:rsidRDefault="00E73D80" w:rsidP="00E00590">
      <w:pPr>
        <w:autoSpaceDN w:val="0"/>
        <w:adjustRightInd w:val="0"/>
        <w:jc w:val="both"/>
        <w:rPr>
          <w:sz w:val="22"/>
          <w:szCs w:val="22"/>
        </w:rPr>
      </w:pPr>
    </w:p>
    <w:p w14:paraId="551A8C5D" w14:textId="2BBB0731" w:rsidR="00E00590" w:rsidRPr="00761EDD" w:rsidRDefault="008F0AEB" w:rsidP="00E00590">
      <w:pPr>
        <w:pStyle w:val="ConsPlusNormal"/>
        <w:ind w:firstLine="540"/>
        <w:jc w:val="center"/>
        <w:rPr>
          <w:rFonts w:ascii="Times New Roman" w:hAnsi="Times New Roman" w:cs="Times New Roman"/>
          <w:sz w:val="22"/>
          <w:szCs w:val="22"/>
        </w:rPr>
      </w:pPr>
      <w:r>
        <w:rPr>
          <w:rFonts w:ascii="Times New Roman" w:hAnsi="Times New Roman" w:cs="Times New Roman"/>
          <w:sz w:val="22"/>
          <w:szCs w:val="22"/>
        </w:rPr>
        <w:t>8</w:t>
      </w:r>
      <w:r w:rsidR="00E00590" w:rsidRPr="00761EDD">
        <w:rPr>
          <w:rFonts w:ascii="Times New Roman" w:hAnsi="Times New Roman" w:cs="Times New Roman"/>
          <w:sz w:val="22"/>
          <w:szCs w:val="22"/>
        </w:rPr>
        <w:t>. Ответственность Сторон</w:t>
      </w:r>
    </w:p>
    <w:p w14:paraId="5558FD17" w14:textId="1001BC94" w:rsidR="008F0AEB" w:rsidRPr="008F0AEB" w:rsidRDefault="008F0AEB" w:rsidP="008F0AEB">
      <w:pPr>
        <w:ind w:firstLine="709"/>
        <w:jc w:val="both"/>
        <w:rPr>
          <w:color w:val="000000"/>
          <w:sz w:val="22"/>
          <w:szCs w:val="22"/>
        </w:rPr>
      </w:pPr>
      <w:r>
        <w:rPr>
          <w:rFonts w:eastAsia="Calibri"/>
          <w:sz w:val="22"/>
          <w:szCs w:val="22"/>
        </w:rPr>
        <w:t>8</w:t>
      </w:r>
      <w:r w:rsidR="00E00590" w:rsidRPr="00761EDD">
        <w:rPr>
          <w:rFonts w:eastAsia="Calibri"/>
          <w:sz w:val="22"/>
          <w:szCs w:val="22"/>
        </w:rPr>
        <w:t xml:space="preserve">.1. </w:t>
      </w:r>
      <w:r w:rsidRPr="008F0AEB">
        <w:rPr>
          <w:color w:val="000000"/>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1F24335" w14:textId="77777777" w:rsidR="008F0AEB" w:rsidRPr="008F0AEB" w:rsidRDefault="008F0AEB" w:rsidP="008F0AEB">
      <w:pPr>
        <w:ind w:firstLine="709"/>
        <w:jc w:val="both"/>
        <w:rPr>
          <w:color w:val="000000"/>
          <w:sz w:val="22"/>
          <w:szCs w:val="22"/>
        </w:rPr>
      </w:pPr>
      <w:r w:rsidRPr="008F0AEB">
        <w:rPr>
          <w:color w:val="000000"/>
          <w:sz w:val="22"/>
          <w:szCs w:val="22"/>
        </w:rPr>
        <w:t>8.2.</w:t>
      </w:r>
      <w:r w:rsidRPr="008F0AEB">
        <w:rPr>
          <w:color w:val="000000"/>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60918A7" w14:textId="77777777" w:rsidR="008F0AEB" w:rsidRPr="008F0AEB" w:rsidRDefault="008F0AEB" w:rsidP="008F0AEB">
      <w:pPr>
        <w:ind w:firstLine="709"/>
        <w:jc w:val="both"/>
        <w:rPr>
          <w:color w:val="000000"/>
          <w:sz w:val="22"/>
          <w:szCs w:val="22"/>
        </w:rPr>
      </w:pPr>
      <w:r w:rsidRPr="008F0AEB">
        <w:rPr>
          <w:color w:val="000000"/>
          <w:sz w:val="22"/>
          <w:szCs w:val="22"/>
        </w:rPr>
        <w:t>8.3.</w:t>
      </w:r>
      <w:r w:rsidRPr="008F0AEB">
        <w:rPr>
          <w:color w:val="000000"/>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60394B0" w14:textId="77777777" w:rsidR="008F0AEB" w:rsidRPr="008F0AEB" w:rsidRDefault="008F0AEB" w:rsidP="008F0AEB">
      <w:pPr>
        <w:widowControl w:val="0"/>
        <w:autoSpaceDE w:val="0"/>
        <w:autoSpaceDN w:val="0"/>
        <w:adjustRightInd w:val="0"/>
        <w:ind w:firstLine="709"/>
        <w:jc w:val="both"/>
        <w:rPr>
          <w:sz w:val="22"/>
          <w:szCs w:val="22"/>
        </w:rPr>
      </w:pPr>
      <w:r w:rsidRPr="008F0AEB">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26BEB7F" w14:textId="77777777" w:rsidR="008F0AEB" w:rsidRPr="008F0AEB" w:rsidRDefault="008F0AEB" w:rsidP="008F0AEB">
      <w:pPr>
        <w:autoSpaceDE w:val="0"/>
        <w:autoSpaceDN w:val="0"/>
        <w:adjustRightInd w:val="0"/>
        <w:ind w:firstLine="709"/>
        <w:jc w:val="both"/>
        <w:rPr>
          <w:i/>
          <w:iCs/>
          <w:sz w:val="22"/>
          <w:szCs w:val="22"/>
        </w:rPr>
      </w:pPr>
      <w:r w:rsidRPr="008F0AEB">
        <w:rPr>
          <w:i/>
          <w:iCs/>
          <w:sz w:val="22"/>
          <w:szCs w:val="22"/>
        </w:rPr>
        <w:t>а) 10 процентов цены Контракта (этапа) в случае, если цена Контракта (этапа) не превышает 3 млн. рублей;</w:t>
      </w:r>
    </w:p>
    <w:p w14:paraId="41362C85" w14:textId="77777777" w:rsidR="008F0AEB" w:rsidRPr="008F0AEB" w:rsidRDefault="008F0AEB" w:rsidP="008F0AEB">
      <w:pPr>
        <w:autoSpaceDE w:val="0"/>
        <w:autoSpaceDN w:val="0"/>
        <w:adjustRightInd w:val="0"/>
        <w:ind w:firstLine="709"/>
        <w:jc w:val="both"/>
        <w:rPr>
          <w:i/>
          <w:iCs/>
          <w:sz w:val="22"/>
          <w:szCs w:val="22"/>
        </w:rPr>
      </w:pPr>
      <w:r w:rsidRPr="008F0AEB">
        <w:rPr>
          <w:i/>
          <w:iCs/>
          <w:sz w:val="22"/>
          <w:szCs w:val="22"/>
        </w:rPr>
        <w:lastRenderedPageBreak/>
        <w:t>б) 5 процентов цены Контракта (этапа) в случае, если цена Контракта (этапа) составляет от 3 млн. рублей до 50 млн. рублей (включительно);</w:t>
      </w:r>
    </w:p>
    <w:p w14:paraId="5656CBCC" w14:textId="77777777" w:rsidR="008F0AEB" w:rsidRPr="008F0AEB" w:rsidRDefault="008F0AEB" w:rsidP="008F0AEB">
      <w:pPr>
        <w:autoSpaceDE w:val="0"/>
        <w:autoSpaceDN w:val="0"/>
        <w:adjustRightInd w:val="0"/>
        <w:ind w:firstLine="709"/>
        <w:jc w:val="both"/>
        <w:rPr>
          <w:i/>
          <w:iCs/>
          <w:sz w:val="22"/>
          <w:szCs w:val="22"/>
        </w:rPr>
      </w:pPr>
      <w:r w:rsidRPr="008F0AEB">
        <w:rPr>
          <w:i/>
          <w:iCs/>
          <w:sz w:val="22"/>
          <w:szCs w:val="22"/>
        </w:rPr>
        <w:t>в) 1 процент цены Контракта (этапа) в случае, если цена Контракта (этапа) составляет от 50 млн. рублей до 100 млн. рублей (включительно);</w:t>
      </w:r>
    </w:p>
    <w:p w14:paraId="5AD53703" w14:textId="77777777" w:rsidR="008F0AEB" w:rsidRPr="008F0AEB" w:rsidRDefault="008F0AEB" w:rsidP="008F0AEB">
      <w:pPr>
        <w:autoSpaceDE w:val="0"/>
        <w:autoSpaceDN w:val="0"/>
        <w:adjustRightInd w:val="0"/>
        <w:ind w:firstLine="709"/>
        <w:jc w:val="both"/>
        <w:rPr>
          <w:i/>
          <w:iCs/>
          <w:sz w:val="22"/>
          <w:szCs w:val="22"/>
        </w:rPr>
      </w:pPr>
      <w:r w:rsidRPr="008F0AEB">
        <w:rPr>
          <w:i/>
          <w:iCs/>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40AC4921" w14:textId="77777777" w:rsidR="008F0AEB" w:rsidRPr="008F0AEB" w:rsidRDefault="008F0AEB" w:rsidP="008F0AEB">
      <w:pPr>
        <w:autoSpaceDE w:val="0"/>
        <w:autoSpaceDN w:val="0"/>
        <w:adjustRightInd w:val="0"/>
        <w:ind w:firstLine="709"/>
        <w:jc w:val="both"/>
        <w:rPr>
          <w:i/>
          <w:iCs/>
          <w:sz w:val="22"/>
          <w:szCs w:val="22"/>
        </w:rPr>
      </w:pPr>
      <w:r w:rsidRPr="008F0AEB">
        <w:rPr>
          <w:i/>
          <w:iCs/>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2C7E4511" w14:textId="77777777" w:rsidR="008F0AEB" w:rsidRPr="008F0AEB" w:rsidRDefault="008F0AEB" w:rsidP="008F0AEB">
      <w:pPr>
        <w:autoSpaceDE w:val="0"/>
        <w:autoSpaceDN w:val="0"/>
        <w:adjustRightInd w:val="0"/>
        <w:ind w:firstLine="709"/>
        <w:jc w:val="both"/>
        <w:rPr>
          <w:i/>
          <w:iCs/>
          <w:sz w:val="22"/>
          <w:szCs w:val="22"/>
        </w:rPr>
      </w:pPr>
      <w:r w:rsidRPr="008F0AEB">
        <w:rPr>
          <w:i/>
          <w:iCs/>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032C5AFF" w14:textId="77777777" w:rsidR="008F0AEB" w:rsidRPr="008F0AEB" w:rsidRDefault="008F0AEB" w:rsidP="008F0AEB">
      <w:pPr>
        <w:autoSpaceDE w:val="0"/>
        <w:autoSpaceDN w:val="0"/>
        <w:adjustRightInd w:val="0"/>
        <w:ind w:firstLine="709"/>
        <w:jc w:val="both"/>
        <w:rPr>
          <w:i/>
          <w:iCs/>
          <w:sz w:val="22"/>
          <w:szCs w:val="22"/>
        </w:rPr>
      </w:pPr>
      <w:r w:rsidRPr="008F0AEB">
        <w:rPr>
          <w:i/>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57AB967E" w14:textId="77777777" w:rsidR="008F0AEB" w:rsidRPr="008F0AEB" w:rsidRDefault="008F0AEB" w:rsidP="008F0AEB">
      <w:pPr>
        <w:autoSpaceDE w:val="0"/>
        <w:autoSpaceDN w:val="0"/>
        <w:adjustRightInd w:val="0"/>
        <w:ind w:firstLine="709"/>
        <w:jc w:val="both"/>
        <w:rPr>
          <w:i/>
          <w:iCs/>
          <w:sz w:val="22"/>
          <w:szCs w:val="22"/>
        </w:rPr>
      </w:pPr>
      <w:r w:rsidRPr="008F0AEB">
        <w:rPr>
          <w:i/>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6CB93FE8" w14:textId="77777777" w:rsidR="008F0AEB" w:rsidRPr="008F0AEB" w:rsidRDefault="008F0AEB" w:rsidP="008F0AEB">
      <w:pPr>
        <w:autoSpaceDE w:val="0"/>
        <w:autoSpaceDN w:val="0"/>
        <w:adjustRightInd w:val="0"/>
        <w:ind w:firstLine="709"/>
        <w:jc w:val="both"/>
        <w:rPr>
          <w:i/>
          <w:iCs/>
          <w:sz w:val="22"/>
          <w:szCs w:val="22"/>
        </w:rPr>
      </w:pPr>
      <w:r w:rsidRPr="008F0AEB">
        <w:rPr>
          <w:i/>
          <w:iCs/>
          <w:sz w:val="22"/>
          <w:szCs w:val="22"/>
        </w:rPr>
        <w:t xml:space="preserve">и) 0,1 процента цены Контракта (этапа) в случае, если цена Контракта (этапа) превышает 10 млрд. рублей. </w:t>
      </w:r>
    </w:p>
    <w:p w14:paraId="19D599D9" w14:textId="77777777" w:rsidR="008F0AEB" w:rsidRPr="008F0AEB" w:rsidRDefault="008F0AEB" w:rsidP="008F0AEB">
      <w:pPr>
        <w:ind w:firstLine="709"/>
        <w:jc w:val="both"/>
        <w:rPr>
          <w:i/>
          <w:iCs/>
          <w:color w:val="000000"/>
          <w:sz w:val="22"/>
          <w:szCs w:val="22"/>
        </w:rPr>
      </w:pPr>
      <w:r w:rsidRPr="008F0AEB">
        <w:rPr>
          <w:i/>
          <w:iCs/>
          <w:color w:val="000000"/>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27BE955" w14:textId="77777777" w:rsidR="008F0AEB" w:rsidRPr="008F0AEB" w:rsidRDefault="008F0AEB" w:rsidP="008F0AEB">
      <w:pPr>
        <w:ind w:firstLine="709"/>
        <w:jc w:val="both"/>
        <w:rPr>
          <w:i/>
          <w:iCs/>
          <w:color w:val="000000"/>
          <w:sz w:val="22"/>
          <w:szCs w:val="22"/>
        </w:rPr>
      </w:pPr>
      <w:r w:rsidRPr="008F0AEB">
        <w:rPr>
          <w:i/>
          <w:iCs/>
          <w:color w:val="000000"/>
          <w:sz w:val="22"/>
          <w:szCs w:val="22"/>
        </w:rPr>
        <w:t>а) в случае, если цена Контракта не превышает начальную (максимальную) цену Контракта:</w:t>
      </w:r>
    </w:p>
    <w:p w14:paraId="56B33101" w14:textId="77777777" w:rsidR="008F0AEB" w:rsidRPr="008F0AEB" w:rsidRDefault="008F0AEB" w:rsidP="008F0AEB">
      <w:pPr>
        <w:ind w:firstLine="709"/>
        <w:jc w:val="both"/>
        <w:rPr>
          <w:i/>
          <w:iCs/>
          <w:color w:val="000000"/>
          <w:sz w:val="22"/>
          <w:szCs w:val="22"/>
        </w:rPr>
      </w:pPr>
      <w:r w:rsidRPr="008F0AEB">
        <w:rPr>
          <w:i/>
          <w:iCs/>
          <w:color w:val="000000"/>
          <w:sz w:val="22"/>
          <w:szCs w:val="22"/>
        </w:rPr>
        <w:t>10 процентов начальной (максимальной) цены Контракта, если цена Контракта не превышает 3 млн. рублей;</w:t>
      </w:r>
    </w:p>
    <w:p w14:paraId="336BC603" w14:textId="77777777" w:rsidR="008F0AEB" w:rsidRPr="008F0AEB" w:rsidRDefault="008F0AEB" w:rsidP="008F0AEB">
      <w:pPr>
        <w:ind w:firstLine="709"/>
        <w:jc w:val="both"/>
        <w:rPr>
          <w:i/>
          <w:iCs/>
          <w:color w:val="000000"/>
          <w:sz w:val="22"/>
          <w:szCs w:val="22"/>
        </w:rPr>
      </w:pPr>
      <w:r w:rsidRPr="008F0AEB">
        <w:rPr>
          <w:i/>
          <w:iCs/>
          <w:color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489821FA" w14:textId="77777777" w:rsidR="008F0AEB" w:rsidRPr="008F0AEB" w:rsidRDefault="008F0AEB" w:rsidP="008F0AEB">
      <w:pPr>
        <w:ind w:firstLine="709"/>
        <w:jc w:val="both"/>
        <w:rPr>
          <w:i/>
          <w:iCs/>
          <w:color w:val="000000"/>
          <w:sz w:val="22"/>
          <w:szCs w:val="22"/>
        </w:rPr>
      </w:pPr>
      <w:r w:rsidRPr="008F0AEB">
        <w:rPr>
          <w:i/>
          <w:iCs/>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0F5C5934" w14:textId="77777777" w:rsidR="008F0AEB" w:rsidRPr="008F0AEB" w:rsidRDefault="008F0AEB" w:rsidP="008F0AEB">
      <w:pPr>
        <w:ind w:firstLine="709"/>
        <w:jc w:val="both"/>
        <w:rPr>
          <w:i/>
          <w:iCs/>
          <w:color w:val="000000"/>
          <w:sz w:val="22"/>
          <w:szCs w:val="22"/>
        </w:rPr>
      </w:pPr>
      <w:r w:rsidRPr="008F0AEB">
        <w:rPr>
          <w:i/>
          <w:iCs/>
          <w:color w:val="000000"/>
          <w:sz w:val="22"/>
          <w:szCs w:val="22"/>
        </w:rPr>
        <w:t>б) в случае, если цена Контракта превышает начальную (максимальную) цену Контракта:</w:t>
      </w:r>
    </w:p>
    <w:p w14:paraId="64D6CA26" w14:textId="77777777" w:rsidR="008F0AEB" w:rsidRPr="008F0AEB" w:rsidRDefault="008F0AEB" w:rsidP="008F0AEB">
      <w:pPr>
        <w:ind w:firstLine="709"/>
        <w:jc w:val="both"/>
        <w:rPr>
          <w:i/>
          <w:iCs/>
          <w:color w:val="000000"/>
          <w:sz w:val="22"/>
          <w:szCs w:val="22"/>
        </w:rPr>
      </w:pPr>
      <w:r w:rsidRPr="008F0AEB">
        <w:rPr>
          <w:i/>
          <w:iCs/>
          <w:color w:val="000000"/>
          <w:sz w:val="22"/>
          <w:szCs w:val="22"/>
        </w:rPr>
        <w:t>10 процентов цены Контракта, если цена Контракта не превышает 3 млн. рублей;</w:t>
      </w:r>
    </w:p>
    <w:p w14:paraId="1F15FEBB" w14:textId="77777777" w:rsidR="008F0AEB" w:rsidRPr="008F0AEB" w:rsidRDefault="008F0AEB" w:rsidP="008F0AEB">
      <w:pPr>
        <w:ind w:firstLine="709"/>
        <w:jc w:val="both"/>
        <w:rPr>
          <w:i/>
          <w:iCs/>
          <w:color w:val="000000"/>
          <w:sz w:val="22"/>
          <w:szCs w:val="22"/>
        </w:rPr>
      </w:pPr>
      <w:r w:rsidRPr="008F0AEB">
        <w:rPr>
          <w:i/>
          <w:iCs/>
          <w:color w:val="000000"/>
          <w:sz w:val="22"/>
          <w:szCs w:val="22"/>
        </w:rPr>
        <w:t>5 процентов цены Контракта, если цена Контракта составляет от 3 млн. рублей до 50 млн. рублей (включительно);</w:t>
      </w:r>
    </w:p>
    <w:p w14:paraId="29DA0721" w14:textId="77777777" w:rsidR="008F0AEB" w:rsidRPr="008F0AEB" w:rsidRDefault="008F0AEB" w:rsidP="008F0AEB">
      <w:pPr>
        <w:ind w:firstLine="709"/>
        <w:jc w:val="both"/>
        <w:rPr>
          <w:i/>
          <w:iCs/>
          <w:color w:val="000000"/>
          <w:sz w:val="22"/>
          <w:szCs w:val="22"/>
        </w:rPr>
      </w:pPr>
      <w:r w:rsidRPr="008F0AEB">
        <w:rPr>
          <w:i/>
          <w:iCs/>
          <w:color w:val="000000"/>
          <w:sz w:val="22"/>
          <w:szCs w:val="22"/>
        </w:rPr>
        <w:t>1 процент цены Контракта, если цена Контракта составляет от 50 млн. рублей до 100 млн. рублей (включительно).</w:t>
      </w:r>
    </w:p>
    <w:p w14:paraId="2C50437F" w14:textId="77777777" w:rsidR="008F0AEB" w:rsidRPr="008F0AEB" w:rsidRDefault="008F0AEB" w:rsidP="008F0AEB">
      <w:pPr>
        <w:ind w:firstLine="709"/>
        <w:jc w:val="both"/>
        <w:rPr>
          <w:color w:val="000000"/>
          <w:sz w:val="22"/>
          <w:szCs w:val="22"/>
        </w:rPr>
      </w:pPr>
      <w:r w:rsidRPr="008F0AEB">
        <w:rPr>
          <w:color w:val="000000"/>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E3A360E" w14:textId="77777777" w:rsidR="008F0AEB" w:rsidRPr="008F0AEB" w:rsidRDefault="008F0AEB" w:rsidP="008F0AEB">
      <w:pPr>
        <w:ind w:firstLine="709"/>
        <w:jc w:val="both"/>
        <w:rPr>
          <w:i/>
          <w:iCs/>
          <w:color w:val="000000"/>
          <w:sz w:val="22"/>
          <w:szCs w:val="22"/>
        </w:rPr>
      </w:pPr>
      <w:r w:rsidRPr="008F0AEB">
        <w:rPr>
          <w:i/>
          <w:iCs/>
          <w:color w:val="000000"/>
          <w:sz w:val="22"/>
          <w:szCs w:val="22"/>
        </w:rPr>
        <w:t>а) 1000 рублей, если цена Контракта не превышает 3 млн. рублей;</w:t>
      </w:r>
    </w:p>
    <w:p w14:paraId="3A388589" w14:textId="77777777" w:rsidR="008F0AEB" w:rsidRPr="008F0AEB" w:rsidRDefault="008F0AEB" w:rsidP="008F0AEB">
      <w:pPr>
        <w:ind w:firstLine="709"/>
        <w:jc w:val="both"/>
        <w:rPr>
          <w:i/>
          <w:iCs/>
          <w:color w:val="000000"/>
          <w:sz w:val="22"/>
          <w:szCs w:val="22"/>
        </w:rPr>
      </w:pPr>
      <w:r w:rsidRPr="008F0AEB">
        <w:rPr>
          <w:i/>
          <w:iCs/>
          <w:color w:val="000000"/>
          <w:sz w:val="22"/>
          <w:szCs w:val="22"/>
        </w:rPr>
        <w:t>б) 5000 рублей, если цена Контракта составляет от 3 млн. рублей до 50 млн. рублей (включительно);</w:t>
      </w:r>
    </w:p>
    <w:p w14:paraId="2567B96E" w14:textId="77777777" w:rsidR="008F0AEB" w:rsidRPr="008F0AEB" w:rsidRDefault="008F0AEB" w:rsidP="008F0AEB">
      <w:pPr>
        <w:ind w:firstLine="709"/>
        <w:jc w:val="both"/>
        <w:rPr>
          <w:i/>
          <w:iCs/>
          <w:color w:val="000000"/>
          <w:sz w:val="22"/>
          <w:szCs w:val="22"/>
        </w:rPr>
      </w:pPr>
      <w:r w:rsidRPr="008F0AEB">
        <w:rPr>
          <w:i/>
          <w:iCs/>
          <w:color w:val="000000"/>
          <w:sz w:val="22"/>
          <w:szCs w:val="22"/>
        </w:rPr>
        <w:t>в) 10000 рублей, если цена Контракта составляет от 50 млн. рублей до 100 млн. рублей (включительно);</w:t>
      </w:r>
    </w:p>
    <w:p w14:paraId="17417094" w14:textId="77777777" w:rsidR="008F0AEB" w:rsidRPr="008F0AEB" w:rsidRDefault="008F0AEB" w:rsidP="008F0AEB">
      <w:pPr>
        <w:ind w:firstLine="709"/>
        <w:jc w:val="both"/>
        <w:rPr>
          <w:i/>
          <w:iCs/>
          <w:color w:val="000000"/>
          <w:sz w:val="22"/>
          <w:szCs w:val="22"/>
        </w:rPr>
      </w:pPr>
      <w:r w:rsidRPr="008F0AEB">
        <w:rPr>
          <w:i/>
          <w:iCs/>
          <w:color w:val="000000"/>
          <w:sz w:val="22"/>
          <w:szCs w:val="22"/>
        </w:rPr>
        <w:t>г) 100000 рублей, если цена Контракта превышает 100 млн. рублей.</w:t>
      </w:r>
    </w:p>
    <w:p w14:paraId="44889969" w14:textId="77777777" w:rsidR="008F0AEB" w:rsidRPr="008F0AEB" w:rsidRDefault="008F0AEB" w:rsidP="008F0AEB">
      <w:pPr>
        <w:ind w:firstLine="709"/>
        <w:jc w:val="both"/>
        <w:rPr>
          <w:color w:val="000000"/>
          <w:sz w:val="22"/>
          <w:szCs w:val="22"/>
        </w:rPr>
      </w:pPr>
      <w:r w:rsidRPr="008F0AEB">
        <w:rPr>
          <w:color w:val="000000"/>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47721B19" w14:textId="77777777" w:rsidR="008F0AEB" w:rsidRPr="008F0AEB" w:rsidRDefault="008F0AEB" w:rsidP="008F0AEB">
      <w:pPr>
        <w:ind w:firstLine="709"/>
        <w:jc w:val="both"/>
        <w:rPr>
          <w:color w:val="000000"/>
          <w:sz w:val="22"/>
          <w:szCs w:val="22"/>
        </w:rPr>
      </w:pPr>
      <w:r w:rsidRPr="008F0AEB">
        <w:rPr>
          <w:color w:val="000000"/>
          <w:sz w:val="22"/>
          <w:szCs w:val="22"/>
        </w:rPr>
        <w:lastRenderedPageBreak/>
        <w:t>8.4.</w:t>
      </w:r>
      <w:r w:rsidRPr="008F0AEB">
        <w:rPr>
          <w:color w:val="000000"/>
          <w:sz w:val="22"/>
          <w:szCs w:val="22"/>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F8672A2" w14:textId="77777777" w:rsidR="008F0AEB" w:rsidRPr="008F0AEB" w:rsidRDefault="008F0AEB" w:rsidP="008F0AEB">
      <w:pPr>
        <w:ind w:firstLine="709"/>
        <w:jc w:val="both"/>
        <w:rPr>
          <w:color w:val="000000"/>
          <w:sz w:val="22"/>
          <w:szCs w:val="22"/>
        </w:rPr>
      </w:pPr>
      <w:r w:rsidRPr="008F0AEB">
        <w:rPr>
          <w:color w:val="000000"/>
          <w:sz w:val="22"/>
          <w:szCs w:val="22"/>
        </w:rPr>
        <w:t>8.5.</w:t>
      </w:r>
      <w:r w:rsidRPr="008F0AEB">
        <w:rPr>
          <w:color w:val="000000"/>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3E8A7E9" w14:textId="77777777" w:rsidR="008F0AEB" w:rsidRPr="008F0AEB" w:rsidRDefault="008F0AEB" w:rsidP="008F0AEB">
      <w:pPr>
        <w:ind w:firstLine="709"/>
        <w:jc w:val="both"/>
        <w:rPr>
          <w:color w:val="000000"/>
          <w:sz w:val="22"/>
          <w:szCs w:val="22"/>
        </w:rPr>
      </w:pPr>
      <w:r w:rsidRPr="008F0AEB">
        <w:rPr>
          <w:color w:val="000000"/>
          <w:sz w:val="22"/>
          <w:szCs w:val="22"/>
        </w:rPr>
        <w:t>8.6.</w:t>
      </w:r>
      <w:r w:rsidRPr="008F0AEB">
        <w:rPr>
          <w:color w:val="000000"/>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7E879C" w14:textId="77777777" w:rsidR="008F0AEB" w:rsidRPr="008F0AEB" w:rsidRDefault="008F0AEB" w:rsidP="008F0AEB">
      <w:pPr>
        <w:ind w:firstLine="709"/>
        <w:jc w:val="both"/>
        <w:rPr>
          <w:color w:val="000000"/>
          <w:sz w:val="22"/>
          <w:szCs w:val="22"/>
        </w:rPr>
      </w:pPr>
      <w:r w:rsidRPr="008F0AEB">
        <w:rPr>
          <w:color w:val="000000"/>
          <w:sz w:val="22"/>
          <w:szCs w:val="22"/>
        </w:rPr>
        <w:t>8.7.</w:t>
      </w:r>
      <w:r w:rsidRPr="008F0AEB">
        <w:rPr>
          <w:color w:val="000000"/>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4255013" w14:textId="77777777" w:rsidR="008F0AEB" w:rsidRPr="008F0AEB" w:rsidRDefault="008F0AEB" w:rsidP="008F0AEB">
      <w:pPr>
        <w:ind w:firstLine="709"/>
        <w:jc w:val="both"/>
        <w:rPr>
          <w:color w:val="000000"/>
          <w:sz w:val="22"/>
          <w:szCs w:val="22"/>
        </w:rPr>
      </w:pPr>
      <w:r w:rsidRPr="008F0AEB">
        <w:rPr>
          <w:color w:val="000000"/>
          <w:sz w:val="22"/>
          <w:szCs w:val="22"/>
        </w:rPr>
        <w:t>8.8.</w:t>
      </w:r>
      <w:r w:rsidRPr="008F0AEB">
        <w:rPr>
          <w:color w:val="000000"/>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67DD208" w14:textId="77777777" w:rsidR="008F0AEB" w:rsidRPr="008F0AEB" w:rsidRDefault="008F0AEB" w:rsidP="008F0AEB">
      <w:pPr>
        <w:ind w:firstLine="709"/>
        <w:jc w:val="both"/>
        <w:rPr>
          <w:color w:val="000000"/>
          <w:sz w:val="22"/>
          <w:szCs w:val="22"/>
        </w:rPr>
      </w:pPr>
      <w:r w:rsidRPr="008F0AEB">
        <w:rPr>
          <w:color w:val="000000"/>
          <w:sz w:val="22"/>
          <w:szCs w:val="22"/>
        </w:rPr>
        <w:t>8.9.</w:t>
      </w:r>
      <w:r w:rsidRPr="008F0AEB">
        <w:rPr>
          <w:color w:val="000000"/>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23EF2A51" w14:textId="77777777" w:rsidR="008F0AEB" w:rsidRPr="008F0AEB" w:rsidRDefault="008F0AEB" w:rsidP="008F0AEB">
      <w:pPr>
        <w:ind w:firstLine="709"/>
        <w:jc w:val="both"/>
        <w:rPr>
          <w:i/>
          <w:iCs/>
          <w:color w:val="000000"/>
          <w:sz w:val="22"/>
          <w:szCs w:val="22"/>
        </w:rPr>
      </w:pPr>
      <w:r w:rsidRPr="008F0AEB">
        <w:rPr>
          <w:i/>
          <w:iCs/>
          <w:color w:val="000000"/>
          <w:sz w:val="22"/>
          <w:szCs w:val="22"/>
        </w:rPr>
        <w:t>а) 1000 рублей, если цена Контракта не превышает 3 млн. рублей (включительно);</w:t>
      </w:r>
    </w:p>
    <w:p w14:paraId="29371BC0" w14:textId="77777777" w:rsidR="008F0AEB" w:rsidRPr="008F0AEB" w:rsidRDefault="008F0AEB" w:rsidP="008F0AEB">
      <w:pPr>
        <w:ind w:firstLine="709"/>
        <w:jc w:val="both"/>
        <w:rPr>
          <w:i/>
          <w:iCs/>
          <w:color w:val="000000"/>
          <w:sz w:val="22"/>
          <w:szCs w:val="22"/>
        </w:rPr>
      </w:pPr>
      <w:r w:rsidRPr="008F0AEB">
        <w:rPr>
          <w:i/>
          <w:iCs/>
          <w:color w:val="000000"/>
          <w:sz w:val="22"/>
          <w:szCs w:val="22"/>
        </w:rPr>
        <w:t>б) 5000 рублей, если цена Контракта составляет от 3 млн. рублей до 50 млн. рублей (включительно);</w:t>
      </w:r>
    </w:p>
    <w:p w14:paraId="423062AD" w14:textId="77777777" w:rsidR="008F0AEB" w:rsidRPr="008F0AEB" w:rsidRDefault="008F0AEB" w:rsidP="008F0AEB">
      <w:pPr>
        <w:ind w:firstLine="709"/>
        <w:jc w:val="both"/>
        <w:rPr>
          <w:i/>
          <w:iCs/>
          <w:color w:val="000000"/>
          <w:sz w:val="22"/>
          <w:szCs w:val="22"/>
        </w:rPr>
      </w:pPr>
      <w:r w:rsidRPr="008F0AEB">
        <w:rPr>
          <w:i/>
          <w:iCs/>
          <w:color w:val="000000"/>
          <w:sz w:val="22"/>
          <w:szCs w:val="22"/>
        </w:rPr>
        <w:t>в) 10000 рублей, если цена Контракта составляет от 50 млн. рублей до 100 млн. рублей (включительно);</w:t>
      </w:r>
    </w:p>
    <w:p w14:paraId="55465D17" w14:textId="77777777" w:rsidR="008F0AEB" w:rsidRPr="008F0AEB" w:rsidRDefault="008F0AEB" w:rsidP="008F0AEB">
      <w:pPr>
        <w:ind w:firstLine="709"/>
        <w:jc w:val="both"/>
        <w:rPr>
          <w:i/>
          <w:iCs/>
          <w:color w:val="000000"/>
          <w:sz w:val="22"/>
          <w:szCs w:val="22"/>
        </w:rPr>
      </w:pPr>
      <w:r w:rsidRPr="008F0AEB">
        <w:rPr>
          <w:i/>
          <w:iCs/>
          <w:color w:val="000000"/>
          <w:sz w:val="22"/>
          <w:szCs w:val="22"/>
        </w:rPr>
        <w:t>г) 100000 рублей, если цена Контракта превышает 100 млн. рублей.</w:t>
      </w:r>
    </w:p>
    <w:p w14:paraId="076E17D2" w14:textId="77777777" w:rsidR="008F0AEB" w:rsidRPr="008F0AEB" w:rsidRDefault="008F0AEB" w:rsidP="008F0AEB">
      <w:pPr>
        <w:ind w:firstLine="709"/>
        <w:jc w:val="both"/>
        <w:rPr>
          <w:color w:val="000000"/>
          <w:sz w:val="22"/>
          <w:szCs w:val="22"/>
        </w:rPr>
      </w:pPr>
      <w:r w:rsidRPr="008F0AEB">
        <w:rPr>
          <w:color w:val="000000"/>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5948C50" w14:textId="77777777" w:rsidR="008F0AEB" w:rsidRPr="008F0AEB" w:rsidRDefault="008F0AEB" w:rsidP="008F0AEB">
      <w:pPr>
        <w:ind w:firstLine="709"/>
        <w:jc w:val="both"/>
        <w:rPr>
          <w:color w:val="000000"/>
          <w:sz w:val="22"/>
          <w:szCs w:val="22"/>
        </w:rPr>
      </w:pPr>
      <w:r w:rsidRPr="008F0AEB">
        <w:rPr>
          <w:color w:val="000000"/>
          <w:sz w:val="22"/>
          <w:szCs w:val="22"/>
        </w:rPr>
        <w:t>8.10.</w:t>
      </w:r>
      <w:r w:rsidRPr="008F0AEB">
        <w:rPr>
          <w:color w:val="000000"/>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ED7954E" w14:textId="77777777" w:rsidR="008F0AEB" w:rsidRPr="008F0AEB" w:rsidRDefault="008F0AEB" w:rsidP="008F0AEB">
      <w:pPr>
        <w:ind w:firstLine="709"/>
        <w:jc w:val="both"/>
        <w:rPr>
          <w:color w:val="000000"/>
          <w:sz w:val="22"/>
          <w:szCs w:val="22"/>
        </w:rPr>
      </w:pPr>
      <w:r w:rsidRPr="008F0AEB">
        <w:rPr>
          <w:color w:val="000000"/>
          <w:sz w:val="22"/>
          <w:szCs w:val="22"/>
        </w:rPr>
        <w:t>8.11.</w:t>
      </w:r>
      <w:r w:rsidRPr="008F0AEB">
        <w:rPr>
          <w:color w:val="000000"/>
          <w:sz w:val="22"/>
          <w:szCs w:val="22"/>
        </w:rPr>
        <w:tab/>
        <w:t>Уплата неустоек (штрафов, пеней) не освобождает виновную Сторону от выполнения принятых на себя обязательств по Контракту.</w:t>
      </w:r>
    </w:p>
    <w:p w14:paraId="3F87ACAD" w14:textId="77777777" w:rsidR="008F0AEB" w:rsidRPr="008F0AEB" w:rsidRDefault="008F0AEB" w:rsidP="008F0AEB">
      <w:pPr>
        <w:ind w:firstLine="709"/>
        <w:jc w:val="both"/>
        <w:rPr>
          <w:color w:val="000000"/>
          <w:sz w:val="22"/>
          <w:szCs w:val="22"/>
        </w:rPr>
      </w:pPr>
      <w:r w:rsidRPr="008F0AEB">
        <w:rPr>
          <w:color w:val="000000"/>
          <w:sz w:val="22"/>
          <w:szCs w:val="22"/>
        </w:rPr>
        <w:t>8.12.</w:t>
      </w:r>
      <w:r w:rsidRPr="008F0AEB">
        <w:rPr>
          <w:color w:val="000000"/>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0D17E39" w14:textId="690A9091" w:rsidR="00E00590" w:rsidRPr="00761EDD" w:rsidRDefault="00E00590" w:rsidP="008F0AEB">
      <w:pPr>
        <w:widowControl w:val="0"/>
        <w:tabs>
          <w:tab w:val="left" w:pos="540"/>
          <w:tab w:val="left" w:pos="1418"/>
        </w:tabs>
        <w:autoSpaceDE w:val="0"/>
        <w:autoSpaceDN w:val="0"/>
        <w:adjustRightInd w:val="0"/>
        <w:ind w:right="-272" w:firstLine="550"/>
        <w:jc w:val="both"/>
        <w:rPr>
          <w:sz w:val="22"/>
          <w:szCs w:val="22"/>
        </w:rPr>
      </w:pPr>
    </w:p>
    <w:p w14:paraId="1FE4187E" w14:textId="412B16E0" w:rsidR="00E00590" w:rsidRPr="00761EDD" w:rsidRDefault="008F0AEB" w:rsidP="00E00590">
      <w:pPr>
        <w:pStyle w:val="ConsPlusNormal"/>
        <w:ind w:firstLine="540"/>
        <w:jc w:val="center"/>
        <w:rPr>
          <w:rFonts w:ascii="Times New Roman" w:hAnsi="Times New Roman" w:cs="Times New Roman"/>
          <w:sz w:val="22"/>
          <w:szCs w:val="22"/>
        </w:rPr>
      </w:pPr>
      <w:bookmarkStart w:id="6" w:name="P379"/>
      <w:bookmarkEnd w:id="6"/>
      <w:r>
        <w:rPr>
          <w:rFonts w:ascii="Times New Roman" w:hAnsi="Times New Roman" w:cs="Times New Roman"/>
          <w:sz w:val="22"/>
          <w:szCs w:val="22"/>
        </w:rPr>
        <w:t>9</w:t>
      </w:r>
      <w:r w:rsidR="00E00590" w:rsidRPr="00761EDD">
        <w:rPr>
          <w:rFonts w:ascii="Times New Roman" w:hAnsi="Times New Roman" w:cs="Times New Roman"/>
          <w:sz w:val="22"/>
          <w:szCs w:val="22"/>
        </w:rPr>
        <w:t>. Конфиденциальность</w:t>
      </w:r>
    </w:p>
    <w:p w14:paraId="7D8DA124" w14:textId="0E8BEBDD" w:rsidR="00E00590" w:rsidRPr="00761EDD" w:rsidRDefault="008F0AEB" w:rsidP="008F0A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E00590" w:rsidRPr="00761EDD">
        <w:rPr>
          <w:rFonts w:ascii="Times New Roman" w:hAnsi="Times New Roman" w:cs="Times New Roman"/>
          <w:sz w:val="22"/>
          <w:szCs w:val="22"/>
        </w:rPr>
        <w:t xml:space="preserve">.1. 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w:t>
      </w:r>
      <w:hyperlink r:id="rId11" w:history="1">
        <w:r w:rsidR="00E00590" w:rsidRPr="00761EDD">
          <w:rPr>
            <w:rFonts w:ascii="Times New Roman" w:hAnsi="Times New Roman" w:cs="Times New Roman"/>
            <w:sz w:val="22"/>
            <w:szCs w:val="22"/>
          </w:rPr>
          <w:t>закона</w:t>
        </w:r>
      </w:hyperlink>
      <w:r w:rsidR="00E00590" w:rsidRPr="00761EDD">
        <w:rPr>
          <w:rFonts w:ascii="Times New Roman" w:hAnsi="Times New Roman" w:cs="Times New Roman"/>
          <w:sz w:val="22"/>
          <w:szCs w:val="22"/>
        </w:rPr>
        <w:t xml:space="preserve"> от 30 декабря 2008 года </w:t>
      </w:r>
      <w:r>
        <w:rPr>
          <w:rFonts w:ascii="Times New Roman" w:hAnsi="Times New Roman" w:cs="Times New Roman"/>
          <w:sz w:val="22"/>
          <w:szCs w:val="22"/>
        </w:rPr>
        <w:t xml:space="preserve">                 </w:t>
      </w:r>
      <w:r w:rsidR="00E00590" w:rsidRPr="00761EDD">
        <w:rPr>
          <w:rFonts w:ascii="Times New Roman" w:hAnsi="Times New Roman" w:cs="Times New Roman"/>
          <w:sz w:val="22"/>
          <w:szCs w:val="22"/>
        </w:rPr>
        <w:t>№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 Федерации.</w:t>
      </w:r>
    </w:p>
    <w:p w14:paraId="3D6BEF78" w14:textId="53A9FC09" w:rsidR="00E00590" w:rsidRPr="00761EDD" w:rsidRDefault="008F0AEB" w:rsidP="008F0A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E00590" w:rsidRPr="00761EDD">
        <w:rPr>
          <w:rFonts w:ascii="Times New Roman" w:hAnsi="Times New Roman" w:cs="Times New Roman"/>
          <w:sz w:val="22"/>
          <w:szCs w:val="22"/>
        </w:rPr>
        <w:t>.2. Ни одна из Сторон по Контракту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Контракту, либо стала известна одной из Сторон в силу исполнения обязательств по настоящему Контракту, либо была правомерно создана одной из Сторон в силу исполнения обязательств по настоящему Контракту. Для целей настоящего пункта под информацией понимается информация о Сторонах и условиях Контракта, о формах и методах выполнения Сторонами своих обязательств по настоящему Контракту, об отношениях Сторон в ходе выполнения обязательств по Контракту, а также информация о состоянии финансово-хозяйственной деятельности или имущества любой из Сторон.</w:t>
      </w:r>
    </w:p>
    <w:p w14:paraId="70CE9F24" w14:textId="3E8F13E6" w:rsidR="00E00590" w:rsidRPr="00761EDD" w:rsidRDefault="008F0AEB" w:rsidP="008F0A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E00590" w:rsidRPr="00761EDD">
        <w:rPr>
          <w:rFonts w:ascii="Times New Roman" w:hAnsi="Times New Roman" w:cs="Times New Roman"/>
          <w:sz w:val="22"/>
          <w:szCs w:val="22"/>
        </w:rPr>
        <w:t xml:space="preserve">.3. Принятые Заказчиком и Исполнителем обязательства по соблюдению конфиденциальности или </w:t>
      </w:r>
      <w:r w:rsidR="00E00590" w:rsidRPr="00761EDD">
        <w:rPr>
          <w:rFonts w:ascii="Times New Roman" w:hAnsi="Times New Roman" w:cs="Times New Roman"/>
          <w:sz w:val="22"/>
          <w:szCs w:val="22"/>
        </w:rPr>
        <w:lastRenderedPageBreak/>
        <w:t>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41BC0C08" w14:textId="6AB2AEC3" w:rsidR="00E00590" w:rsidRPr="00761EDD" w:rsidRDefault="008F0AEB" w:rsidP="008F0A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E00590" w:rsidRPr="00761EDD">
        <w:rPr>
          <w:rFonts w:ascii="Times New Roman" w:hAnsi="Times New Roman" w:cs="Times New Roman"/>
          <w:sz w:val="22"/>
          <w:szCs w:val="22"/>
        </w:rPr>
        <w:t>.4. В случае, если Исполнитель входит в сеть аудиторских организаций, Исполнитель имеет право с согласия Заказчика раскрывать представителям (руководителям, должностным лицам, сотрудникам, агентам и контролируемым лицам) другой аудиторской организации, входящей в одну сеть с Исполнителем, информацию, полученную в ходе оказания услуг по настоящему Контракту, но только в той мере, в какой это необходимо для оказания услуг по настоящему Контракту, для проведения проверки качества выполнения аудиторского задания, контроля соответствия нормативно-правовым и внутренним требованиям, соблюдения требований к бухгалтерской (финансовой) отчетности, координирования процедур принятия решения о сотрудничестве с Заказчиком и/или выполнении аудиторского задания, проведения проверок на предмет соблюдения требований независимости и на предмет наличия конфликтов интересов. За исключением рабочей документации по аудиту, базовые сведения об аудиторском задании и Заказчике, такие как наименование организации Заказчика, контактная информация, финансовые данные по оказываемым аудиторским услугам, может передаваться Исполнителем для обработки в информационный центр, находящийся под контролем и управлением другой аудиторской организации, входящей в одну сеть с Исполнителем, или организации, занимающейся услугами в области информационных технологий, привлеченной указанной аудиторской организацией, входящей в одну сеть с Исполнителем. Раскрытие или передача информации, указанной в настоящем пункте, может осуществляться только при условии обеспечения Исполнителем выполнения принимающими указанную информацию лицами и/или организациями тех же обязательств соблюдения конфиденциальности информации, которые применимы к Исполнителю согласно настоящему Контракту.</w:t>
      </w:r>
    </w:p>
    <w:p w14:paraId="662674BB" w14:textId="3E17E7A3" w:rsidR="00E00590" w:rsidRPr="00761EDD" w:rsidRDefault="008F0AEB" w:rsidP="008F0A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E00590" w:rsidRPr="00761EDD">
        <w:rPr>
          <w:rFonts w:ascii="Times New Roman" w:hAnsi="Times New Roman" w:cs="Times New Roman"/>
          <w:sz w:val="22"/>
          <w:szCs w:val="22"/>
        </w:rPr>
        <w:t>.5.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аудиторов в случаях, предусмотренных законодательством Российской Федерации.</w:t>
      </w:r>
    </w:p>
    <w:p w14:paraId="6C59245D" w14:textId="3FBDD165" w:rsidR="00E00590" w:rsidRPr="00761EDD" w:rsidRDefault="008F0AEB" w:rsidP="008F0A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E00590" w:rsidRPr="00761EDD">
        <w:rPr>
          <w:rFonts w:ascii="Times New Roman" w:hAnsi="Times New Roman" w:cs="Times New Roman"/>
          <w:sz w:val="22"/>
          <w:szCs w:val="22"/>
        </w:rPr>
        <w:t xml:space="preserve">.6. Исполнитель имеет право снимать копии с документации </w:t>
      </w:r>
      <w:r w:rsidR="00113BA7" w:rsidRPr="00761EDD">
        <w:rPr>
          <w:rFonts w:ascii="Times New Roman" w:hAnsi="Times New Roman" w:cs="Times New Roman"/>
          <w:sz w:val="22"/>
          <w:szCs w:val="22"/>
        </w:rPr>
        <w:t>Предприятия</w:t>
      </w:r>
      <w:r w:rsidR="00E00590" w:rsidRPr="00761EDD">
        <w:rPr>
          <w:rFonts w:ascii="Times New Roman" w:hAnsi="Times New Roman" w:cs="Times New Roman"/>
          <w:sz w:val="22"/>
          <w:szCs w:val="22"/>
        </w:rPr>
        <w:t>, когда это необходимо для оказания услуг, и сохранять у себя копии, разумно необходимые для подтверждения факта выполнения работ и/или обоснования сделанных выводов, либо в случаях, предусмотренных применимыми профессиональными стандартами и инструкциями.</w:t>
      </w:r>
    </w:p>
    <w:p w14:paraId="445899D7" w14:textId="77777777" w:rsidR="00F14D91" w:rsidRPr="00761EDD" w:rsidRDefault="00F14D91" w:rsidP="00E00590">
      <w:pPr>
        <w:pStyle w:val="ConsPlusNormal"/>
        <w:ind w:firstLine="540"/>
        <w:jc w:val="both"/>
        <w:rPr>
          <w:rFonts w:ascii="Times New Roman" w:hAnsi="Times New Roman" w:cs="Times New Roman"/>
          <w:sz w:val="22"/>
          <w:szCs w:val="22"/>
        </w:rPr>
      </w:pPr>
    </w:p>
    <w:p w14:paraId="0E31D122" w14:textId="1F2C2D2C" w:rsidR="00E17545" w:rsidRPr="00E17545" w:rsidRDefault="00E17545" w:rsidP="00E17545">
      <w:pPr>
        <w:jc w:val="center"/>
        <w:rPr>
          <w:bCs/>
          <w:color w:val="000000"/>
          <w:sz w:val="22"/>
          <w:szCs w:val="22"/>
        </w:rPr>
      </w:pPr>
      <w:r w:rsidRPr="00E17545">
        <w:rPr>
          <w:bCs/>
          <w:color w:val="000000"/>
          <w:sz w:val="22"/>
          <w:szCs w:val="22"/>
        </w:rPr>
        <w:t>1</w:t>
      </w:r>
      <w:r w:rsidRPr="003B0041">
        <w:rPr>
          <w:bCs/>
          <w:color w:val="000000"/>
          <w:sz w:val="22"/>
          <w:szCs w:val="22"/>
        </w:rPr>
        <w:t>0</w:t>
      </w:r>
      <w:r w:rsidRPr="00E17545">
        <w:rPr>
          <w:bCs/>
          <w:color w:val="000000"/>
          <w:sz w:val="22"/>
          <w:szCs w:val="22"/>
        </w:rPr>
        <w:t>.</w:t>
      </w:r>
      <w:r w:rsidRPr="00E17545">
        <w:rPr>
          <w:bCs/>
          <w:color w:val="000000"/>
          <w:sz w:val="22"/>
          <w:szCs w:val="22"/>
        </w:rPr>
        <w:tab/>
        <w:t>Расторжение Контракта</w:t>
      </w:r>
    </w:p>
    <w:p w14:paraId="2830C677" w14:textId="7B4470D8" w:rsidR="00E17545" w:rsidRPr="00E17545" w:rsidRDefault="00E17545" w:rsidP="00E17545">
      <w:pPr>
        <w:ind w:firstLine="709"/>
        <w:jc w:val="both"/>
        <w:rPr>
          <w:color w:val="000000"/>
          <w:sz w:val="22"/>
          <w:szCs w:val="22"/>
        </w:rPr>
      </w:pPr>
      <w:r w:rsidRPr="00E17545">
        <w:rPr>
          <w:color w:val="000000"/>
          <w:sz w:val="22"/>
          <w:szCs w:val="22"/>
        </w:rPr>
        <w:t>1</w:t>
      </w:r>
      <w:r>
        <w:rPr>
          <w:color w:val="000000"/>
          <w:sz w:val="22"/>
          <w:szCs w:val="22"/>
        </w:rPr>
        <w:t>0</w:t>
      </w:r>
      <w:r w:rsidRPr="00E17545">
        <w:rPr>
          <w:color w:val="000000"/>
          <w:sz w:val="22"/>
          <w:szCs w:val="22"/>
        </w:rPr>
        <w:t>.1.</w:t>
      </w:r>
      <w:r w:rsidRPr="00E17545">
        <w:rPr>
          <w:color w:val="000000"/>
          <w:sz w:val="22"/>
          <w:szCs w:val="22"/>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23A9726" w14:textId="123BD9B0" w:rsidR="00E17545" w:rsidRPr="00E17545" w:rsidRDefault="00E17545" w:rsidP="00E17545">
      <w:pPr>
        <w:ind w:firstLine="709"/>
        <w:jc w:val="both"/>
        <w:rPr>
          <w:color w:val="000000"/>
          <w:sz w:val="22"/>
          <w:szCs w:val="22"/>
        </w:rPr>
      </w:pPr>
      <w:r w:rsidRPr="00E17545">
        <w:rPr>
          <w:color w:val="000000"/>
          <w:sz w:val="22"/>
          <w:szCs w:val="22"/>
        </w:rPr>
        <w:t>1</w:t>
      </w:r>
      <w:r>
        <w:rPr>
          <w:color w:val="000000"/>
          <w:sz w:val="22"/>
          <w:szCs w:val="22"/>
        </w:rPr>
        <w:t>0</w:t>
      </w:r>
      <w:r w:rsidRPr="00E17545">
        <w:rPr>
          <w:color w:val="000000"/>
          <w:sz w:val="22"/>
          <w:szCs w:val="22"/>
        </w:rPr>
        <w:t>.2.</w:t>
      </w:r>
      <w:r w:rsidRPr="00E17545">
        <w:rPr>
          <w:color w:val="000000"/>
          <w:sz w:val="22"/>
          <w:szCs w:val="22"/>
        </w:rPr>
        <w:tab/>
        <w:t>Заказчик вправе принять решение об одностороннем отказе от исполнения Контракта по следующим основаниям:</w:t>
      </w:r>
    </w:p>
    <w:p w14:paraId="4CC5776D" w14:textId="77777777" w:rsidR="00E17545" w:rsidRPr="00E17545" w:rsidRDefault="00E17545" w:rsidP="00E17545">
      <w:pPr>
        <w:ind w:firstLine="709"/>
        <w:jc w:val="both"/>
        <w:rPr>
          <w:color w:val="000000"/>
          <w:sz w:val="22"/>
          <w:szCs w:val="22"/>
        </w:rPr>
      </w:pPr>
      <w:r w:rsidRPr="00E17545">
        <w:rPr>
          <w:color w:val="000000"/>
          <w:sz w:val="22"/>
          <w:szCs w:val="22"/>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4E837CB8" w14:textId="77777777" w:rsidR="00E17545" w:rsidRPr="00E17545" w:rsidRDefault="00E17545" w:rsidP="00E17545">
      <w:pPr>
        <w:ind w:firstLine="709"/>
        <w:jc w:val="both"/>
        <w:rPr>
          <w:color w:val="000000"/>
          <w:sz w:val="22"/>
          <w:szCs w:val="22"/>
        </w:rPr>
      </w:pPr>
      <w:r w:rsidRPr="00E17545">
        <w:rPr>
          <w:color w:val="000000"/>
          <w:sz w:val="22"/>
          <w:szCs w:val="22"/>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5547CCE" w14:textId="77777777" w:rsidR="00E17545" w:rsidRPr="00E17545" w:rsidRDefault="00E17545" w:rsidP="00E17545">
      <w:pPr>
        <w:ind w:firstLine="709"/>
        <w:jc w:val="both"/>
        <w:rPr>
          <w:color w:val="000000"/>
          <w:sz w:val="22"/>
          <w:szCs w:val="22"/>
        </w:rPr>
      </w:pPr>
      <w:r w:rsidRPr="00E17545">
        <w:rPr>
          <w:color w:val="000000"/>
          <w:sz w:val="22"/>
          <w:szCs w:val="22"/>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3544BC22" w14:textId="77777777" w:rsidR="00E17545" w:rsidRPr="00E17545" w:rsidRDefault="00E17545" w:rsidP="00E17545">
      <w:pPr>
        <w:ind w:firstLine="709"/>
        <w:jc w:val="both"/>
        <w:rPr>
          <w:color w:val="000000"/>
          <w:sz w:val="22"/>
          <w:szCs w:val="22"/>
        </w:rPr>
      </w:pPr>
      <w:r w:rsidRPr="00E17545">
        <w:rPr>
          <w:color w:val="000000"/>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F24144" w14:textId="2DD70AB9" w:rsidR="00E17545" w:rsidRPr="00E17545" w:rsidRDefault="00E17545" w:rsidP="00E17545">
      <w:pPr>
        <w:ind w:firstLine="709"/>
        <w:jc w:val="both"/>
        <w:rPr>
          <w:color w:val="000000"/>
          <w:sz w:val="22"/>
          <w:szCs w:val="22"/>
        </w:rPr>
      </w:pPr>
      <w:r w:rsidRPr="00E17545">
        <w:rPr>
          <w:color w:val="000000"/>
          <w:sz w:val="22"/>
          <w:szCs w:val="22"/>
        </w:rPr>
        <w:t>1</w:t>
      </w:r>
      <w:r>
        <w:rPr>
          <w:color w:val="000000"/>
          <w:sz w:val="22"/>
          <w:szCs w:val="22"/>
        </w:rPr>
        <w:t>0</w:t>
      </w:r>
      <w:r w:rsidRPr="00E17545">
        <w:rPr>
          <w:color w:val="000000"/>
          <w:sz w:val="22"/>
          <w:szCs w:val="22"/>
        </w:rPr>
        <w:t>.3.</w:t>
      </w:r>
      <w:r w:rsidRPr="00E17545">
        <w:rPr>
          <w:color w:val="000000"/>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BE8A2B" w14:textId="31E2E10C" w:rsidR="00E17545" w:rsidRPr="00E17545" w:rsidRDefault="00E17545" w:rsidP="00E17545">
      <w:pPr>
        <w:ind w:firstLine="709"/>
        <w:jc w:val="both"/>
        <w:rPr>
          <w:color w:val="000000"/>
          <w:sz w:val="22"/>
          <w:szCs w:val="22"/>
        </w:rPr>
      </w:pPr>
      <w:r w:rsidRPr="00E17545">
        <w:rPr>
          <w:color w:val="000000"/>
          <w:sz w:val="22"/>
          <w:szCs w:val="22"/>
        </w:rPr>
        <w:t>1</w:t>
      </w:r>
      <w:r>
        <w:rPr>
          <w:color w:val="000000"/>
          <w:sz w:val="22"/>
          <w:szCs w:val="22"/>
        </w:rPr>
        <w:t>0</w:t>
      </w:r>
      <w:r w:rsidRPr="00E17545">
        <w:rPr>
          <w:color w:val="000000"/>
          <w:sz w:val="22"/>
          <w:szCs w:val="22"/>
        </w:rPr>
        <w:t>.4.</w:t>
      </w:r>
      <w:r w:rsidRPr="00E17545">
        <w:rPr>
          <w:color w:val="000000"/>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C783DD" w14:textId="21EC3F82" w:rsidR="00E17545" w:rsidRPr="00E17545" w:rsidRDefault="00E17545" w:rsidP="00E17545">
      <w:pPr>
        <w:ind w:firstLine="709"/>
        <w:jc w:val="both"/>
        <w:rPr>
          <w:color w:val="000000"/>
          <w:sz w:val="22"/>
          <w:szCs w:val="22"/>
        </w:rPr>
      </w:pPr>
      <w:r w:rsidRPr="00E17545">
        <w:rPr>
          <w:color w:val="000000"/>
          <w:sz w:val="22"/>
          <w:szCs w:val="22"/>
        </w:rPr>
        <w:t>1</w:t>
      </w:r>
      <w:r>
        <w:rPr>
          <w:color w:val="000000"/>
          <w:sz w:val="22"/>
          <w:szCs w:val="22"/>
        </w:rPr>
        <w:t>0</w:t>
      </w:r>
      <w:r w:rsidRPr="00E17545">
        <w:rPr>
          <w:color w:val="000000"/>
          <w:sz w:val="22"/>
          <w:szCs w:val="22"/>
        </w:rPr>
        <w:t>.5.</w:t>
      </w:r>
      <w:r w:rsidRPr="00E17545">
        <w:rPr>
          <w:color w:val="000000"/>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1A9304" w14:textId="4F2224B8" w:rsidR="00E17545" w:rsidRPr="00E17545" w:rsidRDefault="00E17545" w:rsidP="00E17545">
      <w:pPr>
        <w:ind w:firstLine="709"/>
        <w:jc w:val="both"/>
        <w:rPr>
          <w:color w:val="000000"/>
          <w:sz w:val="22"/>
          <w:szCs w:val="22"/>
        </w:rPr>
      </w:pPr>
      <w:r w:rsidRPr="00E17545">
        <w:rPr>
          <w:color w:val="000000"/>
          <w:sz w:val="22"/>
          <w:szCs w:val="22"/>
        </w:rPr>
        <w:lastRenderedPageBreak/>
        <w:t>1</w:t>
      </w:r>
      <w:r>
        <w:rPr>
          <w:color w:val="000000"/>
          <w:sz w:val="22"/>
          <w:szCs w:val="22"/>
        </w:rPr>
        <w:t>0</w:t>
      </w:r>
      <w:r w:rsidRPr="00E17545">
        <w:rPr>
          <w:color w:val="000000"/>
          <w:sz w:val="22"/>
          <w:szCs w:val="22"/>
        </w:rPr>
        <w:t>.6.</w:t>
      </w:r>
      <w:r w:rsidRPr="00E17545">
        <w:rPr>
          <w:color w:val="000000"/>
          <w:sz w:val="22"/>
          <w:szCs w:val="22"/>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0B870993" w14:textId="2D3A747C" w:rsidR="00E17545" w:rsidRPr="00E17545" w:rsidRDefault="00E17545" w:rsidP="00E17545">
      <w:pPr>
        <w:ind w:firstLine="709"/>
        <w:jc w:val="both"/>
        <w:rPr>
          <w:color w:val="000000"/>
          <w:sz w:val="22"/>
          <w:szCs w:val="22"/>
        </w:rPr>
      </w:pPr>
      <w:r w:rsidRPr="00E17545">
        <w:rPr>
          <w:color w:val="000000"/>
          <w:sz w:val="22"/>
          <w:szCs w:val="22"/>
        </w:rPr>
        <w:t>1</w:t>
      </w:r>
      <w:r>
        <w:rPr>
          <w:color w:val="000000"/>
          <w:sz w:val="22"/>
          <w:szCs w:val="22"/>
        </w:rPr>
        <w:t>0</w:t>
      </w:r>
      <w:r w:rsidRPr="00E17545">
        <w:rPr>
          <w:color w:val="000000"/>
          <w:sz w:val="22"/>
          <w:szCs w:val="22"/>
        </w:rPr>
        <w:t>.7.</w:t>
      </w:r>
      <w:r w:rsidRPr="00E17545">
        <w:rPr>
          <w:color w:val="000000"/>
          <w:sz w:val="22"/>
          <w:szCs w:val="22"/>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A2DDBE3" w14:textId="56F55A72" w:rsidR="00E00590" w:rsidRPr="00761EDD" w:rsidRDefault="00F14D91"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 xml:space="preserve"> 10.</w:t>
      </w:r>
      <w:r w:rsidR="00E17545">
        <w:rPr>
          <w:rFonts w:ascii="Times New Roman" w:hAnsi="Times New Roman" w:cs="Times New Roman"/>
          <w:sz w:val="22"/>
          <w:szCs w:val="22"/>
        </w:rPr>
        <w:t>8</w:t>
      </w:r>
      <w:r w:rsidR="00E00590" w:rsidRPr="00761EDD">
        <w:rPr>
          <w:rFonts w:ascii="Times New Roman" w:hAnsi="Times New Roman" w:cs="Times New Roman"/>
          <w:sz w:val="22"/>
          <w:szCs w:val="22"/>
        </w:rPr>
        <w:t>. В случае расторжения Контракта Исполнитель обязан вернуть предоставленные для исполнения Контракта документы.</w:t>
      </w:r>
    </w:p>
    <w:p w14:paraId="7C598102" w14:textId="77777777" w:rsidR="00E00590" w:rsidRPr="00761EDD" w:rsidRDefault="00E00590" w:rsidP="00E00590">
      <w:pPr>
        <w:pStyle w:val="ConsPlusNormal"/>
        <w:ind w:firstLine="540"/>
        <w:jc w:val="both"/>
        <w:rPr>
          <w:rFonts w:ascii="Times New Roman" w:hAnsi="Times New Roman" w:cs="Times New Roman"/>
          <w:sz w:val="22"/>
          <w:szCs w:val="22"/>
        </w:rPr>
      </w:pPr>
    </w:p>
    <w:p w14:paraId="10B73000" w14:textId="70C85EFC" w:rsidR="00E00590" w:rsidRPr="00761EDD" w:rsidRDefault="00E00590" w:rsidP="00E00590">
      <w:pPr>
        <w:pStyle w:val="ConsPlusNormal"/>
        <w:ind w:firstLine="540"/>
        <w:jc w:val="center"/>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1</w:t>
      </w:r>
      <w:r w:rsidRPr="00761EDD">
        <w:rPr>
          <w:rFonts w:ascii="Times New Roman" w:hAnsi="Times New Roman" w:cs="Times New Roman"/>
          <w:sz w:val="22"/>
          <w:szCs w:val="22"/>
        </w:rPr>
        <w:t>. Третьи лица</w:t>
      </w:r>
    </w:p>
    <w:p w14:paraId="0272AFE4" w14:textId="217DE57F"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1</w:t>
      </w:r>
      <w:r w:rsidRPr="00761EDD">
        <w:rPr>
          <w:rFonts w:ascii="Times New Roman" w:hAnsi="Times New Roman" w:cs="Times New Roman"/>
          <w:sz w:val="22"/>
          <w:szCs w:val="22"/>
        </w:rPr>
        <w:t>.1. Настоящий Контракт не создает и не ведет к возникновению, равно как и не имеет цели создать или привести к возникновению, каких-либо прав у третьих лиц.</w:t>
      </w:r>
    </w:p>
    <w:p w14:paraId="04D25DAD" w14:textId="48BB0224"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1</w:t>
      </w:r>
      <w:r w:rsidRPr="00761EDD">
        <w:rPr>
          <w:rFonts w:ascii="Times New Roman" w:hAnsi="Times New Roman" w:cs="Times New Roman"/>
          <w:sz w:val="22"/>
          <w:szCs w:val="22"/>
        </w:rPr>
        <w:t>.2. Услуги, оказываемые Исполнителем, предназначены исключительно для Заказчика</w:t>
      </w:r>
      <w:r w:rsidR="00D04A53" w:rsidRPr="00761EDD">
        <w:rPr>
          <w:rFonts w:ascii="Times New Roman" w:hAnsi="Times New Roman" w:cs="Times New Roman"/>
          <w:sz w:val="22"/>
          <w:szCs w:val="22"/>
        </w:rPr>
        <w:t xml:space="preserve"> и аудируемого Предприятия</w:t>
      </w:r>
      <w:r w:rsidRPr="00761EDD">
        <w:rPr>
          <w:rFonts w:ascii="Times New Roman" w:hAnsi="Times New Roman" w:cs="Times New Roman"/>
          <w:sz w:val="22"/>
          <w:szCs w:val="22"/>
        </w:rPr>
        <w:t xml:space="preserve"> и не предназначены для использования в интересах третьей стороны. Ни одна из Сторон Контракта не вправе передавать или каким-либо иным образом уступать свои права по Контракту третьим лицам без письменного согласия на это второй Стороны Контракта.</w:t>
      </w:r>
    </w:p>
    <w:p w14:paraId="156070E5" w14:textId="510C2005"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1</w:t>
      </w:r>
      <w:r w:rsidRPr="00761EDD">
        <w:rPr>
          <w:rFonts w:ascii="Times New Roman" w:hAnsi="Times New Roman" w:cs="Times New Roman"/>
          <w:sz w:val="22"/>
          <w:szCs w:val="22"/>
        </w:rPr>
        <w:t xml:space="preserve">.3. Исполнитель вправе привлекать субподрядчиков для оказания содействия Исполнителю при оказании услуг. В случае если указанные субподрядчики не являются аудиторскими организациями, входящими в одну сеть с Исполнителем, </w:t>
      </w:r>
      <w:r w:rsidR="00741EF8" w:rsidRPr="00761EDD">
        <w:rPr>
          <w:rFonts w:ascii="Times New Roman" w:hAnsi="Times New Roman" w:cs="Times New Roman"/>
          <w:sz w:val="22"/>
          <w:szCs w:val="22"/>
        </w:rPr>
        <w:t>то прежде, чем</w:t>
      </w:r>
      <w:r w:rsidRPr="00761EDD">
        <w:rPr>
          <w:rFonts w:ascii="Times New Roman" w:hAnsi="Times New Roman" w:cs="Times New Roman"/>
          <w:sz w:val="22"/>
          <w:szCs w:val="22"/>
        </w:rPr>
        <w:t xml:space="preserve"> обращаться к их услугам, Исполнитель должен получить письменное согласие Заказчика, при этом Заказчик не должен без веских оснований отказывать Исполнителю в выдаче такого согласия или задерживать его выдачу. В случае привлечения субподрядчиков в соответствии с условиями настоящего пункта Контракта их работа будет считаться частью услуг, за которую Исполнитель несет ответственность для любых целей по условиям Контракта.</w:t>
      </w:r>
    </w:p>
    <w:p w14:paraId="2FD7D0C2" w14:textId="77777777" w:rsidR="00E00590" w:rsidRPr="00761EDD" w:rsidRDefault="00E00590" w:rsidP="00E00590">
      <w:pPr>
        <w:pStyle w:val="ConsPlusNormal"/>
        <w:ind w:firstLine="540"/>
        <w:jc w:val="both"/>
        <w:rPr>
          <w:rFonts w:ascii="Times New Roman" w:hAnsi="Times New Roman" w:cs="Times New Roman"/>
          <w:sz w:val="22"/>
          <w:szCs w:val="22"/>
        </w:rPr>
      </w:pPr>
    </w:p>
    <w:p w14:paraId="05706953" w14:textId="4911CEF9" w:rsidR="00E00590" w:rsidRPr="00761EDD" w:rsidRDefault="00E00590" w:rsidP="00E17545">
      <w:pPr>
        <w:pStyle w:val="ConsPlusNormal"/>
        <w:ind w:firstLine="709"/>
        <w:jc w:val="center"/>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2</w:t>
      </w:r>
      <w:r w:rsidRPr="00761EDD">
        <w:rPr>
          <w:rFonts w:ascii="Times New Roman" w:hAnsi="Times New Roman" w:cs="Times New Roman"/>
          <w:sz w:val="22"/>
          <w:szCs w:val="22"/>
        </w:rPr>
        <w:t>. Обстоятельства, не зависящие от воли Сторон</w:t>
      </w:r>
    </w:p>
    <w:p w14:paraId="49A31A30" w14:textId="25AC6920"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2</w:t>
      </w:r>
      <w:r w:rsidRPr="00761EDD">
        <w:rPr>
          <w:rFonts w:ascii="Times New Roman" w:hAnsi="Times New Roman" w:cs="Times New Roman"/>
          <w:sz w:val="22"/>
          <w:szCs w:val="22"/>
        </w:rPr>
        <w:t>.1. Сторона, не исполнившая или ненадлежащим образом исполнившая обязательства по Контракту,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14:paraId="113085BF" w14:textId="43481025"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2</w:t>
      </w:r>
      <w:r w:rsidRPr="00761EDD">
        <w:rPr>
          <w:rFonts w:ascii="Times New Roman" w:hAnsi="Times New Roman" w:cs="Times New Roman"/>
          <w:sz w:val="22"/>
          <w:szCs w:val="22"/>
        </w:rPr>
        <w:t>.2. Под обстоятельствами непреодолимой силы (форс-мажор)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Контракту, и возникновение которых не явилось прямым или косвенным результатом действия или бездействия одной из Сторон.</w:t>
      </w:r>
    </w:p>
    <w:p w14:paraId="0D87AFDB" w14:textId="232E9C92"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2</w:t>
      </w:r>
      <w:r w:rsidRPr="00761EDD">
        <w:rPr>
          <w:rFonts w:ascii="Times New Roman" w:hAnsi="Times New Roman" w:cs="Times New Roman"/>
          <w:sz w:val="22"/>
          <w:szCs w:val="22"/>
        </w:rPr>
        <w:t>.3. Сторона, не исполняющая обязательства по Контракту в силу возникновения обстоятельств непреодолимой силы, обязана в течение 5 (пяти)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14:paraId="29721244" w14:textId="09DF266A"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2</w:t>
      </w:r>
      <w:r w:rsidRPr="00761EDD">
        <w:rPr>
          <w:rFonts w:ascii="Times New Roman" w:hAnsi="Times New Roman" w:cs="Times New Roman"/>
          <w:sz w:val="22"/>
          <w:szCs w:val="22"/>
        </w:rPr>
        <w:t>.4.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Контракту.</w:t>
      </w:r>
    </w:p>
    <w:p w14:paraId="18338CE7" w14:textId="0E8AAE7A"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2</w:t>
      </w:r>
      <w:r w:rsidRPr="00761EDD">
        <w:rPr>
          <w:rFonts w:ascii="Times New Roman" w:hAnsi="Times New Roman" w:cs="Times New Roman"/>
          <w:sz w:val="22"/>
          <w:szCs w:val="22"/>
        </w:rPr>
        <w:t>.5. В случае возникновения обстоятельств непреодолимой силы срок исполнения обязательств по Контракту продлевается на срок действия обстоятельств непреодолимой силы и их последствий.</w:t>
      </w:r>
    </w:p>
    <w:p w14:paraId="0CB1375D" w14:textId="2FA51E29"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2</w:t>
      </w:r>
      <w:r w:rsidRPr="00761EDD">
        <w:rPr>
          <w:rFonts w:ascii="Times New Roman" w:hAnsi="Times New Roman" w:cs="Times New Roman"/>
          <w:sz w:val="22"/>
          <w:szCs w:val="22"/>
        </w:rPr>
        <w:t>.6. 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Контракту или прекращения его действия.</w:t>
      </w:r>
    </w:p>
    <w:p w14:paraId="05A59C2B" w14:textId="77777777" w:rsidR="00E00590" w:rsidRPr="00761EDD" w:rsidRDefault="00E00590" w:rsidP="00E00590">
      <w:pPr>
        <w:pStyle w:val="ConsPlusNormal"/>
        <w:ind w:firstLine="540"/>
        <w:jc w:val="both"/>
        <w:rPr>
          <w:rFonts w:ascii="Times New Roman" w:hAnsi="Times New Roman" w:cs="Times New Roman"/>
          <w:sz w:val="22"/>
          <w:szCs w:val="22"/>
        </w:rPr>
      </w:pPr>
    </w:p>
    <w:p w14:paraId="3D64C5A2" w14:textId="71D07186" w:rsidR="00E00590" w:rsidRPr="00761EDD" w:rsidRDefault="00E00590" w:rsidP="00E00590">
      <w:pPr>
        <w:pStyle w:val="ConsPlusNormal"/>
        <w:jc w:val="center"/>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3</w:t>
      </w:r>
      <w:r w:rsidRPr="00761EDD">
        <w:rPr>
          <w:rFonts w:ascii="Times New Roman" w:hAnsi="Times New Roman" w:cs="Times New Roman"/>
          <w:sz w:val="22"/>
          <w:szCs w:val="22"/>
        </w:rPr>
        <w:t>. Прочие положения</w:t>
      </w:r>
    </w:p>
    <w:p w14:paraId="0EEDE53C" w14:textId="69ABE19C"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3</w:t>
      </w:r>
      <w:r w:rsidRPr="00761EDD">
        <w:rPr>
          <w:rFonts w:ascii="Times New Roman" w:hAnsi="Times New Roman" w:cs="Times New Roman"/>
          <w:sz w:val="22"/>
          <w:szCs w:val="22"/>
        </w:rPr>
        <w:t>.1. Заказчик</w:t>
      </w:r>
      <w:r w:rsidR="00420594" w:rsidRPr="00761EDD">
        <w:rPr>
          <w:rFonts w:ascii="Times New Roman" w:hAnsi="Times New Roman" w:cs="Times New Roman"/>
          <w:sz w:val="22"/>
          <w:szCs w:val="22"/>
        </w:rPr>
        <w:t>, Предприятие</w:t>
      </w:r>
      <w:r w:rsidRPr="00761EDD">
        <w:rPr>
          <w:rFonts w:ascii="Times New Roman" w:hAnsi="Times New Roman" w:cs="Times New Roman"/>
          <w:sz w:val="22"/>
          <w:szCs w:val="22"/>
        </w:rPr>
        <w:t xml:space="preserve"> обязуется не ссылаться на Исполнителя ни в каких материалах, кроме бухгалтерской (финансовой) отчетности </w:t>
      </w:r>
      <w:r w:rsidR="00420594" w:rsidRPr="00761EDD">
        <w:rPr>
          <w:rFonts w:ascii="Times New Roman" w:hAnsi="Times New Roman" w:cs="Times New Roman"/>
          <w:sz w:val="22"/>
          <w:szCs w:val="22"/>
        </w:rPr>
        <w:t>Предприятия</w:t>
      </w:r>
      <w:r w:rsidRPr="00761EDD">
        <w:rPr>
          <w:rFonts w:ascii="Times New Roman" w:hAnsi="Times New Roman" w:cs="Times New Roman"/>
          <w:sz w:val="22"/>
          <w:szCs w:val="22"/>
        </w:rPr>
        <w:t xml:space="preserve"> (аудит которой провел Исполнитель), без предварительного письменного согласия Исполнителя.</w:t>
      </w:r>
    </w:p>
    <w:p w14:paraId="577FEA10" w14:textId="19B30C2E"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3</w:t>
      </w:r>
      <w:r w:rsidRPr="00761EDD">
        <w:rPr>
          <w:rFonts w:ascii="Times New Roman" w:hAnsi="Times New Roman" w:cs="Times New Roman"/>
          <w:sz w:val="22"/>
          <w:szCs w:val="22"/>
        </w:rPr>
        <w:t xml:space="preserve">.2. Окончательным вариантом </w:t>
      </w:r>
      <w:proofErr w:type="spellStart"/>
      <w:r w:rsidRPr="00761EDD">
        <w:rPr>
          <w:rFonts w:ascii="Times New Roman" w:hAnsi="Times New Roman" w:cs="Times New Roman"/>
          <w:sz w:val="22"/>
          <w:szCs w:val="22"/>
        </w:rPr>
        <w:t>проаудированной</w:t>
      </w:r>
      <w:proofErr w:type="spellEnd"/>
      <w:r w:rsidRPr="00761EDD">
        <w:rPr>
          <w:rFonts w:ascii="Times New Roman" w:hAnsi="Times New Roman" w:cs="Times New Roman"/>
          <w:sz w:val="22"/>
          <w:szCs w:val="22"/>
        </w:rPr>
        <w:t xml:space="preserve"> Исполнителем бухгалтерской (финансовой) отчетности будет та бухгалтерская (финансовая) отчетность, к которой относится аудиторское заключение </w:t>
      </w:r>
      <w:r w:rsidRPr="00761EDD">
        <w:rPr>
          <w:rFonts w:ascii="Times New Roman" w:hAnsi="Times New Roman" w:cs="Times New Roman"/>
          <w:sz w:val="22"/>
          <w:szCs w:val="22"/>
        </w:rPr>
        <w:lastRenderedPageBreak/>
        <w:t>Исполнителя с оригиналом собственноручной подписи уполномоченного представителя Исполнителя, и Исполнитель не будет нести ответственности или обязательств за ошибки или неточности, которые могут возникнуть при воспроизведении указанной бухгалтерской (финансовой) отчетности в любой форме или на любом носителе.</w:t>
      </w:r>
    </w:p>
    <w:p w14:paraId="61435BA6" w14:textId="2BBF97C7" w:rsidR="00E00590" w:rsidRPr="00761EDD" w:rsidRDefault="00E00590" w:rsidP="00E17545">
      <w:pPr>
        <w:pStyle w:val="ConsPlusNormal"/>
        <w:ind w:firstLine="709"/>
        <w:jc w:val="both"/>
        <w:rPr>
          <w:rFonts w:ascii="Times New Roman" w:hAnsi="Times New Roman" w:cs="Times New Roman"/>
          <w:sz w:val="22"/>
          <w:szCs w:val="22"/>
        </w:rPr>
      </w:pPr>
      <w:r w:rsidRPr="00761EDD">
        <w:rPr>
          <w:rFonts w:ascii="Times New Roman" w:hAnsi="Times New Roman" w:cs="Times New Roman"/>
          <w:sz w:val="22"/>
          <w:szCs w:val="22"/>
        </w:rPr>
        <w:t>1</w:t>
      </w:r>
      <w:r w:rsidR="00F14D91" w:rsidRPr="00761EDD">
        <w:rPr>
          <w:rFonts w:ascii="Times New Roman" w:hAnsi="Times New Roman" w:cs="Times New Roman"/>
          <w:sz w:val="22"/>
          <w:szCs w:val="22"/>
        </w:rPr>
        <w:t>3</w:t>
      </w:r>
      <w:r w:rsidRPr="00761EDD">
        <w:rPr>
          <w:rFonts w:ascii="Times New Roman" w:hAnsi="Times New Roman" w:cs="Times New Roman"/>
          <w:sz w:val="22"/>
          <w:szCs w:val="22"/>
        </w:rPr>
        <w:t xml:space="preserve">.3. Заказчик имеет право опубликовать и/или распространить документ, который может включать, помимо </w:t>
      </w:r>
      <w:proofErr w:type="spellStart"/>
      <w:r w:rsidRPr="00761EDD">
        <w:rPr>
          <w:rFonts w:ascii="Times New Roman" w:hAnsi="Times New Roman" w:cs="Times New Roman"/>
          <w:sz w:val="22"/>
          <w:szCs w:val="22"/>
        </w:rPr>
        <w:t>проаудированной</w:t>
      </w:r>
      <w:proofErr w:type="spellEnd"/>
      <w:r w:rsidRPr="00761EDD">
        <w:rPr>
          <w:rFonts w:ascii="Times New Roman" w:hAnsi="Times New Roman" w:cs="Times New Roman"/>
          <w:sz w:val="22"/>
          <w:szCs w:val="22"/>
        </w:rPr>
        <w:t xml:space="preserve"> Исполнителем бухгалтерской (финансовой) отчетности Заказчика и выданного по ней аудиторского заключения, прочую информацию, например, отчет руководства или Совета директоров Заказчика, финансовый обзор или финансовые показатели, данные о занятости, планируемые капитальные расходы, аналитические коэффициенты, имена должностных лиц, выборочные квартальные данные и другую информацию. Заказчик обязуется не опубликовывать и не распространять указанный документ, включающий </w:t>
      </w:r>
      <w:proofErr w:type="spellStart"/>
      <w:r w:rsidRPr="00761EDD">
        <w:rPr>
          <w:rFonts w:ascii="Times New Roman" w:hAnsi="Times New Roman" w:cs="Times New Roman"/>
          <w:sz w:val="22"/>
          <w:szCs w:val="22"/>
        </w:rPr>
        <w:t>проаудированную</w:t>
      </w:r>
      <w:proofErr w:type="spellEnd"/>
      <w:r w:rsidRPr="00761EDD">
        <w:rPr>
          <w:rFonts w:ascii="Times New Roman" w:hAnsi="Times New Roman" w:cs="Times New Roman"/>
          <w:sz w:val="22"/>
          <w:szCs w:val="22"/>
        </w:rPr>
        <w:t xml:space="preserve">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 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w:t>
      </w:r>
      <w:proofErr w:type="spellStart"/>
      <w:r w:rsidRPr="00761EDD">
        <w:rPr>
          <w:rFonts w:ascii="Times New Roman" w:hAnsi="Times New Roman" w:cs="Times New Roman"/>
          <w:sz w:val="22"/>
          <w:szCs w:val="22"/>
        </w:rPr>
        <w:t>проаудированная</w:t>
      </w:r>
      <w:proofErr w:type="spellEnd"/>
      <w:r w:rsidRPr="00761EDD">
        <w:rPr>
          <w:rFonts w:ascii="Times New Roman" w:hAnsi="Times New Roman" w:cs="Times New Roman"/>
          <w:sz w:val="22"/>
          <w:szCs w:val="22"/>
        </w:rPr>
        <w:t xml:space="preserve">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 существенные несоответствия с </w:t>
      </w:r>
      <w:proofErr w:type="spellStart"/>
      <w:r w:rsidRPr="00761EDD">
        <w:rPr>
          <w:rFonts w:ascii="Times New Roman" w:hAnsi="Times New Roman" w:cs="Times New Roman"/>
          <w:sz w:val="22"/>
          <w:szCs w:val="22"/>
        </w:rPr>
        <w:t>проаудированной</w:t>
      </w:r>
      <w:proofErr w:type="spellEnd"/>
      <w:r w:rsidRPr="00761EDD">
        <w:rPr>
          <w:rFonts w:ascii="Times New Roman" w:hAnsi="Times New Roman" w:cs="Times New Roman"/>
          <w:sz w:val="22"/>
          <w:szCs w:val="22"/>
        </w:rPr>
        <w:t xml:space="preserve"> Исполнителем бухгалтерской (финансовой) отчетностью </w:t>
      </w:r>
      <w:r w:rsidR="00B94699" w:rsidRPr="00761EDD">
        <w:rPr>
          <w:rFonts w:ascii="Times New Roman" w:hAnsi="Times New Roman" w:cs="Times New Roman"/>
          <w:sz w:val="22"/>
          <w:szCs w:val="22"/>
        </w:rPr>
        <w:t>Предприятия</w:t>
      </w:r>
      <w:r w:rsidRPr="00761EDD">
        <w:rPr>
          <w:rFonts w:ascii="Times New Roman" w:hAnsi="Times New Roman" w:cs="Times New Roman"/>
          <w:sz w:val="22"/>
          <w:szCs w:val="22"/>
        </w:rPr>
        <w:t xml:space="preserve"> или существенные искажения фактов.</w:t>
      </w:r>
    </w:p>
    <w:p w14:paraId="701FE876" w14:textId="77777777" w:rsidR="00E00590" w:rsidRPr="00761EDD" w:rsidRDefault="00E00590" w:rsidP="00E17545">
      <w:pPr>
        <w:pStyle w:val="ConsPlusNormal"/>
        <w:ind w:firstLine="709"/>
        <w:jc w:val="both"/>
        <w:rPr>
          <w:rFonts w:ascii="Times New Roman" w:hAnsi="Times New Roman" w:cs="Times New Roman"/>
          <w:sz w:val="22"/>
          <w:szCs w:val="22"/>
        </w:rPr>
      </w:pPr>
    </w:p>
    <w:p w14:paraId="26C26655" w14:textId="49221419" w:rsidR="00E00590" w:rsidRPr="00761EDD" w:rsidRDefault="00E00590" w:rsidP="00E00590">
      <w:pPr>
        <w:autoSpaceDN w:val="0"/>
        <w:adjustRightInd w:val="0"/>
        <w:ind w:firstLine="540"/>
        <w:jc w:val="center"/>
        <w:rPr>
          <w:sz w:val="22"/>
          <w:szCs w:val="22"/>
          <w:lang w:eastAsia="ar-SA"/>
        </w:rPr>
      </w:pPr>
      <w:r w:rsidRPr="00761EDD">
        <w:rPr>
          <w:sz w:val="22"/>
          <w:szCs w:val="22"/>
          <w:lang w:eastAsia="ar-SA"/>
        </w:rPr>
        <w:t>1</w:t>
      </w:r>
      <w:r w:rsidR="00E17545">
        <w:rPr>
          <w:sz w:val="22"/>
          <w:szCs w:val="22"/>
          <w:lang w:eastAsia="ar-SA"/>
        </w:rPr>
        <w:t>4</w:t>
      </w:r>
      <w:r w:rsidRPr="00761EDD">
        <w:rPr>
          <w:sz w:val="22"/>
          <w:szCs w:val="22"/>
          <w:lang w:eastAsia="ar-SA"/>
        </w:rPr>
        <w:t>. Гарантийные обязательства</w:t>
      </w:r>
    </w:p>
    <w:p w14:paraId="4D51BC65" w14:textId="0D265DDE" w:rsidR="00E00590" w:rsidRPr="00761EDD" w:rsidRDefault="00E00590" w:rsidP="00E17545">
      <w:pPr>
        <w:tabs>
          <w:tab w:val="left" w:pos="1843"/>
        </w:tabs>
        <w:ind w:left="30" w:firstLine="679"/>
        <w:jc w:val="both"/>
        <w:rPr>
          <w:sz w:val="22"/>
          <w:szCs w:val="22"/>
          <w:lang w:eastAsia="ar-SA"/>
        </w:rPr>
      </w:pPr>
      <w:r w:rsidRPr="00761EDD">
        <w:rPr>
          <w:sz w:val="22"/>
          <w:szCs w:val="22"/>
          <w:lang w:eastAsia="ar-SA"/>
        </w:rPr>
        <w:t>1</w:t>
      </w:r>
      <w:r w:rsidR="00E17545">
        <w:rPr>
          <w:sz w:val="22"/>
          <w:szCs w:val="22"/>
          <w:lang w:eastAsia="ar-SA"/>
        </w:rPr>
        <w:t>4</w:t>
      </w:r>
      <w:r w:rsidRPr="00761EDD">
        <w:rPr>
          <w:sz w:val="22"/>
          <w:szCs w:val="22"/>
          <w:lang w:eastAsia="ar-SA"/>
        </w:rPr>
        <w:t xml:space="preserve">.1. Срок гарантии на результаты оказанных услуг - 3 года со дня подписания </w:t>
      </w:r>
      <w:r w:rsidR="00472E16">
        <w:rPr>
          <w:sz w:val="22"/>
          <w:szCs w:val="22"/>
          <w:lang w:eastAsia="ar-SA"/>
        </w:rPr>
        <w:t>Сторонами документа(</w:t>
      </w:r>
      <w:proofErr w:type="spellStart"/>
      <w:r w:rsidR="00472E16">
        <w:rPr>
          <w:sz w:val="22"/>
          <w:szCs w:val="22"/>
          <w:lang w:eastAsia="ar-SA"/>
        </w:rPr>
        <w:t>ов</w:t>
      </w:r>
      <w:proofErr w:type="spellEnd"/>
      <w:r w:rsidR="00472E16">
        <w:rPr>
          <w:sz w:val="22"/>
          <w:szCs w:val="22"/>
          <w:lang w:eastAsia="ar-SA"/>
        </w:rPr>
        <w:t>) о приемке</w:t>
      </w:r>
      <w:r w:rsidR="00472E16" w:rsidRPr="00472E16">
        <w:rPr>
          <w:sz w:val="22"/>
          <w:szCs w:val="22"/>
          <w:lang w:eastAsia="ar-SA"/>
        </w:rPr>
        <w:t>, предусмотренного(</w:t>
      </w:r>
      <w:proofErr w:type="spellStart"/>
      <w:r w:rsidR="00472E16" w:rsidRPr="00472E16">
        <w:rPr>
          <w:sz w:val="22"/>
          <w:szCs w:val="22"/>
          <w:lang w:eastAsia="ar-SA"/>
        </w:rPr>
        <w:t>ых</w:t>
      </w:r>
      <w:proofErr w:type="spellEnd"/>
      <w:r w:rsidR="00472E16" w:rsidRPr="00472E16">
        <w:rPr>
          <w:sz w:val="22"/>
          <w:szCs w:val="22"/>
          <w:lang w:eastAsia="ar-SA"/>
        </w:rPr>
        <w:t>) пунктом 5.3 Контракта.</w:t>
      </w:r>
    </w:p>
    <w:p w14:paraId="53B5509F" w14:textId="410DA1BD" w:rsidR="00E00590" w:rsidRPr="00761EDD" w:rsidRDefault="00E00590" w:rsidP="00E17545">
      <w:pPr>
        <w:tabs>
          <w:tab w:val="left" w:pos="1843"/>
        </w:tabs>
        <w:ind w:left="30" w:firstLine="679"/>
        <w:jc w:val="both"/>
        <w:rPr>
          <w:sz w:val="22"/>
          <w:szCs w:val="22"/>
          <w:lang w:eastAsia="ar-SA"/>
        </w:rPr>
      </w:pPr>
      <w:r w:rsidRPr="00761EDD">
        <w:rPr>
          <w:sz w:val="22"/>
          <w:szCs w:val="22"/>
          <w:lang w:eastAsia="ar-SA"/>
        </w:rPr>
        <w:t>1</w:t>
      </w:r>
      <w:r w:rsidR="00E17545">
        <w:rPr>
          <w:sz w:val="22"/>
          <w:szCs w:val="22"/>
          <w:lang w:eastAsia="ar-SA"/>
        </w:rPr>
        <w:t>4</w:t>
      </w:r>
      <w:r w:rsidRPr="00761EDD">
        <w:rPr>
          <w:sz w:val="22"/>
          <w:szCs w:val="22"/>
          <w:lang w:eastAsia="ar-SA"/>
        </w:rPr>
        <w:t>.2. Гарантия распространяется на все результаты услуг, в том числе на аудиторское заключение и отчет.</w:t>
      </w:r>
    </w:p>
    <w:p w14:paraId="6DE2CD1C" w14:textId="5A77CACA" w:rsidR="00E00590" w:rsidRPr="00761EDD" w:rsidRDefault="00E00590" w:rsidP="00E17545">
      <w:pPr>
        <w:tabs>
          <w:tab w:val="left" w:pos="1843"/>
        </w:tabs>
        <w:ind w:left="30" w:firstLine="679"/>
        <w:jc w:val="both"/>
        <w:rPr>
          <w:sz w:val="22"/>
          <w:szCs w:val="22"/>
          <w:lang w:eastAsia="ar-SA"/>
        </w:rPr>
      </w:pPr>
      <w:r w:rsidRPr="00761EDD">
        <w:rPr>
          <w:sz w:val="22"/>
          <w:szCs w:val="22"/>
          <w:lang w:eastAsia="ar-SA"/>
        </w:rPr>
        <w:t>1</w:t>
      </w:r>
      <w:r w:rsidR="00E17545">
        <w:rPr>
          <w:sz w:val="22"/>
          <w:szCs w:val="22"/>
          <w:lang w:eastAsia="ar-SA"/>
        </w:rPr>
        <w:t>4</w:t>
      </w:r>
      <w:r w:rsidRPr="00761EDD">
        <w:rPr>
          <w:sz w:val="22"/>
          <w:szCs w:val="22"/>
          <w:lang w:eastAsia="ar-SA"/>
        </w:rPr>
        <w:t xml:space="preserve">.3. Если в течение срока гарантии будут обнаружены недостатки в результатах услуг, в том числе аудиторском заключении и отчете, Исполнитель несет гражданско-правовую ответственность, предусмотренную </w:t>
      </w:r>
      <w:r w:rsidRPr="00761EDD">
        <w:rPr>
          <w:sz w:val="22"/>
          <w:szCs w:val="22"/>
        </w:rPr>
        <w:t>Контракт</w:t>
      </w:r>
      <w:r w:rsidRPr="00761EDD">
        <w:rPr>
          <w:sz w:val="22"/>
          <w:szCs w:val="22"/>
          <w:lang w:eastAsia="ar-SA"/>
        </w:rPr>
        <w:t>ом.</w:t>
      </w:r>
    </w:p>
    <w:p w14:paraId="30E393D9" w14:textId="0EF67478" w:rsidR="00E00590" w:rsidRPr="00761EDD" w:rsidRDefault="00E00590" w:rsidP="00E17545">
      <w:pPr>
        <w:tabs>
          <w:tab w:val="left" w:pos="1843"/>
        </w:tabs>
        <w:ind w:left="30" w:firstLine="679"/>
        <w:jc w:val="both"/>
        <w:rPr>
          <w:sz w:val="22"/>
          <w:szCs w:val="22"/>
          <w:lang w:eastAsia="ar-SA"/>
        </w:rPr>
      </w:pPr>
      <w:r w:rsidRPr="00761EDD">
        <w:rPr>
          <w:sz w:val="22"/>
          <w:szCs w:val="22"/>
          <w:lang w:eastAsia="ar-SA"/>
        </w:rPr>
        <w:t>1</w:t>
      </w:r>
      <w:r w:rsidR="00E17545">
        <w:rPr>
          <w:sz w:val="22"/>
          <w:szCs w:val="22"/>
          <w:lang w:eastAsia="ar-SA"/>
        </w:rPr>
        <w:t>4</w:t>
      </w:r>
      <w:r w:rsidRPr="00761EDD">
        <w:rPr>
          <w:sz w:val="22"/>
          <w:szCs w:val="22"/>
          <w:lang w:eastAsia="ar-SA"/>
        </w:rPr>
        <w:t>.4. В течение гарантийного срока на результаты услуг при получении Заказчиком замечаний, предписаний, других документов налоговых и контрольных органов, касающихся ненадлежащего ведения финансовой отчетности, нарушений в финансовой отчетности, Исполнител</w:t>
      </w:r>
      <w:r w:rsidR="005F7C52" w:rsidRPr="00761EDD">
        <w:rPr>
          <w:sz w:val="22"/>
          <w:szCs w:val="22"/>
          <w:lang w:eastAsia="ar-SA"/>
        </w:rPr>
        <w:t xml:space="preserve">ь обязан </w:t>
      </w:r>
      <w:r w:rsidRPr="00761EDD">
        <w:rPr>
          <w:sz w:val="22"/>
          <w:szCs w:val="22"/>
          <w:lang w:eastAsia="ar-SA"/>
        </w:rPr>
        <w:t>дать правовую оценку выявленного факта ненадлежащего ведения финансовой отчетности или нарушений в финансовой отчетности;</w:t>
      </w:r>
    </w:p>
    <w:p w14:paraId="25ABBC3B" w14:textId="77777777" w:rsidR="00D13A3D" w:rsidRPr="00761EDD" w:rsidRDefault="00E00590" w:rsidP="00E17545">
      <w:pPr>
        <w:ind w:firstLine="679"/>
        <w:jc w:val="both"/>
        <w:rPr>
          <w:rFonts w:eastAsia="MS Mincho"/>
          <w:bCs/>
          <w:color w:val="000000"/>
          <w:sz w:val="22"/>
          <w:szCs w:val="22"/>
        </w:rPr>
      </w:pPr>
      <w:r w:rsidRPr="00761EDD">
        <w:rPr>
          <w:i/>
          <w:iCs/>
          <w:sz w:val="22"/>
          <w:szCs w:val="22"/>
          <w:lang w:eastAsia="ar-SA"/>
        </w:rPr>
        <w:t>Поименованные в настоящем пункте Контракта действия Исполнителя (в случаях возникшей необходимости) дополнительными услугами Исполнителя не являются и оплате не подлежат.</w:t>
      </w:r>
      <w:r w:rsidR="00D13A3D" w:rsidRPr="00761EDD">
        <w:rPr>
          <w:rFonts w:eastAsia="MS Mincho"/>
          <w:bCs/>
          <w:color w:val="000000"/>
          <w:sz w:val="22"/>
          <w:szCs w:val="22"/>
        </w:rPr>
        <w:t xml:space="preserve"> </w:t>
      </w:r>
    </w:p>
    <w:p w14:paraId="4860F973" w14:textId="41CA316B" w:rsidR="00D13A3D" w:rsidRDefault="004252E6" w:rsidP="00E17545">
      <w:pPr>
        <w:ind w:firstLine="679"/>
        <w:jc w:val="both"/>
        <w:rPr>
          <w:rFonts w:eastAsia="MS Mincho"/>
          <w:bCs/>
          <w:color w:val="000000"/>
          <w:sz w:val="22"/>
          <w:szCs w:val="22"/>
        </w:rPr>
      </w:pPr>
      <w:r w:rsidRPr="00761EDD">
        <w:rPr>
          <w:rFonts w:eastAsia="MS Mincho"/>
          <w:bCs/>
          <w:color w:val="000000"/>
          <w:sz w:val="22"/>
          <w:szCs w:val="22"/>
        </w:rPr>
        <w:t xml:space="preserve"> </w:t>
      </w:r>
      <w:r w:rsidR="00D13A3D" w:rsidRPr="00761EDD">
        <w:rPr>
          <w:rFonts w:eastAsia="MS Mincho"/>
          <w:bCs/>
          <w:color w:val="000000"/>
          <w:sz w:val="22"/>
          <w:szCs w:val="22"/>
        </w:rPr>
        <w:t>1</w:t>
      </w:r>
      <w:r w:rsidR="00E17545">
        <w:rPr>
          <w:rFonts w:eastAsia="MS Mincho"/>
          <w:bCs/>
          <w:color w:val="000000"/>
          <w:sz w:val="22"/>
          <w:szCs w:val="22"/>
        </w:rPr>
        <w:t>4</w:t>
      </w:r>
      <w:r w:rsidR="00D13A3D" w:rsidRPr="00761EDD">
        <w:rPr>
          <w:rFonts w:eastAsia="MS Mincho"/>
          <w:bCs/>
          <w:color w:val="000000"/>
          <w:sz w:val="22"/>
          <w:szCs w:val="22"/>
        </w:rPr>
        <w:t>.5. При отказе Исполнителя признать свою вину в выявленных дефектах и устранить недостатки своими силами по требованию Заказчика, последний вправе привлечь к устранению недостатков третье лицо и оплатить его работу по рыночным ценам. Оплата осуществляется за счет Исполнителя.</w:t>
      </w:r>
    </w:p>
    <w:p w14:paraId="246A336F" w14:textId="77777777" w:rsidR="00E17545" w:rsidRPr="00761EDD" w:rsidRDefault="00E17545" w:rsidP="00E17545">
      <w:pPr>
        <w:ind w:firstLine="679"/>
        <w:jc w:val="both"/>
        <w:rPr>
          <w:rFonts w:eastAsia="MS Mincho"/>
          <w:bCs/>
          <w:color w:val="000000"/>
          <w:sz w:val="22"/>
          <w:szCs w:val="22"/>
        </w:rPr>
      </w:pPr>
    </w:p>
    <w:p w14:paraId="1AE2D38C" w14:textId="1B0F85BD" w:rsidR="00E17545" w:rsidRPr="00E17545" w:rsidRDefault="00E17545" w:rsidP="00E17545">
      <w:pPr>
        <w:autoSpaceDN w:val="0"/>
        <w:adjustRightInd w:val="0"/>
        <w:ind w:left="30" w:hanging="30"/>
        <w:jc w:val="center"/>
        <w:rPr>
          <w:iCs/>
          <w:sz w:val="22"/>
          <w:szCs w:val="22"/>
          <w:lang w:eastAsia="ar-SA"/>
        </w:rPr>
      </w:pPr>
      <w:r w:rsidRPr="00E17545">
        <w:rPr>
          <w:iCs/>
          <w:sz w:val="22"/>
          <w:szCs w:val="22"/>
          <w:lang w:eastAsia="ar-SA"/>
        </w:rPr>
        <w:t>1</w:t>
      </w:r>
      <w:r w:rsidR="00934BBC">
        <w:rPr>
          <w:iCs/>
          <w:sz w:val="22"/>
          <w:szCs w:val="22"/>
          <w:lang w:eastAsia="ar-SA"/>
        </w:rPr>
        <w:t>5</w:t>
      </w:r>
      <w:r w:rsidRPr="00E17545">
        <w:rPr>
          <w:iCs/>
          <w:sz w:val="22"/>
          <w:szCs w:val="22"/>
          <w:lang w:eastAsia="ar-SA"/>
        </w:rPr>
        <w:t>.</w:t>
      </w:r>
      <w:r w:rsidRPr="00E17545">
        <w:rPr>
          <w:iCs/>
          <w:sz w:val="22"/>
          <w:szCs w:val="22"/>
          <w:lang w:eastAsia="ar-SA"/>
        </w:rPr>
        <w:tab/>
        <w:t>Порядок разрешения споров</w:t>
      </w:r>
    </w:p>
    <w:p w14:paraId="4B4E9EB2" w14:textId="0270E688" w:rsidR="00E00590" w:rsidRPr="00E17545" w:rsidRDefault="00E17545" w:rsidP="00934BBC">
      <w:pPr>
        <w:autoSpaceDN w:val="0"/>
        <w:adjustRightInd w:val="0"/>
        <w:ind w:left="30" w:firstLine="679"/>
        <w:jc w:val="both"/>
        <w:rPr>
          <w:iCs/>
          <w:sz w:val="22"/>
          <w:szCs w:val="22"/>
          <w:lang w:eastAsia="ar-SA"/>
        </w:rPr>
      </w:pPr>
      <w:r w:rsidRPr="00E17545">
        <w:rPr>
          <w:iCs/>
          <w:sz w:val="22"/>
          <w:szCs w:val="22"/>
          <w:lang w:eastAsia="ar-SA"/>
        </w:rPr>
        <w:t>1</w:t>
      </w:r>
      <w:r w:rsidR="00934BBC">
        <w:rPr>
          <w:iCs/>
          <w:sz w:val="22"/>
          <w:szCs w:val="22"/>
          <w:lang w:eastAsia="ar-SA"/>
        </w:rPr>
        <w:t>5</w:t>
      </w:r>
      <w:r w:rsidRPr="00E17545">
        <w:rPr>
          <w:iCs/>
          <w:sz w:val="22"/>
          <w:szCs w:val="22"/>
          <w:lang w:eastAsia="ar-SA"/>
        </w:rPr>
        <w:t>.1.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8DC7C34" w14:textId="77777777" w:rsidR="00E17545" w:rsidRPr="00761EDD" w:rsidRDefault="00E17545" w:rsidP="00E17545">
      <w:pPr>
        <w:autoSpaceDN w:val="0"/>
        <w:adjustRightInd w:val="0"/>
        <w:ind w:left="30" w:firstLine="537"/>
        <w:jc w:val="both"/>
        <w:rPr>
          <w:i/>
          <w:iCs/>
          <w:sz w:val="22"/>
          <w:szCs w:val="22"/>
          <w:lang w:eastAsia="ar-SA"/>
        </w:rPr>
      </w:pPr>
    </w:p>
    <w:p w14:paraId="1F3C4602" w14:textId="760A3419" w:rsidR="004252E6" w:rsidRPr="00761EDD" w:rsidRDefault="004252E6" w:rsidP="004252E6">
      <w:pPr>
        <w:tabs>
          <w:tab w:val="left" w:pos="0"/>
        </w:tabs>
        <w:jc w:val="center"/>
        <w:rPr>
          <w:rFonts w:eastAsia="Calibri"/>
          <w:bCs/>
          <w:sz w:val="22"/>
          <w:szCs w:val="22"/>
          <w:lang w:eastAsia="en-US"/>
        </w:rPr>
      </w:pPr>
      <w:r w:rsidRPr="00761EDD">
        <w:rPr>
          <w:rFonts w:eastAsia="Calibri"/>
          <w:bCs/>
          <w:sz w:val="22"/>
          <w:szCs w:val="22"/>
          <w:lang w:eastAsia="en-US"/>
        </w:rPr>
        <w:t>1</w:t>
      </w:r>
      <w:r w:rsidR="00934BBC">
        <w:rPr>
          <w:rFonts w:eastAsia="Calibri"/>
          <w:bCs/>
          <w:sz w:val="22"/>
          <w:szCs w:val="22"/>
          <w:lang w:eastAsia="en-US"/>
        </w:rPr>
        <w:t>6</w:t>
      </w:r>
      <w:r w:rsidRPr="00761EDD">
        <w:rPr>
          <w:rFonts w:eastAsia="Calibri"/>
          <w:bCs/>
          <w:sz w:val="22"/>
          <w:szCs w:val="22"/>
          <w:lang w:eastAsia="en-US"/>
        </w:rPr>
        <w:t>. Антикоррупционная оговорка</w:t>
      </w:r>
    </w:p>
    <w:p w14:paraId="17246DA6" w14:textId="6E5E3FBB" w:rsidR="00E17545" w:rsidRPr="00E17545" w:rsidRDefault="00E17545" w:rsidP="00E17545">
      <w:pPr>
        <w:ind w:firstLine="709"/>
        <w:jc w:val="both"/>
        <w:rPr>
          <w:sz w:val="22"/>
          <w:szCs w:val="22"/>
        </w:rPr>
      </w:pPr>
      <w:r w:rsidRPr="00E17545">
        <w:rPr>
          <w:spacing w:val="-2"/>
          <w:sz w:val="22"/>
          <w:szCs w:val="22"/>
        </w:rPr>
        <w:t>1</w:t>
      </w:r>
      <w:r w:rsidR="00934BBC">
        <w:rPr>
          <w:spacing w:val="-2"/>
          <w:sz w:val="22"/>
          <w:szCs w:val="22"/>
        </w:rPr>
        <w:t>6</w:t>
      </w:r>
      <w:r w:rsidRPr="00E17545">
        <w:rPr>
          <w:spacing w:val="-2"/>
          <w:sz w:val="22"/>
          <w:szCs w:val="22"/>
        </w:rPr>
        <w:t>.1.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6B8F41E8" w14:textId="4ABC3F51" w:rsidR="00E17545" w:rsidRPr="00E17545" w:rsidRDefault="00E17545" w:rsidP="00E17545">
      <w:pPr>
        <w:ind w:firstLine="709"/>
        <w:jc w:val="both"/>
        <w:rPr>
          <w:sz w:val="22"/>
          <w:szCs w:val="22"/>
        </w:rPr>
      </w:pPr>
      <w:r w:rsidRPr="00E17545">
        <w:rPr>
          <w:spacing w:val="-2"/>
          <w:sz w:val="22"/>
          <w:szCs w:val="22"/>
        </w:rPr>
        <w:t>1</w:t>
      </w:r>
      <w:r w:rsidR="00934BBC">
        <w:rPr>
          <w:spacing w:val="-2"/>
          <w:sz w:val="22"/>
          <w:szCs w:val="22"/>
        </w:rPr>
        <w:t>6</w:t>
      </w:r>
      <w:r w:rsidRPr="00E17545">
        <w:rPr>
          <w:spacing w:val="-2"/>
          <w:sz w:val="22"/>
          <w:szCs w:val="22"/>
        </w:rPr>
        <w:t>.2.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1E061DB" w14:textId="533734CB" w:rsidR="00E17545" w:rsidRPr="00E17545" w:rsidRDefault="00E17545" w:rsidP="00E17545">
      <w:pPr>
        <w:ind w:firstLine="709"/>
        <w:jc w:val="both"/>
        <w:rPr>
          <w:color w:val="000000"/>
          <w:sz w:val="22"/>
          <w:szCs w:val="22"/>
        </w:rPr>
      </w:pPr>
      <w:r w:rsidRPr="00E17545">
        <w:rPr>
          <w:spacing w:val="-2"/>
          <w:sz w:val="22"/>
          <w:szCs w:val="22"/>
        </w:rPr>
        <w:t>1</w:t>
      </w:r>
      <w:r w:rsidR="00934BBC">
        <w:rPr>
          <w:spacing w:val="-2"/>
          <w:sz w:val="22"/>
          <w:szCs w:val="22"/>
        </w:rPr>
        <w:t>6</w:t>
      </w:r>
      <w:r w:rsidRPr="00E17545">
        <w:rPr>
          <w:spacing w:val="-2"/>
          <w:sz w:val="22"/>
          <w:szCs w:val="22"/>
        </w:rPr>
        <w:t xml:space="preserve">.3.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w:t>
      </w:r>
      <w:r w:rsidRPr="00E17545">
        <w:rPr>
          <w:spacing w:val="-2"/>
          <w:sz w:val="22"/>
          <w:szCs w:val="22"/>
        </w:rPr>
        <w:lastRenderedPageBreak/>
        <w:t>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48170312" w14:textId="5031275D" w:rsidR="00E17545" w:rsidRPr="00E17545" w:rsidRDefault="00E17545" w:rsidP="00E17545">
      <w:pPr>
        <w:ind w:firstLine="709"/>
        <w:jc w:val="both"/>
        <w:rPr>
          <w:sz w:val="22"/>
          <w:szCs w:val="22"/>
        </w:rPr>
      </w:pPr>
      <w:r w:rsidRPr="00E17545">
        <w:rPr>
          <w:spacing w:val="-2"/>
          <w:sz w:val="22"/>
          <w:szCs w:val="22"/>
        </w:rPr>
        <w:t>1</w:t>
      </w:r>
      <w:r w:rsidR="00934BBC">
        <w:rPr>
          <w:spacing w:val="-2"/>
          <w:sz w:val="22"/>
          <w:szCs w:val="22"/>
        </w:rPr>
        <w:t>6</w:t>
      </w:r>
      <w:r w:rsidRPr="00E17545">
        <w:rPr>
          <w:spacing w:val="-2"/>
          <w:sz w:val="22"/>
          <w:szCs w:val="22"/>
        </w:rPr>
        <w:t>.4.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w:t>
      </w:r>
      <w:r w:rsidR="00934BBC">
        <w:rPr>
          <w:spacing w:val="-2"/>
          <w:sz w:val="22"/>
          <w:szCs w:val="22"/>
        </w:rPr>
        <w:t>6</w:t>
      </w:r>
      <w:r w:rsidRPr="00E17545">
        <w:rPr>
          <w:spacing w:val="-2"/>
          <w:sz w:val="22"/>
          <w:szCs w:val="22"/>
        </w:rPr>
        <w:t>.2 и 1</w:t>
      </w:r>
      <w:r w:rsidR="00934BBC">
        <w:rPr>
          <w:spacing w:val="-2"/>
          <w:sz w:val="22"/>
          <w:szCs w:val="22"/>
        </w:rPr>
        <w:t>6</w:t>
      </w:r>
      <w:r w:rsidRPr="00E17545">
        <w:rPr>
          <w:spacing w:val="-2"/>
          <w:sz w:val="22"/>
          <w:szCs w:val="22"/>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w:t>
      </w:r>
      <w:r w:rsidR="006D49EF">
        <w:rPr>
          <w:spacing w:val="-2"/>
          <w:sz w:val="22"/>
          <w:szCs w:val="22"/>
        </w:rPr>
        <w:t>6</w:t>
      </w:r>
      <w:r w:rsidRPr="00E17545">
        <w:rPr>
          <w:spacing w:val="-2"/>
          <w:sz w:val="22"/>
          <w:szCs w:val="22"/>
        </w:rPr>
        <w:t>.2 и 1</w:t>
      </w:r>
      <w:r w:rsidR="006D49EF">
        <w:rPr>
          <w:spacing w:val="-2"/>
          <w:sz w:val="22"/>
          <w:szCs w:val="22"/>
        </w:rPr>
        <w:t>6</w:t>
      </w:r>
      <w:r w:rsidRPr="00E17545">
        <w:rPr>
          <w:spacing w:val="-2"/>
          <w:sz w:val="22"/>
          <w:szCs w:val="22"/>
        </w:rPr>
        <w:t>.3.</w:t>
      </w:r>
    </w:p>
    <w:p w14:paraId="35DDB4C3" w14:textId="355864BC" w:rsidR="00E17545" w:rsidRPr="00E17545" w:rsidRDefault="00E17545" w:rsidP="00E17545">
      <w:pPr>
        <w:ind w:firstLine="709"/>
        <w:jc w:val="both"/>
        <w:rPr>
          <w:sz w:val="22"/>
          <w:szCs w:val="22"/>
        </w:rPr>
      </w:pPr>
      <w:r w:rsidRPr="00E17545">
        <w:rPr>
          <w:spacing w:val="-2"/>
          <w:sz w:val="22"/>
          <w:szCs w:val="22"/>
        </w:rPr>
        <w:t>1</w:t>
      </w:r>
      <w:r w:rsidR="006D49EF">
        <w:rPr>
          <w:spacing w:val="-2"/>
          <w:sz w:val="22"/>
          <w:szCs w:val="22"/>
        </w:rPr>
        <w:t>6</w:t>
      </w:r>
      <w:r w:rsidRPr="00E17545">
        <w:rPr>
          <w:spacing w:val="-2"/>
          <w:sz w:val="22"/>
          <w:szCs w:val="22"/>
        </w:rPr>
        <w:t>.5. Сторона, получившая уведомление, указанное в пункте 1</w:t>
      </w:r>
      <w:r w:rsidR="006D49EF">
        <w:rPr>
          <w:spacing w:val="-2"/>
          <w:sz w:val="22"/>
          <w:szCs w:val="22"/>
        </w:rPr>
        <w:t>6</w:t>
      </w:r>
      <w:r w:rsidRPr="00E17545">
        <w:rPr>
          <w:spacing w:val="-2"/>
          <w:sz w:val="22"/>
          <w:szCs w:val="22"/>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156C73E9" w14:textId="5DB9AA00" w:rsidR="00E17545" w:rsidRPr="00E17545" w:rsidRDefault="00E17545" w:rsidP="00E17545">
      <w:pPr>
        <w:ind w:firstLine="709"/>
        <w:jc w:val="both"/>
        <w:rPr>
          <w:sz w:val="22"/>
          <w:szCs w:val="22"/>
        </w:rPr>
      </w:pPr>
      <w:r w:rsidRPr="00E17545">
        <w:rPr>
          <w:spacing w:val="-2"/>
          <w:sz w:val="22"/>
          <w:szCs w:val="22"/>
        </w:rPr>
        <w:t>1</w:t>
      </w:r>
      <w:r w:rsidR="006D49EF">
        <w:rPr>
          <w:spacing w:val="-2"/>
          <w:sz w:val="22"/>
          <w:szCs w:val="22"/>
        </w:rPr>
        <w:t>6</w:t>
      </w:r>
      <w:r w:rsidRPr="00E17545">
        <w:rPr>
          <w:spacing w:val="-2"/>
          <w:sz w:val="22"/>
          <w:szCs w:val="22"/>
        </w:rPr>
        <w:t>.6. Стороны гарантируют осуществление надлежащего разбирательства по фактам нарушения положений пунктов 1</w:t>
      </w:r>
      <w:r w:rsidR="006D49EF">
        <w:rPr>
          <w:spacing w:val="-2"/>
          <w:sz w:val="22"/>
          <w:szCs w:val="22"/>
        </w:rPr>
        <w:t>6</w:t>
      </w:r>
      <w:r w:rsidRPr="00E17545">
        <w:rPr>
          <w:spacing w:val="-2"/>
          <w:sz w:val="22"/>
          <w:szCs w:val="22"/>
        </w:rPr>
        <w:t>.2 и 1</w:t>
      </w:r>
      <w:r w:rsidR="006D49EF">
        <w:rPr>
          <w:spacing w:val="-2"/>
          <w:sz w:val="22"/>
          <w:szCs w:val="22"/>
        </w:rPr>
        <w:t>6</w:t>
      </w:r>
      <w:r w:rsidRPr="00E17545">
        <w:rPr>
          <w:spacing w:val="-2"/>
          <w:sz w:val="22"/>
          <w:szCs w:val="22"/>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0832E1E5" w14:textId="77777777" w:rsidR="004252E6" w:rsidRPr="00761EDD" w:rsidRDefault="004252E6" w:rsidP="00E00590">
      <w:pPr>
        <w:pStyle w:val="ConsPlusNormal"/>
        <w:jc w:val="center"/>
        <w:rPr>
          <w:rFonts w:ascii="Times New Roman" w:hAnsi="Times New Roman" w:cs="Times New Roman"/>
          <w:sz w:val="22"/>
          <w:szCs w:val="22"/>
        </w:rPr>
      </w:pPr>
    </w:p>
    <w:p w14:paraId="666EE3A0" w14:textId="10BD01A2" w:rsidR="00E00590" w:rsidRDefault="00E00590" w:rsidP="00E00590">
      <w:pPr>
        <w:pStyle w:val="ConsPlusNormal"/>
        <w:jc w:val="center"/>
        <w:rPr>
          <w:rFonts w:ascii="Times New Roman" w:hAnsi="Times New Roman" w:cs="Times New Roman"/>
          <w:sz w:val="22"/>
          <w:szCs w:val="22"/>
        </w:rPr>
      </w:pPr>
      <w:r w:rsidRPr="00761EDD">
        <w:rPr>
          <w:rFonts w:ascii="Times New Roman" w:hAnsi="Times New Roman" w:cs="Times New Roman"/>
          <w:sz w:val="22"/>
          <w:szCs w:val="22"/>
        </w:rPr>
        <w:t>1</w:t>
      </w:r>
      <w:r w:rsidR="006D49EF">
        <w:rPr>
          <w:rFonts w:ascii="Times New Roman" w:hAnsi="Times New Roman" w:cs="Times New Roman"/>
          <w:sz w:val="22"/>
          <w:szCs w:val="22"/>
        </w:rPr>
        <w:t>7</w:t>
      </w:r>
      <w:r w:rsidRPr="00761EDD">
        <w:rPr>
          <w:rFonts w:ascii="Times New Roman" w:hAnsi="Times New Roman" w:cs="Times New Roman"/>
          <w:sz w:val="22"/>
          <w:szCs w:val="22"/>
        </w:rPr>
        <w:t>. Заключительные положения</w:t>
      </w:r>
    </w:p>
    <w:p w14:paraId="1C88FC87" w14:textId="251B8E3E" w:rsidR="00EA1273" w:rsidRPr="00761EDD" w:rsidRDefault="00EA1273" w:rsidP="00EA1273">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17.1. </w:t>
      </w:r>
      <w:r w:rsidRPr="00EA1273">
        <w:rPr>
          <w:rFonts w:ascii="Times New Roman" w:hAnsi="Times New Roman" w:cs="Times New Roman"/>
          <w:sz w:val="22"/>
          <w:szCs w:val="22"/>
        </w:rPr>
        <w:t>Контракт вступает в силу со дня подписания его Сторонами и действует по 30.12.2026 г., за исключением обязательств по оплате, возмещению убытков, выплате неустоек (штрафов, пени), исполнения гарантийных обязательств.</w:t>
      </w:r>
    </w:p>
    <w:p w14:paraId="69EBE3E4" w14:textId="27B7164E" w:rsidR="00E17545" w:rsidRPr="00E17545" w:rsidRDefault="00E00590" w:rsidP="00E17545">
      <w:pPr>
        <w:ind w:firstLine="709"/>
        <w:jc w:val="both"/>
        <w:rPr>
          <w:iCs/>
          <w:spacing w:val="-2"/>
          <w:sz w:val="22"/>
          <w:szCs w:val="22"/>
        </w:rPr>
      </w:pPr>
      <w:r w:rsidRPr="00761EDD">
        <w:rPr>
          <w:sz w:val="22"/>
          <w:szCs w:val="22"/>
        </w:rPr>
        <w:t>1</w:t>
      </w:r>
      <w:r w:rsidR="006D49EF">
        <w:rPr>
          <w:sz w:val="22"/>
          <w:szCs w:val="22"/>
        </w:rPr>
        <w:t>7</w:t>
      </w:r>
      <w:r w:rsidRPr="00761EDD">
        <w:rPr>
          <w:sz w:val="22"/>
          <w:szCs w:val="22"/>
        </w:rPr>
        <w:t>.</w:t>
      </w:r>
      <w:r w:rsidR="00EA1273">
        <w:rPr>
          <w:sz w:val="22"/>
          <w:szCs w:val="22"/>
        </w:rPr>
        <w:t>2</w:t>
      </w:r>
      <w:r w:rsidRPr="00761EDD">
        <w:rPr>
          <w:sz w:val="22"/>
          <w:szCs w:val="22"/>
        </w:rPr>
        <w:t xml:space="preserve">. </w:t>
      </w:r>
      <w:r w:rsidR="00E17545" w:rsidRPr="00E17545">
        <w:rPr>
          <w:iCs/>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19928C3B" w14:textId="77777777" w:rsidR="00E17545" w:rsidRPr="00E17545" w:rsidRDefault="00E17545" w:rsidP="00E17545">
      <w:pPr>
        <w:ind w:firstLine="709"/>
        <w:jc w:val="both"/>
        <w:rPr>
          <w:spacing w:val="-2"/>
          <w:sz w:val="22"/>
          <w:szCs w:val="22"/>
        </w:rPr>
      </w:pPr>
      <w:r w:rsidRPr="00E17545">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61A6437" w14:textId="77777777" w:rsidR="00E17545" w:rsidRPr="00E17545" w:rsidRDefault="00E17545" w:rsidP="00E17545">
      <w:pPr>
        <w:ind w:firstLine="709"/>
        <w:jc w:val="both"/>
        <w:rPr>
          <w:spacing w:val="-2"/>
          <w:sz w:val="22"/>
          <w:szCs w:val="22"/>
        </w:rPr>
      </w:pPr>
      <w:r w:rsidRPr="00E17545">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D834EF8" w14:textId="77777777" w:rsidR="00E17545" w:rsidRPr="00E17545" w:rsidRDefault="00E17545" w:rsidP="00E17545">
      <w:pPr>
        <w:ind w:firstLine="709"/>
        <w:jc w:val="both"/>
        <w:rPr>
          <w:spacing w:val="-2"/>
          <w:sz w:val="22"/>
          <w:szCs w:val="22"/>
        </w:rPr>
      </w:pPr>
      <w:r w:rsidRPr="00E17545">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C454DB9" w14:textId="77777777" w:rsidR="00EA1273" w:rsidRPr="00EA1273" w:rsidRDefault="00EA1273" w:rsidP="00EA1273">
      <w:pPr>
        <w:pStyle w:val="affff4"/>
        <w:widowControl w:val="0"/>
        <w:numPr>
          <w:ilvl w:val="0"/>
          <w:numId w:val="39"/>
        </w:numPr>
        <w:tabs>
          <w:tab w:val="left" w:pos="1276"/>
        </w:tabs>
        <w:autoSpaceDE w:val="0"/>
        <w:autoSpaceDN w:val="0"/>
        <w:adjustRightInd w:val="0"/>
        <w:ind w:right="-1"/>
        <w:jc w:val="both"/>
        <w:rPr>
          <w:iCs/>
          <w:vanish/>
          <w:color w:val="000000"/>
          <w:spacing w:val="-2"/>
          <w:sz w:val="22"/>
          <w:szCs w:val="22"/>
        </w:rPr>
      </w:pPr>
    </w:p>
    <w:p w14:paraId="3377F9B4" w14:textId="77777777" w:rsidR="00EA1273" w:rsidRPr="00EA1273" w:rsidRDefault="00EA1273" w:rsidP="00EA1273">
      <w:pPr>
        <w:pStyle w:val="affff4"/>
        <w:widowControl w:val="0"/>
        <w:numPr>
          <w:ilvl w:val="0"/>
          <w:numId w:val="39"/>
        </w:numPr>
        <w:tabs>
          <w:tab w:val="left" w:pos="1276"/>
        </w:tabs>
        <w:autoSpaceDE w:val="0"/>
        <w:autoSpaceDN w:val="0"/>
        <w:adjustRightInd w:val="0"/>
        <w:ind w:right="-1"/>
        <w:jc w:val="both"/>
        <w:rPr>
          <w:iCs/>
          <w:vanish/>
          <w:color w:val="000000"/>
          <w:spacing w:val="-2"/>
          <w:sz w:val="22"/>
          <w:szCs w:val="22"/>
        </w:rPr>
      </w:pPr>
    </w:p>
    <w:p w14:paraId="2306C6B4" w14:textId="77777777" w:rsidR="00EA1273" w:rsidRPr="00EA1273" w:rsidRDefault="00EA1273" w:rsidP="00EA1273">
      <w:pPr>
        <w:pStyle w:val="affff4"/>
        <w:widowControl w:val="0"/>
        <w:numPr>
          <w:ilvl w:val="0"/>
          <w:numId w:val="39"/>
        </w:numPr>
        <w:tabs>
          <w:tab w:val="left" w:pos="1276"/>
        </w:tabs>
        <w:autoSpaceDE w:val="0"/>
        <w:autoSpaceDN w:val="0"/>
        <w:adjustRightInd w:val="0"/>
        <w:ind w:right="-1"/>
        <w:jc w:val="both"/>
        <w:rPr>
          <w:iCs/>
          <w:vanish/>
          <w:color w:val="000000"/>
          <w:spacing w:val="-2"/>
          <w:sz w:val="22"/>
          <w:szCs w:val="22"/>
        </w:rPr>
      </w:pPr>
    </w:p>
    <w:p w14:paraId="1BF46AE5" w14:textId="77777777" w:rsidR="00EA1273" w:rsidRPr="00EA1273" w:rsidRDefault="00EA1273" w:rsidP="00EA1273">
      <w:pPr>
        <w:pStyle w:val="affff4"/>
        <w:widowControl w:val="0"/>
        <w:numPr>
          <w:ilvl w:val="0"/>
          <w:numId w:val="39"/>
        </w:numPr>
        <w:tabs>
          <w:tab w:val="left" w:pos="1276"/>
        </w:tabs>
        <w:autoSpaceDE w:val="0"/>
        <w:autoSpaceDN w:val="0"/>
        <w:adjustRightInd w:val="0"/>
        <w:ind w:right="-1"/>
        <w:jc w:val="both"/>
        <w:rPr>
          <w:iCs/>
          <w:vanish/>
          <w:color w:val="000000"/>
          <w:spacing w:val="-2"/>
          <w:sz w:val="22"/>
          <w:szCs w:val="22"/>
        </w:rPr>
      </w:pPr>
    </w:p>
    <w:p w14:paraId="70C5823F" w14:textId="77777777" w:rsidR="00EA1273" w:rsidRPr="00EA1273" w:rsidRDefault="00EA1273" w:rsidP="00EA1273">
      <w:pPr>
        <w:pStyle w:val="affff4"/>
        <w:widowControl w:val="0"/>
        <w:numPr>
          <w:ilvl w:val="0"/>
          <w:numId w:val="39"/>
        </w:numPr>
        <w:tabs>
          <w:tab w:val="left" w:pos="1276"/>
        </w:tabs>
        <w:autoSpaceDE w:val="0"/>
        <w:autoSpaceDN w:val="0"/>
        <w:adjustRightInd w:val="0"/>
        <w:ind w:right="-1"/>
        <w:jc w:val="both"/>
        <w:rPr>
          <w:iCs/>
          <w:vanish/>
          <w:color w:val="000000"/>
          <w:spacing w:val="-2"/>
          <w:sz w:val="22"/>
          <w:szCs w:val="22"/>
        </w:rPr>
      </w:pPr>
    </w:p>
    <w:p w14:paraId="2135813D" w14:textId="77777777" w:rsidR="00EA1273" w:rsidRPr="00EA1273" w:rsidRDefault="00EA1273" w:rsidP="00EA1273">
      <w:pPr>
        <w:pStyle w:val="affff4"/>
        <w:widowControl w:val="0"/>
        <w:numPr>
          <w:ilvl w:val="1"/>
          <w:numId w:val="39"/>
        </w:numPr>
        <w:tabs>
          <w:tab w:val="left" w:pos="1276"/>
        </w:tabs>
        <w:autoSpaceDE w:val="0"/>
        <w:autoSpaceDN w:val="0"/>
        <w:adjustRightInd w:val="0"/>
        <w:ind w:right="-1"/>
        <w:jc w:val="both"/>
        <w:rPr>
          <w:iCs/>
          <w:vanish/>
          <w:color w:val="000000"/>
          <w:spacing w:val="-2"/>
          <w:sz w:val="22"/>
          <w:szCs w:val="22"/>
        </w:rPr>
      </w:pPr>
    </w:p>
    <w:p w14:paraId="11797AC1" w14:textId="6422AC36" w:rsidR="00E17545" w:rsidRPr="00E17545" w:rsidRDefault="00E17545" w:rsidP="00EA1273">
      <w:pPr>
        <w:widowControl w:val="0"/>
        <w:numPr>
          <w:ilvl w:val="1"/>
          <w:numId w:val="39"/>
        </w:numPr>
        <w:tabs>
          <w:tab w:val="left" w:pos="1276"/>
        </w:tabs>
        <w:autoSpaceDE w:val="0"/>
        <w:autoSpaceDN w:val="0"/>
        <w:adjustRightInd w:val="0"/>
        <w:ind w:left="1129" w:right="-1"/>
        <w:contextualSpacing/>
        <w:jc w:val="both"/>
        <w:rPr>
          <w:iCs/>
          <w:color w:val="000000"/>
          <w:spacing w:val="-2"/>
          <w:sz w:val="22"/>
          <w:szCs w:val="22"/>
        </w:rPr>
      </w:pPr>
      <w:r w:rsidRPr="00E17545">
        <w:rPr>
          <w:iCs/>
          <w:color w:val="000000"/>
          <w:spacing w:val="-2"/>
          <w:sz w:val="22"/>
          <w:szCs w:val="22"/>
        </w:rPr>
        <w:t xml:space="preserve"> Корреспонденция считается доставленной Стороне также в случаях, если:</w:t>
      </w:r>
    </w:p>
    <w:p w14:paraId="7C66FED9" w14:textId="77777777" w:rsidR="00E17545" w:rsidRPr="00E17545" w:rsidRDefault="00E17545" w:rsidP="00E17545">
      <w:pPr>
        <w:ind w:right="-1" w:firstLine="709"/>
        <w:contextualSpacing/>
        <w:jc w:val="both"/>
        <w:rPr>
          <w:rFonts w:eastAsia="Calibri"/>
          <w:iCs/>
          <w:color w:val="000000"/>
          <w:spacing w:val="-2"/>
          <w:sz w:val="22"/>
          <w:szCs w:val="22"/>
          <w:lang w:val="x-none" w:eastAsia="en-US"/>
        </w:rPr>
      </w:pPr>
      <w:r w:rsidRPr="00E17545">
        <w:rPr>
          <w:rFonts w:eastAsia="Calibri"/>
          <w:iCs/>
          <w:color w:val="000000"/>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14:paraId="164BC8A4" w14:textId="77777777" w:rsidR="00E17545" w:rsidRPr="00E17545" w:rsidRDefault="00E17545" w:rsidP="00E17545">
      <w:pPr>
        <w:ind w:right="-1" w:firstLine="709"/>
        <w:contextualSpacing/>
        <w:jc w:val="both"/>
        <w:rPr>
          <w:rFonts w:eastAsia="Calibri"/>
          <w:iCs/>
          <w:color w:val="000000"/>
          <w:spacing w:val="-2"/>
          <w:sz w:val="22"/>
          <w:szCs w:val="22"/>
          <w:lang w:val="x-none" w:eastAsia="en-US"/>
        </w:rPr>
      </w:pPr>
      <w:r w:rsidRPr="00E17545">
        <w:rPr>
          <w:rFonts w:eastAsia="Calibri"/>
          <w:iCs/>
          <w:color w:val="000000"/>
          <w:spacing w:val="-2"/>
          <w:sz w:val="22"/>
          <w:szCs w:val="22"/>
          <w:lang w:eastAsia="en-US"/>
        </w:rPr>
        <w:t>Н</w:t>
      </w:r>
      <w:r w:rsidRPr="00E17545">
        <w:rPr>
          <w:rFonts w:eastAsia="Calibri"/>
          <w:iCs/>
          <w:color w:val="000000"/>
          <w:spacing w:val="-2"/>
          <w:sz w:val="22"/>
          <w:szCs w:val="22"/>
          <w:lang w:val="x-none" w:eastAsia="en-US"/>
        </w:rPr>
        <w:t>е 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45CEE27" w14:textId="77777777" w:rsidR="00E17545" w:rsidRPr="00E17545" w:rsidRDefault="00E17545" w:rsidP="00E17545">
      <w:pPr>
        <w:ind w:right="-1" w:firstLine="709"/>
        <w:contextualSpacing/>
        <w:jc w:val="both"/>
        <w:rPr>
          <w:rFonts w:eastAsia="Calibri"/>
          <w:iCs/>
          <w:color w:val="000000"/>
          <w:spacing w:val="-2"/>
          <w:sz w:val="22"/>
          <w:szCs w:val="22"/>
          <w:lang w:val="x-none" w:eastAsia="en-US"/>
        </w:rPr>
      </w:pPr>
      <w:r w:rsidRPr="00E17545">
        <w:rPr>
          <w:rFonts w:eastAsia="Calibri"/>
          <w:iCs/>
          <w:color w:val="000000"/>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72FAD7A1" w14:textId="77777777" w:rsidR="00EA1273" w:rsidRPr="00EA1273" w:rsidRDefault="00EA1273" w:rsidP="00EA1273">
      <w:pPr>
        <w:pStyle w:val="affff4"/>
        <w:numPr>
          <w:ilvl w:val="0"/>
          <w:numId w:val="40"/>
        </w:numPr>
        <w:tabs>
          <w:tab w:val="left" w:pos="1276"/>
        </w:tabs>
        <w:autoSpaceDE w:val="0"/>
        <w:autoSpaceDN w:val="0"/>
        <w:adjustRightInd w:val="0"/>
        <w:ind w:right="-1"/>
        <w:contextualSpacing w:val="0"/>
        <w:jc w:val="both"/>
        <w:rPr>
          <w:iCs/>
          <w:vanish/>
          <w:sz w:val="22"/>
          <w:szCs w:val="22"/>
        </w:rPr>
      </w:pPr>
    </w:p>
    <w:p w14:paraId="5A28F199" w14:textId="77777777" w:rsidR="00EA1273" w:rsidRPr="00EA1273" w:rsidRDefault="00EA1273" w:rsidP="00EA1273">
      <w:pPr>
        <w:pStyle w:val="affff4"/>
        <w:numPr>
          <w:ilvl w:val="0"/>
          <w:numId w:val="40"/>
        </w:numPr>
        <w:tabs>
          <w:tab w:val="left" w:pos="1276"/>
        </w:tabs>
        <w:autoSpaceDE w:val="0"/>
        <w:autoSpaceDN w:val="0"/>
        <w:adjustRightInd w:val="0"/>
        <w:ind w:right="-1"/>
        <w:contextualSpacing w:val="0"/>
        <w:jc w:val="both"/>
        <w:rPr>
          <w:iCs/>
          <w:vanish/>
          <w:sz w:val="22"/>
          <w:szCs w:val="22"/>
        </w:rPr>
      </w:pPr>
    </w:p>
    <w:p w14:paraId="1A06216B" w14:textId="77777777" w:rsidR="00EA1273" w:rsidRPr="00EA1273" w:rsidRDefault="00EA1273" w:rsidP="00EA1273">
      <w:pPr>
        <w:pStyle w:val="affff4"/>
        <w:numPr>
          <w:ilvl w:val="0"/>
          <w:numId w:val="40"/>
        </w:numPr>
        <w:tabs>
          <w:tab w:val="left" w:pos="1276"/>
        </w:tabs>
        <w:autoSpaceDE w:val="0"/>
        <w:autoSpaceDN w:val="0"/>
        <w:adjustRightInd w:val="0"/>
        <w:ind w:right="-1"/>
        <w:contextualSpacing w:val="0"/>
        <w:jc w:val="both"/>
        <w:rPr>
          <w:iCs/>
          <w:vanish/>
          <w:sz w:val="22"/>
          <w:szCs w:val="22"/>
        </w:rPr>
      </w:pPr>
    </w:p>
    <w:p w14:paraId="4D23970E" w14:textId="77777777" w:rsidR="00EA1273" w:rsidRPr="00EA1273" w:rsidRDefault="00EA1273" w:rsidP="00EA1273">
      <w:pPr>
        <w:pStyle w:val="affff4"/>
        <w:numPr>
          <w:ilvl w:val="0"/>
          <w:numId w:val="40"/>
        </w:numPr>
        <w:tabs>
          <w:tab w:val="left" w:pos="1276"/>
        </w:tabs>
        <w:autoSpaceDE w:val="0"/>
        <w:autoSpaceDN w:val="0"/>
        <w:adjustRightInd w:val="0"/>
        <w:ind w:right="-1"/>
        <w:contextualSpacing w:val="0"/>
        <w:jc w:val="both"/>
        <w:rPr>
          <w:iCs/>
          <w:vanish/>
          <w:sz w:val="22"/>
          <w:szCs w:val="22"/>
        </w:rPr>
      </w:pPr>
    </w:p>
    <w:p w14:paraId="283BCBAB" w14:textId="77777777" w:rsidR="00EA1273" w:rsidRPr="00EA1273" w:rsidRDefault="00EA1273" w:rsidP="00EA1273">
      <w:pPr>
        <w:pStyle w:val="affff4"/>
        <w:numPr>
          <w:ilvl w:val="1"/>
          <w:numId w:val="40"/>
        </w:numPr>
        <w:tabs>
          <w:tab w:val="left" w:pos="1276"/>
        </w:tabs>
        <w:autoSpaceDE w:val="0"/>
        <w:autoSpaceDN w:val="0"/>
        <w:adjustRightInd w:val="0"/>
        <w:ind w:right="-1"/>
        <w:contextualSpacing w:val="0"/>
        <w:jc w:val="both"/>
        <w:rPr>
          <w:iCs/>
          <w:vanish/>
          <w:sz w:val="22"/>
          <w:szCs w:val="22"/>
        </w:rPr>
      </w:pPr>
    </w:p>
    <w:p w14:paraId="456E9E54" w14:textId="6966CFB9" w:rsidR="00E17545" w:rsidRPr="00E17545" w:rsidRDefault="00E17545" w:rsidP="00EA1273">
      <w:pPr>
        <w:numPr>
          <w:ilvl w:val="1"/>
          <w:numId w:val="40"/>
        </w:numPr>
        <w:tabs>
          <w:tab w:val="left" w:pos="1276"/>
        </w:tabs>
        <w:autoSpaceDE w:val="0"/>
        <w:autoSpaceDN w:val="0"/>
        <w:adjustRightInd w:val="0"/>
        <w:ind w:left="0" w:right="-1" w:firstLine="709"/>
        <w:jc w:val="both"/>
        <w:rPr>
          <w:iCs/>
          <w:sz w:val="22"/>
          <w:szCs w:val="22"/>
        </w:rPr>
      </w:pPr>
      <w:bookmarkStart w:id="7" w:name="_GoBack"/>
      <w:bookmarkEnd w:id="7"/>
      <w:r w:rsidRPr="00E17545">
        <w:rPr>
          <w:iCs/>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FBCD42F" w14:textId="77777777" w:rsidR="00E17545" w:rsidRPr="00E17545" w:rsidRDefault="00E17545" w:rsidP="00E17545">
      <w:pPr>
        <w:numPr>
          <w:ilvl w:val="1"/>
          <w:numId w:val="40"/>
        </w:numPr>
        <w:tabs>
          <w:tab w:val="left" w:pos="1418"/>
        </w:tabs>
        <w:autoSpaceDE w:val="0"/>
        <w:autoSpaceDN w:val="0"/>
        <w:adjustRightInd w:val="0"/>
        <w:ind w:left="0" w:right="-1" w:firstLine="709"/>
        <w:jc w:val="both"/>
        <w:rPr>
          <w:iCs/>
          <w:sz w:val="22"/>
          <w:szCs w:val="22"/>
        </w:rPr>
      </w:pPr>
      <w:r w:rsidRPr="00E17545">
        <w:rPr>
          <w:iCs/>
          <w:sz w:val="22"/>
          <w:szCs w:val="22"/>
        </w:rPr>
        <w:t>Все приложения к Контракту являются его неотъемной частью.</w:t>
      </w:r>
    </w:p>
    <w:p w14:paraId="4A24D67B" w14:textId="77777777" w:rsidR="00E17545" w:rsidRPr="00E17545" w:rsidRDefault="00E17545" w:rsidP="00E17545">
      <w:pPr>
        <w:widowControl w:val="0"/>
        <w:numPr>
          <w:ilvl w:val="1"/>
          <w:numId w:val="40"/>
        </w:numPr>
        <w:tabs>
          <w:tab w:val="left" w:pos="1418"/>
          <w:tab w:val="left" w:pos="1701"/>
        </w:tabs>
        <w:autoSpaceDE w:val="0"/>
        <w:autoSpaceDN w:val="0"/>
        <w:adjustRightInd w:val="0"/>
        <w:ind w:left="0" w:right="-1" w:firstLine="709"/>
        <w:jc w:val="both"/>
        <w:rPr>
          <w:iCs/>
          <w:sz w:val="22"/>
          <w:szCs w:val="22"/>
        </w:rPr>
      </w:pPr>
      <w:r w:rsidRPr="00E17545">
        <w:rPr>
          <w:iCs/>
          <w:sz w:val="22"/>
          <w:szCs w:val="22"/>
        </w:rPr>
        <w:t xml:space="preserve">К Контракту прилагаются: </w:t>
      </w:r>
    </w:p>
    <w:p w14:paraId="02450A7F" w14:textId="1B5A759D" w:rsidR="00E17545" w:rsidRPr="00E17545" w:rsidRDefault="00E17545" w:rsidP="00E17545">
      <w:pPr>
        <w:widowControl w:val="0"/>
        <w:tabs>
          <w:tab w:val="left" w:pos="1418"/>
          <w:tab w:val="left" w:pos="1701"/>
        </w:tabs>
        <w:autoSpaceDE w:val="0"/>
        <w:autoSpaceDN w:val="0"/>
        <w:adjustRightInd w:val="0"/>
        <w:ind w:right="-1" w:firstLine="709"/>
        <w:jc w:val="both"/>
        <w:rPr>
          <w:iCs/>
          <w:sz w:val="22"/>
          <w:szCs w:val="22"/>
        </w:rPr>
      </w:pPr>
      <w:r w:rsidRPr="00E17545">
        <w:rPr>
          <w:iCs/>
          <w:sz w:val="22"/>
          <w:szCs w:val="22"/>
        </w:rPr>
        <w:t>Спецификация (Приложение 1);</w:t>
      </w:r>
    </w:p>
    <w:p w14:paraId="2DB06D80" w14:textId="66D6308B" w:rsidR="00E17545" w:rsidRPr="00E17545" w:rsidRDefault="00E17545" w:rsidP="00E17545">
      <w:pPr>
        <w:widowControl w:val="0"/>
        <w:tabs>
          <w:tab w:val="left" w:pos="1418"/>
          <w:tab w:val="left" w:pos="1701"/>
        </w:tabs>
        <w:autoSpaceDE w:val="0"/>
        <w:autoSpaceDN w:val="0"/>
        <w:adjustRightInd w:val="0"/>
        <w:ind w:right="-1" w:firstLine="709"/>
        <w:jc w:val="both"/>
        <w:rPr>
          <w:iCs/>
          <w:sz w:val="22"/>
          <w:szCs w:val="22"/>
        </w:rPr>
      </w:pPr>
      <w:r w:rsidRPr="00E17545">
        <w:rPr>
          <w:iCs/>
          <w:sz w:val="22"/>
          <w:szCs w:val="22"/>
        </w:rPr>
        <w:t>Техническое задание (Приложение 2).</w:t>
      </w:r>
    </w:p>
    <w:p w14:paraId="6465864A" w14:textId="77777777" w:rsidR="00E17545" w:rsidRPr="00E17545" w:rsidRDefault="00E17545" w:rsidP="00E17545">
      <w:pPr>
        <w:numPr>
          <w:ilvl w:val="1"/>
          <w:numId w:val="40"/>
        </w:numPr>
        <w:tabs>
          <w:tab w:val="left" w:pos="1418"/>
        </w:tabs>
        <w:autoSpaceDE w:val="0"/>
        <w:autoSpaceDN w:val="0"/>
        <w:adjustRightInd w:val="0"/>
        <w:ind w:left="0" w:right="-1" w:firstLine="709"/>
        <w:jc w:val="both"/>
        <w:rPr>
          <w:iCs/>
          <w:sz w:val="22"/>
          <w:szCs w:val="22"/>
        </w:rPr>
      </w:pPr>
      <w:r w:rsidRPr="00E17545">
        <w:rPr>
          <w:iCs/>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5DDBDF8" w14:textId="77777777" w:rsidR="00E17545" w:rsidRPr="00E17545" w:rsidRDefault="00E17545" w:rsidP="00E17545">
      <w:pPr>
        <w:numPr>
          <w:ilvl w:val="1"/>
          <w:numId w:val="40"/>
        </w:numPr>
        <w:tabs>
          <w:tab w:val="left" w:pos="1418"/>
        </w:tabs>
        <w:autoSpaceDE w:val="0"/>
        <w:autoSpaceDN w:val="0"/>
        <w:adjustRightInd w:val="0"/>
        <w:ind w:left="0" w:right="-1" w:firstLine="709"/>
        <w:jc w:val="both"/>
        <w:rPr>
          <w:iCs/>
          <w:sz w:val="22"/>
          <w:szCs w:val="22"/>
        </w:rPr>
      </w:pPr>
      <w:r w:rsidRPr="00E17545">
        <w:rPr>
          <w:iCs/>
          <w:sz w:val="22"/>
          <w:szCs w:val="22"/>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6CD9AF3" w14:textId="77777777" w:rsidR="00E17545" w:rsidRPr="00E17545" w:rsidRDefault="00E17545" w:rsidP="00E17545">
      <w:pPr>
        <w:numPr>
          <w:ilvl w:val="1"/>
          <w:numId w:val="40"/>
        </w:numPr>
        <w:tabs>
          <w:tab w:val="left" w:pos="1418"/>
        </w:tabs>
        <w:autoSpaceDE w:val="0"/>
        <w:autoSpaceDN w:val="0"/>
        <w:adjustRightInd w:val="0"/>
        <w:ind w:left="0" w:right="-1" w:firstLine="709"/>
        <w:jc w:val="both"/>
        <w:rPr>
          <w:iCs/>
          <w:sz w:val="22"/>
          <w:szCs w:val="22"/>
        </w:rPr>
      </w:pPr>
      <w:r w:rsidRPr="00E17545">
        <w:rPr>
          <w:iCs/>
          <w:sz w:val="22"/>
          <w:szCs w:val="22"/>
        </w:rPr>
        <w:lastRenderedPageBreak/>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58BE3D88" w14:textId="77777777" w:rsidR="00E17545" w:rsidRPr="00E17545" w:rsidRDefault="00E17545" w:rsidP="00E17545">
      <w:pPr>
        <w:numPr>
          <w:ilvl w:val="1"/>
          <w:numId w:val="40"/>
        </w:numPr>
        <w:tabs>
          <w:tab w:val="left" w:pos="1418"/>
        </w:tabs>
        <w:autoSpaceDE w:val="0"/>
        <w:autoSpaceDN w:val="0"/>
        <w:adjustRightInd w:val="0"/>
        <w:ind w:left="0" w:right="-1" w:firstLine="709"/>
        <w:jc w:val="both"/>
        <w:rPr>
          <w:iCs/>
          <w:sz w:val="22"/>
          <w:szCs w:val="22"/>
        </w:rPr>
      </w:pPr>
      <w:r w:rsidRPr="00E17545">
        <w:rPr>
          <w:iCs/>
          <w:sz w:val="22"/>
          <w:szCs w:val="22"/>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E17545">
          <w:rPr>
            <w:bCs/>
            <w:iCs/>
            <w:color w:val="0000FF"/>
            <w:sz w:val="22"/>
            <w:szCs w:val="22"/>
            <w:u w:val="single"/>
          </w:rPr>
          <w:t>статьей 14</w:t>
        </w:r>
      </w:hyperlink>
      <w:r w:rsidRPr="00E17545">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54B81C5" w14:textId="77777777" w:rsidR="00E17545" w:rsidRPr="00E17545" w:rsidRDefault="00E17545" w:rsidP="00E17545">
      <w:pPr>
        <w:numPr>
          <w:ilvl w:val="1"/>
          <w:numId w:val="40"/>
        </w:numPr>
        <w:tabs>
          <w:tab w:val="left" w:pos="1418"/>
        </w:tabs>
        <w:autoSpaceDE w:val="0"/>
        <w:autoSpaceDN w:val="0"/>
        <w:adjustRightInd w:val="0"/>
        <w:ind w:left="0" w:right="-1" w:firstLine="709"/>
        <w:jc w:val="both"/>
        <w:rPr>
          <w:iCs/>
          <w:sz w:val="22"/>
          <w:szCs w:val="22"/>
        </w:rPr>
      </w:pPr>
      <w:r w:rsidRPr="00E17545">
        <w:rPr>
          <w:iCs/>
          <w:color w:val="000000"/>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17545">
        <w:rPr>
          <w:iCs/>
          <w:sz w:val="22"/>
          <w:szCs w:val="22"/>
        </w:rPr>
        <w:t>.</w:t>
      </w:r>
    </w:p>
    <w:p w14:paraId="0CBE239C" w14:textId="77777777" w:rsidR="00E17545" w:rsidRPr="00E17545" w:rsidRDefault="00E17545" w:rsidP="00E17545">
      <w:pPr>
        <w:numPr>
          <w:ilvl w:val="1"/>
          <w:numId w:val="40"/>
        </w:numPr>
        <w:tabs>
          <w:tab w:val="left" w:pos="1418"/>
        </w:tabs>
        <w:autoSpaceDE w:val="0"/>
        <w:autoSpaceDN w:val="0"/>
        <w:adjustRightInd w:val="0"/>
        <w:ind w:left="0" w:right="-1" w:firstLine="709"/>
        <w:jc w:val="both"/>
        <w:rPr>
          <w:iCs/>
          <w:sz w:val="22"/>
          <w:szCs w:val="22"/>
        </w:rPr>
      </w:pPr>
      <w:r w:rsidRPr="00E17545">
        <w:rPr>
          <w:iCs/>
          <w:sz w:val="22"/>
          <w:szCs w:val="22"/>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7568BE42" w14:textId="77777777" w:rsidR="00E17545" w:rsidRPr="00E17545" w:rsidRDefault="00E17545" w:rsidP="00E17545">
      <w:pPr>
        <w:numPr>
          <w:ilvl w:val="1"/>
          <w:numId w:val="40"/>
        </w:numPr>
        <w:tabs>
          <w:tab w:val="left" w:pos="1418"/>
        </w:tabs>
        <w:autoSpaceDE w:val="0"/>
        <w:autoSpaceDN w:val="0"/>
        <w:adjustRightInd w:val="0"/>
        <w:ind w:left="0" w:right="-1" w:firstLine="709"/>
        <w:jc w:val="both"/>
        <w:rPr>
          <w:iCs/>
          <w:sz w:val="22"/>
          <w:szCs w:val="22"/>
        </w:rPr>
      </w:pPr>
      <w:r w:rsidRPr="00E17545">
        <w:rPr>
          <w:iCs/>
          <w:sz w:val="22"/>
          <w:szCs w:val="22"/>
        </w:rPr>
        <w:t>Изменения Контракта оформляются путем подписания Сторонами дополнительного соглашения к Контракту.</w:t>
      </w:r>
    </w:p>
    <w:p w14:paraId="4E57D8B8" w14:textId="77777777" w:rsidR="00E17545" w:rsidRPr="00E17545" w:rsidRDefault="00E17545" w:rsidP="00E17545">
      <w:pPr>
        <w:numPr>
          <w:ilvl w:val="1"/>
          <w:numId w:val="40"/>
        </w:numPr>
        <w:autoSpaceDE w:val="0"/>
        <w:autoSpaceDN w:val="0"/>
        <w:adjustRightInd w:val="0"/>
        <w:ind w:left="0" w:firstLine="709"/>
        <w:jc w:val="both"/>
        <w:rPr>
          <w:iCs/>
          <w:sz w:val="22"/>
          <w:szCs w:val="22"/>
        </w:rPr>
      </w:pPr>
      <w:r w:rsidRPr="00E17545">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98B411B" w14:textId="679F6B7F" w:rsidR="00E00590" w:rsidRPr="00761EDD" w:rsidRDefault="00E00590" w:rsidP="00E17545">
      <w:pPr>
        <w:pStyle w:val="ConsPlusNormal"/>
        <w:ind w:firstLine="540"/>
        <w:jc w:val="both"/>
        <w:rPr>
          <w:sz w:val="22"/>
          <w:szCs w:val="22"/>
        </w:rPr>
      </w:pPr>
    </w:p>
    <w:p w14:paraId="7E4D8006" w14:textId="37DB7D5F" w:rsidR="00E00590" w:rsidRPr="006D49EF" w:rsidRDefault="00E00590" w:rsidP="00E00590">
      <w:pPr>
        <w:pStyle w:val="ConsPlusNormal"/>
        <w:jc w:val="center"/>
        <w:rPr>
          <w:rFonts w:ascii="Times New Roman" w:hAnsi="Times New Roman" w:cs="Times New Roman"/>
          <w:sz w:val="22"/>
          <w:szCs w:val="22"/>
        </w:rPr>
      </w:pPr>
      <w:r w:rsidRPr="00761EDD">
        <w:rPr>
          <w:rFonts w:ascii="Times New Roman" w:hAnsi="Times New Roman" w:cs="Times New Roman"/>
          <w:sz w:val="22"/>
          <w:szCs w:val="22"/>
        </w:rPr>
        <w:t xml:space="preserve">18. </w:t>
      </w:r>
      <w:r w:rsidR="006D49EF">
        <w:rPr>
          <w:rFonts w:ascii="Times New Roman" w:hAnsi="Times New Roman" w:cs="Times New Roman"/>
          <w:sz w:val="22"/>
          <w:szCs w:val="22"/>
        </w:rPr>
        <w:t>Адреса, банковские р</w:t>
      </w:r>
      <w:r w:rsidRPr="00761EDD">
        <w:rPr>
          <w:rFonts w:ascii="Times New Roman" w:hAnsi="Times New Roman" w:cs="Times New Roman"/>
          <w:sz w:val="22"/>
          <w:szCs w:val="22"/>
        </w:rPr>
        <w:t>еквизиты и подписи Сторон</w:t>
      </w:r>
      <w:r w:rsidRPr="006D49EF">
        <w:rPr>
          <w:rFonts w:ascii="Times New Roman" w:hAnsi="Times New Roman" w:cs="Times New Roman"/>
          <w:sz w:val="22"/>
          <w:szCs w:val="22"/>
        </w:rPr>
        <w:t>:</w:t>
      </w:r>
    </w:p>
    <w:p w14:paraId="7E355080" w14:textId="77777777" w:rsidR="00E00590" w:rsidRPr="00761EDD" w:rsidRDefault="00E00590" w:rsidP="00E00590">
      <w:pPr>
        <w:pStyle w:val="ConsPlusNormal"/>
        <w:jc w:val="center"/>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12"/>
        <w:gridCol w:w="4379"/>
      </w:tblGrid>
      <w:tr w:rsidR="006D49EF" w:rsidRPr="006D49EF" w14:paraId="41153DB0" w14:textId="77777777" w:rsidTr="006D49EF">
        <w:tc>
          <w:tcPr>
            <w:tcW w:w="4712" w:type="dxa"/>
          </w:tcPr>
          <w:p w14:paraId="5F56ADA0" w14:textId="77777777" w:rsidR="006D49EF" w:rsidRPr="006D49EF" w:rsidRDefault="006D49EF" w:rsidP="006D49EF">
            <w:pPr>
              <w:spacing w:line="256" w:lineRule="auto"/>
              <w:ind w:left="68"/>
              <w:rPr>
                <w:sz w:val="22"/>
                <w:szCs w:val="22"/>
                <w:lang w:eastAsia="en-US"/>
              </w:rPr>
            </w:pPr>
            <w:r w:rsidRPr="006D49EF">
              <w:rPr>
                <w:b/>
                <w:bCs/>
                <w:sz w:val="22"/>
                <w:szCs w:val="22"/>
                <w:lang w:eastAsia="en-US"/>
              </w:rPr>
              <w:t>ЗАКАЗЧИК:</w:t>
            </w:r>
          </w:p>
          <w:p w14:paraId="1B4FB5E2" w14:textId="77777777" w:rsidR="006D49EF" w:rsidRPr="006D49EF" w:rsidRDefault="006D49EF" w:rsidP="006D49EF">
            <w:pPr>
              <w:spacing w:line="256" w:lineRule="auto"/>
              <w:ind w:left="68"/>
              <w:rPr>
                <w:sz w:val="22"/>
                <w:szCs w:val="22"/>
                <w:lang w:eastAsia="en-US"/>
              </w:rPr>
            </w:pPr>
            <w:r w:rsidRPr="006D49EF">
              <w:rPr>
                <w:sz w:val="22"/>
                <w:szCs w:val="22"/>
                <w:lang w:eastAsia="en-US"/>
              </w:rPr>
              <w:t xml:space="preserve">Администрация города Рубцовска </w:t>
            </w:r>
          </w:p>
          <w:p w14:paraId="5C016203" w14:textId="77777777" w:rsidR="006D49EF" w:rsidRPr="006D49EF" w:rsidRDefault="006D49EF" w:rsidP="006D49EF">
            <w:pPr>
              <w:spacing w:line="256" w:lineRule="auto"/>
              <w:ind w:left="68"/>
              <w:rPr>
                <w:sz w:val="22"/>
                <w:szCs w:val="22"/>
                <w:lang w:eastAsia="en-US"/>
              </w:rPr>
            </w:pPr>
            <w:r w:rsidRPr="006D49EF">
              <w:rPr>
                <w:sz w:val="22"/>
                <w:szCs w:val="22"/>
                <w:lang w:eastAsia="en-US"/>
              </w:rPr>
              <w:t>Алтайского края</w:t>
            </w:r>
          </w:p>
          <w:p w14:paraId="3C19EECC" w14:textId="77777777" w:rsidR="006D49EF" w:rsidRPr="006D49EF" w:rsidRDefault="006D49EF" w:rsidP="006D49EF">
            <w:pPr>
              <w:spacing w:line="256" w:lineRule="auto"/>
              <w:ind w:left="68"/>
              <w:rPr>
                <w:sz w:val="22"/>
                <w:szCs w:val="22"/>
                <w:lang w:eastAsia="en-US"/>
              </w:rPr>
            </w:pPr>
            <w:r w:rsidRPr="006D49EF">
              <w:rPr>
                <w:sz w:val="22"/>
                <w:szCs w:val="22"/>
                <w:lang w:eastAsia="en-US"/>
              </w:rPr>
              <w:t xml:space="preserve">ИНН 2209011079; КПП 220901001; </w:t>
            </w:r>
          </w:p>
          <w:p w14:paraId="49EADC8E" w14:textId="77777777" w:rsidR="006D49EF" w:rsidRPr="006D49EF" w:rsidRDefault="006D49EF" w:rsidP="006D49EF">
            <w:pPr>
              <w:spacing w:line="256" w:lineRule="auto"/>
              <w:ind w:left="68"/>
              <w:rPr>
                <w:sz w:val="22"/>
                <w:szCs w:val="22"/>
                <w:lang w:eastAsia="en-US"/>
              </w:rPr>
            </w:pPr>
            <w:r w:rsidRPr="006D49EF">
              <w:rPr>
                <w:sz w:val="22"/>
                <w:szCs w:val="22"/>
                <w:lang w:eastAsia="en-US"/>
              </w:rPr>
              <w:t>ОКТМО 01716000</w:t>
            </w:r>
          </w:p>
          <w:p w14:paraId="521C0243" w14:textId="77777777" w:rsidR="006D49EF" w:rsidRPr="006D49EF" w:rsidRDefault="006D49EF" w:rsidP="006D49EF">
            <w:pPr>
              <w:spacing w:line="256" w:lineRule="auto"/>
              <w:ind w:left="68"/>
              <w:rPr>
                <w:sz w:val="22"/>
                <w:szCs w:val="22"/>
                <w:lang w:eastAsia="en-US"/>
              </w:rPr>
            </w:pPr>
            <w:r w:rsidRPr="006D49EF">
              <w:rPr>
                <w:sz w:val="22"/>
                <w:szCs w:val="22"/>
                <w:lang w:eastAsia="en-US"/>
              </w:rPr>
              <w:t>658200, г. Рубцовск, пр. Ленина,130</w:t>
            </w:r>
          </w:p>
          <w:p w14:paraId="178F938B" w14:textId="77777777" w:rsidR="006D49EF" w:rsidRPr="006D49EF" w:rsidRDefault="006D49EF" w:rsidP="006D49EF">
            <w:pPr>
              <w:spacing w:line="256" w:lineRule="auto"/>
              <w:ind w:left="68"/>
              <w:rPr>
                <w:sz w:val="22"/>
                <w:szCs w:val="22"/>
                <w:lang w:eastAsia="en-US"/>
              </w:rPr>
            </w:pPr>
            <w:r w:rsidRPr="006D49EF">
              <w:rPr>
                <w:sz w:val="22"/>
                <w:szCs w:val="22"/>
                <w:lang w:eastAsia="en-US"/>
              </w:rPr>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7A1BEEBE" w14:textId="77777777" w:rsidR="006D49EF" w:rsidRPr="006D49EF" w:rsidRDefault="006D49EF" w:rsidP="006D49EF">
            <w:pPr>
              <w:spacing w:line="256" w:lineRule="auto"/>
              <w:ind w:left="68"/>
              <w:rPr>
                <w:sz w:val="22"/>
                <w:szCs w:val="22"/>
                <w:lang w:eastAsia="en-US"/>
              </w:rPr>
            </w:pPr>
            <w:r w:rsidRPr="006D49EF">
              <w:rPr>
                <w:sz w:val="22"/>
                <w:szCs w:val="22"/>
                <w:lang w:eastAsia="en-US"/>
              </w:rPr>
              <w:t xml:space="preserve">Банк: ОКЦ №2 </w:t>
            </w:r>
            <w:proofErr w:type="spellStart"/>
            <w:r w:rsidRPr="006D49EF">
              <w:rPr>
                <w:sz w:val="22"/>
                <w:szCs w:val="22"/>
                <w:lang w:eastAsia="en-US"/>
              </w:rPr>
              <w:t>СибГУ</w:t>
            </w:r>
            <w:proofErr w:type="spellEnd"/>
            <w:r w:rsidRPr="006D49EF">
              <w:rPr>
                <w:sz w:val="22"/>
                <w:szCs w:val="22"/>
                <w:lang w:eastAsia="en-US"/>
              </w:rPr>
              <w:t xml:space="preserve"> Банка России//</w:t>
            </w:r>
          </w:p>
          <w:p w14:paraId="1CA2F885" w14:textId="77777777" w:rsidR="006D49EF" w:rsidRPr="006D49EF" w:rsidRDefault="006D49EF" w:rsidP="006D49EF">
            <w:pPr>
              <w:spacing w:line="256" w:lineRule="auto"/>
              <w:ind w:left="68"/>
              <w:rPr>
                <w:sz w:val="22"/>
                <w:szCs w:val="22"/>
                <w:lang w:eastAsia="en-US"/>
              </w:rPr>
            </w:pPr>
            <w:r w:rsidRPr="006D49EF">
              <w:rPr>
                <w:sz w:val="22"/>
                <w:szCs w:val="22"/>
                <w:lang w:eastAsia="en-US"/>
              </w:rPr>
              <w:t>УФК по Алтайскому краю г. Барнаул</w:t>
            </w:r>
          </w:p>
          <w:p w14:paraId="3324C5C8" w14:textId="77777777" w:rsidR="006D49EF" w:rsidRPr="006D49EF" w:rsidRDefault="006D49EF" w:rsidP="006D49EF">
            <w:pPr>
              <w:spacing w:line="256" w:lineRule="auto"/>
              <w:ind w:left="68"/>
              <w:rPr>
                <w:sz w:val="22"/>
                <w:szCs w:val="22"/>
                <w:lang w:eastAsia="en-US"/>
              </w:rPr>
            </w:pPr>
            <w:r w:rsidRPr="006D49EF">
              <w:rPr>
                <w:sz w:val="22"/>
                <w:szCs w:val="22"/>
                <w:lang w:eastAsia="en-US"/>
              </w:rPr>
              <w:t>г. Барнаул</w:t>
            </w:r>
          </w:p>
          <w:p w14:paraId="24C45DBA" w14:textId="77777777" w:rsidR="006D49EF" w:rsidRPr="006D49EF" w:rsidRDefault="006D49EF" w:rsidP="006D49EF">
            <w:pPr>
              <w:spacing w:line="256" w:lineRule="auto"/>
              <w:ind w:left="68"/>
              <w:rPr>
                <w:sz w:val="22"/>
                <w:szCs w:val="22"/>
                <w:lang w:eastAsia="en-US"/>
              </w:rPr>
            </w:pPr>
            <w:r w:rsidRPr="006D49EF">
              <w:rPr>
                <w:sz w:val="22"/>
                <w:szCs w:val="22"/>
                <w:lang w:eastAsia="en-US"/>
              </w:rPr>
              <w:t>БИК 010173001</w:t>
            </w:r>
          </w:p>
          <w:p w14:paraId="1C4C7AC5" w14:textId="77777777" w:rsidR="006D49EF" w:rsidRPr="006D49EF" w:rsidRDefault="006D49EF" w:rsidP="006D49EF">
            <w:pPr>
              <w:spacing w:line="256" w:lineRule="auto"/>
              <w:ind w:left="68"/>
              <w:rPr>
                <w:sz w:val="22"/>
                <w:szCs w:val="22"/>
                <w:lang w:eastAsia="en-US"/>
              </w:rPr>
            </w:pPr>
            <w:r w:rsidRPr="006D49EF">
              <w:rPr>
                <w:sz w:val="22"/>
                <w:szCs w:val="22"/>
                <w:lang w:eastAsia="en-US"/>
              </w:rPr>
              <w:t>ЕКС 40102810045370000009</w:t>
            </w:r>
          </w:p>
          <w:p w14:paraId="3D0E9502" w14:textId="77777777" w:rsidR="006D49EF" w:rsidRPr="006D49EF" w:rsidRDefault="006D49EF" w:rsidP="006D49EF">
            <w:pPr>
              <w:spacing w:line="256" w:lineRule="auto"/>
              <w:ind w:left="68"/>
              <w:rPr>
                <w:sz w:val="22"/>
                <w:szCs w:val="22"/>
                <w:lang w:eastAsia="en-US"/>
              </w:rPr>
            </w:pPr>
            <w:r w:rsidRPr="006D49EF">
              <w:rPr>
                <w:sz w:val="22"/>
                <w:szCs w:val="22"/>
                <w:lang w:eastAsia="en-US"/>
              </w:rPr>
              <w:t>КС   03231643017160001700</w:t>
            </w:r>
          </w:p>
          <w:p w14:paraId="73774577" w14:textId="77777777" w:rsidR="006D49EF" w:rsidRPr="006D49EF" w:rsidRDefault="006D49EF" w:rsidP="006D49EF">
            <w:pPr>
              <w:spacing w:line="256" w:lineRule="auto"/>
              <w:ind w:left="68"/>
              <w:rPr>
                <w:sz w:val="22"/>
                <w:szCs w:val="22"/>
                <w:lang w:eastAsia="en-US"/>
              </w:rPr>
            </w:pPr>
          </w:p>
          <w:p w14:paraId="41B0DAF8" w14:textId="77777777" w:rsidR="006D49EF" w:rsidRPr="006D49EF" w:rsidRDefault="006D49EF" w:rsidP="006D49EF">
            <w:pPr>
              <w:spacing w:line="256" w:lineRule="auto"/>
              <w:ind w:left="68"/>
              <w:rPr>
                <w:sz w:val="22"/>
                <w:szCs w:val="22"/>
                <w:lang w:eastAsia="en-US"/>
              </w:rPr>
            </w:pPr>
            <w:r w:rsidRPr="006D49EF">
              <w:rPr>
                <w:sz w:val="22"/>
                <w:szCs w:val="22"/>
                <w:lang w:eastAsia="en-US"/>
              </w:rPr>
              <w:t>__________________ Ф.И.О.</w:t>
            </w:r>
          </w:p>
        </w:tc>
        <w:tc>
          <w:tcPr>
            <w:tcW w:w="4379" w:type="dxa"/>
          </w:tcPr>
          <w:p w14:paraId="38CD35EF" w14:textId="77777777" w:rsidR="006D49EF" w:rsidRPr="006D49EF" w:rsidRDefault="006D49EF" w:rsidP="006D49EF">
            <w:pPr>
              <w:spacing w:line="256" w:lineRule="auto"/>
              <w:ind w:left="313"/>
              <w:rPr>
                <w:sz w:val="22"/>
                <w:szCs w:val="22"/>
                <w:lang w:eastAsia="en-US"/>
              </w:rPr>
            </w:pPr>
            <w:r w:rsidRPr="006D49EF">
              <w:rPr>
                <w:b/>
                <w:bCs/>
                <w:sz w:val="22"/>
                <w:szCs w:val="22"/>
                <w:lang w:eastAsia="en-US"/>
              </w:rPr>
              <w:t xml:space="preserve">      ИСПОЛНИТЕЛЬ:</w:t>
            </w:r>
          </w:p>
          <w:p w14:paraId="339AE37F"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Наименование</w:t>
            </w:r>
          </w:p>
          <w:p w14:paraId="58165886"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Юридический адрес</w:t>
            </w:r>
          </w:p>
          <w:p w14:paraId="6C4F0144"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ИНН         КПП</w:t>
            </w:r>
          </w:p>
          <w:p w14:paraId="2DF07FD2"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Дата постановки на учёт</w:t>
            </w:r>
          </w:p>
          <w:p w14:paraId="7E646756"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ОКПО</w:t>
            </w:r>
          </w:p>
          <w:p w14:paraId="6CDD5C74"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р/с</w:t>
            </w:r>
          </w:p>
          <w:p w14:paraId="0330C50E"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к/с</w:t>
            </w:r>
          </w:p>
          <w:p w14:paraId="010467C2"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Наименование банка</w:t>
            </w:r>
          </w:p>
          <w:p w14:paraId="210D1D67"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 xml:space="preserve">БИК </w:t>
            </w:r>
          </w:p>
          <w:p w14:paraId="0F2DAB11" w14:textId="77777777" w:rsidR="006D49EF" w:rsidRPr="006D49EF" w:rsidRDefault="006D49EF" w:rsidP="006D49EF">
            <w:pPr>
              <w:spacing w:line="256" w:lineRule="auto"/>
              <w:ind w:left="597"/>
              <w:jc w:val="both"/>
              <w:rPr>
                <w:sz w:val="22"/>
                <w:szCs w:val="22"/>
                <w:lang w:eastAsia="en-US"/>
              </w:rPr>
            </w:pPr>
            <w:r w:rsidRPr="006D49EF">
              <w:rPr>
                <w:sz w:val="22"/>
                <w:szCs w:val="22"/>
                <w:lang w:eastAsia="en-US"/>
              </w:rPr>
              <w:t>Должность</w:t>
            </w:r>
          </w:p>
          <w:p w14:paraId="660869C7" w14:textId="77777777" w:rsidR="006D49EF" w:rsidRPr="006D49EF" w:rsidRDefault="006D49EF" w:rsidP="006D49EF">
            <w:pPr>
              <w:spacing w:line="256" w:lineRule="auto"/>
              <w:ind w:left="597"/>
              <w:jc w:val="both"/>
              <w:rPr>
                <w:sz w:val="22"/>
                <w:szCs w:val="22"/>
                <w:lang w:eastAsia="en-US"/>
              </w:rPr>
            </w:pPr>
          </w:p>
          <w:p w14:paraId="6BCEDB22" w14:textId="77777777" w:rsidR="006D49EF" w:rsidRPr="006D49EF" w:rsidRDefault="006D49EF" w:rsidP="006D49EF">
            <w:pPr>
              <w:spacing w:line="256" w:lineRule="auto"/>
              <w:ind w:left="597"/>
              <w:jc w:val="both"/>
              <w:rPr>
                <w:sz w:val="22"/>
                <w:szCs w:val="22"/>
                <w:lang w:eastAsia="en-US"/>
              </w:rPr>
            </w:pPr>
          </w:p>
          <w:p w14:paraId="79B995CB" w14:textId="77777777" w:rsidR="006D49EF" w:rsidRPr="006D49EF" w:rsidRDefault="006D49EF" w:rsidP="006D49EF">
            <w:pPr>
              <w:spacing w:line="256" w:lineRule="auto"/>
              <w:ind w:left="597"/>
              <w:jc w:val="both"/>
              <w:rPr>
                <w:sz w:val="22"/>
                <w:szCs w:val="22"/>
                <w:lang w:eastAsia="en-US"/>
              </w:rPr>
            </w:pPr>
          </w:p>
          <w:p w14:paraId="5FB4830E" w14:textId="77777777" w:rsidR="006D49EF" w:rsidRPr="006D49EF" w:rsidRDefault="006D49EF" w:rsidP="006D49EF">
            <w:pPr>
              <w:spacing w:line="256" w:lineRule="auto"/>
              <w:ind w:left="597"/>
              <w:jc w:val="both"/>
              <w:rPr>
                <w:sz w:val="22"/>
                <w:szCs w:val="22"/>
                <w:lang w:eastAsia="en-US"/>
              </w:rPr>
            </w:pPr>
          </w:p>
          <w:p w14:paraId="2B14A919" w14:textId="77777777" w:rsidR="006D49EF" w:rsidRPr="006D49EF" w:rsidRDefault="006D49EF" w:rsidP="006D49EF">
            <w:pPr>
              <w:spacing w:line="256" w:lineRule="auto"/>
              <w:ind w:left="597"/>
              <w:jc w:val="both"/>
              <w:rPr>
                <w:sz w:val="22"/>
                <w:szCs w:val="22"/>
                <w:lang w:eastAsia="en-US"/>
              </w:rPr>
            </w:pPr>
          </w:p>
          <w:p w14:paraId="52A7E4F8" w14:textId="77777777" w:rsidR="006D49EF" w:rsidRPr="006D49EF" w:rsidRDefault="006D49EF" w:rsidP="006D49EF">
            <w:pPr>
              <w:spacing w:line="256" w:lineRule="auto"/>
              <w:ind w:left="597"/>
              <w:jc w:val="both"/>
              <w:rPr>
                <w:sz w:val="22"/>
                <w:szCs w:val="22"/>
                <w:lang w:eastAsia="en-US"/>
              </w:rPr>
            </w:pPr>
          </w:p>
          <w:p w14:paraId="0E07E37A" w14:textId="77777777" w:rsidR="006D49EF" w:rsidRPr="006D49EF" w:rsidRDefault="006D49EF" w:rsidP="006D49EF">
            <w:pPr>
              <w:spacing w:line="256" w:lineRule="auto"/>
              <w:ind w:left="597"/>
              <w:jc w:val="both"/>
              <w:rPr>
                <w:sz w:val="22"/>
                <w:szCs w:val="22"/>
                <w:lang w:eastAsia="en-US"/>
              </w:rPr>
            </w:pPr>
          </w:p>
          <w:p w14:paraId="5FAE6994" w14:textId="339E43D0" w:rsidR="006D49EF" w:rsidRPr="006D49EF" w:rsidRDefault="006D49EF" w:rsidP="006D49EF">
            <w:pPr>
              <w:spacing w:line="256" w:lineRule="auto"/>
              <w:ind w:left="313"/>
              <w:jc w:val="both"/>
              <w:rPr>
                <w:sz w:val="22"/>
                <w:szCs w:val="22"/>
                <w:lang w:eastAsia="en-US"/>
              </w:rPr>
            </w:pPr>
            <w:r w:rsidRPr="006D49EF">
              <w:rPr>
                <w:sz w:val="22"/>
                <w:szCs w:val="22"/>
                <w:lang w:eastAsia="en-US"/>
              </w:rPr>
              <w:t xml:space="preserve"> </w:t>
            </w:r>
            <w:r>
              <w:rPr>
                <w:sz w:val="22"/>
                <w:szCs w:val="22"/>
                <w:lang w:eastAsia="en-US"/>
              </w:rPr>
              <w:t xml:space="preserve">      </w:t>
            </w:r>
            <w:r w:rsidRPr="006D49EF">
              <w:rPr>
                <w:sz w:val="22"/>
                <w:szCs w:val="22"/>
                <w:lang w:eastAsia="en-US"/>
              </w:rPr>
              <w:t>__________________ Ф.И.О.</w:t>
            </w:r>
          </w:p>
        </w:tc>
      </w:tr>
    </w:tbl>
    <w:p w14:paraId="281A3908" w14:textId="77777777" w:rsidR="00E00590" w:rsidRPr="00761EDD" w:rsidRDefault="00E00590" w:rsidP="00E00590">
      <w:pPr>
        <w:rPr>
          <w:sz w:val="22"/>
          <w:szCs w:val="22"/>
        </w:rPr>
      </w:pPr>
    </w:p>
    <w:p w14:paraId="110AB5D6" w14:textId="77777777" w:rsidR="00E00590" w:rsidRPr="00761EDD" w:rsidRDefault="00E00590" w:rsidP="00E00590">
      <w:pPr>
        <w:rPr>
          <w:sz w:val="22"/>
          <w:szCs w:val="22"/>
        </w:rPr>
      </w:pPr>
    </w:p>
    <w:p w14:paraId="62EE829F" w14:textId="77777777" w:rsidR="00E00590" w:rsidRPr="00761EDD" w:rsidRDefault="00E00590" w:rsidP="00E00590">
      <w:pPr>
        <w:rPr>
          <w:sz w:val="22"/>
          <w:szCs w:val="22"/>
        </w:rPr>
      </w:pPr>
    </w:p>
    <w:p w14:paraId="7315EA38" w14:textId="77777777" w:rsidR="00E00590" w:rsidRPr="00761EDD" w:rsidRDefault="00E00590" w:rsidP="00E00590">
      <w:pPr>
        <w:rPr>
          <w:sz w:val="22"/>
          <w:szCs w:val="22"/>
        </w:rPr>
      </w:pPr>
    </w:p>
    <w:p w14:paraId="2AC76C18" w14:textId="77777777" w:rsidR="00E00590" w:rsidRPr="00761EDD" w:rsidRDefault="00E00590" w:rsidP="00E00590">
      <w:pPr>
        <w:rPr>
          <w:sz w:val="22"/>
          <w:szCs w:val="22"/>
        </w:rPr>
      </w:pPr>
    </w:p>
    <w:p w14:paraId="3F8A9109" w14:textId="77777777" w:rsidR="00E00590" w:rsidRPr="00761EDD" w:rsidRDefault="00E00590" w:rsidP="00E00590">
      <w:pPr>
        <w:rPr>
          <w:sz w:val="22"/>
          <w:szCs w:val="22"/>
        </w:rPr>
      </w:pPr>
    </w:p>
    <w:p w14:paraId="41EAE893" w14:textId="7A658185" w:rsidR="00022FBF" w:rsidRDefault="00022FBF" w:rsidP="00E00590">
      <w:pPr>
        <w:tabs>
          <w:tab w:val="left" w:pos="2400"/>
        </w:tabs>
        <w:rPr>
          <w:sz w:val="22"/>
          <w:szCs w:val="22"/>
          <w:lang w:eastAsia="ar-SA"/>
        </w:rPr>
      </w:pPr>
    </w:p>
    <w:p w14:paraId="2326CD9E" w14:textId="22AAFB72" w:rsidR="006D49EF" w:rsidRDefault="006D49EF" w:rsidP="00E00590">
      <w:pPr>
        <w:tabs>
          <w:tab w:val="left" w:pos="2400"/>
        </w:tabs>
        <w:rPr>
          <w:sz w:val="22"/>
          <w:szCs w:val="22"/>
          <w:lang w:eastAsia="ar-SA"/>
        </w:rPr>
      </w:pPr>
    </w:p>
    <w:p w14:paraId="147CFE1D" w14:textId="1A2D4CC5" w:rsidR="006D49EF" w:rsidRDefault="006D49EF" w:rsidP="00E00590">
      <w:pPr>
        <w:tabs>
          <w:tab w:val="left" w:pos="2400"/>
        </w:tabs>
        <w:rPr>
          <w:sz w:val="22"/>
          <w:szCs w:val="22"/>
          <w:lang w:eastAsia="ar-SA"/>
        </w:rPr>
      </w:pPr>
    </w:p>
    <w:p w14:paraId="56E6D7D0" w14:textId="70F233E1" w:rsidR="006D49EF" w:rsidRDefault="006D49EF" w:rsidP="00E00590">
      <w:pPr>
        <w:tabs>
          <w:tab w:val="left" w:pos="2400"/>
        </w:tabs>
        <w:rPr>
          <w:sz w:val="22"/>
          <w:szCs w:val="22"/>
          <w:lang w:eastAsia="ar-SA"/>
        </w:rPr>
      </w:pPr>
    </w:p>
    <w:p w14:paraId="16BD3F78" w14:textId="75389477" w:rsidR="006D49EF" w:rsidRDefault="006D49EF" w:rsidP="00E00590">
      <w:pPr>
        <w:tabs>
          <w:tab w:val="left" w:pos="2400"/>
        </w:tabs>
        <w:rPr>
          <w:sz w:val="22"/>
          <w:szCs w:val="22"/>
          <w:lang w:eastAsia="ar-SA"/>
        </w:rPr>
      </w:pPr>
    </w:p>
    <w:p w14:paraId="16A48A13" w14:textId="4151C3A8" w:rsidR="006D49EF" w:rsidRDefault="006D49EF" w:rsidP="00E00590">
      <w:pPr>
        <w:tabs>
          <w:tab w:val="left" w:pos="2400"/>
        </w:tabs>
        <w:rPr>
          <w:sz w:val="22"/>
          <w:szCs w:val="22"/>
          <w:lang w:eastAsia="ar-SA"/>
        </w:rPr>
      </w:pPr>
    </w:p>
    <w:p w14:paraId="78CBEC2E" w14:textId="42308CFC" w:rsidR="006D49EF" w:rsidRDefault="006D49EF" w:rsidP="00E00590">
      <w:pPr>
        <w:tabs>
          <w:tab w:val="left" w:pos="2400"/>
        </w:tabs>
        <w:rPr>
          <w:sz w:val="22"/>
          <w:szCs w:val="22"/>
          <w:lang w:eastAsia="ar-SA"/>
        </w:rPr>
      </w:pPr>
    </w:p>
    <w:p w14:paraId="5B9D6527" w14:textId="403E7F8E" w:rsidR="006D49EF" w:rsidRDefault="006D49EF" w:rsidP="00E00590">
      <w:pPr>
        <w:tabs>
          <w:tab w:val="left" w:pos="2400"/>
        </w:tabs>
        <w:rPr>
          <w:sz w:val="22"/>
          <w:szCs w:val="22"/>
          <w:lang w:eastAsia="ar-SA"/>
        </w:rPr>
      </w:pPr>
    </w:p>
    <w:p w14:paraId="39FFC384" w14:textId="722D6CD4" w:rsidR="006D49EF" w:rsidRPr="006D49EF" w:rsidRDefault="006D49EF" w:rsidP="006D49EF">
      <w:pPr>
        <w:autoSpaceDE w:val="0"/>
        <w:autoSpaceDN w:val="0"/>
        <w:adjustRightInd w:val="0"/>
        <w:jc w:val="right"/>
        <w:rPr>
          <w:sz w:val="22"/>
          <w:szCs w:val="22"/>
        </w:rPr>
      </w:pPr>
      <w:r w:rsidRPr="006D49EF">
        <w:rPr>
          <w:sz w:val="22"/>
          <w:szCs w:val="22"/>
        </w:rPr>
        <w:t xml:space="preserve">   Приложение № 1</w:t>
      </w:r>
    </w:p>
    <w:p w14:paraId="23FC6A42" w14:textId="77777777" w:rsidR="006D49EF" w:rsidRPr="006D49EF" w:rsidRDefault="006D49EF" w:rsidP="006D49EF">
      <w:pPr>
        <w:autoSpaceDE w:val="0"/>
        <w:autoSpaceDN w:val="0"/>
        <w:adjustRightInd w:val="0"/>
        <w:jc w:val="right"/>
        <w:rPr>
          <w:sz w:val="22"/>
          <w:szCs w:val="22"/>
        </w:rPr>
      </w:pPr>
      <w:r w:rsidRPr="006D49EF">
        <w:rPr>
          <w:sz w:val="22"/>
          <w:szCs w:val="22"/>
        </w:rPr>
        <w:tab/>
      </w:r>
      <w:r w:rsidRPr="006D49EF">
        <w:rPr>
          <w:sz w:val="22"/>
          <w:szCs w:val="22"/>
        </w:rPr>
        <w:tab/>
      </w:r>
      <w:r w:rsidRPr="006D49EF">
        <w:rPr>
          <w:sz w:val="22"/>
          <w:szCs w:val="22"/>
        </w:rPr>
        <w:tab/>
      </w:r>
      <w:r w:rsidRPr="006D49EF">
        <w:rPr>
          <w:sz w:val="22"/>
          <w:szCs w:val="22"/>
        </w:rPr>
        <w:tab/>
      </w:r>
      <w:r w:rsidRPr="006D49EF">
        <w:rPr>
          <w:sz w:val="22"/>
          <w:szCs w:val="22"/>
        </w:rPr>
        <w:tab/>
      </w:r>
      <w:r w:rsidRPr="006D49EF">
        <w:rPr>
          <w:sz w:val="22"/>
          <w:szCs w:val="22"/>
        </w:rPr>
        <w:tab/>
      </w:r>
      <w:r w:rsidRPr="006D49EF">
        <w:rPr>
          <w:sz w:val="22"/>
          <w:szCs w:val="22"/>
        </w:rPr>
        <w:tab/>
      </w:r>
      <w:r w:rsidRPr="006D49EF">
        <w:rPr>
          <w:sz w:val="22"/>
          <w:szCs w:val="22"/>
        </w:rPr>
        <w:tab/>
        <w:t>к Муниципальному контракту</w:t>
      </w:r>
    </w:p>
    <w:p w14:paraId="25852E82" w14:textId="77777777" w:rsidR="006D49EF" w:rsidRPr="006D49EF" w:rsidRDefault="006D49EF" w:rsidP="006D49EF">
      <w:pPr>
        <w:jc w:val="right"/>
        <w:rPr>
          <w:sz w:val="22"/>
          <w:szCs w:val="22"/>
        </w:rPr>
      </w:pPr>
      <w:r w:rsidRPr="006D49EF">
        <w:rPr>
          <w:sz w:val="22"/>
          <w:szCs w:val="22"/>
        </w:rPr>
        <w:t xml:space="preserve">                                                                                      от «___» ______ 2026 г.  № __</w:t>
      </w:r>
    </w:p>
    <w:p w14:paraId="0156047A" w14:textId="77777777" w:rsidR="006D49EF" w:rsidRPr="006D49EF" w:rsidRDefault="006D49EF" w:rsidP="006D49EF">
      <w:pPr>
        <w:autoSpaceDE w:val="0"/>
        <w:autoSpaceDN w:val="0"/>
        <w:adjustRightInd w:val="0"/>
        <w:spacing w:line="360" w:lineRule="auto"/>
        <w:ind w:firstLine="567"/>
        <w:jc w:val="both"/>
        <w:rPr>
          <w:b/>
          <w:sz w:val="22"/>
          <w:szCs w:val="22"/>
        </w:rPr>
      </w:pPr>
      <w:r w:rsidRPr="006D49EF">
        <w:rPr>
          <w:b/>
          <w:sz w:val="22"/>
          <w:szCs w:val="22"/>
        </w:rPr>
        <w:t xml:space="preserve"> </w:t>
      </w:r>
    </w:p>
    <w:p w14:paraId="5BF6683A" w14:textId="77777777" w:rsidR="006D49EF" w:rsidRPr="006D49EF" w:rsidRDefault="006D49EF" w:rsidP="006D49EF">
      <w:pPr>
        <w:autoSpaceDE w:val="0"/>
        <w:autoSpaceDN w:val="0"/>
        <w:adjustRightInd w:val="0"/>
        <w:spacing w:line="360" w:lineRule="auto"/>
        <w:ind w:firstLine="567"/>
        <w:jc w:val="center"/>
        <w:rPr>
          <w:b/>
          <w:sz w:val="22"/>
          <w:szCs w:val="22"/>
        </w:rPr>
      </w:pPr>
    </w:p>
    <w:p w14:paraId="170963D9" w14:textId="77777777" w:rsidR="006D49EF" w:rsidRPr="006D49EF" w:rsidRDefault="006D49EF" w:rsidP="006D49EF">
      <w:pPr>
        <w:autoSpaceDE w:val="0"/>
        <w:autoSpaceDN w:val="0"/>
        <w:adjustRightInd w:val="0"/>
        <w:spacing w:line="360" w:lineRule="auto"/>
        <w:jc w:val="center"/>
        <w:rPr>
          <w:b/>
          <w:sz w:val="22"/>
          <w:szCs w:val="22"/>
        </w:rPr>
      </w:pPr>
      <w:r w:rsidRPr="006D49EF">
        <w:rPr>
          <w:b/>
          <w:sz w:val="22"/>
          <w:szCs w:val="22"/>
        </w:rPr>
        <w:t>СПЕЦИФИКАЦИЯ</w:t>
      </w:r>
    </w:p>
    <w:p w14:paraId="5E48348D" w14:textId="77777777" w:rsidR="006D49EF" w:rsidRPr="006D49EF" w:rsidRDefault="006D49EF" w:rsidP="006D49EF">
      <w:pPr>
        <w:autoSpaceDE w:val="0"/>
        <w:autoSpaceDN w:val="0"/>
        <w:adjustRightInd w:val="0"/>
        <w:spacing w:line="360" w:lineRule="auto"/>
        <w:ind w:firstLine="567"/>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48"/>
        <w:gridCol w:w="1402"/>
        <w:gridCol w:w="1400"/>
        <w:gridCol w:w="1307"/>
        <w:gridCol w:w="11"/>
        <w:gridCol w:w="1109"/>
        <w:gridCol w:w="11"/>
      </w:tblGrid>
      <w:tr w:rsidR="006D49EF" w:rsidRPr="006D49EF" w14:paraId="313EB881" w14:textId="77777777" w:rsidTr="006D49EF">
        <w:trPr>
          <w:gridAfter w:val="1"/>
          <w:wAfter w:w="11" w:type="dxa"/>
        </w:trPr>
        <w:tc>
          <w:tcPr>
            <w:tcW w:w="567" w:type="dxa"/>
            <w:tcBorders>
              <w:top w:val="single" w:sz="4" w:space="0" w:color="000000"/>
              <w:left w:val="single" w:sz="4" w:space="0" w:color="000000"/>
              <w:bottom w:val="single" w:sz="4" w:space="0" w:color="000000"/>
              <w:right w:val="single" w:sz="4" w:space="0" w:color="000000"/>
            </w:tcBorders>
            <w:hideMark/>
          </w:tcPr>
          <w:p w14:paraId="1314F252" w14:textId="77777777" w:rsidR="006D49EF" w:rsidRPr="006D49EF" w:rsidRDefault="006D49EF" w:rsidP="006D49EF">
            <w:pPr>
              <w:spacing w:line="256" w:lineRule="auto"/>
              <w:rPr>
                <w:sz w:val="22"/>
                <w:szCs w:val="22"/>
                <w:lang w:eastAsia="en-US"/>
              </w:rPr>
            </w:pPr>
            <w:r w:rsidRPr="006D49EF">
              <w:rPr>
                <w:sz w:val="22"/>
                <w:szCs w:val="22"/>
                <w:lang w:eastAsia="en-US"/>
              </w:rPr>
              <w:t>№ п/п</w:t>
            </w:r>
          </w:p>
        </w:tc>
        <w:tc>
          <w:tcPr>
            <w:tcW w:w="4248" w:type="dxa"/>
            <w:tcBorders>
              <w:top w:val="single" w:sz="4" w:space="0" w:color="000000"/>
              <w:left w:val="single" w:sz="4" w:space="0" w:color="000000"/>
              <w:bottom w:val="single" w:sz="4" w:space="0" w:color="000000"/>
              <w:right w:val="single" w:sz="4" w:space="0" w:color="000000"/>
            </w:tcBorders>
            <w:hideMark/>
          </w:tcPr>
          <w:p w14:paraId="25A0F940" w14:textId="77777777" w:rsidR="006D49EF" w:rsidRPr="006D49EF" w:rsidRDefault="006D49EF" w:rsidP="006D49EF">
            <w:pPr>
              <w:spacing w:line="256" w:lineRule="auto"/>
              <w:jc w:val="center"/>
              <w:rPr>
                <w:sz w:val="22"/>
                <w:szCs w:val="22"/>
                <w:lang w:eastAsia="en-US"/>
              </w:rPr>
            </w:pPr>
            <w:r w:rsidRPr="006D49EF">
              <w:rPr>
                <w:sz w:val="22"/>
                <w:szCs w:val="22"/>
                <w:lang w:eastAsia="en-US"/>
              </w:rPr>
              <w:t>Наименование услуг</w:t>
            </w:r>
          </w:p>
        </w:tc>
        <w:tc>
          <w:tcPr>
            <w:tcW w:w="1402" w:type="dxa"/>
            <w:tcBorders>
              <w:top w:val="single" w:sz="4" w:space="0" w:color="000000"/>
              <w:left w:val="single" w:sz="4" w:space="0" w:color="000000"/>
              <w:bottom w:val="single" w:sz="4" w:space="0" w:color="000000"/>
              <w:right w:val="single" w:sz="4" w:space="0" w:color="000000"/>
            </w:tcBorders>
            <w:hideMark/>
          </w:tcPr>
          <w:p w14:paraId="2B86CE57" w14:textId="77777777" w:rsidR="006D49EF" w:rsidRPr="006D49EF" w:rsidRDefault="006D49EF" w:rsidP="006D49EF">
            <w:pPr>
              <w:spacing w:line="256" w:lineRule="auto"/>
              <w:jc w:val="center"/>
              <w:rPr>
                <w:sz w:val="22"/>
                <w:szCs w:val="22"/>
                <w:lang w:eastAsia="en-US"/>
              </w:rPr>
            </w:pPr>
            <w:r w:rsidRPr="006D49EF">
              <w:rPr>
                <w:sz w:val="22"/>
                <w:szCs w:val="22"/>
                <w:lang w:eastAsia="en-US"/>
              </w:rPr>
              <w:t>Единица измерения</w:t>
            </w:r>
          </w:p>
        </w:tc>
        <w:tc>
          <w:tcPr>
            <w:tcW w:w="1400" w:type="dxa"/>
            <w:tcBorders>
              <w:top w:val="single" w:sz="4" w:space="0" w:color="000000"/>
              <w:left w:val="single" w:sz="4" w:space="0" w:color="000000"/>
              <w:bottom w:val="single" w:sz="4" w:space="0" w:color="000000"/>
              <w:right w:val="single" w:sz="4" w:space="0" w:color="000000"/>
            </w:tcBorders>
            <w:hideMark/>
          </w:tcPr>
          <w:p w14:paraId="6DA69B05" w14:textId="77777777" w:rsidR="006D49EF" w:rsidRPr="006D49EF" w:rsidRDefault="006D49EF" w:rsidP="006D49EF">
            <w:pPr>
              <w:spacing w:line="256" w:lineRule="auto"/>
              <w:jc w:val="center"/>
              <w:rPr>
                <w:sz w:val="22"/>
                <w:szCs w:val="22"/>
                <w:lang w:eastAsia="en-US"/>
              </w:rPr>
            </w:pPr>
            <w:r w:rsidRPr="006D49EF">
              <w:rPr>
                <w:sz w:val="22"/>
                <w:szCs w:val="22"/>
                <w:lang w:eastAsia="en-US"/>
              </w:rPr>
              <w:t xml:space="preserve">Количество </w:t>
            </w:r>
          </w:p>
        </w:tc>
        <w:tc>
          <w:tcPr>
            <w:tcW w:w="1307" w:type="dxa"/>
            <w:tcBorders>
              <w:top w:val="single" w:sz="4" w:space="0" w:color="000000"/>
              <w:left w:val="single" w:sz="4" w:space="0" w:color="000000"/>
              <w:bottom w:val="single" w:sz="4" w:space="0" w:color="000000"/>
              <w:right w:val="single" w:sz="4" w:space="0" w:color="000000"/>
            </w:tcBorders>
            <w:hideMark/>
          </w:tcPr>
          <w:p w14:paraId="2B961098" w14:textId="77777777" w:rsidR="006D49EF" w:rsidRPr="006D49EF" w:rsidRDefault="006D49EF" w:rsidP="006D49EF">
            <w:pPr>
              <w:spacing w:line="256" w:lineRule="auto"/>
              <w:jc w:val="center"/>
              <w:rPr>
                <w:sz w:val="22"/>
                <w:szCs w:val="22"/>
                <w:lang w:eastAsia="en-US"/>
              </w:rPr>
            </w:pPr>
            <w:r w:rsidRPr="006D49EF">
              <w:rPr>
                <w:sz w:val="22"/>
                <w:szCs w:val="22"/>
                <w:lang w:eastAsia="en-US"/>
              </w:rPr>
              <w:t xml:space="preserve">Цена за </w:t>
            </w:r>
            <w:proofErr w:type="spellStart"/>
            <w:r w:rsidRPr="006D49EF">
              <w:rPr>
                <w:sz w:val="22"/>
                <w:szCs w:val="22"/>
                <w:lang w:eastAsia="en-US"/>
              </w:rPr>
              <w:t>ед.изм</w:t>
            </w:r>
            <w:proofErr w:type="spellEnd"/>
            <w:r w:rsidRPr="006D49EF">
              <w:rPr>
                <w:sz w:val="22"/>
                <w:szCs w:val="22"/>
                <w:lang w:eastAsia="en-US"/>
              </w:rPr>
              <w:t>., руб.</w:t>
            </w:r>
          </w:p>
        </w:tc>
        <w:tc>
          <w:tcPr>
            <w:tcW w:w="1120" w:type="dxa"/>
            <w:gridSpan w:val="2"/>
            <w:tcBorders>
              <w:top w:val="single" w:sz="4" w:space="0" w:color="000000"/>
              <w:left w:val="single" w:sz="4" w:space="0" w:color="000000"/>
              <w:bottom w:val="single" w:sz="4" w:space="0" w:color="000000"/>
              <w:right w:val="single" w:sz="4" w:space="0" w:color="000000"/>
            </w:tcBorders>
            <w:hideMark/>
          </w:tcPr>
          <w:p w14:paraId="370761C6" w14:textId="77777777" w:rsidR="006D49EF" w:rsidRPr="006D49EF" w:rsidRDefault="006D49EF" w:rsidP="006D49EF">
            <w:pPr>
              <w:spacing w:line="256" w:lineRule="auto"/>
              <w:rPr>
                <w:sz w:val="22"/>
                <w:szCs w:val="22"/>
                <w:lang w:eastAsia="en-US"/>
              </w:rPr>
            </w:pPr>
            <w:r w:rsidRPr="006D49EF">
              <w:rPr>
                <w:sz w:val="22"/>
                <w:szCs w:val="22"/>
                <w:lang w:eastAsia="en-US"/>
              </w:rPr>
              <w:t>Сумма, руб.</w:t>
            </w:r>
          </w:p>
        </w:tc>
      </w:tr>
      <w:tr w:rsidR="006D49EF" w:rsidRPr="006D49EF" w14:paraId="1AD44AF4" w14:textId="77777777" w:rsidTr="0075031E">
        <w:trPr>
          <w:gridAfter w:val="1"/>
          <w:wAfter w:w="11" w:type="dxa"/>
        </w:trPr>
        <w:tc>
          <w:tcPr>
            <w:tcW w:w="567" w:type="dxa"/>
            <w:tcBorders>
              <w:top w:val="single" w:sz="4" w:space="0" w:color="000000"/>
              <w:left w:val="single" w:sz="4" w:space="0" w:color="000000"/>
              <w:bottom w:val="single" w:sz="4" w:space="0" w:color="000000"/>
              <w:right w:val="single" w:sz="4" w:space="0" w:color="000000"/>
            </w:tcBorders>
            <w:hideMark/>
          </w:tcPr>
          <w:p w14:paraId="4E3902F5" w14:textId="77777777" w:rsidR="006D49EF" w:rsidRPr="006D49EF" w:rsidRDefault="006D49EF" w:rsidP="006D49EF">
            <w:pPr>
              <w:spacing w:line="256" w:lineRule="auto"/>
              <w:rPr>
                <w:sz w:val="22"/>
                <w:szCs w:val="22"/>
                <w:lang w:eastAsia="en-US"/>
              </w:rPr>
            </w:pPr>
            <w:r w:rsidRPr="006D49EF">
              <w:rPr>
                <w:sz w:val="22"/>
                <w:szCs w:val="22"/>
                <w:lang w:eastAsia="en-US"/>
              </w:rPr>
              <w:t>1.</w:t>
            </w:r>
          </w:p>
        </w:tc>
        <w:tc>
          <w:tcPr>
            <w:tcW w:w="4248" w:type="dxa"/>
            <w:tcBorders>
              <w:top w:val="single" w:sz="4" w:space="0" w:color="auto"/>
              <w:left w:val="single" w:sz="4" w:space="0" w:color="auto"/>
              <w:bottom w:val="single" w:sz="4" w:space="0" w:color="auto"/>
              <w:right w:val="single" w:sz="4" w:space="0" w:color="auto"/>
            </w:tcBorders>
            <w:hideMark/>
          </w:tcPr>
          <w:p w14:paraId="7C333F87" w14:textId="00A51B81" w:rsidR="006D49EF" w:rsidRPr="006D49EF" w:rsidRDefault="006D49EF" w:rsidP="006D49EF">
            <w:pPr>
              <w:spacing w:line="256" w:lineRule="auto"/>
              <w:rPr>
                <w:sz w:val="22"/>
                <w:szCs w:val="22"/>
                <w:lang w:eastAsia="en-US"/>
              </w:rPr>
            </w:pPr>
            <w:r w:rsidRPr="006D49EF">
              <w:rPr>
                <w:sz w:val="22"/>
                <w:szCs w:val="22"/>
              </w:rPr>
              <w:t>Оказание услуг по проведению обязательного аудита бухгалтерской (финансовой) отчетности муниципального унитарного троллейбусного предприятия муниципального образования город Рубцовск за 2024 год</w:t>
            </w:r>
          </w:p>
        </w:tc>
        <w:tc>
          <w:tcPr>
            <w:tcW w:w="1402" w:type="dxa"/>
            <w:tcBorders>
              <w:top w:val="single" w:sz="4" w:space="0" w:color="auto"/>
              <w:left w:val="single" w:sz="4" w:space="0" w:color="auto"/>
              <w:bottom w:val="single" w:sz="4" w:space="0" w:color="auto"/>
              <w:right w:val="single" w:sz="4" w:space="0" w:color="auto"/>
            </w:tcBorders>
          </w:tcPr>
          <w:p w14:paraId="35B8B237" w14:textId="344015D6" w:rsidR="006D49EF" w:rsidRPr="006D49EF" w:rsidRDefault="006D49EF" w:rsidP="006D49EF">
            <w:pPr>
              <w:spacing w:line="256" w:lineRule="auto"/>
              <w:jc w:val="center"/>
              <w:rPr>
                <w:sz w:val="22"/>
                <w:szCs w:val="22"/>
                <w:lang w:eastAsia="en-US"/>
              </w:rPr>
            </w:pPr>
            <w:r w:rsidRPr="006D49EF">
              <w:rPr>
                <w:bCs/>
                <w:sz w:val="22"/>
                <w:szCs w:val="22"/>
                <w:lang w:eastAsia="en-US"/>
              </w:rPr>
              <w:t>условная единица</w:t>
            </w:r>
          </w:p>
        </w:tc>
        <w:tc>
          <w:tcPr>
            <w:tcW w:w="1400" w:type="dxa"/>
            <w:tcBorders>
              <w:top w:val="single" w:sz="4" w:space="0" w:color="auto"/>
              <w:left w:val="single" w:sz="4" w:space="0" w:color="auto"/>
              <w:bottom w:val="single" w:sz="4" w:space="0" w:color="auto"/>
              <w:right w:val="single" w:sz="4" w:space="0" w:color="auto"/>
            </w:tcBorders>
            <w:hideMark/>
          </w:tcPr>
          <w:p w14:paraId="0999B84F" w14:textId="24424EA9" w:rsidR="006D49EF" w:rsidRPr="006D49EF" w:rsidRDefault="006D49EF" w:rsidP="006D49EF">
            <w:pPr>
              <w:spacing w:line="256" w:lineRule="auto"/>
              <w:jc w:val="center"/>
              <w:rPr>
                <w:sz w:val="22"/>
                <w:szCs w:val="22"/>
                <w:lang w:eastAsia="en-US"/>
              </w:rPr>
            </w:pPr>
            <w:r w:rsidRPr="006D49EF">
              <w:rPr>
                <w:bCs/>
                <w:sz w:val="22"/>
                <w:szCs w:val="22"/>
                <w:lang w:eastAsia="en-US"/>
              </w:rPr>
              <w:t>1</w:t>
            </w:r>
          </w:p>
        </w:tc>
        <w:tc>
          <w:tcPr>
            <w:tcW w:w="1307" w:type="dxa"/>
            <w:tcBorders>
              <w:top w:val="single" w:sz="4" w:space="0" w:color="000000"/>
              <w:left w:val="single" w:sz="4" w:space="0" w:color="000000"/>
              <w:bottom w:val="single" w:sz="4" w:space="0" w:color="000000"/>
              <w:right w:val="single" w:sz="4" w:space="0" w:color="000000"/>
            </w:tcBorders>
            <w:vAlign w:val="center"/>
          </w:tcPr>
          <w:p w14:paraId="69405762" w14:textId="77777777" w:rsidR="006D49EF" w:rsidRPr="006D49EF" w:rsidRDefault="006D49EF" w:rsidP="006D49EF">
            <w:pPr>
              <w:spacing w:line="256" w:lineRule="auto"/>
              <w:jc w:val="center"/>
              <w:rPr>
                <w:sz w:val="22"/>
                <w:szCs w:val="22"/>
                <w:lang w:eastAsia="en-US"/>
              </w:rPr>
            </w:pP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14:paraId="64653CA4" w14:textId="77777777" w:rsidR="006D49EF" w:rsidRPr="006D49EF" w:rsidRDefault="006D49EF" w:rsidP="006D49EF">
            <w:pPr>
              <w:spacing w:line="256" w:lineRule="auto"/>
              <w:jc w:val="center"/>
              <w:rPr>
                <w:sz w:val="22"/>
                <w:szCs w:val="22"/>
                <w:lang w:eastAsia="en-US"/>
              </w:rPr>
            </w:pPr>
          </w:p>
        </w:tc>
      </w:tr>
      <w:tr w:rsidR="006D49EF" w:rsidRPr="006D49EF" w14:paraId="3CF8D41B" w14:textId="77777777" w:rsidTr="0075031E">
        <w:trPr>
          <w:gridAfter w:val="1"/>
          <w:wAfter w:w="11" w:type="dxa"/>
        </w:trPr>
        <w:tc>
          <w:tcPr>
            <w:tcW w:w="567" w:type="dxa"/>
            <w:tcBorders>
              <w:top w:val="single" w:sz="4" w:space="0" w:color="000000"/>
              <w:left w:val="single" w:sz="4" w:space="0" w:color="000000"/>
              <w:bottom w:val="single" w:sz="4" w:space="0" w:color="000000"/>
              <w:right w:val="single" w:sz="4" w:space="0" w:color="000000"/>
            </w:tcBorders>
            <w:hideMark/>
          </w:tcPr>
          <w:p w14:paraId="5D4C3147" w14:textId="77777777" w:rsidR="006D49EF" w:rsidRPr="006D49EF" w:rsidRDefault="006D49EF" w:rsidP="006D49EF">
            <w:pPr>
              <w:spacing w:line="256" w:lineRule="auto"/>
              <w:rPr>
                <w:sz w:val="22"/>
                <w:szCs w:val="22"/>
                <w:lang w:eastAsia="en-US"/>
              </w:rPr>
            </w:pPr>
            <w:r w:rsidRPr="006D49EF">
              <w:rPr>
                <w:sz w:val="22"/>
                <w:szCs w:val="22"/>
                <w:lang w:eastAsia="en-US"/>
              </w:rPr>
              <w:t>2.</w:t>
            </w:r>
          </w:p>
        </w:tc>
        <w:tc>
          <w:tcPr>
            <w:tcW w:w="4248" w:type="dxa"/>
            <w:tcBorders>
              <w:top w:val="single" w:sz="4" w:space="0" w:color="auto"/>
              <w:left w:val="single" w:sz="4" w:space="0" w:color="auto"/>
              <w:bottom w:val="single" w:sz="4" w:space="0" w:color="auto"/>
              <w:right w:val="single" w:sz="4" w:space="0" w:color="auto"/>
            </w:tcBorders>
            <w:hideMark/>
          </w:tcPr>
          <w:p w14:paraId="4F0B6B4D" w14:textId="42921560" w:rsidR="006D49EF" w:rsidRPr="006D49EF" w:rsidRDefault="006D49EF" w:rsidP="006D49EF">
            <w:pPr>
              <w:spacing w:line="256" w:lineRule="auto"/>
              <w:rPr>
                <w:sz w:val="22"/>
                <w:szCs w:val="22"/>
                <w:lang w:eastAsia="en-US"/>
              </w:rPr>
            </w:pPr>
            <w:r w:rsidRPr="006D49EF">
              <w:rPr>
                <w:sz w:val="22"/>
                <w:szCs w:val="22"/>
              </w:rPr>
              <w:t xml:space="preserve">Оказание услуг по проведению обязательного аудита бухгалтерской (финансовой) отчетности муниципального унитарного троллейбусного предприятия муниципального образования город Рубцовск </w:t>
            </w:r>
            <w:proofErr w:type="gramStart"/>
            <w:r w:rsidRPr="006D49EF">
              <w:rPr>
                <w:sz w:val="22"/>
                <w:szCs w:val="22"/>
              </w:rPr>
              <w:t>за  2025</w:t>
            </w:r>
            <w:proofErr w:type="gramEnd"/>
            <w:r w:rsidRPr="006D49EF">
              <w:rPr>
                <w:sz w:val="22"/>
                <w:szCs w:val="22"/>
              </w:rPr>
              <w:t xml:space="preserve"> год</w:t>
            </w:r>
          </w:p>
        </w:tc>
        <w:tc>
          <w:tcPr>
            <w:tcW w:w="1402" w:type="dxa"/>
            <w:tcBorders>
              <w:top w:val="single" w:sz="4" w:space="0" w:color="auto"/>
              <w:left w:val="single" w:sz="4" w:space="0" w:color="auto"/>
              <w:bottom w:val="single" w:sz="4" w:space="0" w:color="auto"/>
              <w:right w:val="single" w:sz="4" w:space="0" w:color="auto"/>
            </w:tcBorders>
          </w:tcPr>
          <w:p w14:paraId="52C237D6" w14:textId="1ED07FA4" w:rsidR="006D49EF" w:rsidRPr="006D49EF" w:rsidRDefault="006D49EF" w:rsidP="006D49EF">
            <w:pPr>
              <w:spacing w:line="256" w:lineRule="auto"/>
              <w:jc w:val="center"/>
              <w:rPr>
                <w:sz w:val="22"/>
                <w:szCs w:val="22"/>
                <w:lang w:eastAsia="en-US"/>
              </w:rPr>
            </w:pPr>
            <w:r w:rsidRPr="006D49EF">
              <w:rPr>
                <w:bCs/>
                <w:sz w:val="22"/>
                <w:szCs w:val="22"/>
                <w:lang w:eastAsia="en-US"/>
              </w:rPr>
              <w:t>условная единица</w:t>
            </w:r>
          </w:p>
        </w:tc>
        <w:tc>
          <w:tcPr>
            <w:tcW w:w="1400" w:type="dxa"/>
            <w:tcBorders>
              <w:top w:val="single" w:sz="4" w:space="0" w:color="auto"/>
              <w:left w:val="single" w:sz="4" w:space="0" w:color="auto"/>
              <w:bottom w:val="single" w:sz="4" w:space="0" w:color="auto"/>
              <w:right w:val="single" w:sz="4" w:space="0" w:color="auto"/>
            </w:tcBorders>
            <w:hideMark/>
          </w:tcPr>
          <w:p w14:paraId="7FE4F843" w14:textId="60FF083B" w:rsidR="006D49EF" w:rsidRPr="006D49EF" w:rsidRDefault="006D49EF" w:rsidP="006D49EF">
            <w:pPr>
              <w:spacing w:line="256" w:lineRule="auto"/>
              <w:jc w:val="center"/>
              <w:rPr>
                <w:sz w:val="22"/>
                <w:szCs w:val="22"/>
                <w:lang w:eastAsia="en-US"/>
              </w:rPr>
            </w:pPr>
            <w:r w:rsidRPr="006D49EF">
              <w:rPr>
                <w:bCs/>
                <w:sz w:val="22"/>
                <w:szCs w:val="22"/>
                <w:lang w:eastAsia="en-US"/>
              </w:rPr>
              <w:t>1</w:t>
            </w:r>
          </w:p>
        </w:tc>
        <w:tc>
          <w:tcPr>
            <w:tcW w:w="1307" w:type="dxa"/>
            <w:tcBorders>
              <w:top w:val="single" w:sz="4" w:space="0" w:color="000000"/>
              <w:left w:val="single" w:sz="4" w:space="0" w:color="000000"/>
              <w:bottom w:val="single" w:sz="4" w:space="0" w:color="000000"/>
              <w:right w:val="single" w:sz="4" w:space="0" w:color="000000"/>
            </w:tcBorders>
            <w:vAlign w:val="center"/>
          </w:tcPr>
          <w:p w14:paraId="0E151549" w14:textId="77777777" w:rsidR="006D49EF" w:rsidRPr="006D49EF" w:rsidRDefault="006D49EF" w:rsidP="006D49EF">
            <w:pPr>
              <w:spacing w:line="256" w:lineRule="auto"/>
              <w:jc w:val="center"/>
              <w:rPr>
                <w:sz w:val="22"/>
                <w:szCs w:val="22"/>
                <w:lang w:eastAsia="en-US"/>
              </w:rPr>
            </w:pP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14:paraId="59DE3735" w14:textId="77777777" w:rsidR="006D49EF" w:rsidRPr="006D49EF" w:rsidRDefault="006D49EF" w:rsidP="006D49EF">
            <w:pPr>
              <w:spacing w:line="256" w:lineRule="auto"/>
              <w:jc w:val="center"/>
              <w:rPr>
                <w:sz w:val="22"/>
                <w:szCs w:val="22"/>
                <w:lang w:eastAsia="en-US"/>
              </w:rPr>
            </w:pPr>
          </w:p>
        </w:tc>
      </w:tr>
      <w:tr w:rsidR="006D49EF" w:rsidRPr="006D49EF" w14:paraId="30526FFD" w14:textId="77777777" w:rsidTr="006D49EF">
        <w:tc>
          <w:tcPr>
            <w:tcW w:w="8935" w:type="dxa"/>
            <w:gridSpan w:val="6"/>
            <w:tcBorders>
              <w:top w:val="single" w:sz="4" w:space="0" w:color="000000"/>
              <w:left w:val="single" w:sz="4" w:space="0" w:color="000000"/>
              <w:bottom w:val="single" w:sz="4" w:space="0" w:color="000000"/>
              <w:right w:val="single" w:sz="4" w:space="0" w:color="000000"/>
            </w:tcBorders>
            <w:hideMark/>
          </w:tcPr>
          <w:p w14:paraId="30EDE035" w14:textId="77777777" w:rsidR="006D49EF" w:rsidRPr="006D49EF" w:rsidRDefault="006D49EF" w:rsidP="006D49EF">
            <w:pPr>
              <w:spacing w:line="256" w:lineRule="auto"/>
              <w:jc w:val="right"/>
              <w:rPr>
                <w:sz w:val="22"/>
                <w:szCs w:val="22"/>
                <w:highlight w:val="yellow"/>
                <w:lang w:eastAsia="en-US"/>
              </w:rPr>
            </w:pPr>
            <w:r w:rsidRPr="006D49EF">
              <w:rPr>
                <w:sz w:val="22"/>
                <w:szCs w:val="22"/>
                <w:lang w:eastAsia="en-US"/>
              </w:rPr>
              <w:t>ИТОГО:</w:t>
            </w:r>
          </w:p>
        </w:tc>
        <w:tc>
          <w:tcPr>
            <w:tcW w:w="1120" w:type="dxa"/>
            <w:gridSpan w:val="2"/>
            <w:tcBorders>
              <w:top w:val="single" w:sz="4" w:space="0" w:color="000000"/>
              <w:left w:val="single" w:sz="4" w:space="0" w:color="000000"/>
              <w:bottom w:val="single" w:sz="4" w:space="0" w:color="000000"/>
              <w:right w:val="single" w:sz="4" w:space="0" w:color="000000"/>
            </w:tcBorders>
          </w:tcPr>
          <w:p w14:paraId="30BF2746" w14:textId="77777777" w:rsidR="006D49EF" w:rsidRPr="006D49EF" w:rsidRDefault="006D49EF" w:rsidP="006D49EF">
            <w:pPr>
              <w:spacing w:line="256" w:lineRule="auto"/>
              <w:jc w:val="center"/>
              <w:rPr>
                <w:sz w:val="22"/>
                <w:szCs w:val="22"/>
                <w:highlight w:val="yellow"/>
                <w:lang w:eastAsia="en-US"/>
              </w:rPr>
            </w:pPr>
          </w:p>
        </w:tc>
      </w:tr>
    </w:tbl>
    <w:p w14:paraId="659F024B" w14:textId="77777777" w:rsidR="006D49EF" w:rsidRPr="006D49EF" w:rsidRDefault="006D49EF" w:rsidP="006D49EF">
      <w:pPr>
        <w:tabs>
          <w:tab w:val="left" w:pos="7485"/>
        </w:tabs>
        <w:ind w:firstLine="709"/>
        <w:jc w:val="center"/>
        <w:rPr>
          <w:b/>
          <w:bCs/>
          <w:sz w:val="22"/>
          <w:szCs w:val="22"/>
        </w:rPr>
      </w:pPr>
    </w:p>
    <w:p w14:paraId="2027D8BB" w14:textId="77777777" w:rsidR="006D49EF" w:rsidRPr="006D49EF" w:rsidRDefault="006D49EF" w:rsidP="006D49EF">
      <w:pPr>
        <w:ind w:firstLine="709"/>
        <w:rPr>
          <w:sz w:val="22"/>
          <w:szCs w:val="22"/>
        </w:rPr>
      </w:pPr>
      <w:r w:rsidRPr="006D49EF">
        <w:rPr>
          <w:sz w:val="22"/>
          <w:szCs w:val="22"/>
        </w:rPr>
        <w:t xml:space="preserve"> </w:t>
      </w:r>
    </w:p>
    <w:p w14:paraId="33B23D79" w14:textId="77777777" w:rsidR="006D49EF" w:rsidRPr="006D49EF" w:rsidRDefault="006D49EF" w:rsidP="006D49EF">
      <w:pPr>
        <w:rPr>
          <w:sz w:val="22"/>
          <w:szCs w:val="22"/>
        </w:rPr>
      </w:pPr>
      <w:r w:rsidRPr="006D49EF">
        <w:rPr>
          <w:sz w:val="22"/>
          <w:szCs w:val="22"/>
        </w:rPr>
        <w:t xml:space="preserve">Заказчик                                                                           Исполнитель </w:t>
      </w:r>
    </w:p>
    <w:p w14:paraId="57ED25FE" w14:textId="77777777" w:rsidR="006D49EF" w:rsidRPr="006D49EF" w:rsidRDefault="006D49EF" w:rsidP="006D49EF">
      <w:pPr>
        <w:rPr>
          <w:sz w:val="22"/>
          <w:szCs w:val="22"/>
        </w:rPr>
      </w:pPr>
      <w:r w:rsidRPr="006D49EF">
        <w:rPr>
          <w:sz w:val="22"/>
          <w:szCs w:val="22"/>
        </w:rPr>
        <w:t xml:space="preserve">__________________ Ф.И.О.                                        __________________ Ф.И.О.    </w:t>
      </w:r>
    </w:p>
    <w:p w14:paraId="3FD775B6" w14:textId="77777777" w:rsidR="006D49EF" w:rsidRPr="006D49EF" w:rsidRDefault="006D49EF" w:rsidP="006D49EF">
      <w:pPr>
        <w:rPr>
          <w:color w:val="000000"/>
          <w:sz w:val="22"/>
          <w:szCs w:val="22"/>
        </w:rPr>
      </w:pPr>
    </w:p>
    <w:p w14:paraId="47CBAB4C" w14:textId="77777777" w:rsidR="006D49EF" w:rsidRPr="006D49EF" w:rsidRDefault="006D49EF" w:rsidP="006D49EF">
      <w:pPr>
        <w:rPr>
          <w:color w:val="000000"/>
          <w:sz w:val="22"/>
          <w:szCs w:val="22"/>
        </w:rPr>
      </w:pPr>
    </w:p>
    <w:p w14:paraId="6B7756D4" w14:textId="77777777" w:rsidR="006D49EF" w:rsidRPr="006D49EF" w:rsidRDefault="006D49EF" w:rsidP="006D49EF">
      <w:pPr>
        <w:rPr>
          <w:color w:val="000000"/>
          <w:sz w:val="22"/>
          <w:szCs w:val="22"/>
        </w:rPr>
      </w:pPr>
    </w:p>
    <w:p w14:paraId="14DD8450" w14:textId="77777777" w:rsidR="006D49EF" w:rsidRPr="006D49EF" w:rsidRDefault="006D49EF" w:rsidP="006D49EF">
      <w:pPr>
        <w:rPr>
          <w:color w:val="000000"/>
          <w:sz w:val="22"/>
          <w:szCs w:val="22"/>
        </w:rPr>
      </w:pPr>
    </w:p>
    <w:p w14:paraId="1129B76C" w14:textId="77777777" w:rsidR="006D49EF" w:rsidRPr="006D49EF" w:rsidRDefault="006D49EF" w:rsidP="006D49EF">
      <w:pPr>
        <w:rPr>
          <w:color w:val="000000"/>
          <w:sz w:val="22"/>
          <w:szCs w:val="22"/>
        </w:rPr>
      </w:pPr>
    </w:p>
    <w:p w14:paraId="086E7338" w14:textId="77777777" w:rsidR="006D49EF" w:rsidRPr="006D49EF" w:rsidRDefault="006D49EF" w:rsidP="006D49EF">
      <w:pPr>
        <w:autoSpaceDE w:val="0"/>
        <w:autoSpaceDN w:val="0"/>
        <w:adjustRightInd w:val="0"/>
        <w:jc w:val="right"/>
        <w:rPr>
          <w:sz w:val="22"/>
          <w:szCs w:val="22"/>
        </w:rPr>
      </w:pPr>
      <w:r w:rsidRPr="006D49EF">
        <w:rPr>
          <w:sz w:val="22"/>
          <w:szCs w:val="22"/>
        </w:rPr>
        <w:t>Приложение № 2</w:t>
      </w:r>
    </w:p>
    <w:p w14:paraId="1046DBAD" w14:textId="77777777" w:rsidR="006D49EF" w:rsidRPr="006D49EF" w:rsidRDefault="006D49EF" w:rsidP="006D49EF">
      <w:pPr>
        <w:autoSpaceDE w:val="0"/>
        <w:autoSpaceDN w:val="0"/>
        <w:adjustRightInd w:val="0"/>
        <w:jc w:val="right"/>
        <w:rPr>
          <w:sz w:val="22"/>
          <w:szCs w:val="22"/>
        </w:rPr>
      </w:pPr>
      <w:r w:rsidRPr="006D49EF">
        <w:rPr>
          <w:sz w:val="22"/>
          <w:szCs w:val="22"/>
        </w:rPr>
        <w:tab/>
      </w:r>
      <w:r w:rsidRPr="006D49EF">
        <w:rPr>
          <w:sz w:val="22"/>
          <w:szCs w:val="22"/>
        </w:rPr>
        <w:tab/>
      </w:r>
      <w:r w:rsidRPr="006D49EF">
        <w:rPr>
          <w:sz w:val="22"/>
          <w:szCs w:val="22"/>
        </w:rPr>
        <w:tab/>
      </w:r>
      <w:r w:rsidRPr="006D49EF">
        <w:rPr>
          <w:sz w:val="22"/>
          <w:szCs w:val="22"/>
        </w:rPr>
        <w:tab/>
      </w:r>
      <w:r w:rsidRPr="006D49EF">
        <w:rPr>
          <w:sz w:val="22"/>
          <w:szCs w:val="22"/>
        </w:rPr>
        <w:tab/>
      </w:r>
      <w:r w:rsidRPr="006D49EF">
        <w:rPr>
          <w:sz w:val="22"/>
          <w:szCs w:val="22"/>
        </w:rPr>
        <w:tab/>
      </w:r>
      <w:r w:rsidRPr="006D49EF">
        <w:rPr>
          <w:sz w:val="22"/>
          <w:szCs w:val="22"/>
        </w:rPr>
        <w:tab/>
      </w:r>
      <w:r w:rsidRPr="006D49EF">
        <w:rPr>
          <w:sz w:val="22"/>
          <w:szCs w:val="22"/>
        </w:rPr>
        <w:tab/>
        <w:t xml:space="preserve">      к Муниципальному контракту</w:t>
      </w:r>
    </w:p>
    <w:p w14:paraId="09663565" w14:textId="77777777" w:rsidR="006D49EF" w:rsidRPr="006D49EF" w:rsidRDefault="006D49EF" w:rsidP="006D49EF">
      <w:pPr>
        <w:jc w:val="right"/>
        <w:rPr>
          <w:sz w:val="22"/>
          <w:szCs w:val="22"/>
        </w:rPr>
      </w:pPr>
      <w:r w:rsidRPr="006D49EF">
        <w:rPr>
          <w:sz w:val="22"/>
          <w:szCs w:val="22"/>
        </w:rPr>
        <w:t xml:space="preserve">                                                                                   от «___» _______ 2026 г.  № ___</w:t>
      </w:r>
    </w:p>
    <w:p w14:paraId="311B2A5A" w14:textId="77777777" w:rsidR="006D49EF" w:rsidRPr="006D49EF" w:rsidRDefault="006D49EF" w:rsidP="006D49EF">
      <w:pPr>
        <w:autoSpaceDE w:val="0"/>
        <w:autoSpaceDN w:val="0"/>
        <w:adjustRightInd w:val="0"/>
        <w:ind w:firstLine="709"/>
        <w:jc w:val="center"/>
        <w:rPr>
          <w:sz w:val="22"/>
          <w:szCs w:val="22"/>
        </w:rPr>
      </w:pPr>
    </w:p>
    <w:p w14:paraId="7A347D2F" w14:textId="37374DC1" w:rsidR="006D49EF" w:rsidRDefault="006D49EF" w:rsidP="006D49EF">
      <w:pPr>
        <w:autoSpaceDE w:val="0"/>
        <w:autoSpaceDN w:val="0"/>
        <w:adjustRightInd w:val="0"/>
        <w:ind w:firstLine="709"/>
        <w:jc w:val="center"/>
        <w:rPr>
          <w:sz w:val="22"/>
          <w:szCs w:val="22"/>
        </w:rPr>
      </w:pPr>
      <w:r w:rsidRPr="006D49EF">
        <w:rPr>
          <w:sz w:val="22"/>
          <w:szCs w:val="22"/>
        </w:rPr>
        <w:t>Техническое задание</w:t>
      </w:r>
    </w:p>
    <w:p w14:paraId="5FAEB330" w14:textId="7049C065" w:rsidR="006D49EF" w:rsidRDefault="006D49EF" w:rsidP="006D49EF">
      <w:pPr>
        <w:autoSpaceDE w:val="0"/>
        <w:autoSpaceDN w:val="0"/>
        <w:adjustRightInd w:val="0"/>
        <w:ind w:firstLine="709"/>
        <w:jc w:val="center"/>
        <w:rPr>
          <w:sz w:val="22"/>
          <w:szCs w:val="22"/>
        </w:rPr>
      </w:pPr>
      <w:r>
        <w:rPr>
          <w:sz w:val="22"/>
          <w:szCs w:val="22"/>
        </w:rPr>
        <w:t>(прилагается отдельным файлом)</w:t>
      </w:r>
    </w:p>
    <w:p w14:paraId="5866DA47" w14:textId="7CD0ABBB" w:rsidR="006D49EF" w:rsidRDefault="006D49EF" w:rsidP="006D49EF">
      <w:pPr>
        <w:autoSpaceDE w:val="0"/>
        <w:autoSpaceDN w:val="0"/>
        <w:adjustRightInd w:val="0"/>
        <w:ind w:firstLine="709"/>
        <w:jc w:val="center"/>
        <w:rPr>
          <w:sz w:val="22"/>
          <w:szCs w:val="22"/>
        </w:rPr>
      </w:pPr>
    </w:p>
    <w:p w14:paraId="526E85CA" w14:textId="77777777" w:rsidR="006D49EF" w:rsidRPr="006D49EF" w:rsidRDefault="006D49EF" w:rsidP="006D49EF">
      <w:pPr>
        <w:rPr>
          <w:sz w:val="22"/>
          <w:szCs w:val="22"/>
        </w:rPr>
      </w:pPr>
      <w:r w:rsidRPr="006D49EF">
        <w:rPr>
          <w:sz w:val="22"/>
          <w:szCs w:val="22"/>
        </w:rPr>
        <w:t xml:space="preserve">Заказчик                                                                           Исполнитель </w:t>
      </w:r>
    </w:p>
    <w:p w14:paraId="750F8499" w14:textId="77777777" w:rsidR="006D49EF" w:rsidRPr="006D49EF" w:rsidRDefault="006D49EF" w:rsidP="006D49EF">
      <w:pPr>
        <w:rPr>
          <w:sz w:val="22"/>
          <w:szCs w:val="22"/>
        </w:rPr>
      </w:pPr>
      <w:r w:rsidRPr="006D49EF">
        <w:rPr>
          <w:sz w:val="22"/>
          <w:szCs w:val="22"/>
        </w:rPr>
        <w:t xml:space="preserve">__________________ Ф.И.О.                                        __________________ Ф.И.О.    </w:t>
      </w:r>
    </w:p>
    <w:p w14:paraId="6C59323F" w14:textId="34E98AE8" w:rsidR="006D49EF" w:rsidRDefault="006D49EF" w:rsidP="006D49EF">
      <w:pPr>
        <w:autoSpaceDE w:val="0"/>
        <w:autoSpaceDN w:val="0"/>
        <w:adjustRightInd w:val="0"/>
        <w:ind w:firstLine="709"/>
        <w:jc w:val="center"/>
        <w:rPr>
          <w:sz w:val="22"/>
          <w:szCs w:val="22"/>
        </w:rPr>
      </w:pPr>
    </w:p>
    <w:p w14:paraId="7E82AF08" w14:textId="77777777" w:rsidR="006D49EF" w:rsidRPr="006D49EF" w:rsidRDefault="006D49EF" w:rsidP="006D49EF">
      <w:pPr>
        <w:autoSpaceDE w:val="0"/>
        <w:autoSpaceDN w:val="0"/>
        <w:adjustRightInd w:val="0"/>
        <w:ind w:firstLine="709"/>
        <w:jc w:val="center"/>
        <w:rPr>
          <w:sz w:val="22"/>
          <w:szCs w:val="22"/>
        </w:rPr>
      </w:pPr>
    </w:p>
    <w:p w14:paraId="4AB360A5" w14:textId="77777777" w:rsidR="006D49EF" w:rsidRPr="006D49EF" w:rsidRDefault="006D49EF" w:rsidP="006D49EF">
      <w:pPr>
        <w:rPr>
          <w:color w:val="000000"/>
          <w:sz w:val="22"/>
          <w:szCs w:val="22"/>
        </w:rPr>
      </w:pPr>
    </w:p>
    <w:p w14:paraId="60E305DC" w14:textId="77777777" w:rsidR="006D49EF" w:rsidRPr="00761EDD" w:rsidRDefault="006D49EF" w:rsidP="00E00590">
      <w:pPr>
        <w:tabs>
          <w:tab w:val="left" w:pos="2400"/>
        </w:tabs>
        <w:rPr>
          <w:sz w:val="22"/>
          <w:szCs w:val="22"/>
          <w:lang w:eastAsia="ar-SA"/>
        </w:rPr>
      </w:pPr>
    </w:p>
    <w:sectPr w:rsidR="006D49EF" w:rsidRPr="00761EDD" w:rsidSect="00472E16">
      <w:footerReference w:type="even" r:id="rId13"/>
      <w:pgSz w:w="11906" w:h="16838"/>
      <w:pgMar w:top="1134" w:right="707" w:bottom="1276"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CADA8" w14:textId="77777777" w:rsidR="00DF511D" w:rsidRDefault="00DF511D">
      <w:r>
        <w:separator/>
      </w:r>
    </w:p>
  </w:endnote>
  <w:endnote w:type="continuationSeparator" w:id="0">
    <w:p w14:paraId="25EFAB83" w14:textId="77777777" w:rsidR="00DF511D" w:rsidRDefault="00DF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0">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203" w:usb1="00000000" w:usb2="00000000" w:usb3="00000000" w:csb0="00000005"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NTTierce">
    <w:altName w:val="Times New Roman"/>
    <w:panose1 w:val="00000000000000000000"/>
    <w:charset w:val="00"/>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00000003" w:usb1="1001ECEA"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ont273">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TradeGothic CondEighteen">
    <w:altName w:val="Microsoft YaHei"/>
    <w:panose1 w:val="00000000000000000000"/>
    <w:charset w:val="86"/>
    <w:family w:val="swiss"/>
    <w:notTrueType/>
    <w:pitch w:val="default"/>
    <w:sig w:usb0="00000000" w:usb1="080E0000" w:usb2="00000010" w:usb3="00000000" w:csb0="00040000" w:csb1="00000000"/>
  </w:font>
  <w:font w:name="GaramondC">
    <w:altName w:val="Courier New"/>
    <w:panose1 w:val="00000000000000000000"/>
    <w:charset w:val="00"/>
    <w:family w:val="decorative"/>
    <w:notTrueType/>
    <w:pitch w:val="variable"/>
    <w:sig w:usb0="00000003" w:usb1="00000000" w:usb2="00000000" w:usb3="00000000" w:csb0="00000001" w:csb1="00000000"/>
  </w:font>
  <w:font w:name="?o?iae">
    <w:altName w:val="Tahoma"/>
    <w:panose1 w:val="00000000000000000000"/>
    <w:charset w:val="00"/>
    <w:family w:val="swiss"/>
    <w:notTrueType/>
    <w:pitch w:val="variable"/>
    <w:sig w:usb0="00000003" w:usb1="00000000" w:usb2="00000000" w:usb3="00000000" w:csb0="00000001" w:csb1="00000000"/>
  </w:font>
  <w:font w:name="GaramondNarrowC">
    <w:altName w:val="Gabriola"/>
    <w:panose1 w:val="00000000000000000000"/>
    <w:charset w:val="00"/>
    <w:family w:val="decorative"/>
    <w:notTrueType/>
    <w:pitch w:val="variable"/>
    <w:sig w:usb0="00000203" w:usb1="00000000" w:usb2="00000000" w:usb3="00000000" w:csb0="00000005" w:csb1="00000000"/>
  </w:font>
  <w:font w:name="Tms Rmn">
    <w:panose1 w:val="02020603040505020304"/>
    <w:charset w:val="00"/>
    <w:family w:val="roman"/>
    <w:notTrueType/>
    <w:pitch w:val="variable"/>
    <w:sig w:usb0="00000003" w:usb1="00000000" w:usb2="00000000" w:usb3="00000000" w:csb0="00000001" w:csb1="00000000"/>
  </w:font>
  <w:font w:name="Helvetica Neue Light">
    <w:altName w:val="Times New Roman"/>
    <w:panose1 w:val="00000000000000000000"/>
    <w:charset w:val="CC"/>
    <w:family w:val="roman"/>
    <w:notTrueType/>
    <w:pitch w:val="variable"/>
    <w:sig w:usb0="00000201" w:usb1="00000000" w:usb2="00000000" w:usb3="00000000" w:csb0="00000004" w:csb1="00000000"/>
  </w:font>
  <w:font w:name="Courier">
    <w:panose1 w:val="02070309020205020404"/>
    <w:charset w:val="00"/>
    <w:family w:val="modern"/>
    <w:notTrueType/>
    <w:pitch w:val="fixed"/>
    <w:sig w:usb0="00000003" w:usb1="00000000" w:usb2="00000000" w:usb3="00000000" w:csb0="00000001" w:csb1="00000000"/>
  </w:font>
  <w:font w:name="Consultant">
    <w:charset w:val="CC"/>
    <w:family w:val="modern"/>
    <w:pitch w:val="fixed"/>
    <w:sig w:usb0="00000203" w:usb1="00000000" w:usb2="00000000" w:usb3="00000000" w:csb0="00000005" w:csb1="00000000"/>
  </w:font>
  <w:font w:name="Antiqua">
    <w:altName w:val="Times New Roman"/>
    <w:charset w:val="00"/>
    <w:family w:val="auto"/>
    <w:pitch w:val="variable"/>
  </w:font>
  <w:font w:name="Lucida Sans">
    <w:charset w:val="00"/>
    <w:family w:val="swiss"/>
    <w:pitch w:val="variable"/>
    <w:sig w:usb0="00000003" w:usb1="00000000" w:usb2="00000000" w:usb3="00000000" w:csb0="00000001" w:csb1="00000000"/>
  </w:font>
  <w:font w:name="font233">
    <w:altName w:val="Times New Roman"/>
    <w:panose1 w:val="00000000000000000000"/>
    <w:charset w:val="00"/>
    <w:family w:val="auto"/>
    <w:notTrueType/>
    <w:pitch w:val="variable"/>
    <w:sig w:usb0="00000003" w:usb1="00000000" w:usb2="00000000" w:usb3="00000000" w:csb0="00000001" w:csb1="00000000"/>
  </w:font>
  <w:font w:name="GaramondC-Light">
    <w:altName w:val="Times New Roman"/>
    <w:panose1 w:val="00000000000000000000"/>
    <w:charset w:val="CC"/>
    <w:family w:val="roman"/>
    <w:notTrueType/>
    <w:pitch w:val="default"/>
    <w:sig w:usb0="00000201" w:usb1="00000000" w:usb2="00000000" w:usb3="00000000" w:csb0="00000004"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THelvetica/Cyrillic">
    <w:altName w:val="Times New Roman"/>
    <w:charset w:val="00"/>
    <w:family w:val="auto"/>
    <w:pitch w:val="default"/>
  </w:font>
  <w:font w:name="Baltica">
    <w:altName w:val="Arial"/>
    <w:panose1 w:val="00000000000000000000"/>
    <w:charset w:val="00"/>
    <w:family w:val="auto"/>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2507" w14:textId="77777777" w:rsidR="00287505" w:rsidRDefault="00287505" w:rsidP="00050B6B">
    <w:pPr>
      <w:pStyle w:val="aff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B1649E6" w14:textId="77777777" w:rsidR="00287505" w:rsidRDefault="00287505">
    <w:pPr>
      <w:pStyle w:val="aff4"/>
    </w:pPr>
  </w:p>
  <w:p w14:paraId="411DB38D" w14:textId="77777777" w:rsidR="00287505" w:rsidRDefault="002875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16779" w14:textId="77777777" w:rsidR="00DF511D" w:rsidRDefault="00DF511D">
      <w:r>
        <w:separator/>
      </w:r>
    </w:p>
  </w:footnote>
  <w:footnote w:type="continuationSeparator" w:id="0">
    <w:p w14:paraId="0CA0B92C" w14:textId="77777777" w:rsidR="00DF511D" w:rsidRDefault="00DF5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decimal"/>
      <w:lvlText w:val="%1."/>
      <w:lvlJc w:val="left"/>
      <w:pPr>
        <w:tabs>
          <w:tab w:val="num" w:pos="0"/>
        </w:tabs>
        <w:ind w:left="360" w:hanging="360"/>
      </w:pPr>
      <w:rPr>
        <w:b/>
        <w:color w:val="FF0000"/>
      </w:rPr>
    </w:lvl>
    <w:lvl w:ilvl="1">
      <w:start w:val="1"/>
      <w:numFmt w:val="decimal"/>
      <w:lvlText w:val="%1.%2."/>
      <w:lvlJc w:val="left"/>
      <w:pPr>
        <w:tabs>
          <w:tab w:val="num" w:pos="0"/>
        </w:tabs>
        <w:ind w:left="792" w:hanging="432"/>
      </w:pPr>
      <w:rPr>
        <w:caps w:val="0"/>
        <w:smallCaps w:val="0"/>
      </w:rPr>
    </w:lvl>
    <w:lvl w:ilvl="2">
      <w:start w:val="1"/>
      <w:numFmt w:val="decimal"/>
      <w:lvlText w:val="%1.%2.%3."/>
      <w:lvlJc w:val="left"/>
      <w:pPr>
        <w:tabs>
          <w:tab w:val="num" w:pos="0"/>
        </w:tabs>
        <w:ind w:left="1224" w:hanging="504"/>
      </w:pPr>
      <w:rPr>
        <w:rFonts w:cs="Times New Roman"/>
        <w:b w:val="0"/>
        <w:caps w:val="0"/>
        <w:smallCaps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03"/>
    <w:multiLevelType w:val="multilevel"/>
    <w:tmpl w:val="00000003"/>
    <w:name w:val="WW8Num3"/>
    <w:lvl w:ilvl="0">
      <w:start w:val="14"/>
      <w:numFmt w:val="decimal"/>
      <w:lvlText w:val="%1."/>
      <w:lvlJc w:val="left"/>
      <w:pPr>
        <w:tabs>
          <w:tab w:val="num" w:pos="552"/>
        </w:tabs>
        <w:ind w:left="552" w:hanging="552"/>
      </w:pPr>
    </w:lvl>
    <w:lvl w:ilvl="1">
      <w:start w:val="1"/>
      <w:numFmt w:val="decimal"/>
      <w:lvlText w:val="%1.%2."/>
      <w:lvlJc w:val="left"/>
      <w:pPr>
        <w:tabs>
          <w:tab w:val="num" w:pos="1430"/>
        </w:tabs>
        <w:ind w:left="1430" w:hanging="720"/>
      </w:pPr>
    </w:lvl>
    <w:lvl w:ilvl="2">
      <w:start w:val="1"/>
      <w:numFmt w:val="decimal"/>
      <w:lvlText w:val="%1.%2.%3."/>
      <w:lvlJc w:val="left"/>
      <w:pPr>
        <w:tabs>
          <w:tab w:val="num" w:pos="2400"/>
        </w:tabs>
        <w:ind w:left="2400" w:hanging="720"/>
      </w:pPr>
    </w:lvl>
    <w:lvl w:ilvl="3">
      <w:start w:val="1"/>
      <w:numFmt w:val="decimal"/>
      <w:lvlText w:val="%1.%2.%3.%4."/>
      <w:lvlJc w:val="left"/>
      <w:pPr>
        <w:tabs>
          <w:tab w:val="num" w:pos="3600"/>
        </w:tabs>
        <w:ind w:left="3600" w:hanging="1080"/>
      </w:pPr>
    </w:lvl>
    <w:lvl w:ilvl="4">
      <w:start w:val="1"/>
      <w:numFmt w:val="decimal"/>
      <w:lvlText w:val="%1.%2.%3.%4.%5."/>
      <w:lvlJc w:val="left"/>
      <w:pPr>
        <w:tabs>
          <w:tab w:val="num" w:pos="4440"/>
        </w:tabs>
        <w:ind w:left="4440" w:hanging="1080"/>
      </w:pPr>
    </w:lvl>
    <w:lvl w:ilvl="5">
      <w:start w:val="1"/>
      <w:numFmt w:val="decimal"/>
      <w:lvlText w:val="%1.%2.%3.%4.%5.%6."/>
      <w:lvlJc w:val="left"/>
      <w:pPr>
        <w:tabs>
          <w:tab w:val="num" w:pos="5640"/>
        </w:tabs>
        <w:ind w:left="5640" w:hanging="1440"/>
      </w:pPr>
    </w:lvl>
    <w:lvl w:ilvl="6">
      <w:start w:val="1"/>
      <w:numFmt w:val="decimal"/>
      <w:lvlText w:val="%1.%2.%3.%4.%5.%6.%7."/>
      <w:lvlJc w:val="left"/>
      <w:pPr>
        <w:tabs>
          <w:tab w:val="num" w:pos="6840"/>
        </w:tabs>
        <w:ind w:left="6840" w:hanging="1800"/>
      </w:pPr>
    </w:lvl>
    <w:lvl w:ilvl="7">
      <w:start w:val="1"/>
      <w:numFmt w:val="decimal"/>
      <w:lvlText w:val="%1.%2.%3.%4.%5.%6.%7.%8."/>
      <w:lvlJc w:val="left"/>
      <w:pPr>
        <w:tabs>
          <w:tab w:val="num" w:pos="7680"/>
        </w:tabs>
        <w:ind w:left="7680" w:hanging="1800"/>
      </w:pPr>
    </w:lvl>
    <w:lvl w:ilvl="8">
      <w:start w:val="1"/>
      <w:numFmt w:val="decimal"/>
      <w:lvlText w:val="%1.%2.%3.%4.%5.%6.%7.%8.%9."/>
      <w:lvlJc w:val="left"/>
      <w:pPr>
        <w:tabs>
          <w:tab w:val="num" w:pos="8880"/>
        </w:tabs>
        <w:ind w:left="8880" w:hanging="2160"/>
      </w:pPr>
    </w:lvl>
  </w:abstractNum>
  <w:abstractNum w:abstractNumId="12" w15:restartNumberingAfterBreak="0">
    <w:nsid w:val="00000005"/>
    <w:multiLevelType w:val="multilevel"/>
    <w:tmpl w:val="00000005"/>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6"/>
    <w:multiLevelType w:val="singleLevel"/>
    <w:tmpl w:val="00000006"/>
    <w:name w:val="WW8Num6"/>
    <w:lvl w:ilvl="0">
      <w:start w:val="8"/>
      <w:numFmt w:val="decimal"/>
      <w:lvlText w:val="%1."/>
      <w:lvlJc w:val="left"/>
      <w:pPr>
        <w:tabs>
          <w:tab w:val="num" w:pos="0"/>
        </w:tabs>
        <w:ind w:left="0" w:hanging="360"/>
      </w:pPr>
    </w:lvl>
  </w:abstractNum>
  <w:abstractNum w:abstractNumId="14" w15:restartNumberingAfterBreak="0">
    <w:nsid w:val="00000007"/>
    <w:multiLevelType w:val="multilevel"/>
    <w:tmpl w:val="00000007"/>
    <w:name w:val="WW8Num7"/>
    <w:lvl w:ilvl="0">
      <w:start w:val="1"/>
      <w:numFmt w:val="decimal"/>
      <w:lvlText w:val="%1."/>
      <w:lvlJc w:val="center"/>
      <w:pPr>
        <w:tabs>
          <w:tab w:val="num" w:pos="340"/>
        </w:tabs>
        <w:ind w:left="643" w:hanging="473"/>
      </w:pPr>
    </w:lvl>
    <w:lvl w:ilvl="1">
      <w:start w:val="1"/>
      <w:numFmt w:val="lowerLetter"/>
      <w:lvlText w:val="%2."/>
      <w:lvlJc w:val="left"/>
      <w:pPr>
        <w:tabs>
          <w:tab w:val="num" w:pos="0"/>
        </w:tabs>
        <w:ind w:left="1221" w:hanging="360"/>
      </w:pPr>
    </w:lvl>
    <w:lvl w:ilvl="2">
      <w:start w:val="1"/>
      <w:numFmt w:val="lowerRoman"/>
      <w:lvlText w:val="%2.%3."/>
      <w:lvlJc w:val="right"/>
      <w:pPr>
        <w:tabs>
          <w:tab w:val="num" w:pos="0"/>
        </w:tabs>
        <w:ind w:left="1941" w:hanging="180"/>
      </w:pPr>
    </w:lvl>
    <w:lvl w:ilvl="3">
      <w:start w:val="1"/>
      <w:numFmt w:val="decimal"/>
      <w:lvlText w:val="%2.%3.%4."/>
      <w:lvlJc w:val="left"/>
      <w:pPr>
        <w:tabs>
          <w:tab w:val="num" w:pos="0"/>
        </w:tabs>
        <w:ind w:left="2661" w:hanging="360"/>
      </w:pPr>
    </w:lvl>
    <w:lvl w:ilvl="4">
      <w:start w:val="1"/>
      <w:numFmt w:val="lowerLetter"/>
      <w:lvlText w:val="%2.%3.%4.%5."/>
      <w:lvlJc w:val="left"/>
      <w:pPr>
        <w:tabs>
          <w:tab w:val="num" w:pos="0"/>
        </w:tabs>
        <w:ind w:left="3381" w:hanging="360"/>
      </w:pPr>
    </w:lvl>
    <w:lvl w:ilvl="5">
      <w:start w:val="1"/>
      <w:numFmt w:val="lowerRoman"/>
      <w:lvlText w:val="%2.%3.%4.%5.%6."/>
      <w:lvlJc w:val="right"/>
      <w:pPr>
        <w:tabs>
          <w:tab w:val="num" w:pos="0"/>
        </w:tabs>
        <w:ind w:left="4101" w:hanging="180"/>
      </w:pPr>
    </w:lvl>
    <w:lvl w:ilvl="6">
      <w:start w:val="1"/>
      <w:numFmt w:val="decimal"/>
      <w:lvlText w:val="%2.%3.%4.%5.%6.%7."/>
      <w:lvlJc w:val="left"/>
      <w:pPr>
        <w:tabs>
          <w:tab w:val="num" w:pos="0"/>
        </w:tabs>
        <w:ind w:left="4821" w:hanging="360"/>
      </w:pPr>
    </w:lvl>
    <w:lvl w:ilvl="7">
      <w:start w:val="1"/>
      <w:numFmt w:val="lowerLetter"/>
      <w:lvlText w:val="%2.%3.%4.%5.%6.%7.%8."/>
      <w:lvlJc w:val="left"/>
      <w:pPr>
        <w:tabs>
          <w:tab w:val="num" w:pos="0"/>
        </w:tabs>
        <w:ind w:left="5541" w:hanging="360"/>
      </w:pPr>
    </w:lvl>
    <w:lvl w:ilvl="8">
      <w:start w:val="1"/>
      <w:numFmt w:val="lowerRoman"/>
      <w:lvlText w:val="%2.%3.%4.%5.%6.%7.%8.%9."/>
      <w:lvlJc w:val="right"/>
      <w:pPr>
        <w:tabs>
          <w:tab w:val="num" w:pos="0"/>
        </w:tabs>
        <w:ind w:left="6261" w:hanging="180"/>
      </w:pPr>
    </w:lvl>
  </w:abstractNum>
  <w:abstractNum w:abstractNumId="15" w15:restartNumberingAfterBreak="0">
    <w:nsid w:val="00000008"/>
    <w:multiLevelType w:val="multilevel"/>
    <w:tmpl w:val="3418D1B4"/>
    <w:name w:val="WW8Num8"/>
    <w:lvl w:ilvl="0">
      <w:start w:val="1"/>
      <w:numFmt w:val="decimal"/>
      <w:lvlText w:val="%1."/>
      <w:lvlJc w:val="left"/>
      <w:pPr>
        <w:tabs>
          <w:tab w:val="num" w:pos="0"/>
        </w:tabs>
        <w:ind w:left="501" w:hanging="360"/>
      </w:pPr>
      <w:rPr>
        <w:b w:val="0"/>
      </w:rPr>
    </w:lvl>
    <w:lvl w:ilvl="1">
      <w:start w:val="1"/>
      <w:numFmt w:val="lowerLetter"/>
      <w:lvlText w:val="%2."/>
      <w:lvlJc w:val="left"/>
      <w:pPr>
        <w:tabs>
          <w:tab w:val="num" w:pos="0"/>
        </w:tabs>
        <w:ind w:left="1221" w:hanging="360"/>
      </w:pPr>
    </w:lvl>
    <w:lvl w:ilvl="2">
      <w:start w:val="1"/>
      <w:numFmt w:val="lowerRoman"/>
      <w:lvlText w:val="%2.%3."/>
      <w:lvlJc w:val="right"/>
      <w:pPr>
        <w:tabs>
          <w:tab w:val="num" w:pos="0"/>
        </w:tabs>
        <w:ind w:left="1941" w:hanging="180"/>
      </w:pPr>
    </w:lvl>
    <w:lvl w:ilvl="3">
      <w:start w:val="1"/>
      <w:numFmt w:val="decimal"/>
      <w:lvlText w:val="%2.%3.%4."/>
      <w:lvlJc w:val="left"/>
      <w:pPr>
        <w:tabs>
          <w:tab w:val="num" w:pos="0"/>
        </w:tabs>
        <w:ind w:left="2661" w:hanging="360"/>
      </w:pPr>
    </w:lvl>
    <w:lvl w:ilvl="4">
      <w:start w:val="1"/>
      <w:numFmt w:val="lowerLetter"/>
      <w:lvlText w:val="%2.%3.%4.%5."/>
      <w:lvlJc w:val="left"/>
      <w:pPr>
        <w:tabs>
          <w:tab w:val="num" w:pos="0"/>
        </w:tabs>
        <w:ind w:left="3381" w:hanging="360"/>
      </w:pPr>
    </w:lvl>
    <w:lvl w:ilvl="5">
      <w:start w:val="1"/>
      <w:numFmt w:val="lowerRoman"/>
      <w:lvlText w:val="%2.%3.%4.%5.%6."/>
      <w:lvlJc w:val="right"/>
      <w:pPr>
        <w:tabs>
          <w:tab w:val="num" w:pos="0"/>
        </w:tabs>
        <w:ind w:left="4101" w:hanging="180"/>
      </w:pPr>
    </w:lvl>
    <w:lvl w:ilvl="6">
      <w:start w:val="1"/>
      <w:numFmt w:val="decimal"/>
      <w:lvlText w:val="%2.%3.%4.%5.%6.%7."/>
      <w:lvlJc w:val="left"/>
      <w:pPr>
        <w:tabs>
          <w:tab w:val="num" w:pos="0"/>
        </w:tabs>
        <w:ind w:left="4821" w:hanging="360"/>
      </w:pPr>
    </w:lvl>
    <w:lvl w:ilvl="7">
      <w:start w:val="1"/>
      <w:numFmt w:val="lowerLetter"/>
      <w:lvlText w:val="%2.%3.%4.%5.%6.%7.%8."/>
      <w:lvlJc w:val="left"/>
      <w:pPr>
        <w:tabs>
          <w:tab w:val="num" w:pos="0"/>
        </w:tabs>
        <w:ind w:left="5541" w:hanging="360"/>
      </w:pPr>
    </w:lvl>
    <w:lvl w:ilvl="8">
      <w:start w:val="1"/>
      <w:numFmt w:val="lowerRoman"/>
      <w:lvlText w:val="%2.%3.%4.%5.%6.%7.%8.%9."/>
      <w:lvlJc w:val="right"/>
      <w:pPr>
        <w:tabs>
          <w:tab w:val="num" w:pos="0"/>
        </w:tabs>
        <w:ind w:left="6261" w:hanging="180"/>
      </w:pPr>
    </w:lvl>
  </w:abstractNum>
  <w:abstractNum w:abstractNumId="16" w15:restartNumberingAfterBreak="0">
    <w:nsid w:val="00000009"/>
    <w:multiLevelType w:val="multilevel"/>
    <w:tmpl w:val="00000009"/>
    <w:name w:val="WW8Num10"/>
    <w:lvl w:ilvl="0">
      <w:start w:val="3"/>
      <w:numFmt w:val="decimal"/>
      <w:lvlText w:val="%1."/>
      <w:lvlJc w:val="left"/>
      <w:pPr>
        <w:tabs>
          <w:tab w:val="num" w:pos="408"/>
        </w:tabs>
        <w:ind w:left="408" w:hanging="408"/>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00000011"/>
    <w:multiLevelType w:val="multilevel"/>
    <w:tmpl w:val="00000011"/>
    <w:name w:val="WW8Num20"/>
    <w:lvl w:ilvl="0">
      <w:start w:val="3"/>
      <w:numFmt w:val="decimal"/>
      <w:lvlText w:val="%1."/>
      <w:lvlJc w:val="left"/>
      <w:pPr>
        <w:tabs>
          <w:tab w:val="num" w:pos="408"/>
        </w:tabs>
        <w:ind w:left="408" w:hanging="408"/>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00000012"/>
    <w:multiLevelType w:val="multilevel"/>
    <w:tmpl w:val="00000012"/>
    <w:name w:val="WW8Num21"/>
    <w:lvl w:ilvl="0">
      <w:start w:val="7"/>
      <w:numFmt w:val="decimal"/>
      <w:lvlText w:val="%1."/>
      <w:lvlJc w:val="left"/>
      <w:pPr>
        <w:tabs>
          <w:tab w:val="num" w:pos="408"/>
        </w:tabs>
        <w:ind w:left="408" w:hanging="408"/>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00000016"/>
    <w:multiLevelType w:val="multilevel"/>
    <w:tmpl w:val="00000016"/>
    <w:name w:val="WW8Num28"/>
    <w:lvl w:ilvl="0">
      <w:start w:val="3"/>
      <w:numFmt w:val="decimal"/>
      <w:lvlText w:val="%1."/>
      <w:lvlJc w:val="left"/>
      <w:pPr>
        <w:tabs>
          <w:tab w:val="num" w:pos="624"/>
        </w:tabs>
        <w:ind w:left="624" w:hanging="624"/>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00000017"/>
    <w:multiLevelType w:val="multilevel"/>
    <w:tmpl w:val="00000017"/>
    <w:name w:val="WW8Num32"/>
    <w:lvl w:ilvl="0">
      <w:start w:val="1"/>
      <w:numFmt w:val="decimal"/>
      <w:lvlText w:val="%1."/>
      <w:lvlJc w:val="center"/>
      <w:pPr>
        <w:tabs>
          <w:tab w:val="num" w:pos="432"/>
        </w:tabs>
        <w:ind w:left="432" w:hanging="262"/>
      </w:pPr>
      <w:rPr>
        <w:color w:val="000000"/>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cs="Times New Roman" w:hint="default"/>
        <w:b w:val="0"/>
        <w:bCs w:val="0"/>
        <w:i w:val="0"/>
        <w:iCs w:val="0"/>
        <w:sz w:val="26"/>
        <w:szCs w:val="26"/>
      </w:rPr>
    </w:lvl>
    <w:lvl w:ilvl="3">
      <w:start w:val="1"/>
      <w:numFmt w:val="decimal"/>
      <w:lvlText w:val="%1.%2.%3.%4."/>
      <w:lvlJc w:val="left"/>
      <w:pPr>
        <w:tabs>
          <w:tab w:val="num" w:pos="864"/>
        </w:tabs>
        <w:ind w:left="864" w:hanging="864"/>
      </w:pPr>
      <w:rPr>
        <w:rFonts w:cs="Times New Roman" w:hint="default"/>
        <w:sz w:val="26"/>
        <w:szCs w:val="26"/>
      </w:rPr>
    </w:lvl>
    <w:lvl w:ilvl="4">
      <w:start w:val="1"/>
      <w:numFmt w:val="decimal"/>
      <w:lvlText w:val="%2.%3.%4.%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0000018"/>
    <w:multiLevelType w:val="multilevel"/>
    <w:tmpl w:val="24BE0462"/>
    <w:name w:val="WW8Num242"/>
    <w:lvl w:ilvl="0">
      <w:start w:val="5"/>
      <w:numFmt w:val="decimal"/>
      <w:lvlText w:val="%1."/>
      <w:lvlJc w:val="left"/>
      <w:pPr>
        <w:tabs>
          <w:tab w:val="num" w:pos="3338"/>
        </w:tabs>
        <w:ind w:left="3338"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3981"/>
        </w:tabs>
        <w:ind w:left="3981"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00000019"/>
    <w:multiLevelType w:val="singleLevel"/>
    <w:tmpl w:val="5E9858CE"/>
    <w:name w:val="WW8Num42"/>
    <w:lvl w:ilvl="0">
      <w:start w:val="1"/>
      <w:numFmt w:val="decimal"/>
      <w:lvlText w:val="%1."/>
      <w:lvlJc w:val="left"/>
      <w:pPr>
        <w:tabs>
          <w:tab w:val="num" w:pos="0"/>
        </w:tabs>
        <w:ind w:left="643" w:hanging="473"/>
      </w:pPr>
      <w:rPr>
        <w:rFonts w:ascii="Times New Roman" w:hAnsi="Times New Roman" w:cs="Times New Roman"/>
        <w:sz w:val="24"/>
        <w:szCs w:val="24"/>
      </w:rPr>
    </w:lvl>
  </w:abstractNum>
  <w:abstractNum w:abstractNumId="23" w15:restartNumberingAfterBreak="0">
    <w:nsid w:val="0000001C"/>
    <w:multiLevelType w:val="multilevel"/>
    <w:tmpl w:val="B8B47D90"/>
    <w:name w:val="WW8Num49"/>
    <w:lvl w:ilvl="0">
      <w:start w:val="1"/>
      <w:numFmt w:val="decimal"/>
      <w:lvlText w:val="%1."/>
      <w:lvlJc w:val="left"/>
      <w:pPr>
        <w:tabs>
          <w:tab w:val="num" w:pos="0"/>
        </w:tabs>
        <w:ind w:left="643" w:hanging="473"/>
      </w:pPr>
      <w:rPr>
        <w:rFonts w:hint="default"/>
      </w:rPr>
    </w:lvl>
    <w:lvl w:ilvl="1">
      <w:start w:val="4"/>
      <w:numFmt w:val="decimal"/>
      <w:isLgl/>
      <w:lvlText w:val="%1.%2."/>
      <w:lvlJc w:val="left"/>
      <w:pPr>
        <w:ind w:left="1301" w:hanging="450"/>
      </w:pPr>
      <w:rPr>
        <w:rFonts w:hint="default"/>
      </w:rPr>
    </w:lvl>
    <w:lvl w:ilvl="2">
      <w:start w:val="1"/>
      <w:numFmt w:val="decimal"/>
      <w:isLgl/>
      <w:lvlText w:val="%1.%2.%3."/>
      <w:lvlJc w:val="left"/>
      <w:pPr>
        <w:ind w:left="2252" w:hanging="720"/>
      </w:pPr>
      <w:rPr>
        <w:rFonts w:hint="default"/>
      </w:rPr>
    </w:lvl>
    <w:lvl w:ilvl="3">
      <w:start w:val="1"/>
      <w:numFmt w:val="decimal"/>
      <w:isLgl/>
      <w:lvlText w:val="%1.%2.%3.%4."/>
      <w:lvlJc w:val="left"/>
      <w:pPr>
        <w:ind w:left="2933" w:hanging="720"/>
      </w:pPr>
      <w:rPr>
        <w:rFonts w:hint="default"/>
      </w:rPr>
    </w:lvl>
    <w:lvl w:ilvl="4">
      <w:start w:val="1"/>
      <w:numFmt w:val="decimal"/>
      <w:isLgl/>
      <w:lvlText w:val="%1.%2.%3.%4.%5."/>
      <w:lvlJc w:val="left"/>
      <w:pPr>
        <w:ind w:left="3974" w:hanging="1080"/>
      </w:pPr>
      <w:rPr>
        <w:rFonts w:hint="default"/>
      </w:rPr>
    </w:lvl>
    <w:lvl w:ilvl="5">
      <w:start w:val="1"/>
      <w:numFmt w:val="decimal"/>
      <w:isLgl/>
      <w:lvlText w:val="%1.%2.%3.%4.%5.%6."/>
      <w:lvlJc w:val="left"/>
      <w:pPr>
        <w:ind w:left="4655" w:hanging="1080"/>
      </w:pPr>
      <w:rPr>
        <w:rFonts w:hint="default"/>
      </w:rPr>
    </w:lvl>
    <w:lvl w:ilvl="6">
      <w:start w:val="1"/>
      <w:numFmt w:val="decimal"/>
      <w:isLgl/>
      <w:lvlText w:val="%1.%2.%3.%4.%5.%6.%7."/>
      <w:lvlJc w:val="left"/>
      <w:pPr>
        <w:ind w:left="5336" w:hanging="1080"/>
      </w:pPr>
      <w:rPr>
        <w:rFonts w:hint="default"/>
      </w:rPr>
    </w:lvl>
    <w:lvl w:ilvl="7">
      <w:start w:val="1"/>
      <w:numFmt w:val="decimal"/>
      <w:isLgl/>
      <w:lvlText w:val="%1.%2.%3.%4.%5.%6.%7.%8."/>
      <w:lvlJc w:val="left"/>
      <w:pPr>
        <w:ind w:left="6377" w:hanging="1440"/>
      </w:pPr>
      <w:rPr>
        <w:rFonts w:hint="default"/>
      </w:rPr>
    </w:lvl>
    <w:lvl w:ilvl="8">
      <w:start w:val="1"/>
      <w:numFmt w:val="decimal"/>
      <w:isLgl/>
      <w:lvlText w:val="%1.%2.%3.%4.%5.%6.%7.%8.%9."/>
      <w:lvlJc w:val="left"/>
      <w:pPr>
        <w:ind w:left="7058" w:hanging="1440"/>
      </w:pPr>
      <w:rPr>
        <w:rFonts w:hint="default"/>
      </w:rPr>
    </w:lvl>
  </w:abstractNum>
  <w:abstractNum w:abstractNumId="24" w15:restartNumberingAfterBreak="0">
    <w:nsid w:val="0000001D"/>
    <w:multiLevelType w:val="singleLevel"/>
    <w:tmpl w:val="0000001D"/>
    <w:name w:val="WW8Num50"/>
    <w:lvl w:ilvl="0">
      <w:start w:val="1"/>
      <w:numFmt w:val="decimal"/>
      <w:lvlText w:val="%1."/>
      <w:lvlJc w:val="left"/>
      <w:pPr>
        <w:tabs>
          <w:tab w:val="num" w:pos="0"/>
        </w:tabs>
        <w:ind w:left="502" w:hanging="360"/>
      </w:pPr>
      <w:rPr>
        <w:b w:val="0"/>
        <w:bCs w:val="0"/>
      </w:rPr>
    </w:lvl>
  </w:abstractNum>
  <w:abstractNum w:abstractNumId="25" w15:restartNumberingAfterBreak="0">
    <w:nsid w:val="03E33E61"/>
    <w:multiLevelType w:val="multilevel"/>
    <w:tmpl w:val="B3183094"/>
    <w:lvl w:ilvl="0">
      <w:start w:val="1"/>
      <w:numFmt w:val="decimal"/>
      <w:lvlText w:val="%1."/>
      <w:lvlJc w:val="left"/>
      <w:pPr>
        <w:ind w:left="885" w:hanging="885"/>
      </w:pPr>
      <w:rPr>
        <w:rFonts w:hint="default"/>
      </w:rPr>
    </w:lvl>
    <w:lvl w:ilvl="1">
      <w:start w:val="4"/>
      <w:numFmt w:val="decimal"/>
      <w:lvlText w:val="%1.%2."/>
      <w:lvlJc w:val="left"/>
      <w:pPr>
        <w:ind w:left="1594" w:hanging="885"/>
      </w:pPr>
      <w:rPr>
        <w:rFonts w:hint="default"/>
      </w:rPr>
    </w:lvl>
    <w:lvl w:ilvl="2">
      <w:start w:val="1"/>
      <w:numFmt w:val="decimal"/>
      <w:lvlText w:val="%1.%2.%3."/>
      <w:lvlJc w:val="left"/>
      <w:pPr>
        <w:ind w:left="2303" w:hanging="885"/>
      </w:pPr>
      <w:rPr>
        <w:rFonts w:hint="default"/>
      </w:rPr>
    </w:lvl>
    <w:lvl w:ilvl="3">
      <w:start w:val="3"/>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0F4033D7"/>
    <w:multiLevelType w:val="multilevel"/>
    <w:tmpl w:val="2CE00DF6"/>
    <w:lvl w:ilvl="0">
      <w:start w:val="1"/>
      <w:numFmt w:val="decimal"/>
      <w:pStyle w:val="1"/>
      <w:lvlText w:val="%1."/>
      <w:lvlJc w:val="left"/>
      <w:pPr>
        <w:tabs>
          <w:tab w:val="num" w:pos="390"/>
        </w:tabs>
        <w:ind w:left="390" w:hanging="930"/>
      </w:pPr>
      <w:rPr>
        <w:rFonts w:ascii="Times New Roman" w:hAnsi="Times New Roman" w:hint="default"/>
        <w:b w:val="0"/>
        <w:i w:val="0"/>
        <w:sz w:val="24"/>
      </w:rPr>
    </w:lvl>
    <w:lvl w:ilvl="1">
      <w:start w:val="1"/>
      <w:numFmt w:val="decimal"/>
      <w:pStyle w:val="21"/>
      <w:lvlText w:val="%1.%2."/>
      <w:lvlJc w:val="left"/>
      <w:pPr>
        <w:tabs>
          <w:tab w:val="num" w:pos="992"/>
        </w:tabs>
        <w:ind w:left="141" w:firstLine="0"/>
      </w:pPr>
      <w:rPr>
        <w:rFonts w:ascii="Times New Roman" w:eastAsia="Times New Roman" w:hAnsi="Times New Roman" w:cs="Times New Roman" w:hint="default"/>
      </w:rPr>
    </w:lvl>
    <w:lvl w:ilvl="2">
      <w:start w:val="1"/>
      <w:numFmt w:val="decimal"/>
      <w:lvlText w:val="%1.%2.%3."/>
      <w:lvlJc w:val="left"/>
      <w:pPr>
        <w:tabs>
          <w:tab w:val="num" w:pos="851"/>
        </w:tabs>
        <w:ind w:left="0" w:firstLine="0"/>
      </w:pPr>
      <w:rPr>
        <w:rFonts w:ascii="Times New Roman" w:hAnsi="Times New Roman" w:hint="default"/>
        <w:b w:val="0"/>
        <w:i w:val="0"/>
        <w:sz w:val="24"/>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580"/>
        </w:tabs>
        <w:ind w:left="5580" w:hanging="1800"/>
      </w:pPr>
      <w:rPr>
        <w:rFonts w:hint="default"/>
      </w:rPr>
    </w:lvl>
  </w:abstractNum>
  <w:abstractNum w:abstractNumId="27" w15:restartNumberingAfterBreak="0">
    <w:nsid w:val="10D6083C"/>
    <w:multiLevelType w:val="multilevel"/>
    <w:tmpl w:val="871A8BB4"/>
    <w:styleLink w:val="22"/>
    <w:lvl w:ilvl="0">
      <w:start w:val="1"/>
      <w:numFmt w:val="decimal"/>
      <w:suff w:val="space"/>
      <w:lvlText w:val="%1."/>
      <w:lvlJc w:val="left"/>
      <w:pPr>
        <w:ind w:left="0" w:firstLine="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1">
      <w:start w:val="1"/>
      <w:numFmt w:val="decimal"/>
      <w:suff w:val="space"/>
      <w:lvlText w:val="%1.%2."/>
      <w:lvlJc w:val="left"/>
      <w:pPr>
        <w:ind w:left="0" w:firstLine="737"/>
      </w:pPr>
      <w:rPr>
        <w:rFonts w:ascii="Times New Roman" w:hAnsi="Times New Roman" w:cs="Times New Roman" w:hint="default"/>
        <w:b w:val="0"/>
        <w:i w:val="0"/>
        <w:sz w:val="24"/>
      </w:rPr>
    </w:lvl>
    <w:lvl w:ilvl="2">
      <w:start w:val="1"/>
      <w:numFmt w:val="decimal"/>
      <w:suff w:val="space"/>
      <w:lvlText w:val="%1.%2.%3."/>
      <w:lvlJc w:val="left"/>
      <w:pPr>
        <w:ind w:left="0" w:firstLine="737"/>
      </w:pPr>
      <w:rPr>
        <w:rFonts w:ascii="Times New Roman" w:hAnsi="Times New Roman" w:cs="Times New Roman" w:hint="default"/>
        <w:b w:val="0"/>
        <w:i w:val="0"/>
        <w:sz w:val="24"/>
      </w:rPr>
    </w:lvl>
    <w:lvl w:ilvl="3">
      <w:start w:val="1"/>
      <w:numFmt w:val="decimal"/>
      <w:suff w:val="space"/>
      <w:lvlText w:val="%1.%2.%3.%4."/>
      <w:lvlJc w:val="left"/>
      <w:pPr>
        <w:ind w:left="0" w:firstLine="737"/>
      </w:pPr>
      <w:rPr>
        <w:rFonts w:ascii="Times New Roman" w:hAnsi="Times New Roman" w:cs="Times New Roman" w:hint="default"/>
        <w:b w:val="0"/>
        <w:i w:val="0"/>
        <w:sz w:val="24"/>
      </w:rPr>
    </w:lvl>
    <w:lvl w:ilvl="4">
      <w:start w:val="1"/>
      <w:numFmt w:val="decimal"/>
      <w:suff w:val="space"/>
      <w:lvlText w:val="%5)"/>
      <w:lvlJc w:val="left"/>
      <w:pPr>
        <w:ind w:left="0" w:firstLine="737"/>
      </w:pPr>
      <w:rPr>
        <w:rFonts w:ascii="Times New Roman" w:hAnsi="Times New Roman" w:cs="Times New Roman" w:hint="default"/>
        <w:b w:val="0"/>
        <w:i w:val="0"/>
        <w:sz w:val="24"/>
      </w:rPr>
    </w:lvl>
    <w:lvl w:ilvl="5">
      <w:start w:val="1"/>
      <w:numFmt w:val="decimal"/>
      <w:lvlText w:val="%6."/>
      <w:lvlJc w:val="left"/>
      <w:pPr>
        <w:ind w:left="0" w:firstLine="737"/>
      </w:pPr>
      <w:rPr>
        <w:rFonts w:ascii="Times New Roman" w:hAnsi="Times New Roman" w:cs="Times New Roman" w:hint="default"/>
        <w:b w:val="0"/>
        <w:i w:val="0"/>
        <w:sz w:val="24"/>
      </w:rPr>
    </w:lvl>
    <w:lvl w:ilvl="6">
      <w:start w:val="1"/>
      <w:numFmt w:val="russianLower"/>
      <w:suff w:val="space"/>
      <w:lvlText w:val="%7)"/>
      <w:lvlJc w:val="left"/>
      <w:pPr>
        <w:ind w:left="0" w:firstLine="737"/>
      </w:pPr>
      <w:rPr>
        <w:rFonts w:ascii="Times New Roman" w:hAnsi="Times New Roman" w:cs="Times New Roman" w:hint="default"/>
        <w:b w:val="0"/>
        <w:i w:val="0"/>
        <w:sz w:val="24"/>
      </w:rPr>
    </w:lvl>
    <w:lvl w:ilvl="7">
      <w:start w:val="1"/>
      <w:numFmt w:val="decimal"/>
      <w:lvlRestart w:val="2"/>
      <w:suff w:val="space"/>
      <w:lvlText w:val="%8"/>
      <w:lvlJc w:val="left"/>
      <w:pPr>
        <w:ind w:left="0" w:firstLine="737"/>
      </w:pPr>
    </w:lvl>
    <w:lvl w:ilvl="8">
      <w:start w:val="1"/>
      <w:numFmt w:val="lowerRoman"/>
      <w:suff w:val="space"/>
      <w:lvlText w:val="%9."/>
      <w:lvlJc w:val="left"/>
      <w:pPr>
        <w:ind w:left="0" w:firstLine="737"/>
      </w:pPr>
    </w:lvl>
  </w:abstractNum>
  <w:abstractNum w:abstractNumId="28" w15:restartNumberingAfterBreak="0">
    <w:nsid w:val="110E7260"/>
    <w:multiLevelType w:val="multilevel"/>
    <w:tmpl w:val="1488E522"/>
    <w:styleLink w:val="WWNum1"/>
    <w:lvl w:ilvl="0">
      <w:numFmt w:val="bullet"/>
      <w:lvlText w:val="•"/>
      <w:lvlJc w:val="left"/>
      <w:pPr>
        <w:ind w:left="720" w:hanging="360"/>
      </w:pPr>
      <w:rPr>
        <w:rFonts w:ascii="0" w:hAnsi="0"/>
      </w:rPr>
    </w:lvl>
    <w:lvl w:ilvl="1">
      <w:numFmt w:val="bullet"/>
      <w:lvlText w:val=""/>
      <w:lvlJc w:val="left"/>
      <w:pPr>
        <w:ind w:left="1080" w:hanging="360"/>
      </w:pPr>
      <w:rPr>
        <w:rFonts w:ascii="0" w:hAnsi="0"/>
      </w:rPr>
    </w:lvl>
    <w:lvl w:ilvl="2">
      <w:numFmt w:val="bullet"/>
      <w:lvlText w:val=""/>
      <w:lvlJc w:val="left"/>
      <w:pPr>
        <w:ind w:left="1440" w:hanging="360"/>
      </w:pPr>
      <w:rPr>
        <w:rFonts w:ascii="0" w:hAnsi="0"/>
      </w:rPr>
    </w:lvl>
    <w:lvl w:ilvl="3">
      <w:numFmt w:val="bullet"/>
      <w:lvlText w:val="•"/>
      <w:lvlJc w:val="left"/>
      <w:pPr>
        <w:ind w:left="1800" w:hanging="360"/>
      </w:pPr>
      <w:rPr>
        <w:rFonts w:ascii="0" w:hAnsi="0"/>
      </w:rPr>
    </w:lvl>
    <w:lvl w:ilvl="4">
      <w:numFmt w:val="bullet"/>
      <w:lvlText w:val="•"/>
      <w:lvlJc w:val="left"/>
      <w:pPr>
        <w:ind w:left="2160" w:hanging="360"/>
      </w:pPr>
      <w:rPr>
        <w:rFonts w:ascii="0" w:hAnsi="0"/>
      </w:rPr>
    </w:lvl>
    <w:lvl w:ilvl="5">
      <w:numFmt w:val="bullet"/>
      <w:lvlText w:val="•"/>
      <w:lvlJc w:val="left"/>
      <w:pPr>
        <w:ind w:left="2520" w:hanging="360"/>
      </w:pPr>
      <w:rPr>
        <w:rFonts w:ascii="0" w:hAnsi="0"/>
      </w:rPr>
    </w:lvl>
    <w:lvl w:ilvl="6">
      <w:numFmt w:val="bullet"/>
      <w:lvlText w:val="•"/>
      <w:lvlJc w:val="left"/>
      <w:pPr>
        <w:ind w:left="2880" w:hanging="360"/>
      </w:pPr>
      <w:rPr>
        <w:rFonts w:ascii="0" w:hAnsi="0"/>
      </w:rPr>
    </w:lvl>
    <w:lvl w:ilvl="7">
      <w:numFmt w:val="bullet"/>
      <w:lvlText w:val="•"/>
      <w:lvlJc w:val="left"/>
      <w:pPr>
        <w:ind w:left="3240" w:hanging="360"/>
      </w:pPr>
      <w:rPr>
        <w:rFonts w:ascii="0" w:hAnsi="0"/>
      </w:rPr>
    </w:lvl>
    <w:lvl w:ilvl="8">
      <w:numFmt w:val="bullet"/>
      <w:lvlText w:val="•"/>
      <w:lvlJc w:val="left"/>
      <w:pPr>
        <w:ind w:left="3600" w:hanging="360"/>
      </w:pPr>
      <w:rPr>
        <w:rFonts w:ascii="0" w:hAnsi="0"/>
      </w:rPr>
    </w:lvl>
  </w:abstractNum>
  <w:abstractNum w:abstractNumId="29" w15:restartNumberingAfterBreak="0">
    <w:nsid w:val="173D3444"/>
    <w:multiLevelType w:val="singleLevel"/>
    <w:tmpl w:val="24E6D884"/>
    <w:lvl w:ilvl="0">
      <w:start w:val="1"/>
      <w:numFmt w:val="decimal"/>
      <w:pStyle w:val="10"/>
      <w:lvlText w:val="%1."/>
      <w:lvlJc w:val="left"/>
      <w:pPr>
        <w:tabs>
          <w:tab w:val="num" w:pos="1080"/>
        </w:tabs>
        <w:ind w:left="0" w:firstLine="720"/>
      </w:pPr>
    </w:lvl>
  </w:abstractNum>
  <w:abstractNum w:abstractNumId="30" w15:restartNumberingAfterBreak="0">
    <w:nsid w:val="19A465F7"/>
    <w:multiLevelType w:val="hybridMultilevel"/>
    <w:tmpl w:val="A3767C32"/>
    <w:lvl w:ilvl="0" w:tplc="FFFFFFFF">
      <w:start w:val="1"/>
      <w:numFmt w:val="bullet"/>
      <w:pStyle w:val="11"/>
      <w:lvlText w:val=""/>
      <w:lvlJc w:val="left"/>
      <w:pPr>
        <w:tabs>
          <w:tab w:val="num" w:pos="1134"/>
        </w:tabs>
        <w:ind w:left="1134" w:hanging="41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1B0A142D"/>
    <w:multiLevelType w:val="multilevel"/>
    <w:tmpl w:val="6BAAB866"/>
    <w:lvl w:ilvl="0">
      <w:start w:val="1"/>
      <w:numFmt w:val="decimal"/>
      <w:lvlText w:val="%1."/>
      <w:lvlJc w:val="left"/>
      <w:pPr>
        <w:ind w:left="616" w:hanging="360"/>
      </w:pPr>
      <w:rPr>
        <w:rFonts w:hint="default"/>
      </w:rPr>
    </w:lvl>
    <w:lvl w:ilvl="1">
      <w:start w:val="1"/>
      <w:numFmt w:val="decimal"/>
      <w:isLgl/>
      <w:lvlText w:val="%1.%2."/>
      <w:lvlJc w:val="left"/>
      <w:pPr>
        <w:ind w:left="616" w:hanging="360"/>
      </w:pPr>
      <w:rPr>
        <w:rFonts w:hint="default"/>
      </w:rPr>
    </w:lvl>
    <w:lvl w:ilvl="2">
      <w:start w:val="1"/>
      <w:numFmt w:val="decimal"/>
      <w:isLgl/>
      <w:lvlText w:val="%1.%2.%3."/>
      <w:lvlJc w:val="left"/>
      <w:pPr>
        <w:ind w:left="976"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36" w:hanging="1080"/>
      </w:pPr>
      <w:rPr>
        <w:rFonts w:hint="default"/>
      </w:rPr>
    </w:lvl>
    <w:lvl w:ilvl="5">
      <w:start w:val="1"/>
      <w:numFmt w:val="decimal"/>
      <w:isLgl/>
      <w:lvlText w:val="%1.%2.%3.%4.%5.%6."/>
      <w:lvlJc w:val="left"/>
      <w:pPr>
        <w:ind w:left="1336" w:hanging="1080"/>
      </w:pPr>
      <w:rPr>
        <w:rFonts w:hint="default"/>
      </w:rPr>
    </w:lvl>
    <w:lvl w:ilvl="6">
      <w:start w:val="1"/>
      <w:numFmt w:val="decimal"/>
      <w:isLgl/>
      <w:lvlText w:val="%1.%2.%3.%4.%5.%6.%7."/>
      <w:lvlJc w:val="left"/>
      <w:pPr>
        <w:ind w:left="1696" w:hanging="1440"/>
      </w:pPr>
      <w:rPr>
        <w:rFonts w:hint="default"/>
      </w:rPr>
    </w:lvl>
    <w:lvl w:ilvl="7">
      <w:start w:val="1"/>
      <w:numFmt w:val="decimal"/>
      <w:isLgl/>
      <w:lvlText w:val="%1.%2.%3.%4.%5.%6.%7.%8."/>
      <w:lvlJc w:val="left"/>
      <w:pPr>
        <w:ind w:left="1696" w:hanging="1440"/>
      </w:pPr>
      <w:rPr>
        <w:rFonts w:hint="default"/>
      </w:rPr>
    </w:lvl>
    <w:lvl w:ilvl="8">
      <w:start w:val="1"/>
      <w:numFmt w:val="decimal"/>
      <w:isLgl/>
      <w:lvlText w:val="%1.%2.%3.%4.%5.%6.%7.%8.%9."/>
      <w:lvlJc w:val="left"/>
      <w:pPr>
        <w:ind w:left="1696" w:hanging="1440"/>
      </w:pPr>
      <w:rPr>
        <w:rFonts w:hint="default"/>
      </w:rPr>
    </w:lvl>
  </w:abstractNum>
  <w:abstractNum w:abstractNumId="32" w15:restartNumberingAfterBreak="0">
    <w:nsid w:val="1BA24C1F"/>
    <w:multiLevelType w:val="multilevel"/>
    <w:tmpl w:val="79DC604A"/>
    <w:lvl w:ilvl="0">
      <w:start w:val="1"/>
      <w:numFmt w:val="decimal"/>
      <w:pStyle w:val="ListNum"/>
      <w:lvlText w:val="%1."/>
      <w:lvlJc w:val="left"/>
      <w:pPr>
        <w:tabs>
          <w:tab w:val="num" w:pos="360"/>
        </w:tabs>
        <w:ind w:left="284" w:hanging="284"/>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1C64713E"/>
    <w:multiLevelType w:val="multilevel"/>
    <w:tmpl w:val="136085D0"/>
    <w:styleLink w:val="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sz w:val="24"/>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35" w15:restartNumberingAfterBreak="0">
    <w:nsid w:val="1F0B1A38"/>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13"/>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26BB1E10"/>
    <w:multiLevelType w:val="multilevel"/>
    <w:tmpl w:val="E1424BAA"/>
    <w:lvl w:ilvl="0">
      <w:start w:val="13"/>
      <w:numFmt w:val="decimal"/>
      <w:lvlText w:val="%1."/>
      <w:lvlJc w:val="left"/>
      <w:pPr>
        <w:ind w:left="3621" w:hanging="360"/>
      </w:pPr>
      <w:rPr>
        <w:b/>
      </w:rPr>
    </w:lvl>
    <w:lvl w:ilvl="1">
      <w:start w:val="2"/>
      <w:numFmt w:val="decimal"/>
      <w:isLgl/>
      <w:lvlText w:val="%1.%2"/>
      <w:lvlJc w:val="left"/>
      <w:pPr>
        <w:ind w:left="3681" w:hanging="42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37" w15:restartNumberingAfterBreak="0">
    <w:nsid w:val="2B5A51B1"/>
    <w:multiLevelType w:val="singleLevel"/>
    <w:tmpl w:val="306878B8"/>
    <w:lvl w:ilvl="0">
      <w:start w:val="1"/>
      <w:numFmt w:val="bullet"/>
      <w:pStyle w:val="a2"/>
      <w:lvlText w:val=""/>
      <w:lvlJc w:val="left"/>
      <w:pPr>
        <w:tabs>
          <w:tab w:val="num" w:pos="1494"/>
        </w:tabs>
        <w:ind w:left="284" w:firstLine="850"/>
      </w:pPr>
      <w:rPr>
        <w:rFonts w:ascii="Symbol" w:hAnsi="Symbol" w:hint="default"/>
        <w:sz w:val="16"/>
      </w:rPr>
    </w:lvl>
  </w:abstractNum>
  <w:abstractNum w:abstractNumId="38" w15:restartNumberingAfterBreak="0">
    <w:nsid w:val="2ED14A4E"/>
    <w:multiLevelType w:val="hybridMultilevel"/>
    <w:tmpl w:val="ADD8E9B8"/>
    <w:lvl w:ilvl="0" w:tplc="04190001">
      <w:start w:val="1"/>
      <w:numFmt w:val="bullet"/>
      <w:lvlText w:val=""/>
      <w:lvlJc w:val="left"/>
      <w:pPr>
        <w:tabs>
          <w:tab w:val="num" w:pos="720"/>
        </w:tabs>
        <w:ind w:left="720" w:hanging="360"/>
      </w:pPr>
      <w:rPr>
        <w:rFonts w:ascii="Symbol" w:hAnsi="Symbol" w:hint="default"/>
      </w:rPr>
    </w:lvl>
    <w:lvl w:ilvl="1" w:tplc="EDA42B76">
      <w:numFmt w:val="bullet"/>
      <w:pStyle w:val="12"/>
      <w:lvlText w:val="-"/>
      <w:lvlJc w:val="left"/>
      <w:pPr>
        <w:tabs>
          <w:tab w:val="num" w:pos="2124"/>
        </w:tabs>
        <w:ind w:left="2124" w:hanging="1044"/>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080F45"/>
    <w:multiLevelType w:val="multilevel"/>
    <w:tmpl w:val="2A5C665C"/>
    <w:lvl w:ilvl="0">
      <w:start w:val="5"/>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strike w:val="0"/>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36C67FA3"/>
    <w:multiLevelType w:val="multilevel"/>
    <w:tmpl w:val="B4164098"/>
    <w:styleLink w:val="a3"/>
    <w:lvl w:ilvl="0">
      <w:start w:val="1"/>
      <w:numFmt w:val="decimal"/>
      <w:pStyle w:val="13"/>
      <w:lvlText w:val="%1."/>
      <w:lvlJc w:val="center"/>
      <w:pPr>
        <w:ind w:left="0" w:firstLine="0"/>
      </w:pPr>
      <w:rPr>
        <w:rFonts w:hint="default"/>
      </w:rPr>
    </w:lvl>
    <w:lvl w:ilvl="1">
      <w:start w:val="1"/>
      <w:numFmt w:val="decimal"/>
      <w:pStyle w:val="110"/>
      <w:lvlText w:val="%1.%2."/>
      <w:lvlJc w:val="left"/>
      <w:pPr>
        <w:tabs>
          <w:tab w:val="num" w:pos="1134"/>
        </w:tabs>
        <w:ind w:left="1134" w:hanging="1134"/>
      </w:pPr>
      <w:rPr>
        <w:rFonts w:hint="default"/>
      </w:rPr>
    </w:lvl>
    <w:lvl w:ilvl="2">
      <w:start w:val="1"/>
      <w:numFmt w:val="decimal"/>
      <w:pStyle w:val="111"/>
      <w:lvlText w:val="%1.%2.%3."/>
      <w:lvlJc w:val="left"/>
      <w:pPr>
        <w:tabs>
          <w:tab w:val="num" w:pos="1134"/>
        </w:tabs>
        <w:ind w:left="1134" w:hanging="1134"/>
      </w:pPr>
      <w:rPr>
        <w:rFonts w:hint="default"/>
      </w:rPr>
    </w:lvl>
    <w:lvl w:ilvl="3">
      <w:start w:val="1"/>
      <w:numFmt w:val="decimal"/>
      <w:pStyle w:val="14"/>
      <w:lvlText w:val="%4)"/>
      <w:lvlJc w:val="left"/>
      <w:pPr>
        <w:tabs>
          <w:tab w:val="num" w:pos="1701"/>
        </w:tabs>
        <w:ind w:left="1701" w:hanging="567"/>
      </w:pPr>
      <w:rPr>
        <w:rFonts w:hint="default"/>
      </w:rPr>
    </w:lvl>
    <w:lvl w:ilvl="4">
      <w:start w:val="1"/>
      <w:numFmt w:val="russianLower"/>
      <w:pStyle w:val="a4"/>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9EF4151"/>
    <w:multiLevelType w:val="hybridMultilevel"/>
    <w:tmpl w:val="08FAD82A"/>
    <w:lvl w:ilvl="0" w:tplc="461AAF80">
      <w:start w:val="1"/>
      <w:numFmt w:val="bullet"/>
      <w:pStyle w:val="a00"/>
      <w:lvlText w:val=""/>
      <w:lvlJc w:val="left"/>
      <w:pPr>
        <w:tabs>
          <w:tab w:val="num" w:pos="720"/>
        </w:tabs>
        <w:ind w:left="720" w:hanging="360"/>
      </w:pPr>
      <w:rPr>
        <w:rFonts w:ascii="Wingdings 2" w:hAnsi="Wingdings 2" w:hint="default"/>
      </w:rPr>
    </w:lvl>
    <w:lvl w:ilvl="1" w:tplc="5248FF02" w:tentative="1">
      <w:start w:val="1"/>
      <w:numFmt w:val="bullet"/>
      <w:lvlText w:val=""/>
      <w:lvlJc w:val="left"/>
      <w:pPr>
        <w:tabs>
          <w:tab w:val="num" w:pos="1440"/>
        </w:tabs>
        <w:ind w:left="1440" w:hanging="360"/>
      </w:pPr>
      <w:rPr>
        <w:rFonts w:ascii="Wingdings 2" w:hAnsi="Wingdings 2" w:hint="default"/>
      </w:rPr>
    </w:lvl>
    <w:lvl w:ilvl="2" w:tplc="93081BA4" w:tentative="1">
      <w:start w:val="1"/>
      <w:numFmt w:val="bullet"/>
      <w:lvlText w:val=""/>
      <w:lvlJc w:val="left"/>
      <w:pPr>
        <w:tabs>
          <w:tab w:val="num" w:pos="2160"/>
        </w:tabs>
        <w:ind w:left="2160" w:hanging="360"/>
      </w:pPr>
      <w:rPr>
        <w:rFonts w:ascii="Wingdings 2" w:hAnsi="Wingdings 2" w:hint="default"/>
      </w:rPr>
    </w:lvl>
    <w:lvl w:ilvl="3" w:tplc="B186F352" w:tentative="1">
      <w:start w:val="1"/>
      <w:numFmt w:val="bullet"/>
      <w:lvlText w:val=""/>
      <w:lvlJc w:val="left"/>
      <w:pPr>
        <w:tabs>
          <w:tab w:val="num" w:pos="2880"/>
        </w:tabs>
        <w:ind w:left="2880" w:hanging="360"/>
      </w:pPr>
      <w:rPr>
        <w:rFonts w:ascii="Wingdings 2" w:hAnsi="Wingdings 2" w:hint="default"/>
      </w:rPr>
    </w:lvl>
    <w:lvl w:ilvl="4" w:tplc="14A43DC2" w:tentative="1">
      <w:start w:val="1"/>
      <w:numFmt w:val="bullet"/>
      <w:lvlText w:val=""/>
      <w:lvlJc w:val="left"/>
      <w:pPr>
        <w:tabs>
          <w:tab w:val="num" w:pos="3600"/>
        </w:tabs>
        <w:ind w:left="3600" w:hanging="360"/>
      </w:pPr>
      <w:rPr>
        <w:rFonts w:ascii="Wingdings 2" w:hAnsi="Wingdings 2" w:hint="default"/>
      </w:rPr>
    </w:lvl>
    <w:lvl w:ilvl="5" w:tplc="88A83048" w:tentative="1">
      <w:start w:val="1"/>
      <w:numFmt w:val="bullet"/>
      <w:lvlText w:val=""/>
      <w:lvlJc w:val="left"/>
      <w:pPr>
        <w:tabs>
          <w:tab w:val="num" w:pos="4320"/>
        </w:tabs>
        <w:ind w:left="4320" w:hanging="360"/>
      </w:pPr>
      <w:rPr>
        <w:rFonts w:ascii="Wingdings 2" w:hAnsi="Wingdings 2" w:hint="default"/>
      </w:rPr>
    </w:lvl>
    <w:lvl w:ilvl="6" w:tplc="8CD09E40" w:tentative="1">
      <w:start w:val="1"/>
      <w:numFmt w:val="bullet"/>
      <w:lvlText w:val=""/>
      <w:lvlJc w:val="left"/>
      <w:pPr>
        <w:tabs>
          <w:tab w:val="num" w:pos="5040"/>
        </w:tabs>
        <w:ind w:left="5040" w:hanging="360"/>
      </w:pPr>
      <w:rPr>
        <w:rFonts w:ascii="Wingdings 2" w:hAnsi="Wingdings 2" w:hint="default"/>
      </w:rPr>
    </w:lvl>
    <w:lvl w:ilvl="7" w:tplc="973EC5EA" w:tentative="1">
      <w:start w:val="1"/>
      <w:numFmt w:val="bullet"/>
      <w:lvlText w:val=""/>
      <w:lvlJc w:val="left"/>
      <w:pPr>
        <w:tabs>
          <w:tab w:val="num" w:pos="5760"/>
        </w:tabs>
        <w:ind w:left="5760" w:hanging="360"/>
      </w:pPr>
      <w:rPr>
        <w:rFonts w:ascii="Wingdings 2" w:hAnsi="Wingdings 2" w:hint="default"/>
      </w:rPr>
    </w:lvl>
    <w:lvl w:ilvl="8" w:tplc="5FF22E2E"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56B23B5E"/>
    <w:multiLevelType w:val="hybridMultilevel"/>
    <w:tmpl w:val="C4BAA85A"/>
    <w:lvl w:ilvl="0" w:tplc="EF321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7744DE6"/>
    <w:multiLevelType w:val="multilevel"/>
    <w:tmpl w:val="7910EC6A"/>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15:restartNumberingAfterBreak="0">
    <w:nsid w:val="5C8658F6"/>
    <w:multiLevelType w:val="multilevel"/>
    <w:tmpl w:val="5A608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0D7C8D"/>
    <w:multiLevelType w:val="multilevel"/>
    <w:tmpl w:val="DC0C52A8"/>
    <w:lvl w:ilvl="0">
      <w:start w:val="14"/>
      <w:numFmt w:val="decimal"/>
      <w:lvlText w:val="%1."/>
      <w:lvlJc w:val="left"/>
      <w:pPr>
        <w:ind w:left="480" w:hanging="480"/>
      </w:pPr>
    </w:lvl>
    <w:lvl w:ilvl="1">
      <w:start w:val="3"/>
      <w:numFmt w:val="decimal"/>
      <w:lvlText w:val="%1.%2."/>
      <w:lvlJc w:val="left"/>
      <w:pPr>
        <w:ind w:left="4166"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6" w15:restartNumberingAfterBreak="0">
    <w:nsid w:val="64210803"/>
    <w:multiLevelType w:val="multilevel"/>
    <w:tmpl w:val="00EA7EFA"/>
    <w:lvl w:ilvl="0">
      <w:start w:val="1"/>
      <w:numFmt w:val="decimal"/>
      <w:lvlText w:val="%1."/>
      <w:lvlJc w:val="center"/>
      <w:pPr>
        <w:tabs>
          <w:tab w:val="num" w:pos="0"/>
        </w:tabs>
        <w:ind w:left="0" w:firstLine="0"/>
      </w:pPr>
      <w:rPr>
        <w:rFonts w:cs="Times New Roman"/>
        <w:b/>
        <w:i w:val="0"/>
        <w:sz w:val="28"/>
        <w:szCs w:val="28"/>
      </w:rPr>
    </w:lvl>
    <w:lvl w:ilvl="1">
      <w:start w:val="1"/>
      <w:numFmt w:val="decimal"/>
      <w:lvlText w:val="%1.%2"/>
      <w:lvlJc w:val="left"/>
      <w:pPr>
        <w:tabs>
          <w:tab w:val="num" w:pos="1211"/>
        </w:tabs>
        <w:ind w:left="-207" w:firstLine="567"/>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lvlText w:val="%1.%2.%3"/>
      <w:lvlJc w:val="left"/>
      <w:pPr>
        <w:tabs>
          <w:tab w:val="num" w:pos="2111"/>
        </w:tabs>
        <w:ind w:left="693" w:firstLine="567"/>
      </w:pPr>
      <w:rPr>
        <w:rFonts w:cs="Times New Roman"/>
        <w:b w:val="0"/>
        <w:bCs w:val="0"/>
        <w:i w:val="0"/>
        <w:iCs w:val="0"/>
      </w:rPr>
    </w:lvl>
    <w:lvl w:ilvl="3">
      <w:start w:val="1"/>
      <w:numFmt w:val="lowerLetter"/>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Roman"/>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7" w15:restartNumberingAfterBreak="0">
    <w:nsid w:val="689B5670"/>
    <w:multiLevelType w:val="multilevel"/>
    <w:tmpl w:val="89AE4AE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6CF70BC1"/>
    <w:multiLevelType w:val="multilevel"/>
    <w:tmpl w:val="BA1C539E"/>
    <w:lvl w:ilvl="0">
      <w:start w:val="1"/>
      <w:numFmt w:val="decimal"/>
      <w:pStyle w:val="15"/>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DFD6060"/>
    <w:multiLevelType w:val="multilevel"/>
    <w:tmpl w:val="294EF28A"/>
    <w:lvl w:ilvl="0">
      <w:start w:val="1"/>
      <w:numFmt w:val="bullet"/>
      <w:lvlText w:val=""/>
      <w:lvlJc w:val="left"/>
      <w:pPr>
        <w:tabs>
          <w:tab w:val="num" w:pos="567"/>
        </w:tabs>
        <w:ind w:left="567" w:hanging="425"/>
      </w:pPr>
      <w:rPr>
        <w:rFonts w:ascii="Symbol" w:hAnsi="Symbol" w:hint="default"/>
        <w:b w:val="0"/>
        <w:i w:val="0"/>
        <w:caps w:val="0"/>
        <w:strike w:val="0"/>
        <w:dstrike w:val="0"/>
        <w:vanish w:val="0"/>
        <w:color w:val="auto"/>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pStyle w:val="a5"/>
      <w:lvlText w:val="%2)"/>
      <w:lvlJc w:val="left"/>
      <w:pPr>
        <w:tabs>
          <w:tab w:val="num" w:pos="851"/>
        </w:tabs>
        <w:ind w:left="851" w:hanging="284"/>
      </w:pPr>
      <w:rPr>
        <w:rFonts w:ascii="Arial" w:hAnsi="Arial" w:cs="Times New Roman" w:hint="default"/>
        <w:b w:val="0"/>
        <w:bCs w:val="0"/>
        <w:i w:val="0"/>
        <w:iCs w:val="0"/>
        <w:caps w:val="0"/>
        <w:strike w:val="0"/>
        <w:dstrike w:val="0"/>
        <w:snapToGrid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142" w:firstLine="0"/>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64"/>
        </w:tabs>
        <w:ind w:left="142" w:firstLine="0"/>
      </w:pPr>
      <w:rPr>
        <w:rFonts w:hint="default"/>
      </w:rPr>
    </w:lvl>
    <w:lvl w:ilvl="4">
      <w:start w:val="1"/>
      <w:numFmt w:val="decimal"/>
      <w:lvlText w:val="%1.%2.%3.%4.%5"/>
      <w:lvlJc w:val="left"/>
      <w:pPr>
        <w:tabs>
          <w:tab w:val="num" w:pos="1467"/>
        </w:tabs>
        <w:ind w:left="333" w:firstLine="0"/>
      </w:pPr>
      <w:rPr>
        <w:rFonts w:ascii="Times New Roman" w:hAnsi="Times New Roman" w:hint="default"/>
        <w:b w:val="0"/>
        <w:i/>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50" w15:restartNumberingAfterBreak="0">
    <w:nsid w:val="74F2306A"/>
    <w:multiLevelType w:val="multilevel"/>
    <w:tmpl w:val="31AC0F96"/>
    <w:lvl w:ilvl="0">
      <w:start w:val="1"/>
      <w:numFmt w:val="decimal"/>
      <w:pStyle w:val="a6"/>
      <w:suff w:val="space"/>
      <w:lvlText w:val="%1."/>
      <w:lvlJc w:val="center"/>
      <w:pPr>
        <w:ind w:left="0" w:firstLine="0"/>
      </w:pPr>
    </w:lvl>
    <w:lvl w:ilvl="1">
      <w:start w:val="1"/>
      <w:numFmt w:val="decimal"/>
      <w:pStyle w:val="a7"/>
      <w:suff w:val="space"/>
      <w:lvlText w:val="%1.%2."/>
      <w:lvlJc w:val="left"/>
      <w:pPr>
        <w:ind w:left="0" w:firstLine="720"/>
      </w:pPr>
    </w:lvl>
    <w:lvl w:ilvl="2">
      <w:start w:val="1"/>
      <w:numFmt w:val="decimal"/>
      <w:pStyle w:val="a8"/>
      <w:suff w:val="space"/>
      <w:lvlText w:val="%1.%2.%3"/>
      <w:lvlJc w:val="left"/>
      <w:pPr>
        <w:ind w:left="0" w:firstLine="851"/>
      </w:pPr>
    </w:lvl>
    <w:lvl w:ilvl="3">
      <w:start w:val="1"/>
      <w:numFmt w:val="decimal"/>
      <w:lvlText w:val="%1.%2.%3.%4."/>
      <w:lvlJc w:val="left"/>
      <w:pPr>
        <w:tabs>
          <w:tab w:val="num" w:pos="3862"/>
        </w:tabs>
        <w:ind w:left="3790" w:hanging="648"/>
      </w:pPr>
    </w:lvl>
    <w:lvl w:ilvl="4">
      <w:start w:val="1"/>
      <w:numFmt w:val="decimal"/>
      <w:lvlText w:val="%1.%2.%3.%4.%5."/>
      <w:lvlJc w:val="left"/>
      <w:pPr>
        <w:tabs>
          <w:tab w:val="num" w:pos="4942"/>
        </w:tabs>
        <w:ind w:left="4294" w:hanging="792"/>
      </w:pPr>
    </w:lvl>
    <w:lvl w:ilvl="5">
      <w:start w:val="1"/>
      <w:numFmt w:val="decimal"/>
      <w:lvlText w:val="%1.%2.%3.%4.%5.%6."/>
      <w:lvlJc w:val="left"/>
      <w:pPr>
        <w:tabs>
          <w:tab w:val="num" w:pos="5302"/>
        </w:tabs>
        <w:ind w:left="4798" w:hanging="936"/>
      </w:pPr>
    </w:lvl>
    <w:lvl w:ilvl="6">
      <w:start w:val="1"/>
      <w:numFmt w:val="decimal"/>
      <w:lvlText w:val="%1.%2.%3.%4.%5.%6.%7."/>
      <w:lvlJc w:val="left"/>
      <w:pPr>
        <w:tabs>
          <w:tab w:val="num" w:pos="6022"/>
        </w:tabs>
        <w:ind w:left="5302" w:hanging="1080"/>
      </w:pPr>
    </w:lvl>
    <w:lvl w:ilvl="7">
      <w:start w:val="1"/>
      <w:numFmt w:val="decimal"/>
      <w:lvlText w:val="%1.%2.%3.%4.%5.%6.%7.%8."/>
      <w:lvlJc w:val="left"/>
      <w:pPr>
        <w:tabs>
          <w:tab w:val="num" w:pos="6742"/>
        </w:tabs>
        <w:ind w:left="5806" w:hanging="1224"/>
      </w:pPr>
    </w:lvl>
    <w:lvl w:ilvl="8">
      <w:start w:val="1"/>
      <w:numFmt w:val="decimal"/>
      <w:lvlText w:val="%1.%2.%3.%4.%5.%6.%7.%8.%9."/>
      <w:lvlJc w:val="left"/>
      <w:pPr>
        <w:tabs>
          <w:tab w:val="num" w:pos="7102"/>
        </w:tabs>
        <w:ind w:left="6382" w:hanging="1440"/>
      </w:pPr>
    </w:lvl>
  </w:abstractNum>
  <w:abstractNum w:abstractNumId="51" w15:restartNumberingAfterBreak="0">
    <w:nsid w:val="77530B23"/>
    <w:multiLevelType w:val="hybridMultilevel"/>
    <w:tmpl w:val="C756B962"/>
    <w:lvl w:ilvl="0" w:tplc="53E62B12">
      <w:start w:val="1"/>
      <w:numFmt w:val="bullet"/>
      <w:pStyle w:val="a9"/>
      <w:lvlText w:val=""/>
      <w:lvlJc w:val="left"/>
      <w:pPr>
        <w:ind w:left="1485"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78EB18CD"/>
    <w:multiLevelType w:val="hybridMultilevel"/>
    <w:tmpl w:val="D1541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0C44FA"/>
    <w:multiLevelType w:val="multilevel"/>
    <w:tmpl w:val="C1A0C4F6"/>
    <w:styleLink w:val="WWNum2"/>
    <w:lvl w:ilvl="0">
      <w:start w:val="13"/>
      <w:numFmt w:val="decimal"/>
      <w:lvlText w:val="%1"/>
      <w:lvlJc w:val="left"/>
    </w:lvl>
    <w:lvl w:ilvl="1">
      <w:start w:val="1"/>
      <w:numFmt w:val="decimal"/>
      <w:lvlText w:val="%1.%2."/>
      <w:lvlJc w:val="left"/>
      <w:rPr>
        <w:rFonts w:eastAsia="Times New Roman"/>
        <w:spacing w:val="0"/>
        <w:w w:val="100"/>
        <w:sz w:val="24"/>
        <w:szCs w:val="24"/>
      </w:rPr>
    </w:lvl>
    <w:lvl w:ilvl="2">
      <w:start w:val="1"/>
      <w:numFmt w:val="decimal"/>
      <w:lvlText w:val="%1.%2.%3."/>
      <w:lvlJc w:val="left"/>
      <w:rPr>
        <w:rFonts w:eastAsia="Times New Roman"/>
        <w:spacing w:val="0"/>
        <w:w w:val="10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8"/>
  </w:num>
  <w:num w:numId="12">
    <w:abstractNumId w:val="34"/>
  </w:num>
  <w:num w:numId="13">
    <w:abstractNumId w:val="33"/>
  </w:num>
  <w:num w:numId="14">
    <w:abstractNumId w:val="35"/>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2"/>
  </w:num>
  <w:num w:numId="18">
    <w:abstractNumId w:val="26"/>
  </w:num>
  <w:num w:numId="19">
    <w:abstractNumId w:val="49"/>
  </w:num>
  <w:num w:numId="20">
    <w:abstractNumId w:val="29"/>
    <w:lvlOverride w:ilvl="0">
      <w:startOverride w:val="1"/>
    </w:lvlOverride>
  </w:num>
  <w:num w:numId="21">
    <w:abstractNumId w:val="53"/>
  </w:num>
  <w:num w:numId="22">
    <w:abstractNumId w:val="40"/>
    <w:lvlOverride w:ilvl="0">
      <w:lvl w:ilvl="0">
        <w:start w:val="1"/>
        <w:numFmt w:val="decimal"/>
        <w:pStyle w:val="13"/>
        <w:lvlText w:val="%1."/>
        <w:lvlJc w:val="center"/>
        <w:pPr>
          <w:ind w:left="0" w:firstLine="0"/>
        </w:pPr>
        <w:rPr>
          <w:rFonts w:hint="default"/>
        </w:rPr>
      </w:lvl>
    </w:lvlOverride>
    <w:lvlOverride w:ilvl="1">
      <w:lvl w:ilvl="1">
        <w:start w:val="1"/>
        <w:numFmt w:val="decimal"/>
        <w:pStyle w:val="110"/>
        <w:lvlText w:val="%1.%2."/>
        <w:lvlJc w:val="left"/>
        <w:pPr>
          <w:tabs>
            <w:tab w:val="num" w:pos="1134"/>
          </w:tabs>
          <w:ind w:left="1134" w:hanging="1134"/>
        </w:pPr>
        <w:rPr>
          <w:rFonts w:hint="default"/>
        </w:rPr>
      </w:lvl>
    </w:lvlOverride>
    <w:lvlOverride w:ilvl="2">
      <w:lvl w:ilvl="2">
        <w:start w:val="1"/>
        <w:numFmt w:val="decimal"/>
        <w:pStyle w:val="111"/>
        <w:lvlText w:val="%1.%2.%3."/>
        <w:lvlJc w:val="left"/>
        <w:pPr>
          <w:tabs>
            <w:tab w:val="num" w:pos="1134"/>
          </w:tabs>
          <w:ind w:left="1134" w:hanging="1134"/>
        </w:pPr>
        <w:rPr>
          <w:rFonts w:hint="default"/>
        </w:rPr>
      </w:lvl>
    </w:lvlOverride>
    <w:lvlOverride w:ilvl="3">
      <w:lvl w:ilvl="3">
        <w:start w:val="1"/>
        <w:numFmt w:val="decimal"/>
        <w:pStyle w:val="14"/>
        <w:lvlText w:val="%4)"/>
        <w:lvlJc w:val="left"/>
        <w:pPr>
          <w:tabs>
            <w:tab w:val="num" w:pos="1701"/>
          </w:tabs>
          <w:ind w:left="1701" w:hanging="567"/>
        </w:pPr>
        <w:rPr>
          <w:rFonts w:hint="default"/>
          <w:color w:val="auto"/>
        </w:rPr>
      </w:lvl>
    </w:lvlOverride>
    <w:lvlOverride w:ilvl="4">
      <w:lvl w:ilvl="4">
        <w:start w:val="1"/>
        <w:numFmt w:val="russianLower"/>
        <w:pStyle w:val="a4"/>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40"/>
  </w:num>
  <w:num w:numId="24">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41"/>
  </w:num>
  <w:num w:numId="27">
    <w:abstractNumId w:val="38"/>
  </w:num>
  <w:num w:numId="28">
    <w:abstractNumId w:val="28"/>
  </w:num>
  <w:num w:numId="29">
    <w:abstractNumId w:val="44"/>
  </w:num>
  <w:num w:numId="30">
    <w:abstractNumId w:val="43"/>
  </w:num>
  <w:num w:numId="31">
    <w:abstractNumId w:val="42"/>
  </w:num>
  <w:num w:numId="3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5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8">
    <w:abstractNumId w:val="39"/>
  </w:num>
  <w:num w:numId="39">
    <w:abstractNumId w:val="3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49"/>
    <w:rsid w:val="00000F18"/>
    <w:rsid w:val="000020FB"/>
    <w:rsid w:val="000021E6"/>
    <w:rsid w:val="00003982"/>
    <w:rsid w:val="000047A1"/>
    <w:rsid w:val="00004C4A"/>
    <w:rsid w:val="0000541D"/>
    <w:rsid w:val="0000618D"/>
    <w:rsid w:val="00007A96"/>
    <w:rsid w:val="00007E35"/>
    <w:rsid w:val="000100AA"/>
    <w:rsid w:val="00010A42"/>
    <w:rsid w:val="00010DBE"/>
    <w:rsid w:val="0001212E"/>
    <w:rsid w:val="00013A04"/>
    <w:rsid w:val="00013E13"/>
    <w:rsid w:val="0002013C"/>
    <w:rsid w:val="00022308"/>
    <w:rsid w:val="00022BAC"/>
    <w:rsid w:val="00022FBF"/>
    <w:rsid w:val="00024156"/>
    <w:rsid w:val="00024859"/>
    <w:rsid w:val="0002546F"/>
    <w:rsid w:val="0002775E"/>
    <w:rsid w:val="00027E37"/>
    <w:rsid w:val="00030E59"/>
    <w:rsid w:val="00032EEE"/>
    <w:rsid w:val="00033FB1"/>
    <w:rsid w:val="00036BD6"/>
    <w:rsid w:val="00037E1F"/>
    <w:rsid w:val="00040A10"/>
    <w:rsid w:val="00040A7C"/>
    <w:rsid w:val="00041056"/>
    <w:rsid w:val="00041EF9"/>
    <w:rsid w:val="00042366"/>
    <w:rsid w:val="000427BC"/>
    <w:rsid w:val="0004280A"/>
    <w:rsid w:val="00043467"/>
    <w:rsid w:val="00043DC0"/>
    <w:rsid w:val="000441F2"/>
    <w:rsid w:val="0004496C"/>
    <w:rsid w:val="00045C8A"/>
    <w:rsid w:val="00046431"/>
    <w:rsid w:val="00047C9C"/>
    <w:rsid w:val="0005063B"/>
    <w:rsid w:val="00050B6B"/>
    <w:rsid w:val="00053D7C"/>
    <w:rsid w:val="000558FD"/>
    <w:rsid w:val="00055A75"/>
    <w:rsid w:val="00056ECA"/>
    <w:rsid w:val="00057B04"/>
    <w:rsid w:val="00057CED"/>
    <w:rsid w:val="00062CF4"/>
    <w:rsid w:val="00065E16"/>
    <w:rsid w:val="00066338"/>
    <w:rsid w:val="000703E8"/>
    <w:rsid w:val="00071359"/>
    <w:rsid w:val="000718C1"/>
    <w:rsid w:val="00071BEE"/>
    <w:rsid w:val="00072D69"/>
    <w:rsid w:val="00072E22"/>
    <w:rsid w:val="00072EF4"/>
    <w:rsid w:val="000730E1"/>
    <w:rsid w:val="0007363E"/>
    <w:rsid w:val="00073C3C"/>
    <w:rsid w:val="00073F05"/>
    <w:rsid w:val="00074DED"/>
    <w:rsid w:val="00075006"/>
    <w:rsid w:val="0008358B"/>
    <w:rsid w:val="00084BC6"/>
    <w:rsid w:val="000852C9"/>
    <w:rsid w:val="000859A1"/>
    <w:rsid w:val="0008646D"/>
    <w:rsid w:val="00086970"/>
    <w:rsid w:val="000875C1"/>
    <w:rsid w:val="00090234"/>
    <w:rsid w:val="000917A8"/>
    <w:rsid w:val="00092E89"/>
    <w:rsid w:val="00092FD5"/>
    <w:rsid w:val="0009333A"/>
    <w:rsid w:val="0009424D"/>
    <w:rsid w:val="00094672"/>
    <w:rsid w:val="00096938"/>
    <w:rsid w:val="000A1431"/>
    <w:rsid w:val="000A28E2"/>
    <w:rsid w:val="000A2FF1"/>
    <w:rsid w:val="000A314B"/>
    <w:rsid w:val="000A36F3"/>
    <w:rsid w:val="000A71C4"/>
    <w:rsid w:val="000A7A0C"/>
    <w:rsid w:val="000B0598"/>
    <w:rsid w:val="000B0F86"/>
    <w:rsid w:val="000B110E"/>
    <w:rsid w:val="000B1160"/>
    <w:rsid w:val="000B154F"/>
    <w:rsid w:val="000B1D29"/>
    <w:rsid w:val="000B3847"/>
    <w:rsid w:val="000B696C"/>
    <w:rsid w:val="000B6A17"/>
    <w:rsid w:val="000B6EE4"/>
    <w:rsid w:val="000C1731"/>
    <w:rsid w:val="000C1D28"/>
    <w:rsid w:val="000C1F4F"/>
    <w:rsid w:val="000C3991"/>
    <w:rsid w:val="000C54A3"/>
    <w:rsid w:val="000C5BE8"/>
    <w:rsid w:val="000C6940"/>
    <w:rsid w:val="000D005D"/>
    <w:rsid w:val="000D1B81"/>
    <w:rsid w:val="000D295F"/>
    <w:rsid w:val="000D2A68"/>
    <w:rsid w:val="000D3275"/>
    <w:rsid w:val="000D3705"/>
    <w:rsid w:val="000D37BF"/>
    <w:rsid w:val="000D3CC3"/>
    <w:rsid w:val="000D6530"/>
    <w:rsid w:val="000E0347"/>
    <w:rsid w:val="000E09F6"/>
    <w:rsid w:val="000E0A1A"/>
    <w:rsid w:val="000E11D8"/>
    <w:rsid w:val="000E1923"/>
    <w:rsid w:val="000E2BEF"/>
    <w:rsid w:val="000E37E2"/>
    <w:rsid w:val="000E469A"/>
    <w:rsid w:val="000E4C02"/>
    <w:rsid w:val="000E58AF"/>
    <w:rsid w:val="000E6425"/>
    <w:rsid w:val="000E6912"/>
    <w:rsid w:val="000E773A"/>
    <w:rsid w:val="000E7B25"/>
    <w:rsid w:val="000F17B2"/>
    <w:rsid w:val="000F2D62"/>
    <w:rsid w:val="000F3117"/>
    <w:rsid w:val="000F48B1"/>
    <w:rsid w:val="000F6643"/>
    <w:rsid w:val="000F738D"/>
    <w:rsid w:val="000F73BF"/>
    <w:rsid w:val="000F7BA3"/>
    <w:rsid w:val="00104E41"/>
    <w:rsid w:val="001050F2"/>
    <w:rsid w:val="001117A2"/>
    <w:rsid w:val="0011224B"/>
    <w:rsid w:val="001136B7"/>
    <w:rsid w:val="00113902"/>
    <w:rsid w:val="00113946"/>
    <w:rsid w:val="00113BA7"/>
    <w:rsid w:val="001152C3"/>
    <w:rsid w:val="00120BAC"/>
    <w:rsid w:val="001211B8"/>
    <w:rsid w:val="00123229"/>
    <w:rsid w:val="00124ACC"/>
    <w:rsid w:val="00126A7C"/>
    <w:rsid w:val="00130648"/>
    <w:rsid w:val="00130ACD"/>
    <w:rsid w:val="001328B6"/>
    <w:rsid w:val="00135080"/>
    <w:rsid w:val="0013513C"/>
    <w:rsid w:val="00135B30"/>
    <w:rsid w:val="00135EB8"/>
    <w:rsid w:val="00136080"/>
    <w:rsid w:val="00137571"/>
    <w:rsid w:val="00137D68"/>
    <w:rsid w:val="00140311"/>
    <w:rsid w:val="00140591"/>
    <w:rsid w:val="00140B12"/>
    <w:rsid w:val="00140BB3"/>
    <w:rsid w:val="00140C05"/>
    <w:rsid w:val="00141CE7"/>
    <w:rsid w:val="00141F26"/>
    <w:rsid w:val="00142620"/>
    <w:rsid w:val="00143EE9"/>
    <w:rsid w:val="00144860"/>
    <w:rsid w:val="00144A05"/>
    <w:rsid w:val="00147064"/>
    <w:rsid w:val="0015098A"/>
    <w:rsid w:val="0015170C"/>
    <w:rsid w:val="001520E3"/>
    <w:rsid w:val="001523AD"/>
    <w:rsid w:val="0015327E"/>
    <w:rsid w:val="001538A8"/>
    <w:rsid w:val="00154FB4"/>
    <w:rsid w:val="0015520A"/>
    <w:rsid w:val="00156777"/>
    <w:rsid w:val="0015735D"/>
    <w:rsid w:val="001575A0"/>
    <w:rsid w:val="00160366"/>
    <w:rsid w:val="0016046A"/>
    <w:rsid w:val="00163DD4"/>
    <w:rsid w:val="00163E7D"/>
    <w:rsid w:val="0016560A"/>
    <w:rsid w:val="00165E56"/>
    <w:rsid w:val="001679E8"/>
    <w:rsid w:val="00170C03"/>
    <w:rsid w:val="00171511"/>
    <w:rsid w:val="00172540"/>
    <w:rsid w:val="0017283D"/>
    <w:rsid w:val="0017302F"/>
    <w:rsid w:val="00177399"/>
    <w:rsid w:val="0017792D"/>
    <w:rsid w:val="00177C13"/>
    <w:rsid w:val="001801A1"/>
    <w:rsid w:val="00180493"/>
    <w:rsid w:val="001815A0"/>
    <w:rsid w:val="00181AC9"/>
    <w:rsid w:val="00185F88"/>
    <w:rsid w:val="001868F7"/>
    <w:rsid w:val="00190EBD"/>
    <w:rsid w:val="00193367"/>
    <w:rsid w:val="00193600"/>
    <w:rsid w:val="00193B5D"/>
    <w:rsid w:val="0019528A"/>
    <w:rsid w:val="0019626D"/>
    <w:rsid w:val="001A0E9D"/>
    <w:rsid w:val="001A1A96"/>
    <w:rsid w:val="001A2FB6"/>
    <w:rsid w:val="001A3FFA"/>
    <w:rsid w:val="001A5843"/>
    <w:rsid w:val="001A5E0C"/>
    <w:rsid w:val="001A69FF"/>
    <w:rsid w:val="001A70FB"/>
    <w:rsid w:val="001A7193"/>
    <w:rsid w:val="001B028A"/>
    <w:rsid w:val="001B032A"/>
    <w:rsid w:val="001B0F0E"/>
    <w:rsid w:val="001B1AF0"/>
    <w:rsid w:val="001B29FF"/>
    <w:rsid w:val="001B3E87"/>
    <w:rsid w:val="001B40FF"/>
    <w:rsid w:val="001B435D"/>
    <w:rsid w:val="001B5CDD"/>
    <w:rsid w:val="001B6707"/>
    <w:rsid w:val="001B7726"/>
    <w:rsid w:val="001B7823"/>
    <w:rsid w:val="001C062B"/>
    <w:rsid w:val="001C2408"/>
    <w:rsid w:val="001C30E4"/>
    <w:rsid w:val="001C4218"/>
    <w:rsid w:val="001C4F70"/>
    <w:rsid w:val="001D004E"/>
    <w:rsid w:val="001D2480"/>
    <w:rsid w:val="001D329B"/>
    <w:rsid w:val="001D33D8"/>
    <w:rsid w:val="001D39A6"/>
    <w:rsid w:val="001D4246"/>
    <w:rsid w:val="001D5964"/>
    <w:rsid w:val="001D643F"/>
    <w:rsid w:val="001E0F77"/>
    <w:rsid w:val="001E2006"/>
    <w:rsid w:val="001E2823"/>
    <w:rsid w:val="001E41B7"/>
    <w:rsid w:val="001E524B"/>
    <w:rsid w:val="001E7079"/>
    <w:rsid w:val="001F2AD9"/>
    <w:rsid w:val="001F43E5"/>
    <w:rsid w:val="001F4778"/>
    <w:rsid w:val="001F4CAF"/>
    <w:rsid w:val="001F5AA7"/>
    <w:rsid w:val="001F7395"/>
    <w:rsid w:val="001F73D2"/>
    <w:rsid w:val="001F7F34"/>
    <w:rsid w:val="00203008"/>
    <w:rsid w:val="00203175"/>
    <w:rsid w:val="002032C8"/>
    <w:rsid w:val="00204443"/>
    <w:rsid w:val="00204993"/>
    <w:rsid w:val="00204E69"/>
    <w:rsid w:val="00206D08"/>
    <w:rsid w:val="002075D8"/>
    <w:rsid w:val="00211F16"/>
    <w:rsid w:val="00212D69"/>
    <w:rsid w:val="00212EA8"/>
    <w:rsid w:val="0021348D"/>
    <w:rsid w:val="00214082"/>
    <w:rsid w:val="0021499C"/>
    <w:rsid w:val="00214BB5"/>
    <w:rsid w:val="00214C63"/>
    <w:rsid w:val="00215D82"/>
    <w:rsid w:val="002165B9"/>
    <w:rsid w:val="00216B07"/>
    <w:rsid w:val="00220DD9"/>
    <w:rsid w:val="00221BA6"/>
    <w:rsid w:val="00221ECE"/>
    <w:rsid w:val="00222F87"/>
    <w:rsid w:val="00227275"/>
    <w:rsid w:val="0022727E"/>
    <w:rsid w:val="00227F94"/>
    <w:rsid w:val="00231AFA"/>
    <w:rsid w:val="00231EE3"/>
    <w:rsid w:val="002320E1"/>
    <w:rsid w:val="0023320F"/>
    <w:rsid w:val="002349DC"/>
    <w:rsid w:val="00234DBC"/>
    <w:rsid w:val="00234FC4"/>
    <w:rsid w:val="00235825"/>
    <w:rsid w:val="002379F9"/>
    <w:rsid w:val="00240362"/>
    <w:rsid w:val="00241589"/>
    <w:rsid w:val="00241C2E"/>
    <w:rsid w:val="00241F4F"/>
    <w:rsid w:val="00241F5A"/>
    <w:rsid w:val="002440C9"/>
    <w:rsid w:val="002444EB"/>
    <w:rsid w:val="00244803"/>
    <w:rsid w:val="002455E4"/>
    <w:rsid w:val="0025006B"/>
    <w:rsid w:val="00250DC2"/>
    <w:rsid w:val="00254216"/>
    <w:rsid w:val="00254578"/>
    <w:rsid w:val="00254E1F"/>
    <w:rsid w:val="00255E4F"/>
    <w:rsid w:val="0026154B"/>
    <w:rsid w:val="002619FB"/>
    <w:rsid w:val="00263B33"/>
    <w:rsid w:val="00264A63"/>
    <w:rsid w:val="00265468"/>
    <w:rsid w:val="002714BF"/>
    <w:rsid w:val="00271E3C"/>
    <w:rsid w:val="00272871"/>
    <w:rsid w:val="00272A2E"/>
    <w:rsid w:val="00273DF6"/>
    <w:rsid w:val="00275F95"/>
    <w:rsid w:val="0027722F"/>
    <w:rsid w:val="0027788C"/>
    <w:rsid w:val="002809F8"/>
    <w:rsid w:val="00281579"/>
    <w:rsid w:val="002858C9"/>
    <w:rsid w:val="00286419"/>
    <w:rsid w:val="0028716D"/>
    <w:rsid w:val="00287505"/>
    <w:rsid w:val="00287689"/>
    <w:rsid w:val="00290453"/>
    <w:rsid w:val="0029079F"/>
    <w:rsid w:val="00291880"/>
    <w:rsid w:val="00292161"/>
    <w:rsid w:val="00292564"/>
    <w:rsid w:val="00292F63"/>
    <w:rsid w:val="00293EC9"/>
    <w:rsid w:val="00295328"/>
    <w:rsid w:val="0029550A"/>
    <w:rsid w:val="00297BE1"/>
    <w:rsid w:val="002A06F1"/>
    <w:rsid w:val="002A1F72"/>
    <w:rsid w:val="002A219E"/>
    <w:rsid w:val="002A3052"/>
    <w:rsid w:val="002A5C98"/>
    <w:rsid w:val="002A6E0B"/>
    <w:rsid w:val="002A791B"/>
    <w:rsid w:val="002B0507"/>
    <w:rsid w:val="002B0EF4"/>
    <w:rsid w:val="002B2983"/>
    <w:rsid w:val="002B2E69"/>
    <w:rsid w:val="002B3826"/>
    <w:rsid w:val="002B42D2"/>
    <w:rsid w:val="002B5027"/>
    <w:rsid w:val="002B63B9"/>
    <w:rsid w:val="002B708A"/>
    <w:rsid w:val="002B7C69"/>
    <w:rsid w:val="002C2188"/>
    <w:rsid w:val="002C27D4"/>
    <w:rsid w:val="002C348E"/>
    <w:rsid w:val="002C39E5"/>
    <w:rsid w:val="002C40FD"/>
    <w:rsid w:val="002C5242"/>
    <w:rsid w:val="002C53A7"/>
    <w:rsid w:val="002D0150"/>
    <w:rsid w:val="002D40D5"/>
    <w:rsid w:val="002D4EB4"/>
    <w:rsid w:val="002D6B6C"/>
    <w:rsid w:val="002D7F3B"/>
    <w:rsid w:val="002E03D5"/>
    <w:rsid w:val="002E1A03"/>
    <w:rsid w:val="002E40DC"/>
    <w:rsid w:val="002F0510"/>
    <w:rsid w:val="002F09AC"/>
    <w:rsid w:val="002F3D58"/>
    <w:rsid w:val="002F4300"/>
    <w:rsid w:val="002F7BC2"/>
    <w:rsid w:val="00300056"/>
    <w:rsid w:val="00301A6F"/>
    <w:rsid w:val="00301F4E"/>
    <w:rsid w:val="00304844"/>
    <w:rsid w:val="00304B9C"/>
    <w:rsid w:val="00304C15"/>
    <w:rsid w:val="0030544B"/>
    <w:rsid w:val="00306C70"/>
    <w:rsid w:val="00307C92"/>
    <w:rsid w:val="003100F7"/>
    <w:rsid w:val="003102DA"/>
    <w:rsid w:val="00310F40"/>
    <w:rsid w:val="003127C3"/>
    <w:rsid w:val="0031317D"/>
    <w:rsid w:val="00313CBD"/>
    <w:rsid w:val="00315059"/>
    <w:rsid w:val="00315735"/>
    <w:rsid w:val="0031622E"/>
    <w:rsid w:val="00317D63"/>
    <w:rsid w:val="00321D53"/>
    <w:rsid w:val="00323856"/>
    <w:rsid w:val="00324167"/>
    <w:rsid w:val="00324457"/>
    <w:rsid w:val="00325342"/>
    <w:rsid w:val="00327452"/>
    <w:rsid w:val="00327D20"/>
    <w:rsid w:val="0033064B"/>
    <w:rsid w:val="00330A8C"/>
    <w:rsid w:val="0033176D"/>
    <w:rsid w:val="00335B15"/>
    <w:rsid w:val="0033642D"/>
    <w:rsid w:val="00336B51"/>
    <w:rsid w:val="00337C2A"/>
    <w:rsid w:val="00341D26"/>
    <w:rsid w:val="00341E6F"/>
    <w:rsid w:val="00342578"/>
    <w:rsid w:val="00342DEA"/>
    <w:rsid w:val="003430BA"/>
    <w:rsid w:val="00343B8F"/>
    <w:rsid w:val="00343EE8"/>
    <w:rsid w:val="003441BC"/>
    <w:rsid w:val="00344DDC"/>
    <w:rsid w:val="003454C5"/>
    <w:rsid w:val="00345AD3"/>
    <w:rsid w:val="00346210"/>
    <w:rsid w:val="00346909"/>
    <w:rsid w:val="00346993"/>
    <w:rsid w:val="003469C5"/>
    <w:rsid w:val="0035016F"/>
    <w:rsid w:val="0035027B"/>
    <w:rsid w:val="00353492"/>
    <w:rsid w:val="00353F44"/>
    <w:rsid w:val="003548D2"/>
    <w:rsid w:val="00357058"/>
    <w:rsid w:val="00357E61"/>
    <w:rsid w:val="00357F78"/>
    <w:rsid w:val="00361015"/>
    <w:rsid w:val="003613A3"/>
    <w:rsid w:val="00361697"/>
    <w:rsid w:val="00361EA8"/>
    <w:rsid w:val="003634E7"/>
    <w:rsid w:val="0036594D"/>
    <w:rsid w:val="0036721D"/>
    <w:rsid w:val="003675E0"/>
    <w:rsid w:val="003702FC"/>
    <w:rsid w:val="003705C9"/>
    <w:rsid w:val="00376615"/>
    <w:rsid w:val="0037662C"/>
    <w:rsid w:val="003768F8"/>
    <w:rsid w:val="00376900"/>
    <w:rsid w:val="0037710C"/>
    <w:rsid w:val="003779EB"/>
    <w:rsid w:val="003814D3"/>
    <w:rsid w:val="00381AF2"/>
    <w:rsid w:val="003836A3"/>
    <w:rsid w:val="00383BB6"/>
    <w:rsid w:val="00384362"/>
    <w:rsid w:val="00384E98"/>
    <w:rsid w:val="0038793B"/>
    <w:rsid w:val="00387A1B"/>
    <w:rsid w:val="003906BF"/>
    <w:rsid w:val="00391BA2"/>
    <w:rsid w:val="00393E36"/>
    <w:rsid w:val="00394F43"/>
    <w:rsid w:val="0039545C"/>
    <w:rsid w:val="00396E09"/>
    <w:rsid w:val="003A134F"/>
    <w:rsid w:val="003A1966"/>
    <w:rsid w:val="003A19EB"/>
    <w:rsid w:val="003A1DC1"/>
    <w:rsid w:val="003A21E2"/>
    <w:rsid w:val="003A4BF8"/>
    <w:rsid w:val="003A5615"/>
    <w:rsid w:val="003A5F01"/>
    <w:rsid w:val="003A6658"/>
    <w:rsid w:val="003A6662"/>
    <w:rsid w:val="003A7936"/>
    <w:rsid w:val="003B0041"/>
    <w:rsid w:val="003B00B4"/>
    <w:rsid w:val="003B1319"/>
    <w:rsid w:val="003B1EFA"/>
    <w:rsid w:val="003B2BB2"/>
    <w:rsid w:val="003B437A"/>
    <w:rsid w:val="003B49E0"/>
    <w:rsid w:val="003B6D07"/>
    <w:rsid w:val="003B6ED2"/>
    <w:rsid w:val="003B7406"/>
    <w:rsid w:val="003C00E5"/>
    <w:rsid w:val="003C328A"/>
    <w:rsid w:val="003C47E1"/>
    <w:rsid w:val="003C5CC2"/>
    <w:rsid w:val="003C69D2"/>
    <w:rsid w:val="003C6E50"/>
    <w:rsid w:val="003C6ECE"/>
    <w:rsid w:val="003D229E"/>
    <w:rsid w:val="003D4639"/>
    <w:rsid w:val="003D4DEF"/>
    <w:rsid w:val="003D6B20"/>
    <w:rsid w:val="003D77AA"/>
    <w:rsid w:val="003E13B4"/>
    <w:rsid w:val="003E2402"/>
    <w:rsid w:val="003E26F4"/>
    <w:rsid w:val="003E2A98"/>
    <w:rsid w:val="003E2B2C"/>
    <w:rsid w:val="003E2F48"/>
    <w:rsid w:val="003E5716"/>
    <w:rsid w:val="003E60AA"/>
    <w:rsid w:val="003E780C"/>
    <w:rsid w:val="003F1724"/>
    <w:rsid w:val="003F1E73"/>
    <w:rsid w:val="003F2064"/>
    <w:rsid w:val="003F24D3"/>
    <w:rsid w:val="003F2F70"/>
    <w:rsid w:val="003F51CA"/>
    <w:rsid w:val="003F5FEE"/>
    <w:rsid w:val="003F605A"/>
    <w:rsid w:val="003F629E"/>
    <w:rsid w:val="003F6884"/>
    <w:rsid w:val="004018C1"/>
    <w:rsid w:val="004038F4"/>
    <w:rsid w:val="00405FB7"/>
    <w:rsid w:val="004103C6"/>
    <w:rsid w:val="004108F3"/>
    <w:rsid w:val="004143B4"/>
    <w:rsid w:val="00414984"/>
    <w:rsid w:val="00415515"/>
    <w:rsid w:val="00415564"/>
    <w:rsid w:val="00415AB2"/>
    <w:rsid w:val="0041685A"/>
    <w:rsid w:val="00416942"/>
    <w:rsid w:val="004171E6"/>
    <w:rsid w:val="004173A7"/>
    <w:rsid w:val="00417E21"/>
    <w:rsid w:val="00420594"/>
    <w:rsid w:val="004210C8"/>
    <w:rsid w:val="00422130"/>
    <w:rsid w:val="00423161"/>
    <w:rsid w:val="004238EA"/>
    <w:rsid w:val="00423AE0"/>
    <w:rsid w:val="004252E6"/>
    <w:rsid w:val="00425E36"/>
    <w:rsid w:val="00426B11"/>
    <w:rsid w:val="004304FC"/>
    <w:rsid w:val="004314BE"/>
    <w:rsid w:val="00431580"/>
    <w:rsid w:val="00433377"/>
    <w:rsid w:val="00437D3B"/>
    <w:rsid w:val="004407A8"/>
    <w:rsid w:val="00440AC2"/>
    <w:rsid w:val="00440AC4"/>
    <w:rsid w:val="00441E1F"/>
    <w:rsid w:val="004460E6"/>
    <w:rsid w:val="004462F3"/>
    <w:rsid w:val="00446776"/>
    <w:rsid w:val="0044683C"/>
    <w:rsid w:val="00451F88"/>
    <w:rsid w:val="00455FDD"/>
    <w:rsid w:val="0045643B"/>
    <w:rsid w:val="004572FE"/>
    <w:rsid w:val="00460346"/>
    <w:rsid w:val="004604A5"/>
    <w:rsid w:val="0046051D"/>
    <w:rsid w:val="0046429C"/>
    <w:rsid w:val="0046435A"/>
    <w:rsid w:val="00464607"/>
    <w:rsid w:val="0046498D"/>
    <w:rsid w:val="004650EB"/>
    <w:rsid w:val="004659E2"/>
    <w:rsid w:val="00466677"/>
    <w:rsid w:val="00466DC7"/>
    <w:rsid w:val="00467475"/>
    <w:rsid w:val="00472444"/>
    <w:rsid w:val="00472E16"/>
    <w:rsid w:val="00473D05"/>
    <w:rsid w:val="00473E56"/>
    <w:rsid w:val="00475220"/>
    <w:rsid w:val="00475735"/>
    <w:rsid w:val="0047657A"/>
    <w:rsid w:val="00477A18"/>
    <w:rsid w:val="004805D7"/>
    <w:rsid w:val="00480782"/>
    <w:rsid w:val="00480BB8"/>
    <w:rsid w:val="00481029"/>
    <w:rsid w:val="00481486"/>
    <w:rsid w:val="00482C79"/>
    <w:rsid w:val="00484521"/>
    <w:rsid w:val="00485A3A"/>
    <w:rsid w:val="004877A4"/>
    <w:rsid w:val="004903D5"/>
    <w:rsid w:val="00493F50"/>
    <w:rsid w:val="004946A3"/>
    <w:rsid w:val="004953C7"/>
    <w:rsid w:val="004A029C"/>
    <w:rsid w:val="004A0338"/>
    <w:rsid w:val="004A034E"/>
    <w:rsid w:val="004A03F2"/>
    <w:rsid w:val="004A1038"/>
    <w:rsid w:val="004A1334"/>
    <w:rsid w:val="004A1D5C"/>
    <w:rsid w:val="004A31E2"/>
    <w:rsid w:val="004A52E3"/>
    <w:rsid w:val="004A5631"/>
    <w:rsid w:val="004A6216"/>
    <w:rsid w:val="004A69F7"/>
    <w:rsid w:val="004A7338"/>
    <w:rsid w:val="004A7DC2"/>
    <w:rsid w:val="004B0534"/>
    <w:rsid w:val="004B140B"/>
    <w:rsid w:val="004B3D28"/>
    <w:rsid w:val="004B544F"/>
    <w:rsid w:val="004B571E"/>
    <w:rsid w:val="004B5E70"/>
    <w:rsid w:val="004B6E4C"/>
    <w:rsid w:val="004B6EBD"/>
    <w:rsid w:val="004B77A9"/>
    <w:rsid w:val="004C2B68"/>
    <w:rsid w:val="004C31E6"/>
    <w:rsid w:val="004C3586"/>
    <w:rsid w:val="004C5F52"/>
    <w:rsid w:val="004C70AD"/>
    <w:rsid w:val="004C7A62"/>
    <w:rsid w:val="004D2DB9"/>
    <w:rsid w:val="004D3454"/>
    <w:rsid w:val="004D4332"/>
    <w:rsid w:val="004D43EE"/>
    <w:rsid w:val="004D55CF"/>
    <w:rsid w:val="004D6D5A"/>
    <w:rsid w:val="004D735F"/>
    <w:rsid w:val="004D754F"/>
    <w:rsid w:val="004D7B92"/>
    <w:rsid w:val="004D7E12"/>
    <w:rsid w:val="004E0E2E"/>
    <w:rsid w:val="004E2AFF"/>
    <w:rsid w:val="004E2D3D"/>
    <w:rsid w:val="004E5844"/>
    <w:rsid w:val="004E6452"/>
    <w:rsid w:val="004E6ED1"/>
    <w:rsid w:val="004E723B"/>
    <w:rsid w:val="004E7B4D"/>
    <w:rsid w:val="004E7D7C"/>
    <w:rsid w:val="004F04E5"/>
    <w:rsid w:val="004F1168"/>
    <w:rsid w:val="004F1FF8"/>
    <w:rsid w:val="004F25ED"/>
    <w:rsid w:val="004F4FC1"/>
    <w:rsid w:val="004F5F46"/>
    <w:rsid w:val="004F64CF"/>
    <w:rsid w:val="00500E7B"/>
    <w:rsid w:val="005010A6"/>
    <w:rsid w:val="00501569"/>
    <w:rsid w:val="00501ED5"/>
    <w:rsid w:val="00504E38"/>
    <w:rsid w:val="0050558A"/>
    <w:rsid w:val="005057EF"/>
    <w:rsid w:val="00506E0A"/>
    <w:rsid w:val="00507867"/>
    <w:rsid w:val="00507F80"/>
    <w:rsid w:val="00510208"/>
    <w:rsid w:val="00511020"/>
    <w:rsid w:val="00511A30"/>
    <w:rsid w:val="00512214"/>
    <w:rsid w:val="005152AC"/>
    <w:rsid w:val="005166C2"/>
    <w:rsid w:val="00516AD8"/>
    <w:rsid w:val="005176D0"/>
    <w:rsid w:val="00517D39"/>
    <w:rsid w:val="00517F65"/>
    <w:rsid w:val="0052499B"/>
    <w:rsid w:val="005253DB"/>
    <w:rsid w:val="00530606"/>
    <w:rsid w:val="0053164B"/>
    <w:rsid w:val="005326C2"/>
    <w:rsid w:val="005334DA"/>
    <w:rsid w:val="0053374A"/>
    <w:rsid w:val="0053442B"/>
    <w:rsid w:val="005352A4"/>
    <w:rsid w:val="00535B83"/>
    <w:rsid w:val="00536D49"/>
    <w:rsid w:val="005402D4"/>
    <w:rsid w:val="00542CCD"/>
    <w:rsid w:val="005451FA"/>
    <w:rsid w:val="005470D8"/>
    <w:rsid w:val="00547356"/>
    <w:rsid w:val="00552FB4"/>
    <w:rsid w:val="00553D04"/>
    <w:rsid w:val="00553FFC"/>
    <w:rsid w:val="00554964"/>
    <w:rsid w:val="0055662E"/>
    <w:rsid w:val="00556999"/>
    <w:rsid w:val="00557177"/>
    <w:rsid w:val="0056115A"/>
    <w:rsid w:val="005615F2"/>
    <w:rsid w:val="0056205D"/>
    <w:rsid w:val="00564111"/>
    <w:rsid w:val="00564789"/>
    <w:rsid w:val="0056557B"/>
    <w:rsid w:val="00565629"/>
    <w:rsid w:val="005661AD"/>
    <w:rsid w:val="005714E5"/>
    <w:rsid w:val="00573F65"/>
    <w:rsid w:val="0057414B"/>
    <w:rsid w:val="005749CC"/>
    <w:rsid w:val="005756B0"/>
    <w:rsid w:val="00575EAE"/>
    <w:rsid w:val="005769B1"/>
    <w:rsid w:val="00576A4F"/>
    <w:rsid w:val="00576B2C"/>
    <w:rsid w:val="00580ABE"/>
    <w:rsid w:val="00581446"/>
    <w:rsid w:val="00581685"/>
    <w:rsid w:val="00581866"/>
    <w:rsid w:val="00581A30"/>
    <w:rsid w:val="0058301A"/>
    <w:rsid w:val="005832BA"/>
    <w:rsid w:val="00584499"/>
    <w:rsid w:val="00586E0C"/>
    <w:rsid w:val="00586F38"/>
    <w:rsid w:val="00586FDE"/>
    <w:rsid w:val="00587092"/>
    <w:rsid w:val="00587DED"/>
    <w:rsid w:val="00590161"/>
    <w:rsid w:val="00590575"/>
    <w:rsid w:val="005908B1"/>
    <w:rsid w:val="00590B4D"/>
    <w:rsid w:val="00594605"/>
    <w:rsid w:val="00594CFF"/>
    <w:rsid w:val="0059572E"/>
    <w:rsid w:val="0059657B"/>
    <w:rsid w:val="00596637"/>
    <w:rsid w:val="00596A84"/>
    <w:rsid w:val="00596CD8"/>
    <w:rsid w:val="005A0062"/>
    <w:rsid w:val="005A1290"/>
    <w:rsid w:val="005A1EAC"/>
    <w:rsid w:val="005A3FE6"/>
    <w:rsid w:val="005A439B"/>
    <w:rsid w:val="005A4678"/>
    <w:rsid w:val="005A5D8E"/>
    <w:rsid w:val="005A5F2B"/>
    <w:rsid w:val="005B0332"/>
    <w:rsid w:val="005B0724"/>
    <w:rsid w:val="005B3085"/>
    <w:rsid w:val="005B3C72"/>
    <w:rsid w:val="005B49EE"/>
    <w:rsid w:val="005B5244"/>
    <w:rsid w:val="005B5D3D"/>
    <w:rsid w:val="005B6ABA"/>
    <w:rsid w:val="005B6B03"/>
    <w:rsid w:val="005B6D21"/>
    <w:rsid w:val="005B7265"/>
    <w:rsid w:val="005B7E35"/>
    <w:rsid w:val="005C1967"/>
    <w:rsid w:val="005C3394"/>
    <w:rsid w:val="005C4594"/>
    <w:rsid w:val="005C4ABE"/>
    <w:rsid w:val="005C4E55"/>
    <w:rsid w:val="005C7145"/>
    <w:rsid w:val="005C7799"/>
    <w:rsid w:val="005D07C4"/>
    <w:rsid w:val="005D0A36"/>
    <w:rsid w:val="005D0D51"/>
    <w:rsid w:val="005D10E2"/>
    <w:rsid w:val="005D252A"/>
    <w:rsid w:val="005D2D28"/>
    <w:rsid w:val="005D4C35"/>
    <w:rsid w:val="005D4F43"/>
    <w:rsid w:val="005D6588"/>
    <w:rsid w:val="005D7727"/>
    <w:rsid w:val="005E01F4"/>
    <w:rsid w:val="005E0DAF"/>
    <w:rsid w:val="005E1770"/>
    <w:rsid w:val="005E29F7"/>
    <w:rsid w:val="005E4BCD"/>
    <w:rsid w:val="005E55AD"/>
    <w:rsid w:val="005E7C0E"/>
    <w:rsid w:val="005E7C4D"/>
    <w:rsid w:val="005F06F8"/>
    <w:rsid w:val="005F2ED9"/>
    <w:rsid w:val="005F3138"/>
    <w:rsid w:val="005F4692"/>
    <w:rsid w:val="005F46F7"/>
    <w:rsid w:val="005F4DEC"/>
    <w:rsid w:val="005F5AFC"/>
    <w:rsid w:val="005F7B07"/>
    <w:rsid w:val="005F7C52"/>
    <w:rsid w:val="00600F3E"/>
    <w:rsid w:val="00601D1C"/>
    <w:rsid w:val="00601D2E"/>
    <w:rsid w:val="006028A3"/>
    <w:rsid w:val="0060491F"/>
    <w:rsid w:val="006059AF"/>
    <w:rsid w:val="00607929"/>
    <w:rsid w:val="0061148D"/>
    <w:rsid w:val="00611AB7"/>
    <w:rsid w:val="00612BC2"/>
    <w:rsid w:val="0061456B"/>
    <w:rsid w:val="00614718"/>
    <w:rsid w:val="0061549D"/>
    <w:rsid w:val="00616692"/>
    <w:rsid w:val="006172E1"/>
    <w:rsid w:val="00617792"/>
    <w:rsid w:val="00617CF7"/>
    <w:rsid w:val="00621522"/>
    <w:rsid w:val="00622B1C"/>
    <w:rsid w:val="00623235"/>
    <w:rsid w:val="00623C2B"/>
    <w:rsid w:val="0062465F"/>
    <w:rsid w:val="00625130"/>
    <w:rsid w:val="0062650E"/>
    <w:rsid w:val="00626D9D"/>
    <w:rsid w:val="0062727D"/>
    <w:rsid w:val="00630ADE"/>
    <w:rsid w:val="00631A7C"/>
    <w:rsid w:val="00632B55"/>
    <w:rsid w:val="00634081"/>
    <w:rsid w:val="00634FC6"/>
    <w:rsid w:val="00636F67"/>
    <w:rsid w:val="0064000A"/>
    <w:rsid w:val="00640353"/>
    <w:rsid w:val="00640560"/>
    <w:rsid w:val="00641783"/>
    <w:rsid w:val="006418D8"/>
    <w:rsid w:val="0064514E"/>
    <w:rsid w:val="00645592"/>
    <w:rsid w:val="00645BCC"/>
    <w:rsid w:val="006462C9"/>
    <w:rsid w:val="00646AA0"/>
    <w:rsid w:val="00650F9A"/>
    <w:rsid w:val="00651ABF"/>
    <w:rsid w:val="0065293D"/>
    <w:rsid w:val="00652BFB"/>
    <w:rsid w:val="00652FF2"/>
    <w:rsid w:val="00653E5C"/>
    <w:rsid w:val="0065494B"/>
    <w:rsid w:val="00654DC8"/>
    <w:rsid w:val="00655828"/>
    <w:rsid w:val="006568DD"/>
    <w:rsid w:val="00657466"/>
    <w:rsid w:val="00657679"/>
    <w:rsid w:val="00660AE3"/>
    <w:rsid w:val="00662308"/>
    <w:rsid w:val="0066408D"/>
    <w:rsid w:val="00666B1E"/>
    <w:rsid w:val="00667C61"/>
    <w:rsid w:val="00670D91"/>
    <w:rsid w:val="0067159F"/>
    <w:rsid w:val="00673BF6"/>
    <w:rsid w:val="00673E69"/>
    <w:rsid w:val="006760A3"/>
    <w:rsid w:val="0067633C"/>
    <w:rsid w:val="00681B94"/>
    <w:rsid w:val="006826DB"/>
    <w:rsid w:val="00684289"/>
    <w:rsid w:val="0068572C"/>
    <w:rsid w:val="00685902"/>
    <w:rsid w:val="00687C30"/>
    <w:rsid w:val="00687E6D"/>
    <w:rsid w:val="00690048"/>
    <w:rsid w:val="00690F33"/>
    <w:rsid w:val="00690F38"/>
    <w:rsid w:val="006913F6"/>
    <w:rsid w:val="006919D2"/>
    <w:rsid w:val="00691C26"/>
    <w:rsid w:val="00691C32"/>
    <w:rsid w:val="00691F86"/>
    <w:rsid w:val="00691F8C"/>
    <w:rsid w:val="00692422"/>
    <w:rsid w:val="00697636"/>
    <w:rsid w:val="006A01AD"/>
    <w:rsid w:val="006A0429"/>
    <w:rsid w:val="006A1157"/>
    <w:rsid w:val="006A1644"/>
    <w:rsid w:val="006A23D9"/>
    <w:rsid w:val="006A354A"/>
    <w:rsid w:val="006A3D03"/>
    <w:rsid w:val="006A4355"/>
    <w:rsid w:val="006A64B9"/>
    <w:rsid w:val="006A728B"/>
    <w:rsid w:val="006A7381"/>
    <w:rsid w:val="006B0C3D"/>
    <w:rsid w:val="006B28E7"/>
    <w:rsid w:val="006B2E6B"/>
    <w:rsid w:val="006B3086"/>
    <w:rsid w:val="006B4E64"/>
    <w:rsid w:val="006B5541"/>
    <w:rsid w:val="006B5B62"/>
    <w:rsid w:val="006B6F18"/>
    <w:rsid w:val="006B70D3"/>
    <w:rsid w:val="006C17A7"/>
    <w:rsid w:val="006C1F0F"/>
    <w:rsid w:val="006C2C55"/>
    <w:rsid w:val="006C64A4"/>
    <w:rsid w:val="006D05C6"/>
    <w:rsid w:val="006D0AF2"/>
    <w:rsid w:val="006D0CD8"/>
    <w:rsid w:val="006D1E16"/>
    <w:rsid w:val="006D1F69"/>
    <w:rsid w:val="006D2E43"/>
    <w:rsid w:val="006D3219"/>
    <w:rsid w:val="006D36B8"/>
    <w:rsid w:val="006D3F8B"/>
    <w:rsid w:val="006D47DE"/>
    <w:rsid w:val="006D49EF"/>
    <w:rsid w:val="006D67CC"/>
    <w:rsid w:val="006D6E16"/>
    <w:rsid w:val="006D6E30"/>
    <w:rsid w:val="006D7F11"/>
    <w:rsid w:val="006E1195"/>
    <w:rsid w:val="006E1710"/>
    <w:rsid w:val="006E2C40"/>
    <w:rsid w:val="006E3C3D"/>
    <w:rsid w:val="006E52A0"/>
    <w:rsid w:val="006E7714"/>
    <w:rsid w:val="006F1A21"/>
    <w:rsid w:val="006F1C4E"/>
    <w:rsid w:val="006F24F9"/>
    <w:rsid w:val="006F4222"/>
    <w:rsid w:val="006F4556"/>
    <w:rsid w:val="006F4A9D"/>
    <w:rsid w:val="006F4C29"/>
    <w:rsid w:val="006F5032"/>
    <w:rsid w:val="006F58E9"/>
    <w:rsid w:val="007004A7"/>
    <w:rsid w:val="007006D9"/>
    <w:rsid w:val="00702213"/>
    <w:rsid w:val="0070272B"/>
    <w:rsid w:val="0070378D"/>
    <w:rsid w:val="00703D6F"/>
    <w:rsid w:val="0070582D"/>
    <w:rsid w:val="00705A47"/>
    <w:rsid w:val="00707A5A"/>
    <w:rsid w:val="00711CF2"/>
    <w:rsid w:val="0071214D"/>
    <w:rsid w:val="00712324"/>
    <w:rsid w:val="00713D62"/>
    <w:rsid w:val="00713DAC"/>
    <w:rsid w:val="00714082"/>
    <w:rsid w:val="0071602D"/>
    <w:rsid w:val="00716185"/>
    <w:rsid w:val="00717574"/>
    <w:rsid w:val="0072222B"/>
    <w:rsid w:val="007223C8"/>
    <w:rsid w:val="007255D7"/>
    <w:rsid w:val="007267CE"/>
    <w:rsid w:val="00726AC5"/>
    <w:rsid w:val="00732CD9"/>
    <w:rsid w:val="007342E0"/>
    <w:rsid w:val="00735C63"/>
    <w:rsid w:val="00740AED"/>
    <w:rsid w:val="00741EF8"/>
    <w:rsid w:val="00744162"/>
    <w:rsid w:val="0074483A"/>
    <w:rsid w:val="00745109"/>
    <w:rsid w:val="00745DA2"/>
    <w:rsid w:val="00746219"/>
    <w:rsid w:val="00746827"/>
    <w:rsid w:val="00746BB8"/>
    <w:rsid w:val="00747351"/>
    <w:rsid w:val="00747A17"/>
    <w:rsid w:val="007545F5"/>
    <w:rsid w:val="00754ECF"/>
    <w:rsid w:val="007560E2"/>
    <w:rsid w:val="007574FD"/>
    <w:rsid w:val="0075781E"/>
    <w:rsid w:val="0076014B"/>
    <w:rsid w:val="0076169B"/>
    <w:rsid w:val="00761775"/>
    <w:rsid w:val="00761EDD"/>
    <w:rsid w:val="00762AD0"/>
    <w:rsid w:val="0076596F"/>
    <w:rsid w:val="00767ECA"/>
    <w:rsid w:val="007700CC"/>
    <w:rsid w:val="007749FA"/>
    <w:rsid w:val="007750D1"/>
    <w:rsid w:val="00776B96"/>
    <w:rsid w:val="00777185"/>
    <w:rsid w:val="00777BF5"/>
    <w:rsid w:val="00780E43"/>
    <w:rsid w:val="00783B69"/>
    <w:rsid w:val="00783C66"/>
    <w:rsid w:val="00784127"/>
    <w:rsid w:val="00784DD8"/>
    <w:rsid w:val="007860D5"/>
    <w:rsid w:val="0078644E"/>
    <w:rsid w:val="00787722"/>
    <w:rsid w:val="00790594"/>
    <w:rsid w:val="00791E6C"/>
    <w:rsid w:val="00794F38"/>
    <w:rsid w:val="007956E7"/>
    <w:rsid w:val="00795893"/>
    <w:rsid w:val="00795FA6"/>
    <w:rsid w:val="00797B87"/>
    <w:rsid w:val="007A2633"/>
    <w:rsid w:val="007A2E99"/>
    <w:rsid w:val="007A6875"/>
    <w:rsid w:val="007A714C"/>
    <w:rsid w:val="007A7D74"/>
    <w:rsid w:val="007B0D3D"/>
    <w:rsid w:val="007B15DE"/>
    <w:rsid w:val="007B2C43"/>
    <w:rsid w:val="007B35E9"/>
    <w:rsid w:val="007B4632"/>
    <w:rsid w:val="007B4781"/>
    <w:rsid w:val="007B5825"/>
    <w:rsid w:val="007B5F92"/>
    <w:rsid w:val="007B6D7C"/>
    <w:rsid w:val="007C006A"/>
    <w:rsid w:val="007C0825"/>
    <w:rsid w:val="007C0AF7"/>
    <w:rsid w:val="007C0BC3"/>
    <w:rsid w:val="007C0D19"/>
    <w:rsid w:val="007C3BE1"/>
    <w:rsid w:val="007C3E92"/>
    <w:rsid w:val="007C43D6"/>
    <w:rsid w:val="007C478C"/>
    <w:rsid w:val="007C4E43"/>
    <w:rsid w:val="007C57FA"/>
    <w:rsid w:val="007C62F8"/>
    <w:rsid w:val="007C6560"/>
    <w:rsid w:val="007C79D8"/>
    <w:rsid w:val="007C7C2C"/>
    <w:rsid w:val="007D0403"/>
    <w:rsid w:val="007D0C96"/>
    <w:rsid w:val="007D2035"/>
    <w:rsid w:val="007D2140"/>
    <w:rsid w:val="007D366A"/>
    <w:rsid w:val="007D423F"/>
    <w:rsid w:val="007D5F47"/>
    <w:rsid w:val="007D6B79"/>
    <w:rsid w:val="007D7823"/>
    <w:rsid w:val="007E1789"/>
    <w:rsid w:val="007E1B5B"/>
    <w:rsid w:val="007E1CA9"/>
    <w:rsid w:val="007E27BA"/>
    <w:rsid w:val="007E2FFB"/>
    <w:rsid w:val="007E3349"/>
    <w:rsid w:val="007E39C4"/>
    <w:rsid w:val="007E3A31"/>
    <w:rsid w:val="007E4CD6"/>
    <w:rsid w:val="007E57D9"/>
    <w:rsid w:val="007E5980"/>
    <w:rsid w:val="007E6473"/>
    <w:rsid w:val="007E6E34"/>
    <w:rsid w:val="007E7038"/>
    <w:rsid w:val="007E76DD"/>
    <w:rsid w:val="007F1A31"/>
    <w:rsid w:val="007F376C"/>
    <w:rsid w:val="007F3D23"/>
    <w:rsid w:val="007F4B30"/>
    <w:rsid w:val="007F63E4"/>
    <w:rsid w:val="007F6DFA"/>
    <w:rsid w:val="007F7504"/>
    <w:rsid w:val="008009BF"/>
    <w:rsid w:val="008009E0"/>
    <w:rsid w:val="00801DF0"/>
    <w:rsid w:val="00802AFB"/>
    <w:rsid w:val="00802B45"/>
    <w:rsid w:val="00805C65"/>
    <w:rsid w:val="008113BF"/>
    <w:rsid w:val="00811820"/>
    <w:rsid w:val="0081223A"/>
    <w:rsid w:val="008127C1"/>
    <w:rsid w:val="00813543"/>
    <w:rsid w:val="008167B6"/>
    <w:rsid w:val="00817730"/>
    <w:rsid w:val="00820E81"/>
    <w:rsid w:val="00822153"/>
    <w:rsid w:val="0082312E"/>
    <w:rsid w:val="00823356"/>
    <w:rsid w:val="008243E9"/>
    <w:rsid w:val="00824CA5"/>
    <w:rsid w:val="008257A7"/>
    <w:rsid w:val="00826CCC"/>
    <w:rsid w:val="00826FD3"/>
    <w:rsid w:val="0082740A"/>
    <w:rsid w:val="00827F9C"/>
    <w:rsid w:val="008316A7"/>
    <w:rsid w:val="00831FA3"/>
    <w:rsid w:val="00832595"/>
    <w:rsid w:val="00835007"/>
    <w:rsid w:val="00835230"/>
    <w:rsid w:val="00835C36"/>
    <w:rsid w:val="0084049C"/>
    <w:rsid w:val="008407D6"/>
    <w:rsid w:val="00841778"/>
    <w:rsid w:val="0084203F"/>
    <w:rsid w:val="0084339B"/>
    <w:rsid w:val="008437DD"/>
    <w:rsid w:val="00843BCE"/>
    <w:rsid w:val="008476A8"/>
    <w:rsid w:val="008502EC"/>
    <w:rsid w:val="008509ED"/>
    <w:rsid w:val="00850B7A"/>
    <w:rsid w:val="00850C19"/>
    <w:rsid w:val="008523E6"/>
    <w:rsid w:val="00855D83"/>
    <w:rsid w:val="008563F6"/>
    <w:rsid w:val="00856966"/>
    <w:rsid w:val="00856B81"/>
    <w:rsid w:val="00860092"/>
    <w:rsid w:val="00860B76"/>
    <w:rsid w:val="0086121F"/>
    <w:rsid w:val="00861680"/>
    <w:rsid w:val="0086197A"/>
    <w:rsid w:val="008623DC"/>
    <w:rsid w:val="00864202"/>
    <w:rsid w:val="00864204"/>
    <w:rsid w:val="0086448C"/>
    <w:rsid w:val="008665FD"/>
    <w:rsid w:val="008666FB"/>
    <w:rsid w:val="00867DEA"/>
    <w:rsid w:val="00870E42"/>
    <w:rsid w:val="00870E57"/>
    <w:rsid w:val="00871FD9"/>
    <w:rsid w:val="0087533B"/>
    <w:rsid w:val="00875395"/>
    <w:rsid w:val="008777D3"/>
    <w:rsid w:val="0088071A"/>
    <w:rsid w:val="008855E2"/>
    <w:rsid w:val="008858A5"/>
    <w:rsid w:val="008872E9"/>
    <w:rsid w:val="00887776"/>
    <w:rsid w:val="008877D0"/>
    <w:rsid w:val="0089035C"/>
    <w:rsid w:val="0089074D"/>
    <w:rsid w:val="00892355"/>
    <w:rsid w:val="008925A1"/>
    <w:rsid w:val="00893AAD"/>
    <w:rsid w:val="00897DD7"/>
    <w:rsid w:val="008A1643"/>
    <w:rsid w:val="008A1DAD"/>
    <w:rsid w:val="008A21D0"/>
    <w:rsid w:val="008A2E8B"/>
    <w:rsid w:val="008A30F0"/>
    <w:rsid w:val="008A4BA5"/>
    <w:rsid w:val="008B10AB"/>
    <w:rsid w:val="008B19B4"/>
    <w:rsid w:val="008B1F7B"/>
    <w:rsid w:val="008B2252"/>
    <w:rsid w:val="008B3E0D"/>
    <w:rsid w:val="008B4428"/>
    <w:rsid w:val="008B4721"/>
    <w:rsid w:val="008B59C0"/>
    <w:rsid w:val="008B61A0"/>
    <w:rsid w:val="008B6EB3"/>
    <w:rsid w:val="008C04B0"/>
    <w:rsid w:val="008C1A30"/>
    <w:rsid w:val="008C244E"/>
    <w:rsid w:val="008C26B7"/>
    <w:rsid w:val="008C2C98"/>
    <w:rsid w:val="008C482F"/>
    <w:rsid w:val="008C55C1"/>
    <w:rsid w:val="008C5D17"/>
    <w:rsid w:val="008C6E2D"/>
    <w:rsid w:val="008C7759"/>
    <w:rsid w:val="008D0885"/>
    <w:rsid w:val="008D223E"/>
    <w:rsid w:val="008D2A47"/>
    <w:rsid w:val="008D3055"/>
    <w:rsid w:val="008D309D"/>
    <w:rsid w:val="008D4358"/>
    <w:rsid w:val="008D678F"/>
    <w:rsid w:val="008E1075"/>
    <w:rsid w:val="008E16FE"/>
    <w:rsid w:val="008E2C20"/>
    <w:rsid w:val="008E32F9"/>
    <w:rsid w:val="008E44BA"/>
    <w:rsid w:val="008E4AA7"/>
    <w:rsid w:val="008E5674"/>
    <w:rsid w:val="008E5C50"/>
    <w:rsid w:val="008E6212"/>
    <w:rsid w:val="008E642E"/>
    <w:rsid w:val="008E6864"/>
    <w:rsid w:val="008E6917"/>
    <w:rsid w:val="008E754C"/>
    <w:rsid w:val="008E7E98"/>
    <w:rsid w:val="008F0AEB"/>
    <w:rsid w:val="008F10B1"/>
    <w:rsid w:val="008F2AF3"/>
    <w:rsid w:val="008F3399"/>
    <w:rsid w:val="008F3473"/>
    <w:rsid w:val="008F3C3D"/>
    <w:rsid w:val="008F44BA"/>
    <w:rsid w:val="008F464C"/>
    <w:rsid w:val="008F61F5"/>
    <w:rsid w:val="00900460"/>
    <w:rsid w:val="00901B54"/>
    <w:rsid w:val="00901B86"/>
    <w:rsid w:val="00902145"/>
    <w:rsid w:val="00902601"/>
    <w:rsid w:val="00902A03"/>
    <w:rsid w:val="00902AF9"/>
    <w:rsid w:val="00902C1A"/>
    <w:rsid w:val="0090429B"/>
    <w:rsid w:val="009048AD"/>
    <w:rsid w:val="009053B2"/>
    <w:rsid w:val="00905F6F"/>
    <w:rsid w:val="00906528"/>
    <w:rsid w:val="009115DA"/>
    <w:rsid w:val="0091188F"/>
    <w:rsid w:val="00914456"/>
    <w:rsid w:val="00914886"/>
    <w:rsid w:val="009149F1"/>
    <w:rsid w:val="009152BB"/>
    <w:rsid w:val="00915837"/>
    <w:rsid w:val="00915A75"/>
    <w:rsid w:val="009171AC"/>
    <w:rsid w:val="00917583"/>
    <w:rsid w:val="009178EB"/>
    <w:rsid w:val="00921945"/>
    <w:rsid w:val="00921E33"/>
    <w:rsid w:val="00922097"/>
    <w:rsid w:val="009240FE"/>
    <w:rsid w:val="009247C4"/>
    <w:rsid w:val="009248F1"/>
    <w:rsid w:val="00924D6E"/>
    <w:rsid w:val="0092528A"/>
    <w:rsid w:val="00925734"/>
    <w:rsid w:val="00926C10"/>
    <w:rsid w:val="00927C1E"/>
    <w:rsid w:val="009312D5"/>
    <w:rsid w:val="00931FD6"/>
    <w:rsid w:val="009329A7"/>
    <w:rsid w:val="009332F4"/>
    <w:rsid w:val="0093352F"/>
    <w:rsid w:val="00934BBC"/>
    <w:rsid w:val="009356D3"/>
    <w:rsid w:val="00937B0A"/>
    <w:rsid w:val="00943A09"/>
    <w:rsid w:val="00943B12"/>
    <w:rsid w:val="00943F05"/>
    <w:rsid w:val="00945343"/>
    <w:rsid w:val="009460AC"/>
    <w:rsid w:val="009477E5"/>
    <w:rsid w:val="00947A6C"/>
    <w:rsid w:val="00950FF7"/>
    <w:rsid w:val="009513D6"/>
    <w:rsid w:val="00952954"/>
    <w:rsid w:val="00952B9F"/>
    <w:rsid w:val="00953CE7"/>
    <w:rsid w:val="00954516"/>
    <w:rsid w:val="00956430"/>
    <w:rsid w:val="00957501"/>
    <w:rsid w:val="009576FB"/>
    <w:rsid w:val="00957C0A"/>
    <w:rsid w:val="00961229"/>
    <w:rsid w:val="00961791"/>
    <w:rsid w:val="00961B0F"/>
    <w:rsid w:val="00963FD2"/>
    <w:rsid w:val="009658DC"/>
    <w:rsid w:val="009714A3"/>
    <w:rsid w:val="0097300A"/>
    <w:rsid w:val="0097394B"/>
    <w:rsid w:val="00974B9F"/>
    <w:rsid w:val="00975B3A"/>
    <w:rsid w:val="009774B3"/>
    <w:rsid w:val="00981B2B"/>
    <w:rsid w:val="009828E4"/>
    <w:rsid w:val="009830A0"/>
    <w:rsid w:val="009835EC"/>
    <w:rsid w:val="009838EB"/>
    <w:rsid w:val="009839E7"/>
    <w:rsid w:val="009842E5"/>
    <w:rsid w:val="0098643C"/>
    <w:rsid w:val="009877BB"/>
    <w:rsid w:val="00990612"/>
    <w:rsid w:val="00990B78"/>
    <w:rsid w:val="00990D08"/>
    <w:rsid w:val="00992055"/>
    <w:rsid w:val="00993D57"/>
    <w:rsid w:val="00993EBE"/>
    <w:rsid w:val="00993FB0"/>
    <w:rsid w:val="00995112"/>
    <w:rsid w:val="0099564C"/>
    <w:rsid w:val="00995853"/>
    <w:rsid w:val="00995900"/>
    <w:rsid w:val="00995E05"/>
    <w:rsid w:val="009968FA"/>
    <w:rsid w:val="0099721A"/>
    <w:rsid w:val="0099796A"/>
    <w:rsid w:val="009A035A"/>
    <w:rsid w:val="009A045A"/>
    <w:rsid w:val="009A2876"/>
    <w:rsid w:val="009A30B7"/>
    <w:rsid w:val="009A4EAB"/>
    <w:rsid w:val="009B09B2"/>
    <w:rsid w:val="009B17F3"/>
    <w:rsid w:val="009B1FE6"/>
    <w:rsid w:val="009B41FC"/>
    <w:rsid w:val="009B4327"/>
    <w:rsid w:val="009B5F7E"/>
    <w:rsid w:val="009B6927"/>
    <w:rsid w:val="009B6AC4"/>
    <w:rsid w:val="009B7C4C"/>
    <w:rsid w:val="009C0D79"/>
    <w:rsid w:val="009C266D"/>
    <w:rsid w:val="009C4AE1"/>
    <w:rsid w:val="009C587C"/>
    <w:rsid w:val="009D06C3"/>
    <w:rsid w:val="009D15ED"/>
    <w:rsid w:val="009D1C90"/>
    <w:rsid w:val="009D3AD0"/>
    <w:rsid w:val="009D4205"/>
    <w:rsid w:val="009D5582"/>
    <w:rsid w:val="009D5C79"/>
    <w:rsid w:val="009E0230"/>
    <w:rsid w:val="009E0BF1"/>
    <w:rsid w:val="009E2B4F"/>
    <w:rsid w:val="009E404C"/>
    <w:rsid w:val="009E59BB"/>
    <w:rsid w:val="009E5B06"/>
    <w:rsid w:val="009E6636"/>
    <w:rsid w:val="009E7C10"/>
    <w:rsid w:val="009F18F9"/>
    <w:rsid w:val="009F2C08"/>
    <w:rsid w:val="009F2F92"/>
    <w:rsid w:val="009F3BF2"/>
    <w:rsid w:val="009F5C26"/>
    <w:rsid w:val="009F6E2D"/>
    <w:rsid w:val="009F726B"/>
    <w:rsid w:val="00A01575"/>
    <w:rsid w:val="00A01F19"/>
    <w:rsid w:val="00A02328"/>
    <w:rsid w:val="00A0246B"/>
    <w:rsid w:val="00A02AE7"/>
    <w:rsid w:val="00A04C96"/>
    <w:rsid w:val="00A07577"/>
    <w:rsid w:val="00A1144B"/>
    <w:rsid w:val="00A1154C"/>
    <w:rsid w:val="00A12180"/>
    <w:rsid w:val="00A12721"/>
    <w:rsid w:val="00A12CD9"/>
    <w:rsid w:val="00A1338F"/>
    <w:rsid w:val="00A14691"/>
    <w:rsid w:val="00A14C66"/>
    <w:rsid w:val="00A14DD1"/>
    <w:rsid w:val="00A1548B"/>
    <w:rsid w:val="00A156BC"/>
    <w:rsid w:val="00A15825"/>
    <w:rsid w:val="00A1596C"/>
    <w:rsid w:val="00A17345"/>
    <w:rsid w:val="00A224A6"/>
    <w:rsid w:val="00A23816"/>
    <w:rsid w:val="00A24818"/>
    <w:rsid w:val="00A2736D"/>
    <w:rsid w:val="00A30FBB"/>
    <w:rsid w:val="00A311A3"/>
    <w:rsid w:val="00A316B7"/>
    <w:rsid w:val="00A34CAF"/>
    <w:rsid w:val="00A40061"/>
    <w:rsid w:val="00A4245F"/>
    <w:rsid w:val="00A43F53"/>
    <w:rsid w:val="00A457BC"/>
    <w:rsid w:val="00A45C61"/>
    <w:rsid w:val="00A45E9C"/>
    <w:rsid w:val="00A46124"/>
    <w:rsid w:val="00A47309"/>
    <w:rsid w:val="00A50187"/>
    <w:rsid w:val="00A509E0"/>
    <w:rsid w:val="00A52D39"/>
    <w:rsid w:val="00A53FEA"/>
    <w:rsid w:val="00A54091"/>
    <w:rsid w:val="00A545BB"/>
    <w:rsid w:val="00A55C3D"/>
    <w:rsid w:val="00A56188"/>
    <w:rsid w:val="00A56BFB"/>
    <w:rsid w:val="00A60808"/>
    <w:rsid w:val="00A62B81"/>
    <w:rsid w:val="00A63CFA"/>
    <w:rsid w:val="00A650C0"/>
    <w:rsid w:val="00A652FE"/>
    <w:rsid w:val="00A65B1A"/>
    <w:rsid w:val="00A6656D"/>
    <w:rsid w:val="00A66C3D"/>
    <w:rsid w:val="00A715E7"/>
    <w:rsid w:val="00A72DB4"/>
    <w:rsid w:val="00A73B3A"/>
    <w:rsid w:val="00A744E2"/>
    <w:rsid w:val="00A7451B"/>
    <w:rsid w:val="00A7531D"/>
    <w:rsid w:val="00A7597E"/>
    <w:rsid w:val="00A76B07"/>
    <w:rsid w:val="00A76C02"/>
    <w:rsid w:val="00A77E04"/>
    <w:rsid w:val="00A802E9"/>
    <w:rsid w:val="00A82422"/>
    <w:rsid w:val="00A824C1"/>
    <w:rsid w:val="00A83DA6"/>
    <w:rsid w:val="00A85A9C"/>
    <w:rsid w:val="00A85BB8"/>
    <w:rsid w:val="00A85ED1"/>
    <w:rsid w:val="00A8606E"/>
    <w:rsid w:val="00A86096"/>
    <w:rsid w:val="00A861DE"/>
    <w:rsid w:val="00A861EF"/>
    <w:rsid w:val="00A86AB0"/>
    <w:rsid w:val="00A90FE4"/>
    <w:rsid w:val="00A9110C"/>
    <w:rsid w:val="00A9164D"/>
    <w:rsid w:val="00A91B70"/>
    <w:rsid w:val="00A91D97"/>
    <w:rsid w:val="00A94E74"/>
    <w:rsid w:val="00A950DE"/>
    <w:rsid w:val="00A95386"/>
    <w:rsid w:val="00A9687B"/>
    <w:rsid w:val="00A97A34"/>
    <w:rsid w:val="00A97C2B"/>
    <w:rsid w:val="00AA2418"/>
    <w:rsid w:val="00AA2C94"/>
    <w:rsid w:val="00AA6539"/>
    <w:rsid w:val="00AA758B"/>
    <w:rsid w:val="00AB0802"/>
    <w:rsid w:val="00AB102F"/>
    <w:rsid w:val="00AB23E3"/>
    <w:rsid w:val="00AB3A9B"/>
    <w:rsid w:val="00AB3D97"/>
    <w:rsid w:val="00AB4CBB"/>
    <w:rsid w:val="00AB5C84"/>
    <w:rsid w:val="00AB7AB4"/>
    <w:rsid w:val="00AB7AEA"/>
    <w:rsid w:val="00AC33CF"/>
    <w:rsid w:val="00AC48D6"/>
    <w:rsid w:val="00AC6A31"/>
    <w:rsid w:val="00AC6B17"/>
    <w:rsid w:val="00AC70C4"/>
    <w:rsid w:val="00AC783D"/>
    <w:rsid w:val="00AD25F9"/>
    <w:rsid w:val="00AD2C0F"/>
    <w:rsid w:val="00AD3E7D"/>
    <w:rsid w:val="00AD40CE"/>
    <w:rsid w:val="00AD443C"/>
    <w:rsid w:val="00AD4F7E"/>
    <w:rsid w:val="00AD52FE"/>
    <w:rsid w:val="00AD5396"/>
    <w:rsid w:val="00AD5C65"/>
    <w:rsid w:val="00AE037E"/>
    <w:rsid w:val="00AE0BD5"/>
    <w:rsid w:val="00AE1748"/>
    <w:rsid w:val="00AE1E7D"/>
    <w:rsid w:val="00AE22F0"/>
    <w:rsid w:val="00AE430F"/>
    <w:rsid w:val="00AE4740"/>
    <w:rsid w:val="00AE5234"/>
    <w:rsid w:val="00AE5924"/>
    <w:rsid w:val="00AE5C39"/>
    <w:rsid w:val="00AE7325"/>
    <w:rsid w:val="00AF024C"/>
    <w:rsid w:val="00AF16E6"/>
    <w:rsid w:val="00AF2B40"/>
    <w:rsid w:val="00AF5BD8"/>
    <w:rsid w:val="00AF68B7"/>
    <w:rsid w:val="00B0084C"/>
    <w:rsid w:val="00B00B15"/>
    <w:rsid w:val="00B013FE"/>
    <w:rsid w:val="00B016AE"/>
    <w:rsid w:val="00B01F70"/>
    <w:rsid w:val="00B02954"/>
    <w:rsid w:val="00B02D32"/>
    <w:rsid w:val="00B03F4C"/>
    <w:rsid w:val="00B041C1"/>
    <w:rsid w:val="00B05ADB"/>
    <w:rsid w:val="00B068E8"/>
    <w:rsid w:val="00B10064"/>
    <w:rsid w:val="00B11410"/>
    <w:rsid w:val="00B12DAE"/>
    <w:rsid w:val="00B12E1D"/>
    <w:rsid w:val="00B1364F"/>
    <w:rsid w:val="00B13EBD"/>
    <w:rsid w:val="00B159E8"/>
    <w:rsid w:val="00B16DAD"/>
    <w:rsid w:val="00B17D0D"/>
    <w:rsid w:val="00B2040D"/>
    <w:rsid w:val="00B21A4D"/>
    <w:rsid w:val="00B2275E"/>
    <w:rsid w:val="00B22951"/>
    <w:rsid w:val="00B231BC"/>
    <w:rsid w:val="00B2332F"/>
    <w:rsid w:val="00B24444"/>
    <w:rsid w:val="00B25CE1"/>
    <w:rsid w:val="00B26AA7"/>
    <w:rsid w:val="00B30D20"/>
    <w:rsid w:val="00B32992"/>
    <w:rsid w:val="00B33765"/>
    <w:rsid w:val="00B3512A"/>
    <w:rsid w:val="00B35B49"/>
    <w:rsid w:val="00B37405"/>
    <w:rsid w:val="00B37B4A"/>
    <w:rsid w:val="00B417DC"/>
    <w:rsid w:val="00B4211C"/>
    <w:rsid w:val="00B428DC"/>
    <w:rsid w:val="00B458B7"/>
    <w:rsid w:val="00B46F68"/>
    <w:rsid w:val="00B5267E"/>
    <w:rsid w:val="00B54C52"/>
    <w:rsid w:val="00B5653B"/>
    <w:rsid w:val="00B57898"/>
    <w:rsid w:val="00B60449"/>
    <w:rsid w:val="00B61DB1"/>
    <w:rsid w:val="00B624F8"/>
    <w:rsid w:val="00B6364E"/>
    <w:rsid w:val="00B66240"/>
    <w:rsid w:val="00B66D3E"/>
    <w:rsid w:val="00B67337"/>
    <w:rsid w:val="00B70AD2"/>
    <w:rsid w:val="00B70FA8"/>
    <w:rsid w:val="00B7148F"/>
    <w:rsid w:val="00B7271A"/>
    <w:rsid w:val="00B729D5"/>
    <w:rsid w:val="00B72F1B"/>
    <w:rsid w:val="00B74D16"/>
    <w:rsid w:val="00B75945"/>
    <w:rsid w:val="00B76B34"/>
    <w:rsid w:val="00B779B1"/>
    <w:rsid w:val="00B81F25"/>
    <w:rsid w:val="00B827EC"/>
    <w:rsid w:val="00B82B33"/>
    <w:rsid w:val="00B8701E"/>
    <w:rsid w:val="00B87B09"/>
    <w:rsid w:val="00B91166"/>
    <w:rsid w:val="00B913CC"/>
    <w:rsid w:val="00B941AD"/>
    <w:rsid w:val="00B94699"/>
    <w:rsid w:val="00B96217"/>
    <w:rsid w:val="00B96530"/>
    <w:rsid w:val="00B97A42"/>
    <w:rsid w:val="00BA1906"/>
    <w:rsid w:val="00BA22AD"/>
    <w:rsid w:val="00BA278A"/>
    <w:rsid w:val="00BA39BB"/>
    <w:rsid w:val="00BA3EAA"/>
    <w:rsid w:val="00BA4904"/>
    <w:rsid w:val="00BA637A"/>
    <w:rsid w:val="00BA68D7"/>
    <w:rsid w:val="00BA6939"/>
    <w:rsid w:val="00BA7258"/>
    <w:rsid w:val="00BA740B"/>
    <w:rsid w:val="00BA78DB"/>
    <w:rsid w:val="00BB10EF"/>
    <w:rsid w:val="00BB1832"/>
    <w:rsid w:val="00BB1DB8"/>
    <w:rsid w:val="00BB1E8D"/>
    <w:rsid w:val="00BB1FCF"/>
    <w:rsid w:val="00BB27FC"/>
    <w:rsid w:val="00BB426A"/>
    <w:rsid w:val="00BB59D0"/>
    <w:rsid w:val="00BB5B82"/>
    <w:rsid w:val="00BB61E0"/>
    <w:rsid w:val="00BC4532"/>
    <w:rsid w:val="00BC4DFB"/>
    <w:rsid w:val="00BC546B"/>
    <w:rsid w:val="00BC57ED"/>
    <w:rsid w:val="00BC7183"/>
    <w:rsid w:val="00BC74EA"/>
    <w:rsid w:val="00BD0FCD"/>
    <w:rsid w:val="00BD115D"/>
    <w:rsid w:val="00BD1F44"/>
    <w:rsid w:val="00BD2615"/>
    <w:rsid w:val="00BD3BEE"/>
    <w:rsid w:val="00BD4762"/>
    <w:rsid w:val="00BD5487"/>
    <w:rsid w:val="00BD67B2"/>
    <w:rsid w:val="00BD784E"/>
    <w:rsid w:val="00BE2416"/>
    <w:rsid w:val="00BE289C"/>
    <w:rsid w:val="00BE3CB8"/>
    <w:rsid w:val="00BE53FB"/>
    <w:rsid w:val="00BE7C76"/>
    <w:rsid w:val="00BE7F19"/>
    <w:rsid w:val="00BF038D"/>
    <w:rsid w:val="00BF1599"/>
    <w:rsid w:val="00BF286A"/>
    <w:rsid w:val="00BF4F1B"/>
    <w:rsid w:val="00BF516A"/>
    <w:rsid w:val="00BF6928"/>
    <w:rsid w:val="00BF7A75"/>
    <w:rsid w:val="00C0005A"/>
    <w:rsid w:val="00C01ED9"/>
    <w:rsid w:val="00C0254B"/>
    <w:rsid w:val="00C03D8A"/>
    <w:rsid w:val="00C04129"/>
    <w:rsid w:val="00C042F8"/>
    <w:rsid w:val="00C05A1C"/>
    <w:rsid w:val="00C065FE"/>
    <w:rsid w:val="00C07490"/>
    <w:rsid w:val="00C11206"/>
    <w:rsid w:val="00C13507"/>
    <w:rsid w:val="00C1371B"/>
    <w:rsid w:val="00C144C9"/>
    <w:rsid w:val="00C14585"/>
    <w:rsid w:val="00C14A1E"/>
    <w:rsid w:val="00C14E00"/>
    <w:rsid w:val="00C2101A"/>
    <w:rsid w:val="00C22911"/>
    <w:rsid w:val="00C22A42"/>
    <w:rsid w:val="00C23761"/>
    <w:rsid w:val="00C237ED"/>
    <w:rsid w:val="00C24CEA"/>
    <w:rsid w:val="00C24D3E"/>
    <w:rsid w:val="00C26B9A"/>
    <w:rsid w:val="00C277CE"/>
    <w:rsid w:val="00C31CFA"/>
    <w:rsid w:val="00C3243C"/>
    <w:rsid w:val="00C32760"/>
    <w:rsid w:val="00C34A89"/>
    <w:rsid w:val="00C353E0"/>
    <w:rsid w:val="00C357F7"/>
    <w:rsid w:val="00C35ECD"/>
    <w:rsid w:val="00C363AD"/>
    <w:rsid w:val="00C364B4"/>
    <w:rsid w:val="00C36F20"/>
    <w:rsid w:val="00C415CD"/>
    <w:rsid w:val="00C41BD1"/>
    <w:rsid w:val="00C43453"/>
    <w:rsid w:val="00C44C12"/>
    <w:rsid w:val="00C469C5"/>
    <w:rsid w:val="00C47560"/>
    <w:rsid w:val="00C47A94"/>
    <w:rsid w:val="00C47D61"/>
    <w:rsid w:val="00C52971"/>
    <w:rsid w:val="00C5318F"/>
    <w:rsid w:val="00C53D9F"/>
    <w:rsid w:val="00C546F0"/>
    <w:rsid w:val="00C54A1E"/>
    <w:rsid w:val="00C562F6"/>
    <w:rsid w:val="00C6132C"/>
    <w:rsid w:val="00C61FF9"/>
    <w:rsid w:val="00C623AA"/>
    <w:rsid w:val="00C665AF"/>
    <w:rsid w:val="00C67F15"/>
    <w:rsid w:val="00C70047"/>
    <w:rsid w:val="00C7082B"/>
    <w:rsid w:val="00C7127C"/>
    <w:rsid w:val="00C7396B"/>
    <w:rsid w:val="00C73FC5"/>
    <w:rsid w:val="00C755ED"/>
    <w:rsid w:val="00C80471"/>
    <w:rsid w:val="00C80C39"/>
    <w:rsid w:val="00C82BF6"/>
    <w:rsid w:val="00C85360"/>
    <w:rsid w:val="00C9007D"/>
    <w:rsid w:val="00C90C2B"/>
    <w:rsid w:val="00C92281"/>
    <w:rsid w:val="00C92A96"/>
    <w:rsid w:val="00C93B2B"/>
    <w:rsid w:val="00C94ABC"/>
    <w:rsid w:val="00C96545"/>
    <w:rsid w:val="00CA01D7"/>
    <w:rsid w:val="00CA051A"/>
    <w:rsid w:val="00CA05B8"/>
    <w:rsid w:val="00CA184C"/>
    <w:rsid w:val="00CA1D9A"/>
    <w:rsid w:val="00CA2B02"/>
    <w:rsid w:val="00CA420A"/>
    <w:rsid w:val="00CA5748"/>
    <w:rsid w:val="00CA6ED0"/>
    <w:rsid w:val="00CB2CD6"/>
    <w:rsid w:val="00CB3BE5"/>
    <w:rsid w:val="00CB4FF0"/>
    <w:rsid w:val="00CB57E4"/>
    <w:rsid w:val="00CB60B1"/>
    <w:rsid w:val="00CB62CD"/>
    <w:rsid w:val="00CB7019"/>
    <w:rsid w:val="00CB7690"/>
    <w:rsid w:val="00CC0295"/>
    <w:rsid w:val="00CC177A"/>
    <w:rsid w:val="00CC3A2C"/>
    <w:rsid w:val="00CC3F48"/>
    <w:rsid w:val="00CC52D9"/>
    <w:rsid w:val="00CC5CA9"/>
    <w:rsid w:val="00CC60E4"/>
    <w:rsid w:val="00CC6782"/>
    <w:rsid w:val="00CC680A"/>
    <w:rsid w:val="00CC7135"/>
    <w:rsid w:val="00CC799F"/>
    <w:rsid w:val="00CD2747"/>
    <w:rsid w:val="00CD3F63"/>
    <w:rsid w:val="00CD54D4"/>
    <w:rsid w:val="00CD56EC"/>
    <w:rsid w:val="00CD6644"/>
    <w:rsid w:val="00CD6B72"/>
    <w:rsid w:val="00CD6BE3"/>
    <w:rsid w:val="00CE0E1B"/>
    <w:rsid w:val="00CE110F"/>
    <w:rsid w:val="00CE1687"/>
    <w:rsid w:val="00CE19AE"/>
    <w:rsid w:val="00CE3DE7"/>
    <w:rsid w:val="00CE4253"/>
    <w:rsid w:val="00CE4473"/>
    <w:rsid w:val="00CE450B"/>
    <w:rsid w:val="00CE4C22"/>
    <w:rsid w:val="00CE4C27"/>
    <w:rsid w:val="00CE504A"/>
    <w:rsid w:val="00CE5D94"/>
    <w:rsid w:val="00CE708F"/>
    <w:rsid w:val="00CF0B51"/>
    <w:rsid w:val="00CF1073"/>
    <w:rsid w:val="00CF13E3"/>
    <w:rsid w:val="00CF1A8E"/>
    <w:rsid w:val="00CF3AA0"/>
    <w:rsid w:val="00CF58A2"/>
    <w:rsid w:val="00CF7E27"/>
    <w:rsid w:val="00D020CA"/>
    <w:rsid w:val="00D024C9"/>
    <w:rsid w:val="00D02D46"/>
    <w:rsid w:val="00D03800"/>
    <w:rsid w:val="00D03D5E"/>
    <w:rsid w:val="00D04A53"/>
    <w:rsid w:val="00D04E53"/>
    <w:rsid w:val="00D06A2B"/>
    <w:rsid w:val="00D11084"/>
    <w:rsid w:val="00D13A3D"/>
    <w:rsid w:val="00D154E8"/>
    <w:rsid w:val="00D16165"/>
    <w:rsid w:val="00D17A27"/>
    <w:rsid w:val="00D21702"/>
    <w:rsid w:val="00D23138"/>
    <w:rsid w:val="00D247CE"/>
    <w:rsid w:val="00D25DBB"/>
    <w:rsid w:val="00D30A58"/>
    <w:rsid w:val="00D30D26"/>
    <w:rsid w:val="00D37A5F"/>
    <w:rsid w:val="00D40917"/>
    <w:rsid w:val="00D40C6F"/>
    <w:rsid w:val="00D41248"/>
    <w:rsid w:val="00D41523"/>
    <w:rsid w:val="00D417EB"/>
    <w:rsid w:val="00D41D05"/>
    <w:rsid w:val="00D42627"/>
    <w:rsid w:val="00D4295A"/>
    <w:rsid w:val="00D43393"/>
    <w:rsid w:val="00D44330"/>
    <w:rsid w:val="00D45222"/>
    <w:rsid w:val="00D4561B"/>
    <w:rsid w:val="00D46145"/>
    <w:rsid w:val="00D461E4"/>
    <w:rsid w:val="00D46DA4"/>
    <w:rsid w:val="00D50B0A"/>
    <w:rsid w:val="00D54721"/>
    <w:rsid w:val="00D5518A"/>
    <w:rsid w:val="00D554CD"/>
    <w:rsid w:val="00D56528"/>
    <w:rsid w:val="00D5716F"/>
    <w:rsid w:val="00D57DE0"/>
    <w:rsid w:val="00D606C7"/>
    <w:rsid w:val="00D61132"/>
    <w:rsid w:val="00D623FD"/>
    <w:rsid w:val="00D62404"/>
    <w:rsid w:val="00D62B1E"/>
    <w:rsid w:val="00D653F6"/>
    <w:rsid w:val="00D654D1"/>
    <w:rsid w:val="00D6699F"/>
    <w:rsid w:val="00D67090"/>
    <w:rsid w:val="00D679AA"/>
    <w:rsid w:val="00D67F27"/>
    <w:rsid w:val="00D70C09"/>
    <w:rsid w:val="00D7153F"/>
    <w:rsid w:val="00D74FF1"/>
    <w:rsid w:val="00D76C90"/>
    <w:rsid w:val="00D77979"/>
    <w:rsid w:val="00D77A09"/>
    <w:rsid w:val="00D802F1"/>
    <w:rsid w:val="00D80FA6"/>
    <w:rsid w:val="00D812B2"/>
    <w:rsid w:val="00D849AA"/>
    <w:rsid w:val="00D859FB"/>
    <w:rsid w:val="00D86BC7"/>
    <w:rsid w:val="00D86CF1"/>
    <w:rsid w:val="00D90006"/>
    <w:rsid w:val="00D900F0"/>
    <w:rsid w:val="00D90B40"/>
    <w:rsid w:val="00D91CC4"/>
    <w:rsid w:val="00D94C41"/>
    <w:rsid w:val="00D95D31"/>
    <w:rsid w:val="00D96676"/>
    <w:rsid w:val="00D96D82"/>
    <w:rsid w:val="00D97339"/>
    <w:rsid w:val="00DA056E"/>
    <w:rsid w:val="00DA1364"/>
    <w:rsid w:val="00DA1CEC"/>
    <w:rsid w:val="00DA3601"/>
    <w:rsid w:val="00DA4007"/>
    <w:rsid w:val="00DA6127"/>
    <w:rsid w:val="00DA644A"/>
    <w:rsid w:val="00DA6B5B"/>
    <w:rsid w:val="00DA7D85"/>
    <w:rsid w:val="00DA7FB1"/>
    <w:rsid w:val="00DB1C77"/>
    <w:rsid w:val="00DB1E04"/>
    <w:rsid w:val="00DB4D8E"/>
    <w:rsid w:val="00DB5D6D"/>
    <w:rsid w:val="00DB7A85"/>
    <w:rsid w:val="00DB7ECA"/>
    <w:rsid w:val="00DC06EA"/>
    <w:rsid w:val="00DC0DE4"/>
    <w:rsid w:val="00DC1078"/>
    <w:rsid w:val="00DC33FA"/>
    <w:rsid w:val="00DC5D36"/>
    <w:rsid w:val="00DC5E43"/>
    <w:rsid w:val="00DC5FEA"/>
    <w:rsid w:val="00DC757F"/>
    <w:rsid w:val="00DC7CE8"/>
    <w:rsid w:val="00DD0E5C"/>
    <w:rsid w:val="00DD1057"/>
    <w:rsid w:val="00DD1AF2"/>
    <w:rsid w:val="00DD41E7"/>
    <w:rsid w:val="00DD6401"/>
    <w:rsid w:val="00DE0073"/>
    <w:rsid w:val="00DE20E4"/>
    <w:rsid w:val="00DE70CE"/>
    <w:rsid w:val="00DE74EB"/>
    <w:rsid w:val="00DF1777"/>
    <w:rsid w:val="00DF380D"/>
    <w:rsid w:val="00DF411E"/>
    <w:rsid w:val="00DF4B92"/>
    <w:rsid w:val="00DF511D"/>
    <w:rsid w:val="00DF5141"/>
    <w:rsid w:val="00DF5527"/>
    <w:rsid w:val="00DF69B7"/>
    <w:rsid w:val="00DF7668"/>
    <w:rsid w:val="00E00590"/>
    <w:rsid w:val="00E03049"/>
    <w:rsid w:val="00E038E4"/>
    <w:rsid w:val="00E050BE"/>
    <w:rsid w:val="00E0563D"/>
    <w:rsid w:val="00E06027"/>
    <w:rsid w:val="00E070F6"/>
    <w:rsid w:val="00E11DCF"/>
    <w:rsid w:val="00E1330F"/>
    <w:rsid w:val="00E14040"/>
    <w:rsid w:val="00E14AC0"/>
    <w:rsid w:val="00E15E20"/>
    <w:rsid w:val="00E16564"/>
    <w:rsid w:val="00E17545"/>
    <w:rsid w:val="00E204BB"/>
    <w:rsid w:val="00E20AEB"/>
    <w:rsid w:val="00E2197C"/>
    <w:rsid w:val="00E21CFB"/>
    <w:rsid w:val="00E2239B"/>
    <w:rsid w:val="00E24EF2"/>
    <w:rsid w:val="00E25465"/>
    <w:rsid w:val="00E25FB9"/>
    <w:rsid w:val="00E26675"/>
    <w:rsid w:val="00E30BAF"/>
    <w:rsid w:val="00E31B95"/>
    <w:rsid w:val="00E332FF"/>
    <w:rsid w:val="00E338C7"/>
    <w:rsid w:val="00E33BE1"/>
    <w:rsid w:val="00E34653"/>
    <w:rsid w:val="00E34997"/>
    <w:rsid w:val="00E34B43"/>
    <w:rsid w:val="00E34F3A"/>
    <w:rsid w:val="00E35A34"/>
    <w:rsid w:val="00E36494"/>
    <w:rsid w:val="00E36EC4"/>
    <w:rsid w:val="00E4023C"/>
    <w:rsid w:val="00E40748"/>
    <w:rsid w:val="00E43E63"/>
    <w:rsid w:val="00E4532B"/>
    <w:rsid w:val="00E4564B"/>
    <w:rsid w:val="00E46225"/>
    <w:rsid w:val="00E4629E"/>
    <w:rsid w:val="00E4650B"/>
    <w:rsid w:val="00E46CEE"/>
    <w:rsid w:val="00E47A1E"/>
    <w:rsid w:val="00E47BE6"/>
    <w:rsid w:val="00E47CB7"/>
    <w:rsid w:val="00E51880"/>
    <w:rsid w:val="00E51ECF"/>
    <w:rsid w:val="00E54349"/>
    <w:rsid w:val="00E550BE"/>
    <w:rsid w:val="00E5610C"/>
    <w:rsid w:val="00E57C3D"/>
    <w:rsid w:val="00E601F3"/>
    <w:rsid w:val="00E610FE"/>
    <w:rsid w:val="00E613AC"/>
    <w:rsid w:val="00E62361"/>
    <w:rsid w:val="00E63876"/>
    <w:rsid w:val="00E642B0"/>
    <w:rsid w:val="00E70310"/>
    <w:rsid w:val="00E72337"/>
    <w:rsid w:val="00E72B14"/>
    <w:rsid w:val="00E72FA5"/>
    <w:rsid w:val="00E73D80"/>
    <w:rsid w:val="00E757D2"/>
    <w:rsid w:val="00E759BB"/>
    <w:rsid w:val="00E8014A"/>
    <w:rsid w:val="00E83896"/>
    <w:rsid w:val="00E83BF2"/>
    <w:rsid w:val="00E83FCA"/>
    <w:rsid w:val="00E85462"/>
    <w:rsid w:val="00E87B59"/>
    <w:rsid w:val="00E91167"/>
    <w:rsid w:val="00E919C9"/>
    <w:rsid w:val="00E947D2"/>
    <w:rsid w:val="00E96705"/>
    <w:rsid w:val="00E978B4"/>
    <w:rsid w:val="00EA01C7"/>
    <w:rsid w:val="00EA0C9D"/>
    <w:rsid w:val="00EA0CE9"/>
    <w:rsid w:val="00EA1273"/>
    <w:rsid w:val="00EA1480"/>
    <w:rsid w:val="00EA200C"/>
    <w:rsid w:val="00EA2E41"/>
    <w:rsid w:val="00EA387C"/>
    <w:rsid w:val="00EA62BA"/>
    <w:rsid w:val="00EB0EC4"/>
    <w:rsid w:val="00EB1C4D"/>
    <w:rsid w:val="00EB232B"/>
    <w:rsid w:val="00EB2D9F"/>
    <w:rsid w:val="00EB2F8C"/>
    <w:rsid w:val="00EB375C"/>
    <w:rsid w:val="00EB39DE"/>
    <w:rsid w:val="00EB5421"/>
    <w:rsid w:val="00EB5BD9"/>
    <w:rsid w:val="00EB60AF"/>
    <w:rsid w:val="00EB68D3"/>
    <w:rsid w:val="00EB6AE3"/>
    <w:rsid w:val="00EB6C33"/>
    <w:rsid w:val="00EC04D2"/>
    <w:rsid w:val="00EC0574"/>
    <w:rsid w:val="00EC0C66"/>
    <w:rsid w:val="00EC134C"/>
    <w:rsid w:val="00EC2396"/>
    <w:rsid w:val="00EC4C45"/>
    <w:rsid w:val="00EC5DCE"/>
    <w:rsid w:val="00ED57CE"/>
    <w:rsid w:val="00ED58D9"/>
    <w:rsid w:val="00ED597C"/>
    <w:rsid w:val="00ED69D6"/>
    <w:rsid w:val="00ED72E4"/>
    <w:rsid w:val="00ED7B70"/>
    <w:rsid w:val="00EE1CFD"/>
    <w:rsid w:val="00EE239C"/>
    <w:rsid w:val="00EE2715"/>
    <w:rsid w:val="00EE4446"/>
    <w:rsid w:val="00EE55FB"/>
    <w:rsid w:val="00EE5DA2"/>
    <w:rsid w:val="00EE61C7"/>
    <w:rsid w:val="00EE6E57"/>
    <w:rsid w:val="00EF0DE0"/>
    <w:rsid w:val="00EF20E3"/>
    <w:rsid w:val="00EF2EAF"/>
    <w:rsid w:val="00EF338E"/>
    <w:rsid w:val="00EF3F14"/>
    <w:rsid w:val="00EF4081"/>
    <w:rsid w:val="00EF4178"/>
    <w:rsid w:val="00EF4762"/>
    <w:rsid w:val="00EF541C"/>
    <w:rsid w:val="00F00318"/>
    <w:rsid w:val="00F009B5"/>
    <w:rsid w:val="00F01191"/>
    <w:rsid w:val="00F0201D"/>
    <w:rsid w:val="00F05ACE"/>
    <w:rsid w:val="00F0670A"/>
    <w:rsid w:val="00F06DA5"/>
    <w:rsid w:val="00F10977"/>
    <w:rsid w:val="00F10C0E"/>
    <w:rsid w:val="00F10E92"/>
    <w:rsid w:val="00F13AAA"/>
    <w:rsid w:val="00F149AB"/>
    <w:rsid w:val="00F14D91"/>
    <w:rsid w:val="00F23934"/>
    <w:rsid w:val="00F239F4"/>
    <w:rsid w:val="00F244E2"/>
    <w:rsid w:val="00F25DB7"/>
    <w:rsid w:val="00F25E7F"/>
    <w:rsid w:val="00F31FC1"/>
    <w:rsid w:val="00F3273D"/>
    <w:rsid w:val="00F329F5"/>
    <w:rsid w:val="00F33D78"/>
    <w:rsid w:val="00F3610D"/>
    <w:rsid w:val="00F3640D"/>
    <w:rsid w:val="00F367E3"/>
    <w:rsid w:val="00F43892"/>
    <w:rsid w:val="00F43FE9"/>
    <w:rsid w:val="00F45146"/>
    <w:rsid w:val="00F47D9B"/>
    <w:rsid w:val="00F514F2"/>
    <w:rsid w:val="00F51AAD"/>
    <w:rsid w:val="00F523BE"/>
    <w:rsid w:val="00F52961"/>
    <w:rsid w:val="00F5309C"/>
    <w:rsid w:val="00F541E9"/>
    <w:rsid w:val="00F5591F"/>
    <w:rsid w:val="00F60822"/>
    <w:rsid w:val="00F60CBC"/>
    <w:rsid w:val="00F62325"/>
    <w:rsid w:val="00F63C65"/>
    <w:rsid w:val="00F65A66"/>
    <w:rsid w:val="00F67336"/>
    <w:rsid w:val="00F70AC0"/>
    <w:rsid w:val="00F71292"/>
    <w:rsid w:val="00F71909"/>
    <w:rsid w:val="00F73517"/>
    <w:rsid w:val="00F74B36"/>
    <w:rsid w:val="00F751ED"/>
    <w:rsid w:val="00F7621B"/>
    <w:rsid w:val="00F77154"/>
    <w:rsid w:val="00F772A7"/>
    <w:rsid w:val="00F82892"/>
    <w:rsid w:val="00F83E39"/>
    <w:rsid w:val="00F86067"/>
    <w:rsid w:val="00F873BC"/>
    <w:rsid w:val="00F9064E"/>
    <w:rsid w:val="00F90D41"/>
    <w:rsid w:val="00F933A7"/>
    <w:rsid w:val="00F95704"/>
    <w:rsid w:val="00FA027E"/>
    <w:rsid w:val="00FA28E1"/>
    <w:rsid w:val="00FA2E57"/>
    <w:rsid w:val="00FA3A58"/>
    <w:rsid w:val="00FA4103"/>
    <w:rsid w:val="00FA595E"/>
    <w:rsid w:val="00FA60CE"/>
    <w:rsid w:val="00FA65AF"/>
    <w:rsid w:val="00FA68BC"/>
    <w:rsid w:val="00FB031C"/>
    <w:rsid w:val="00FB0A3D"/>
    <w:rsid w:val="00FB0BC6"/>
    <w:rsid w:val="00FB2213"/>
    <w:rsid w:val="00FB2CAB"/>
    <w:rsid w:val="00FB3458"/>
    <w:rsid w:val="00FB4F1C"/>
    <w:rsid w:val="00FB6C77"/>
    <w:rsid w:val="00FB7358"/>
    <w:rsid w:val="00FC0CA3"/>
    <w:rsid w:val="00FC3BDA"/>
    <w:rsid w:val="00FC4631"/>
    <w:rsid w:val="00FC56B3"/>
    <w:rsid w:val="00FC7FA7"/>
    <w:rsid w:val="00FD034D"/>
    <w:rsid w:val="00FD0858"/>
    <w:rsid w:val="00FD3F3A"/>
    <w:rsid w:val="00FD59C0"/>
    <w:rsid w:val="00FD73F3"/>
    <w:rsid w:val="00FE0212"/>
    <w:rsid w:val="00FE0236"/>
    <w:rsid w:val="00FE036F"/>
    <w:rsid w:val="00FE2F2B"/>
    <w:rsid w:val="00FE4B22"/>
    <w:rsid w:val="00FE4CDE"/>
    <w:rsid w:val="00FE7245"/>
    <w:rsid w:val="00FF3A32"/>
    <w:rsid w:val="00FF4AB8"/>
    <w:rsid w:val="00FF500B"/>
    <w:rsid w:val="00FF5286"/>
    <w:rsid w:val="00FF546F"/>
    <w:rsid w:val="00FF584B"/>
    <w:rsid w:val="00FF73B5"/>
    <w:rsid w:val="00FF74BB"/>
    <w:rsid w:val="00FF7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6E92D572"/>
  <w15:docId w15:val="{F5A7C64D-8018-4974-B8AC-91DDFBAB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3768F8"/>
    <w:rPr>
      <w:sz w:val="24"/>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a"/>
    <w:next w:val="aa"/>
    <w:link w:val="17"/>
    <w:qFormat/>
    <w:rsid w:val="007E3349"/>
    <w:pPr>
      <w:keepNext/>
      <w:spacing w:before="240" w:after="60"/>
      <w:outlineLvl w:val="0"/>
    </w:pPr>
    <w:rPr>
      <w:rFonts w:ascii="Arial" w:hAnsi="Arial"/>
      <w:b/>
      <w:kern w:val="28"/>
      <w:sz w:val="28"/>
    </w:rPr>
  </w:style>
  <w:style w:type="paragraph" w:styleId="24">
    <w:name w:val="heading 2"/>
    <w:aliases w:val="H2,Заголовок 2 Знак1,2 Знак,h2,Б2,RTC,iz2,Заголовок 21,Numbered text 3,HD2,heading 2,Heading 2 Hidden,Раздел Знак,Заголовок 2 Знак Знак,Level 2 Topic Heading,H21,Major,CHS,H2-Heading 2,l2,Header2,22,heading2,list2,OG Heading 2,Загол2,Çàãîë2"/>
    <w:basedOn w:val="aa"/>
    <w:next w:val="aa"/>
    <w:link w:val="220"/>
    <w:qFormat/>
    <w:rsid w:val="007E3349"/>
    <w:pPr>
      <w:keepNext/>
      <w:spacing w:before="240" w:after="60"/>
      <w:outlineLvl w:val="1"/>
    </w:pPr>
    <w:rPr>
      <w:rFonts w:ascii="Arial" w:hAnsi="Arial"/>
      <w:b/>
      <w:i/>
    </w:rPr>
  </w:style>
  <w:style w:type="paragraph" w:styleId="32">
    <w:name w:val="heading 3"/>
    <w:aliases w:val="OG Heading 3"/>
    <w:basedOn w:val="aa"/>
    <w:next w:val="aa"/>
    <w:link w:val="33"/>
    <w:qFormat/>
    <w:rsid w:val="007E3349"/>
    <w:pPr>
      <w:keepNext/>
      <w:spacing w:before="240" w:after="60"/>
      <w:outlineLvl w:val="2"/>
    </w:pPr>
    <w:rPr>
      <w:rFonts w:ascii="Arial" w:hAnsi="Arial"/>
    </w:rPr>
  </w:style>
  <w:style w:type="paragraph" w:styleId="41">
    <w:name w:val="heading 4"/>
    <w:aliases w:val="OG Heading 4,Дополнительный"/>
    <w:basedOn w:val="aa"/>
    <w:next w:val="aa"/>
    <w:link w:val="42"/>
    <w:qFormat/>
    <w:rsid w:val="007E3349"/>
    <w:pPr>
      <w:keepNext/>
      <w:spacing w:before="240" w:after="60"/>
      <w:outlineLvl w:val="3"/>
    </w:pPr>
    <w:rPr>
      <w:rFonts w:ascii="Arial" w:hAnsi="Arial"/>
      <w:b/>
    </w:rPr>
  </w:style>
  <w:style w:type="paragraph" w:styleId="51">
    <w:name w:val="heading 5"/>
    <w:aliases w:val="OG Appendix,Номер главы"/>
    <w:basedOn w:val="aa"/>
    <w:next w:val="aa"/>
    <w:qFormat/>
    <w:rsid w:val="007E3349"/>
    <w:pPr>
      <w:spacing w:before="240" w:after="60"/>
      <w:outlineLvl w:val="4"/>
    </w:pPr>
    <w:rPr>
      <w:sz w:val="22"/>
    </w:rPr>
  </w:style>
  <w:style w:type="paragraph" w:styleId="6">
    <w:name w:val="heading 6"/>
    <w:aliases w:val="OG Distribution"/>
    <w:basedOn w:val="aa"/>
    <w:next w:val="aa"/>
    <w:link w:val="60"/>
    <w:qFormat/>
    <w:rsid w:val="007E3349"/>
    <w:pPr>
      <w:spacing w:before="240" w:after="60"/>
      <w:outlineLvl w:val="5"/>
    </w:pPr>
    <w:rPr>
      <w:i/>
      <w:sz w:val="22"/>
    </w:rPr>
  </w:style>
  <w:style w:type="paragraph" w:styleId="7">
    <w:name w:val="heading 7"/>
    <w:basedOn w:val="aa"/>
    <w:next w:val="aa"/>
    <w:link w:val="70"/>
    <w:qFormat/>
    <w:rsid w:val="007E3349"/>
    <w:pPr>
      <w:spacing w:before="240" w:after="60"/>
      <w:outlineLvl w:val="6"/>
    </w:pPr>
    <w:rPr>
      <w:rFonts w:ascii="Arial" w:hAnsi="Arial"/>
      <w:sz w:val="20"/>
    </w:rPr>
  </w:style>
  <w:style w:type="paragraph" w:styleId="8">
    <w:name w:val="heading 8"/>
    <w:basedOn w:val="aa"/>
    <w:next w:val="aa"/>
    <w:link w:val="80"/>
    <w:qFormat/>
    <w:rsid w:val="007E3349"/>
    <w:pPr>
      <w:spacing w:before="240" w:after="60"/>
      <w:outlineLvl w:val="7"/>
    </w:pPr>
    <w:rPr>
      <w:rFonts w:ascii="Arial" w:hAnsi="Arial"/>
      <w:i/>
      <w:sz w:val="20"/>
    </w:rPr>
  </w:style>
  <w:style w:type="paragraph" w:styleId="9">
    <w:name w:val="heading 9"/>
    <w:basedOn w:val="aa"/>
    <w:next w:val="aa"/>
    <w:qFormat/>
    <w:rsid w:val="007E3349"/>
    <w:pPr>
      <w:spacing w:before="240" w:after="60"/>
      <w:outlineLvl w:val="8"/>
    </w:pPr>
    <w:rPr>
      <w:rFonts w:ascii="Arial" w:hAnsi="Arial"/>
      <w:b/>
      <w:i/>
      <w:sz w:val="1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1">
    <w:name w:val="абзац-1"/>
    <w:basedOn w:val="aa"/>
    <w:rsid w:val="007E3349"/>
    <w:pPr>
      <w:spacing w:line="360" w:lineRule="auto"/>
      <w:ind w:firstLine="709"/>
    </w:pPr>
  </w:style>
  <w:style w:type="paragraph" w:styleId="ae">
    <w:name w:val="header"/>
    <w:aliases w:val="Верхний колонтитул1,Название 2"/>
    <w:basedOn w:val="aa"/>
    <w:link w:val="af"/>
    <w:rsid w:val="007E3349"/>
    <w:pPr>
      <w:tabs>
        <w:tab w:val="center" w:pos="4536"/>
        <w:tab w:val="right" w:pos="9072"/>
      </w:tabs>
    </w:pPr>
  </w:style>
  <w:style w:type="character" w:styleId="af0">
    <w:name w:val="page number"/>
    <w:basedOn w:val="ab"/>
    <w:rsid w:val="007E3349"/>
  </w:style>
  <w:style w:type="paragraph" w:styleId="af1">
    <w:name w:val="envelope address"/>
    <w:basedOn w:val="aa"/>
    <w:rsid w:val="007E3349"/>
    <w:pPr>
      <w:framePr w:w="7920" w:h="1980" w:hRule="exact" w:hSpace="180" w:wrap="auto" w:hAnchor="page" w:xAlign="center" w:yAlign="bottom"/>
      <w:ind w:left="2880"/>
    </w:pPr>
    <w:rPr>
      <w:rFonts w:ascii="Arial" w:hAnsi="Arial"/>
    </w:rPr>
  </w:style>
  <w:style w:type="character" w:styleId="af2">
    <w:name w:val="Emphasis"/>
    <w:qFormat/>
    <w:rsid w:val="007E3349"/>
    <w:rPr>
      <w:i/>
    </w:rPr>
  </w:style>
  <w:style w:type="character" w:styleId="af3">
    <w:name w:val="Hyperlink"/>
    <w:aliases w:val="%Hyperlink"/>
    <w:rsid w:val="007E3349"/>
    <w:rPr>
      <w:color w:val="0000FF"/>
      <w:u w:val="single"/>
    </w:rPr>
  </w:style>
  <w:style w:type="paragraph" w:styleId="af4">
    <w:name w:val="Date"/>
    <w:basedOn w:val="aa"/>
    <w:next w:val="aa"/>
    <w:link w:val="af5"/>
    <w:rsid w:val="007E3349"/>
  </w:style>
  <w:style w:type="paragraph" w:styleId="af6">
    <w:name w:val="Note Heading"/>
    <w:basedOn w:val="aa"/>
    <w:next w:val="aa"/>
    <w:link w:val="af7"/>
    <w:rsid w:val="007E3349"/>
  </w:style>
  <w:style w:type="paragraph" w:styleId="af8">
    <w:name w:val="toa heading"/>
    <w:basedOn w:val="aa"/>
    <w:next w:val="aa"/>
    <w:semiHidden/>
    <w:rsid w:val="007E3349"/>
    <w:pPr>
      <w:spacing w:before="120"/>
    </w:pPr>
    <w:rPr>
      <w:rFonts w:ascii="Arial" w:hAnsi="Arial"/>
      <w:b/>
    </w:rPr>
  </w:style>
  <w:style w:type="character" w:styleId="af9">
    <w:name w:val="endnote reference"/>
    <w:uiPriority w:val="99"/>
    <w:rsid w:val="007E3349"/>
    <w:rPr>
      <w:vertAlign w:val="superscript"/>
    </w:rPr>
  </w:style>
  <w:style w:type="character" w:styleId="afa">
    <w:name w:val="annotation reference"/>
    <w:qFormat/>
    <w:rsid w:val="007E3349"/>
    <w:rPr>
      <w:sz w:val="16"/>
    </w:rPr>
  </w:style>
  <w:style w:type="character" w:styleId="afb">
    <w:name w:val="footnote reference"/>
    <w:aliases w:val="Знак сноски-FN,Ссылка на сноску 45,Ciae niinee-FN,fr,Used by Word for Help footnote symbols,Знак сноски 1,Table_Footnote_last Знак1,Текст сноски Знак2 Знак Знак1,Текст сноски Знак1 Знак Знак Знак1,Текст сноски Знак Знак Знак Знак Знак1"/>
    <w:qFormat/>
    <w:rsid w:val="007E3349"/>
    <w:rPr>
      <w:vertAlign w:val="superscript"/>
    </w:rPr>
  </w:style>
  <w:style w:type="paragraph" w:styleId="afc">
    <w:name w:val="Body Text"/>
    <w:aliases w:val="body text,Основной текст Знак Знак Знак,Основной текст Знак Знак Знак Знак,body text Знак Знак,Body Text Char,bt, ändrad,ändrad,body text1,bt1,body text2,bt2,body text11,bt11,body text3,bt3,paragraph 2,paragraph 21,EHPT,Body Text2,b"/>
    <w:basedOn w:val="aa"/>
    <w:link w:val="afd"/>
    <w:qFormat/>
    <w:rsid w:val="007E3349"/>
    <w:pPr>
      <w:spacing w:after="120"/>
    </w:pPr>
  </w:style>
  <w:style w:type="paragraph" w:styleId="afe">
    <w:name w:val="Body Text First Indent"/>
    <w:basedOn w:val="afc"/>
    <w:link w:val="18"/>
    <w:rsid w:val="007E3349"/>
    <w:pPr>
      <w:ind w:firstLine="210"/>
    </w:pPr>
  </w:style>
  <w:style w:type="paragraph" w:styleId="aff">
    <w:name w:val="Body Text Indent"/>
    <w:aliases w:val="Основной текст 1,Основной текст 11,Основной текст 12,Знак15,Знак14"/>
    <w:basedOn w:val="aa"/>
    <w:link w:val="19"/>
    <w:qFormat/>
    <w:rsid w:val="007E3349"/>
    <w:pPr>
      <w:spacing w:after="120"/>
      <w:ind w:left="283"/>
    </w:pPr>
  </w:style>
  <w:style w:type="paragraph" w:styleId="25">
    <w:name w:val="Body Text First Indent 2"/>
    <w:basedOn w:val="aff"/>
    <w:link w:val="210"/>
    <w:rsid w:val="007E3349"/>
    <w:pPr>
      <w:ind w:firstLine="210"/>
    </w:pPr>
  </w:style>
  <w:style w:type="paragraph" w:styleId="aff0">
    <w:name w:val="List Bullet"/>
    <w:aliases w:val="Nienie a?e."/>
    <w:basedOn w:val="aa"/>
    <w:autoRedefine/>
    <w:rsid w:val="007E3349"/>
    <w:pPr>
      <w:tabs>
        <w:tab w:val="num" w:pos="360"/>
      </w:tabs>
      <w:ind w:left="360" w:hanging="360"/>
    </w:pPr>
  </w:style>
  <w:style w:type="paragraph" w:styleId="20">
    <w:name w:val="List Bullet 2"/>
    <w:aliases w:val="Nienie a?e. 2,Список бюл. 2,Ñïèñîê áþë. 2"/>
    <w:basedOn w:val="aa"/>
    <w:autoRedefine/>
    <w:rsid w:val="007E3349"/>
    <w:pPr>
      <w:numPr>
        <w:numId w:val="2"/>
      </w:numPr>
    </w:pPr>
  </w:style>
  <w:style w:type="paragraph" w:styleId="30">
    <w:name w:val="List Bullet 3"/>
    <w:aliases w:val="Список бюл. 3,Ñïèñîê áþë. 3,Nienie a?e. 3"/>
    <w:basedOn w:val="aa"/>
    <w:autoRedefine/>
    <w:rsid w:val="007E3349"/>
    <w:pPr>
      <w:numPr>
        <w:numId w:val="3"/>
      </w:numPr>
    </w:pPr>
  </w:style>
  <w:style w:type="paragraph" w:styleId="40">
    <w:name w:val="List Bullet 4"/>
    <w:basedOn w:val="aa"/>
    <w:autoRedefine/>
    <w:rsid w:val="007E3349"/>
    <w:pPr>
      <w:numPr>
        <w:numId w:val="4"/>
      </w:numPr>
    </w:pPr>
  </w:style>
  <w:style w:type="paragraph" w:styleId="50">
    <w:name w:val="List Bullet 5"/>
    <w:basedOn w:val="aa"/>
    <w:autoRedefine/>
    <w:rsid w:val="007E3349"/>
    <w:pPr>
      <w:numPr>
        <w:numId w:val="5"/>
      </w:numPr>
    </w:pPr>
  </w:style>
  <w:style w:type="paragraph" w:styleId="aff1">
    <w:name w:val="Title"/>
    <w:aliases w:val="Çàãîëîâîê,Caaieiaie, Знак3, Знак3 Знак,Знак3,Знак3 Знак,Знак Знак Знак Знак Знак Знак Знак Знак Знак,Знак Знак Знак Знак1,Знак Знак Знак Знак Знак, Знак Знак Знак Знак Знак,Знак Знак Знак1 Знак1,Название Знак1,Title,Знак Знак Знак1,Знак2 Знак"/>
    <w:basedOn w:val="aa"/>
    <w:link w:val="aff2"/>
    <w:qFormat/>
    <w:rsid w:val="007E3349"/>
    <w:pPr>
      <w:spacing w:before="240" w:after="60"/>
      <w:jc w:val="center"/>
      <w:outlineLvl w:val="0"/>
    </w:pPr>
    <w:rPr>
      <w:rFonts w:ascii="Arial" w:hAnsi="Arial"/>
      <w:b/>
      <w:kern w:val="28"/>
      <w:sz w:val="32"/>
    </w:rPr>
  </w:style>
  <w:style w:type="paragraph" w:styleId="aff3">
    <w:name w:val="caption"/>
    <w:basedOn w:val="aa"/>
    <w:next w:val="aa"/>
    <w:qFormat/>
    <w:rsid w:val="007E3349"/>
    <w:pPr>
      <w:spacing w:before="120" w:after="120"/>
    </w:pPr>
    <w:rPr>
      <w:b/>
    </w:rPr>
  </w:style>
  <w:style w:type="paragraph" w:styleId="aff4">
    <w:name w:val="footer"/>
    <w:aliases w:val="Верхний  колонтитул"/>
    <w:basedOn w:val="aa"/>
    <w:link w:val="aff5"/>
    <w:rsid w:val="007E3349"/>
    <w:pPr>
      <w:tabs>
        <w:tab w:val="center" w:pos="4153"/>
        <w:tab w:val="right" w:pos="8306"/>
      </w:tabs>
    </w:pPr>
  </w:style>
  <w:style w:type="character" w:styleId="aff6">
    <w:name w:val="line number"/>
    <w:basedOn w:val="ab"/>
    <w:uiPriority w:val="99"/>
    <w:rsid w:val="007E3349"/>
  </w:style>
  <w:style w:type="paragraph" w:styleId="a">
    <w:name w:val="List Number"/>
    <w:aliases w:val="Ñïèñîê íóì."/>
    <w:basedOn w:val="aa"/>
    <w:rsid w:val="007E3349"/>
    <w:pPr>
      <w:numPr>
        <w:numId w:val="6"/>
      </w:numPr>
    </w:pPr>
  </w:style>
  <w:style w:type="paragraph" w:styleId="2">
    <w:name w:val="List Number 2"/>
    <w:basedOn w:val="aa"/>
    <w:rsid w:val="007E3349"/>
    <w:pPr>
      <w:numPr>
        <w:numId w:val="7"/>
      </w:numPr>
    </w:pPr>
  </w:style>
  <w:style w:type="paragraph" w:styleId="3">
    <w:name w:val="List Number 3"/>
    <w:basedOn w:val="aa"/>
    <w:rsid w:val="007E3349"/>
    <w:pPr>
      <w:numPr>
        <w:numId w:val="8"/>
      </w:numPr>
    </w:pPr>
  </w:style>
  <w:style w:type="paragraph" w:styleId="4">
    <w:name w:val="List Number 4"/>
    <w:basedOn w:val="aa"/>
    <w:rsid w:val="007E3349"/>
    <w:pPr>
      <w:numPr>
        <w:numId w:val="9"/>
      </w:numPr>
    </w:pPr>
  </w:style>
  <w:style w:type="paragraph" w:styleId="5">
    <w:name w:val="List Number 5"/>
    <w:basedOn w:val="aa"/>
    <w:rsid w:val="007E3349"/>
    <w:pPr>
      <w:numPr>
        <w:numId w:val="10"/>
      </w:numPr>
    </w:pPr>
  </w:style>
  <w:style w:type="paragraph" w:styleId="26">
    <w:name w:val="envelope return"/>
    <w:basedOn w:val="aa"/>
    <w:rsid w:val="007E3349"/>
    <w:rPr>
      <w:rFonts w:ascii="Arial" w:hAnsi="Arial"/>
      <w:sz w:val="20"/>
    </w:rPr>
  </w:style>
  <w:style w:type="paragraph" w:styleId="aff7">
    <w:name w:val="Normal Indent"/>
    <w:basedOn w:val="aa"/>
    <w:rsid w:val="007E3349"/>
    <w:pPr>
      <w:ind w:left="720"/>
    </w:pPr>
  </w:style>
  <w:style w:type="paragraph" w:styleId="1a">
    <w:name w:val="toc 1"/>
    <w:aliases w:val="ОГлава"/>
    <w:basedOn w:val="aa"/>
    <w:next w:val="aa"/>
    <w:autoRedefine/>
    <w:uiPriority w:val="39"/>
    <w:rsid w:val="00215D82"/>
    <w:pPr>
      <w:jc w:val="right"/>
    </w:pPr>
  </w:style>
  <w:style w:type="paragraph" w:styleId="27">
    <w:name w:val="toc 2"/>
    <w:aliases w:val="ОРаздел"/>
    <w:basedOn w:val="aa"/>
    <w:next w:val="aa"/>
    <w:autoRedefine/>
    <w:uiPriority w:val="39"/>
    <w:rsid w:val="007E3349"/>
    <w:pPr>
      <w:ind w:left="240"/>
    </w:pPr>
  </w:style>
  <w:style w:type="paragraph" w:styleId="34">
    <w:name w:val="toc 3"/>
    <w:aliases w:val="ОПодраздел"/>
    <w:basedOn w:val="aa"/>
    <w:next w:val="aa"/>
    <w:autoRedefine/>
    <w:uiPriority w:val="39"/>
    <w:rsid w:val="007E3349"/>
    <w:pPr>
      <w:ind w:left="480"/>
    </w:pPr>
  </w:style>
  <w:style w:type="paragraph" w:styleId="43">
    <w:name w:val="toc 4"/>
    <w:aliases w:val="ОВведение"/>
    <w:basedOn w:val="aa"/>
    <w:next w:val="aa"/>
    <w:autoRedefine/>
    <w:uiPriority w:val="39"/>
    <w:rsid w:val="007E3349"/>
    <w:pPr>
      <w:ind w:left="720"/>
    </w:pPr>
  </w:style>
  <w:style w:type="paragraph" w:styleId="52">
    <w:name w:val="toc 5"/>
    <w:aliases w:val="ОПриложение"/>
    <w:basedOn w:val="aa"/>
    <w:next w:val="aa"/>
    <w:autoRedefine/>
    <w:rsid w:val="007E3349"/>
    <w:pPr>
      <w:ind w:left="960"/>
    </w:pPr>
  </w:style>
  <w:style w:type="paragraph" w:styleId="61">
    <w:name w:val="toc 6"/>
    <w:basedOn w:val="aa"/>
    <w:next w:val="aa"/>
    <w:autoRedefine/>
    <w:rsid w:val="007E3349"/>
    <w:pPr>
      <w:ind w:left="1200"/>
    </w:pPr>
  </w:style>
  <w:style w:type="paragraph" w:styleId="71">
    <w:name w:val="toc 7"/>
    <w:basedOn w:val="aa"/>
    <w:next w:val="aa"/>
    <w:autoRedefine/>
    <w:rsid w:val="007E3349"/>
    <w:pPr>
      <w:ind w:left="1440"/>
    </w:pPr>
  </w:style>
  <w:style w:type="paragraph" w:styleId="81">
    <w:name w:val="toc 8"/>
    <w:basedOn w:val="aa"/>
    <w:next w:val="aa"/>
    <w:autoRedefine/>
    <w:rsid w:val="007E3349"/>
    <w:pPr>
      <w:ind w:left="1680"/>
    </w:pPr>
  </w:style>
  <w:style w:type="paragraph" w:styleId="90">
    <w:name w:val="toc 9"/>
    <w:basedOn w:val="aa"/>
    <w:next w:val="aa"/>
    <w:autoRedefine/>
    <w:rsid w:val="007E3349"/>
    <w:pPr>
      <w:ind w:left="1920"/>
    </w:pPr>
  </w:style>
  <w:style w:type="paragraph" w:styleId="28">
    <w:name w:val="Body Text 2"/>
    <w:aliases w:val="Договор"/>
    <w:basedOn w:val="aa"/>
    <w:link w:val="29"/>
    <w:rsid w:val="007E3349"/>
    <w:pPr>
      <w:spacing w:after="120" w:line="480" w:lineRule="auto"/>
    </w:pPr>
  </w:style>
  <w:style w:type="paragraph" w:styleId="35">
    <w:name w:val="Body Text 3"/>
    <w:basedOn w:val="aa"/>
    <w:link w:val="36"/>
    <w:rsid w:val="007E3349"/>
    <w:pPr>
      <w:spacing w:after="120"/>
    </w:pPr>
    <w:rPr>
      <w:sz w:val="16"/>
    </w:rPr>
  </w:style>
  <w:style w:type="paragraph" w:styleId="2a">
    <w:name w:val="Body Text Indent 2"/>
    <w:aliases w:val="Знак"/>
    <w:basedOn w:val="aa"/>
    <w:link w:val="2b"/>
    <w:qFormat/>
    <w:rsid w:val="007E3349"/>
    <w:pPr>
      <w:spacing w:after="120" w:line="480" w:lineRule="auto"/>
      <w:ind w:left="283"/>
    </w:pPr>
  </w:style>
  <w:style w:type="paragraph" w:styleId="37">
    <w:name w:val="Body Text Indent 3"/>
    <w:basedOn w:val="aa"/>
    <w:link w:val="38"/>
    <w:qFormat/>
    <w:rsid w:val="007E3349"/>
    <w:pPr>
      <w:spacing w:after="120"/>
      <w:ind w:left="283"/>
    </w:pPr>
    <w:rPr>
      <w:sz w:val="16"/>
    </w:rPr>
  </w:style>
  <w:style w:type="paragraph" w:styleId="aff8">
    <w:name w:val="table of figures"/>
    <w:basedOn w:val="aa"/>
    <w:next w:val="aa"/>
    <w:semiHidden/>
    <w:rsid w:val="007E3349"/>
    <w:pPr>
      <w:ind w:left="480" w:hanging="480"/>
    </w:pPr>
  </w:style>
  <w:style w:type="paragraph" w:styleId="aff9">
    <w:name w:val="Subtitle"/>
    <w:basedOn w:val="aa"/>
    <w:link w:val="affa"/>
    <w:qFormat/>
    <w:rsid w:val="007E3349"/>
    <w:pPr>
      <w:spacing w:after="60"/>
      <w:jc w:val="center"/>
      <w:outlineLvl w:val="1"/>
    </w:pPr>
    <w:rPr>
      <w:rFonts w:ascii="Arial" w:hAnsi="Arial"/>
    </w:rPr>
  </w:style>
  <w:style w:type="paragraph" w:styleId="affb">
    <w:name w:val="Signature"/>
    <w:basedOn w:val="aa"/>
    <w:link w:val="1b"/>
    <w:rsid w:val="007E3349"/>
    <w:pPr>
      <w:ind w:left="4252"/>
    </w:pPr>
  </w:style>
  <w:style w:type="paragraph" w:styleId="affc">
    <w:name w:val="Salutation"/>
    <w:basedOn w:val="aa"/>
    <w:next w:val="aa"/>
    <w:link w:val="affd"/>
    <w:rsid w:val="007E3349"/>
  </w:style>
  <w:style w:type="paragraph" w:styleId="affe">
    <w:name w:val="List Continue"/>
    <w:basedOn w:val="aa"/>
    <w:rsid w:val="007E3349"/>
    <w:pPr>
      <w:spacing w:after="120"/>
      <w:ind w:left="283"/>
    </w:pPr>
  </w:style>
  <w:style w:type="paragraph" w:styleId="2c">
    <w:name w:val="List Continue 2"/>
    <w:basedOn w:val="aa"/>
    <w:rsid w:val="007E3349"/>
    <w:pPr>
      <w:spacing w:after="120"/>
      <w:ind w:left="566"/>
    </w:pPr>
  </w:style>
  <w:style w:type="paragraph" w:styleId="39">
    <w:name w:val="List Continue 3"/>
    <w:basedOn w:val="aa"/>
    <w:rsid w:val="007E3349"/>
    <w:pPr>
      <w:spacing w:after="120"/>
      <w:ind w:left="849"/>
    </w:pPr>
  </w:style>
  <w:style w:type="paragraph" w:styleId="44">
    <w:name w:val="List Continue 4"/>
    <w:basedOn w:val="aa"/>
    <w:rsid w:val="007E3349"/>
    <w:pPr>
      <w:spacing w:after="120"/>
      <w:ind w:left="1132"/>
    </w:pPr>
  </w:style>
  <w:style w:type="paragraph" w:styleId="53">
    <w:name w:val="List Continue 5"/>
    <w:basedOn w:val="aa"/>
    <w:rsid w:val="007E3349"/>
    <w:pPr>
      <w:spacing w:after="120"/>
      <w:ind w:left="1415"/>
    </w:pPr>
  </w:style>
  <w:style w:type="character" w:styleId="afff">
    <w:name w:val="FollowedHyperlink"/>
    <w:rsid w:val="007E3349"/>
    <w:rPr>
      <w:color w:val="800080"/>
      <w:u w:val="single"/>
    </w:rPr>
  </w:style>
  <w:style w:type="paragraph" w:styleId="afff0">
    <w:name w:val="Closing"/>
    <w:basedOn w:val="aa"/>
    <w:link w:val="afff1"/>
    <w:rsid w:val="007E3349"/>
    <w:pPr>
      <w:ind w:left="4252"/>
    </w:pPr>
  </w:style>
  <w:style w:type="paragraph" w:styleId="afff2">
    <w:name w:val="List"/>
    <w:aliases w:val="Список действий"/>
    <w:basedOn w:val="aa"/>
    <w:rsid w:val="007E3349"/>
    <w:pPr>
      <w:ind w:left="283" w:hanging="283"/>
    </w:pPr>
  </w:style>
  <w:style w:type="paragraph" w:styleId="2d">
    <w:name w:val="List 2"/>
    <w:basedOn w:val="aa"/>
    <w:rsid w:val="007E3349"/>
    <w:pPr>
      <w:ind w:left="566" w:hanging="283"/>
    </w:pPr>
  </w:style>
  <w:style w:type="paragraph" w:styleId="3a">
    <w:name w:val="List 3"/>
    <w:basedOn w:val="aa"/>
    <w:rsid w:val="007E3349"/>
    <w:pPr>
      <w:ind w:left="849" w:hanging="283"/>
    </w:pPr>
  </w:style>
  <w:style w:type="paragraph" w:styleId="45">
    <w:name w:val="List 4"/>
    <w:basedOn w:val="aa"/>
    <w:rsid w:val="007E3349"/>
    <w:pPr>
      <w:ind w:left="1132" w:hanging="283"/>
    </w:pPr>
  </w:style>
  <w:style w:type="paragraph" w:styleId="54">
    <w:name w:val="List 5"/>
    <w:basedOn w:val="aa"/>
    <w:rsid w:val="007E3349"/>
    <w:pPr>
      <w:ind w:left="1415" w:hanging="283"/>
    </w:pPr>
  </w:style>
  <w:style w:type="character" w:styleId="afff3">
    <w:name w:val="Strong"/>
    <w:qFormat/>
    <w:rsid w:val="007E3349"/>
    <w:rPr>
      <w:b/>
    </w:rPr>
  </w:style>
  <w:style w:type="paragraph" w:styleId="afff4">
    <w:name w:val="Document Map"/>
    <w:basedOn w:val="aa"/>
    <w:link w:val="afff5"/>
    <w:rsid w:val="007E3349"/>
    <w:pPr>
      <w:shd w:val="clear" w:color="auto" w:fill="000080"/>
    </w:pPr>
    <w:rPr>
      <w:rFonts w:ascii="Tahoma" w:hAnsi="Tahoma"/>
    </w:rPr>
  </w:style>
  <w:style w:type="paragraph" w:styleId="afff6">
    <w:name w:val="table of authorities"/>
    <w:basedOn w:val="aa"/>
    <w:next w:val="aa"/>
    <w:semiHidden/>
    <w:rsid w:val="007E3349"/>
    <w:pPr>
      <w:ind w:left="240" w:hanging="240"/>
    </w:pPr>
  </w:style>
  <w:style w:type="paragraph" w:styleId="afff7">
    <w:name w:val="Plain Text"/>
    <w:basedOn w:val="aa"/>
    <w:link w:val="afff8"/>
    <w:uiPriority w:val="99"/>
    <w:qFormat/>
    <w:rsid w:val="007E3349"/>
    <w:rPr>
      <w:rFonts w:ascii="Courier New" w:hAnsi="Courier New"/>
      <w:sz w:val="20"/>
    </w:rPr>
  </w:style>
  <w:style w:type="paragraph" w:styleId="afff9">
    <w:name w:val="endnote text"/>
    <w:basedOn w:val="aa"/>
    <w:link w:val="2e"/>
    <w:uiPriority w:val="99"/>
    <w:rsid w:val="007E3349"/>
    <w:rPr>
      <w:sz w:val="20"/>
    </w:rPr>
  </w:style>
  <w:style w:type="paragraph" w:styleId="afffa">
    <w:name w:val="macro"/>
    <w:semiHidden/>
    <w:rsid w:val="007E33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b">
    <w:name w:val="annotation text"/>
    <w:basedOn w:val="aa"/>
    <w:link w:val="1c"/>
    <w:uiPriority w:val="99"/>
    <w:qFormat/>
    <w:rsid w:val="007E3349"/>
    <w:rPr>
      <w:sz w:val="20"/>
    </w:rPr>
  </w:style>
  <w:style w:type="paragraph" w:styleId="afffc">
    <w:name w:val="footnote text"/>
    <w:aliases w:val="Текст сноски-FN,Schriftart: 9 pt,Schriftart: 10 pt,Schriftart: 8 pt,single space,footnote text,Текст сноски Знак1 Знак,Текст сноски Знак Знак Знак,Текст сноски Знак Знак, Знак,Footnote Text Char Знак Знак,Footnote Text Char Знак,Знак2,З"/>
    <w:basedOn w:val="aa"/>
    <w:link w:val="afffd"/>
    <w:qFormat/>
    <w:rsid w:val="007E3349"/>
    <w:rPr>
      <w:sz w:val="20"/>
    </w:rPr>
  </w:style>
  <w:style w:type="paragraph" w:styleId="1d">
    <w:name w:val="index 1"/>
    <w:basedOn w:val="aa"/>
    <w:next w:val="aa"/>
    <w:autoRedefine/>
    <w:semiHidden/>
    <w:rsid w:val="007E3349"/>
    <w:pPr>
      <w:ind w:left="240" w:hanging="240"/>
    </w:pPr>
  </w:style>
  <w:style w:type="paragraph" w:styleId="afffe">
    <w:name w:val="index heading"/>
    <w:basedOn w:val="aa"/>
    <w:next w:val="1d"/>
    <w:semiHidden/>
    <w:rsid w:val="007E3349"/>
    <w:rPr>
      <w:rFonts w:ascii="Arial" w:hAnsi="Arial"/>
      <w:b/>
    </w:rPr>
  </w:style>
  <w:style w:type="paragraph" w:styleId="2f">
    <w:name w:val="index 2"/>
    <w:basedOn w:val="aa"/>
    <w:next w:val="aa"/>
    <w:autoRedefine/>
    <w:semiHidden/>
    <w:rsid w:val="007E3349"/>
    <w:pPr>
      <w:ind w:left="480" w:hanging="240"/>
    </w:pPr>
  </w:style>
  <w:style w:type="paragraph" w:styleId="3b">
    <w:name w:val="index 3"/>
    <w:basedOn w:val="aa"/>
    <w:next w:val="aa"/>
    <w:autoRedefine/>
    <w:semiHidden/>
    <w:rsid w:val="007E3349"/>
    <w:pPr>
      <w:ind w:left="720" w:hanging="240"/>
    </w:pPr>
  </w:style>
  <w:style w:type="paragraph" w:styleId="46">
    <w:name w:val="index 4"/>
    <w:basedOn w:val="aa"/>
    <w:next w:val="aa"/>
    <w:autoRedefine/>
    <w:semiHidden/>
    <w:rsid w:val="007E3349"/>
    <w:pPr>
      <w:ind w:left="960" w:hanging="240"/>
    </w:pPr>
  </w:style>
  <w:style w:type="paragraph" w:styleId="55">
    <w:name w:val="index 5"/>
    <w:basedOn w:val="aa"/>
    <w:next w:val="aa"/>
    <w:autoRedefine/>
    <w:semiHidden/>
    <w:rsid w:val="007E3349"/>
    <w:pPr>
      <w:ind w:left="1200" w:hanging="240"/>
    </w:pPr>
  </w:style>
  <w:style w:type="paragraph" w:styleId="62">
    <w:name w:val="index 6"/>
    <w:basedOn w:val="aa"/>
    <w:next w:val="aa"/>
    <w:autoRedefine/>
    <w:semiHidden/>
    <w:rsid w:val="007E3349"/>
    <w:pPr>
      <w:ind w:left="1440" w:hanging="240"/>
    </w:pPr>
  </w:style>
  <w:style w:type="paragraph" w:styleId="72">
    <w:name w:val="index 7"/>
    <w:basedOn w:val="aa"/>
    <w:next w:val="aa"/>
    <w:autoRedefine/>
    <w:semiHidden/>
    <w:rsid w:val="007E3349"/>
    <w:pPr>
      <w:ind w:left="1680" w:hanging="240"/>
    </w:pPr>
  </w:style>
  <w:style w:type="paragraph" w:styleId="82">
    <w:name w:val="index 8"/>
    <w:basedOn w:val="aa"/>
    <w:next w:val="aa"/>
    <w:autoRedefine/>
    <w:semiHidden/>
    <w:rsid w:val="007E3349"/>
    <w:pPr>
      <w:ind w:left="1920" w:hanging="240"/>
    </w:pPr>
  </w:style>
  <w:style w:type="paragraph" w:styleId="91">
    <w:name w:val="index 9"/>
    <w:basedOn w:val="aa"/>
    <w:next w:val="aa"/>
    <w:autoRedefine/>
    <w:semiHidden/>
    <w:rsid w:val="007E3349"/>
    <w:pPr>
      <w:ind w:left="2160" w:hanging="240"/>
    </w:pPr>
  </w:style>
  <w:style w:type="paragraph" w:styleId="affff">
    <w:name w:val="Block Text"/>
    <w:basedOn w:val="aa"/>
    <w:rsid w:val="007E3349"/>
    <w:pPr>
      <w:spacing w:after="120"/>
      <w:ind w:left="1440" w:right="1440"/>
    </w:pPr>
  </w:style>
  <w:style w:type="paragraph" w:styleId="affff0">
    <w:name w:val="Message Header"/>
    <w:basedOn w:val="aa"/>
    <w:link w:val="affff1"/>
    <w:rsid w:val="007E33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2">
    <w:name w:val="Normal (Web)"/>
    <w:aliases w:val=" Знак2,Обычный (Web),Обычный (веб) Знак Знак,Знак Знак Знак Знак Знак Знак Знак,Обычный (веб) Знак Знак Знак1,Знак Знак2,Знак Знак Знак1 Знак Знак,Обычный (Web)1,Обычный (Web) Знак Знак Знак,Обычный (веб) Знак Знак Знак, Знак Знак1"/>
    <w:basedOn w:val="aa"/>
    <w:uiPriority w:val="99"/>
    <w:qFormat/>
    <w:rsid w:val="007E3349"/>
    <w:pPr>
      <w:spacing w:before="100" w:beforeAutospacing="1" w:after="100" w:afterAutospacing="1"/>
    </w:pPr>
    <w:rPr>
      <w:rFonts w:ascii="Arial Unicode MS" w:eastAsia="Arial Unicode MS" w:hAnsi="Arial Unicode MS" w:cs="Arial Unicode MS"/>
      <w:szCs w:val="24"/>
    </w:rPr>
  </w:style>
  <w:style w:type="table" w:styleId="affff3">
    <w:name w:val="Table Grid"/>
    <w:basedOn w:val="ac"/>
    <w:uiPriority w:val="59"/>
    <w:rsid w:val="004F1FF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ижний колонтитул Знак"/>
    <w:aliases w:val="Верхний  колонтитул Знак"/>
    <w:link w:val="aff4"/>
    <w:rsid w:val="00250DC2"/>
    <w:rPr>
      <w:sz w:val="24"/>
    </w:rPr>
  </w:style>
  <w:style w:type="paragraph" w:customStyle="1" w:styleId="ConsPlusNormal">
    <w:name w:val="ConsPlusNormal"/>
    <w:link w:val="ConsPlusNormal0"/>
    <w:qFormat/>
    <w:rsid w:val="00250DC2"/>
    <w:pPr>
      <w:widowControl w:val="0"/>
      <w:autoSpaceDE w:val="0"/>
      <w:autoSpaceDN w:val="0"/>
      <w:adjustRightInd w:val="0"/>
      <w:ind w:firstLine="720"/>
    </w:pPr>
    <w:rPr>
      <w:rFonts w:ascii="Arial" w:hAnsi="Arial" w:cs="Arial"/>
    </w:rPr>
  </w:style>
  <w:style w:type="paragraph" w:customStyle="1" w:styleId="xl24">
    <w:name w:val="xl24"/>
    <w:basedOn w:val="aa"/>
    <w:rsid w:val="00250DC2"/>
    <w:pPr>
      <w:spacing w:before="100" w:after="100"/>
      <w:jc w:val="center"/>
      <w:textAlignment w:val="center"/>
    </w:pPr>
  </w:style>
  <w:style w:type="character" w:customStyle="1" w:styleId="afffd">
    <w:name w:val="Текст сноски Знак"/>
    <w:aliases w:val="Текст сноски-FN Знак,Schriftart: 9 pt Знак,Schriftart: 10 pt Знак,Schriftart: 8 pt Знак,single space Знак,footnote text Знак,Текст сноски Знак1 Знак Знак,Текст сноски Знак Знак Знак Знак,Текст сноски Знак Знак Знак1, Знак Знак,З Знак"/>
    <w:link w:val="afffc"/>
    <w:qFormat/>
    <w:rsid w:val="00250DC2"/>
  </w:style>
  <w:style w:type="paragraph" w:customStyle="1" w:styleId="ConsPlusNonformat">
    <w:name w:val="ConsPlusNonformat"/>
    <w:link w:val="ConsPlusNonformat0"/>
    <w:uiPriority w:val="99"/>
    <w:rsid w:val="00250DC2"/>
    <w:pPr>
      <w:widowControl w:val="0"/>
      <w:autoSpaceDE w:val="0"/>
      <w:autoSpaceDN w:val="0"/>
      <w:adjustRightInd w:val="0"/>
    </w:pPr>
    <w:rPr>
      <w:rFonts w:ascii="Courier New" w:hAnsi="Courier New" w:cs="Courier New"/>
    </w:rPr>
  </w:style>
  <w:style w:type="paragraph" w:customStyle="1" w:styleId="ConsPlusCell">
    <w:name w:val="ConsPlusCell"/>
    <w:rsid w:val="009B17F3"/>
    <w:pPr>
      <w:widowControl w:val="0"/>
      <w:autoSpaceDE w:val="0"/>
      <w:autoSpaceDN w:val="0"/>
      <w:adjustRightInd w:val="0"/>
    </w:pPr>
    <w:rPr>
      <w:rFonts w:ascii="Arial" w:hAnsi="Arial" w:cs="Arial"/>
    </w:rPr>
  </w:style>
  <w:style w:type="paragraph" w:customStyle="1" w:styleId="1e">
    <w:name w:val="Знак Знак Знак Знак Знак Знак Знак Знак Знак Знак Знак Знак1 Знак Знак Знак"/>
    <w:basedOn w:val="aa"/>
    <w:rsid w:val="009B17F3"/>
    <w:pPr>
      <w:widowControl w:val="0"/>
      <w:adjustRightInd w:val="0"/>
      <w:spacing w:after="160" w:line="240" w:lineRule="exact"/>
      <w:jc w:val="right"/>
    </w:pPr>
    <w:rPr>
      <w:rFonts w:ascii="Arial" w:hAnsi="Arial" w:cs="Arial"/>
      <w:sz w:val="20"/>
      <w:lang w:val="en-GB" w:eastAsia="en-US"/>
    </w:rPr>
  </w:style>
  <w:style w:type="paragraph" w:styleId="affff4">
    <w:name w:val="List Paragraph"/>
    <w:aliases w:val="Нумерованый список,Bullet List,FooterText,numbered,SL_Абзац списка,Paragraphe de liste1,lp1,Table-Normal,RSHB_Table-Normal,List Paragraph,Bullet 1,Use Case List Paragraph,асз.Списка,Заголовок 2 мой,Содержание. 2 уровень,Список с булитами,UL"/>
    <w:basedOn w:val="aa"/>
    <w:link w:val="affff5"/>
    <w:uiPriority w:val="34"/>
    <w:qFormat/>
    <w:rsid w:val="005B3C72"/>
    <w:pPr>
      <w:ind w:left="720"/>
      <w:contextualSpacing/>
    </w:pPr>
  </w:style>
  <w:style w:type="character" w:customStyle="1" w:styleId="aff2">
    <w:name w:val="Заголовок Знак"/>
    <w:aliases w:val="Çàãîëîâîê Знак,Caaieiaie Знак, Знак3 Знак1, Знак3 Знак Знак,Знак3 Знак1,Знак3 Знак Знак,Знак Знак Знак Знак Знак Знак Знак Знак Знак Знак,Знак Знак Знак Знак1 Знак,Знак Знак Знак Знак Знак Знак, Знак Знак Знак Знак Знак Знак,Title Знак"/>
    <w:link w:val="aff1"/>
    <w:rsid w:val="00F10977"/>
    <w:rPr>
      <w:rFonts w:ascii="Arial" w:hAnsi="Arial"/>
      <w:b/>
      <w:kern w:val="28"/>
      <w:sz w:val="32"/>
    </w:rPr>
  </w:style>
  <w:style w:type="paragraph" w:customStyle="1" w:styleId="affff6">
    <w:name w:val="Обычный.Нормальный абзац"/>
    <w:rsid w:val="004A1D5C"/>
    <w:pPr>
      <w:widowControl w:val="0"/>
      <w:suppressAutoHyphens/>
      <w:autoSpaceDE w:val="0"/>
      <w:ind w:firstLine="709"/>
      <w:jc w:val="both"/>
    </w:pPr>
    <w:rPr>
      <w:sz w:val="24"/>
      <w:szCs w:val="24"/>
      <w:lang w:eastAsia="zh-CN"/>
    </w:rPr>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6"/>
    <w:locked/>
    <w:rsid w:val="007C478C"/>
    <w:rPr>
      <w:rFonts w:ascii="Arial" w:hAnsi="Arial"/>
      <w:b/>
      <w:kern w:val="28"/>
      <w:sz w:val="28"/>
    </w:rPr>
  </w:style>
  <w:style w:type="character" w:customStyle="1" w:styleId="apple-converted-space">
    <w:name w:val="apple-converted-space"/>
    <w:uiPriority w:val="99"/>
    <w:rsid w:val="007C478C"/>
    <w:rPr>
      <w:rFonts w:cs="Times New Roman"/>
    </w:rPr>
  </w:style>
  <w:style w:type="paragraph" w:customStyle="1" w:styleId="xl65">
    <w:name w:val="xl65"/>
    <w:basedOn w:val="aa"/>
    <w:rsid w:val="00E85462"/>
    <w:pPr>
      <w:spacing w:before="100" w:beforeAutospacing="1" w:after="100" w:afterAutospacing="1"/>
      <w:jc w:val="center"/>
      <w:textAlignment w:val="top"/>
    </w:pPr>
    <w:rPr>
      <w:color w:val="000000"/>
      <w:szCs w:val="24"/>
    </w:rPr>
  </w:style>
  <w:style w:type="paragraph" w:customStyle="1" w:styleId="xl66">
    <w:name w:val="xl66"/>
    <w:basedOn w:val="aa"/>
    <w:rsid w:val="00E85462"/>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aa"/>
    <w:rsid w:val="00E85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aa"/>
    <w:rsid w:val="00E85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9">
    <w:name w:val="xl69"/>
    <w:basedOn w:val="aa"/>
    <w:rsid w:val="00E85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0">
    <w:name w:val="xl70"/>
    <w:basedOn w:val="aa"/>
    <w:rsid w:val="00E85462"/>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71">
    <w:name w:val="xl71"/>
    <w:basedOn w:val="aa"/>
    <w:rsid w:val="00E85462"/>
    <w:pPr>
      <w:pBdr>
        <w:left w:val="single" w:sz="8"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72">
    <w:name w:val="xl72"/>
    <w:basedOn w:val="aa"/>
    <w:rsid w:val="00E85462"/>
    <w:pPr>
      <w:spacing w:before="100" w:beforeAutospacing="1" w:after="100" w:afterAutospacing="1"/>
      <w:jc w:val="center"/>
      <w:textAlignment w:val="center"/>
    </w:pPr>
    <w:rPr>
      <w:color w:val="000000"/>
      <w:szCs w:val="24"/>
    </w:rPr>
  </w:style>
  <w:style w:type="paragraph" w:customStyle="1" w:styleId="xl73">
    <w:name w:val="xl73"/>
    <w:basedOn w:val="aa"/>
    <w:rsid w:val="00E85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4">
    <w:name w:val="xl74"/>
    <w:basedOn w:val="aa"/>
    <w:rsid w:val="00E85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5">
    <w:name w:val="xl75"/>
    <w:basedOn w:val="aa"/>
    <w:rsid w:val="00E8546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6">
    <w:name w:val="xl76"/>
    <w:basedOn w:val="aa"/>
    <w:rsid w:val="00E85462"/>
    <w:pPr>
      <w:pBdr>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78">
    <w:name w:val="xl78"/>
    <w:basedOn w:val="aa"/>
    <w:rsid w:val="00E8546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9">
    <w:name w:val="xl79"/>
    <w:basedOn w:val="aa"/>
    <w:rsid w:val="00E8546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80">
    <w:name w:val="xl80"/>
    <w:basedOn w:val="aa"/>
    <w:rsid w:val="00E8546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81">
    <w:name w:val="xl81"/>
    <w:basedOn w:val="aa"/>
    <w:rsid w:val="00E8546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Cs w:val="24"/>
    </w:rPr>
  </w:style>
  <w:style w:type="paragraph" w:customStyle="1" w:styleId="xl82">
    <w:name w:val="xl82"/>
    <w:basedOn w:val="aa"/>
    <w:rsid w:val="00E8546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83">
    <w:name w:val="xl83"/>
    <w:basedOn w:val="aa"/>
    <w:rsid w:val="00E85462"/>
    <w:pPr>
      <w:pBdr>
        <w:top w:val="single" w:sz="8" w:space="0" w:color="auto"/>
        <w:bottom w:val="single" w:sz="8" w:space="0" w:color="auto"/>
        <w:right w:val="single" w:sz="8" w:space="0" w:color="auto"/>
      </w:pBdr>
      <w:spacing w:before="100" w:beforeAutospacing="1" w:after="100" w:afterAutospacing="1"/>
      <w:jc w:val="center"/>
    </w:pPr>
    <w:rPr>
      <w:color w:val="000000"/>
      <w:szCs w:val="24"/>
    </w:rPr>
  </w:style>
  <w:style w:type="paragraph" w:customStyle="1" w:styleId="xl84">
    <w:name w:val="xl84"/>
    <w:basedOn w:val="aa"/>
    <w:rsid w:val="00E8546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85">
    <w:name w:val="xl85"/>
    <w:basedOn w:val="aa"/>
    <w:rsid w:val="00E8546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86">
    <w:name w:val="xl86"/>
    <w:basedOn w:val="aa"/>
    <w:rsid w:val="00E85462"/>
    <w:pPr>
      <w:spacing w:before="100" w:beforeAutospacing="1" w:after="100" w:afterAutospacing="1"/>
      <w:textAlignment w:val="center"/>
    </w:pPr>
    <w:rPr>
      <w:szCs w:val="24"/>
    </w:rPr>
  </w:style>
  <w:style w:type="paragraph" w:customStyle="1" w:styleId="xl87">
    <w:name w:val="xl87"/>
    <w:basedOn w:val="aa"/>
    <w:rsid w:val="00E85462"/>
    <w:pPr>
      <w:pBdr>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88">
    <w:name w:val="xl88"/>
    <w:basedOn w:val="aa"/>
    <w:rsid w:val="00E85462"/>
    <w:pPr>
      <w:pBdr>
        <w:left w:val="single" w:sz="8" w:space="0" w:color="auto"/>
        <w:bottom w:val="single" w:sz="8" w:space="0" w:color="auto"/>
        <w:right w:val="single" w:sz="8" w:space="0" w:color="auto"/>
      </w:pBdr>
      <w:spacing w:before="100" w:beforeAutospacing="1" w:after="100" w:afterAutospacing="1"/>
      <w:jc w:val="center"/>
    </w:pPr>
    <w:rPr>
      <w:color w:val="000000"/>
      <w:szCs w:val="24"/>
    </w:rPr>
  </w:style>
  <w:style w:type="paragraph" w:customStyle="1" w:styleId="xl89">
    <w:name w:val="xl89"/>
    <w:basedOn w:val="aa"/>
    <w:rsid w:val="00E85462"/>
    <w:pPr>
      <w:pBdr>
        <w:bottom w:val="single" w:sz="8" w:space="0" w:color="auto"/>
        <w:right w:val="single" w:sz="8" w:space="0" w:color="auto"/>
      </w:pBdr>
      <w:spacing w:before="100" w:beforeAutospacing="1" w:after="100" w:afterAutospacing="1"/>
      <w:jc w:val="center"/>
    </w:pPr>
    <w:rPr>
      <w:color w:val="000000"/>
      <w:szCs w:val="24"/>
    </w:rPr>
  </w:style>
  <w:style w:type="paragraph" w:customStyle="1" w:styleId="xl90">
    <w:name w:val="xl90"/>
    <w:basedOn w:val="aa"/>
    <w:rsid w:val="00E854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91">
    <w:name w:val="xl91"/>
    <w:basedOn w:val="aa"/>
    <w:rsid w:val="00E8546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szCs w:val="24"/>
    </w:rPr>
  </w:style>
  <w:style w:type="paragraph" w:customStyle="1" w:styleId="xl92">
    <w:name w:val="xl92"/>
    <w:basedOn w:val="aa"/>
    <w:rsid w:val="00E8546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93">
    <w:name w:val="xl93"/>
    <w:basedOn w:val="aa"/>
    <w:rsid w:val="00E854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Cs w:val="24"/>
    </w:rPr>
  </w:style>
  <w:style w:type="paragraph" w:customStyle="1" w:styleId="xl94">
    <w:name w:val="xl94"/>
    <w:basedOn w:val="aa"/>
    <w:rsid w:val="00E854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95">
    <w:name w:val="xl95"/>
    <w:basedOn w:val="aa"/>
    <w:rsid w:val="00E85462"/>
    <w:pPr>
      <w:pBdr>
        <w:top w:val="single" w:sz="8" w:space="0" w:color="auto"/>
        <w:left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96">
    <w:name w:val="xl96"/>
    <w:basedOn w:val="aa"/>
    <w:rsid w:val="00E85462"/>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Cs w:val="24"/>
    </w:rPr>
  </w:style>
  <w:style w:type="paragraph" w:customStyle="1" w:styleId="xl97">
    <w:name w:val="xl97"/>
    <w:basedOn w:val="aa"/>
    <w:rsid w:val="00E85462"/>
    <w:pPr>
      <w:pBdr>
        <w:top w:val="single" w:sz="8" w:space="0" w:color="auto"/>
        <w:left w:val="single" w:sz="4" w:space="0" w:color="auto"/>
        <w:right w:val="single" w:sz="4" w:space="0" w:color="auto"/>
      </w:pBdr>
      <w:spacing w:before="100" w:beforeAutospacing="1" w:after="100" w:afterAutospacing="1"/>
      <w:textAlignment w:val="center"/>
    </w:pPr>
    <w:rPr>
      <w:color w:val="000000"/>
      <w:szCs w:val="24"/>
    </w:rPr>
  </w:style>
  <w:style w:type="paragraph" w:customStyle="1" w:styleId="xl98">
    <w:name w:val="xl98"/>
    <w:basedOn w:val="aa"/>
    <w:rsid w:val="00E85462"/>
    <w:pPr>
      <w:pBdr>
        <w:left w:val="single" w:sz="4" w:space="0" w:color="auto"/>
        <w:bottom w:val="single" w:sz="8" w:space="0" w:color="auto"/>
        <w:right w:val="single" w:sz="4" w:space="0" w:color="auto"/>
      </w:pBdr>
      <w:spacing w:before="100" w:beforeAutospacing="1" w:after="100" w:afterAutospacing="1"/>
      <w:textAlignment w:val="center"/>
    </w:pPr>
    <w:rPr>
      <w:color w:val="000000"/>
      <w:szCs w:val="24"/>
    </w:rPr>
  </w:style>
  <w:style w:type="paragraph" w:customStyle="1" w:styleId="affff7">
    <w:name w:val="Обычный таблица"/>
    <w:basedOn w:val="aa"/>
    <w:link w:val="affff8"/>
    <w:rsid w:val="007B4632"/>
    <w:pPr>
      <w:suppressAutoHyphens/>
    </w:pPr>
    <w:rPr>
      <w:sz w:val="18"/>
      <w:szCs w:val="18"/>
      <w:lang w:eastAsia="zh-CN"/>
    </w:rPr>
  </w:style>
  <w:style w:type="paragraph" w:customStyle="1" w:styleId="affff9">
    <w:name w:val="Прижатый влево"/>
    <w:basedOn w:val="aa"/>
    <w:next w:val="aa"/>
    <w:uiPriority w:val="99"/>
    <w:rsid w:val="007B4632"/>
    <w:pPr>
      <w:widowControl w:val="0"/>
      <w:autoSpaceDE w:val="0"/>
      <w:autoSpaceDN w:val="0"/>
      <w:adjustRightInd w:val="0"/>
    </w:pPr>
    <w:rPr>
      <w:rFonts w:ascii="Arial" w:hAnsi="Arial" w:cs="Arial"/>
      <w:szCs w:val="24"/>
    </w:rPr>
  </w:style>
  <w:style w:type="paragraph" w:styleId="affffa">
    <w:name w:val="Balloon Text"/>
    <w:basedOn w:val="aa"/>
    <w:link w:val="affffb"/>
    <w:qFormat/>
    <w:rsid w:val="00A156BC"/>
    <w:rPr>
      <w:rFonts w:ascii="Tahoma" w:hAnsi="Tahoma"/>
      <w:sz w:val="16"/>
      <w:szCs w:val="16"/>
    </w:rPr>
  </w:style>
  <w:style w:type="character" w:customStyle="1" w:styleId="affffb">
    <w:name w:val="Текст выноски Знак"/>
    <w:link w:val="affffa"/>
    <w:rsid w:val="00A156BC"/>
    <w:rPr>
      <w:rFonts w:ascii="Tahoma" w:hAnsi="Tahoma" w:cs="Tahoma"/>
      <w:sz w:val="16"/>
      <w:szCs w:val="16"/>
    </w:rPr>
  </w:style>
  <w:style w:type="character" w:customStyle="1" w:styleId="af">
    <w:name w:val="Верхний колонтитул Знак"/>
    <w:aliases w:val="Верхний колонтитул1 Знак,Название 2 Знак"/>
    <w:basedOn w:val="ab"/>
    <w:link w:val="ae"/>
    <w:uiPriority w:val="99"/>
    <w:rsid w:val="00EA0C9D"/>
    <w:rPr>
      <w:sz w:val="24"/>
    </w:rPr>
  </w:style>
  <w:style w:type="paragraph" w:customStyle="1" w:styleId="Default">
    <w:name w:val="Default"/>
    <w:rsid w:val="00B96530"/>
    <w:pPr>
      <w:autoSpaceDE w:val="0"/>
      <w:autoSpaceDN w:val="0"/>
      <w:adjustRightInd w:val="0"/>
    </w:pPr>
    <w:rPr>
      <w:rFonts w:ascii="Cambria" w:eastAsia="Calibri" w:hAnsi="Cambria" w:cs="Cambria"/>
      <w:color w:val="000000"/>
      <w:sz w:val="24"/>
      <w:szCs w:val="24"/>
      <w:lang w:eastAsia="en-US"/>
    </w:rPr>
  </w:style>
  <w:style w:type="paragraph" w:customStyle="1" w:styleId="1CStyle2">
    <w:name w:val="1CStyle2"/>
    <w:rsid w:val="00BA22AD"/>
    <w:pPr>
      <w:spacing w:after="200" w:line="276" w:lineRule="auto"/>
      <w:jc w:val="center"/>
    </w:pPr>
    <w:rPr>
      <w:rFonts w:ascii="Tahoma" w:eastAsiaTheme="minorEastAsia" w:hAnsi="Tahoma" w:cstheme="minorBidi"/>
      <w:sz w:val="18"/>
      <w:szCs w:val="22"/>
    </w:rPr>
  </w:style>
  <w:style w:type="character" w:customStyle="1" w:styleId="ConsPlusNormal0">
    <w:name w:val="ConsPlusNormal Знак"/>
    <w:link w:val="ConsPlusNormal"/>
    <w:locked/>
    <w:rsid w:val="00BA68D7"/>
    <w:rPr>
      <w:rFonts w:ascii="Arial" w:hAnsi="Arial" w:cs="Arial"/>
    </w:rPr>
  </w:style>
  <w:style w:type="paragraph" w:customStyle="1" w:styleId="3c">
    <w:name w:val="Стиль3"/>
    <w:basedOn w:val="aa"/>
    <w:rsid w:val="00952B9F"/>
    <w:pPr>
      <w:widowControl w:val="0"/>
      <w:tabs>
        <w:tab w:val="left" w:pos="1307"/>
      </w:tabs>
      <w:suppressAutoHyphens/>
      <w:ind w:left="1080"/>
      <w:jc w:val="both"/>
      <w:textAlignment w:val="baseline"/>
    </w:pPr>
    <w:rPr>
      <w:lang w:eastAsia="ar-SA"/>
    </w:rPr>
  </w:style>
  <w:style w:type="paragraph" w:customStyle="1" w:styleId="211">
    <w:name w:val="Основной текст 21"/>
    <w:basedOn w:val="aa"/>
    <w:rsid w:val="00952B9F"/>
    <w:pPr>
      <w:suppressAutoHyphens/>
      <w:spacing w:after="120" w:line="480" w:lineRule="auto"/>
    </w:pPr>
    <w:rPr>
      <w:szCs w:val="24"/>
      <w:lang w:eastAsia="ar-SA"/>
    </w:rPr>
  </w:style>
  <w:style w:type="paragraph" w:customStyle="1" w:styleId="310">
    <w:name w:val="Основной текст 31"/>
    <w:basedOn w:val="aa"/>
    <w:rsid w:val="00952B9F"/>
    <w:pPr>
      <w:suppressAutoHyphens/>
      <w:spacing w:after="120"/>
    </w:pPr>
    <w:rPr>
      <w:sz w:val="16"/>
      <w:szCs w:val="16"/>
      <w:lang w:eastAsia="ar-SA"/>
    </w:rPr>
  </w:style>
  <w:style w:type="paragraph" w:styleId="affffc">
    <w:name w:val="No Spacing"/>
    <w:aliases w:val="No Spacing,для таблиц,Без интервала21,МОЙ,Без интервала 111"/>
    <w:link w:val="affffd"/>
    <w:uiPriority w:val="1"/>
    <w:qFormat/>
    <w:rsid w:val="00952B9F"/>
    <w:pPr>
      <w:suppressAutoHyphens/>
    </w:pPr>
    <w:rPr>
      <w:sz w:val="24"/>
      <w:szCs w:val="24"/>
      <w:lang w:eastAsia="ar-SA"/>
    </w:rPr>
  </w:style>
  <w:style w:type="paragraph" w:customStyle="1" w:styleId="affffe">
    <w:name w:val="Таблица шапка"/>
    <w:basedOn w:val="aa"/>
    <w:rsid w:val="00952B9F"/>
    <w:pPr>
      <w:keepNext/>
      <w:suppressAutoHyphens/>
      <w:spacing w:before="40" w:after="40"/>
      <w:ind w:left="57" w:right="57"/>
    </w:pPr>
    <w:rPr>
      <w:sz w:val="18"/>
      <w:szCs w:val="18"/>
      <w:lang w:eastAsia="ar-SA"/>
    </w:rPr>
  </w:style>
  <w:style w:type="paragraph" w:customStyle="1" w:styleId="ConsNonformat">
    <w:name w:val="ConsNonformat"/>
    <w:rsid w:val="00801DF0"/>
    <w:pPr>
      <w:widowControl w:val="0"/>
      <w:suppressAutoHyphens/>
    </w:pPr>
    <w:rPr>
      <w:rFonts w:ascii="Courier New" w:hAnsi="Courier New" w:cs="Courier New"/>
      <w:lang w:eastAsia="ar-SA"/>
    </w:rPr>
  </w:style>
  <w:style w:type="paragraph" w:customStyle="1" w:styleId="afffff">
    <w:name w:val="Адресат"/>
    <w:basedOn w:val="aa"/>
    <w:rsid w:val="00801DF0"/>
    <w:pPr>
      <w:suppressAutoHyphens/>
      <w:spacing w:line="240" w:lineRule="exact"/>
    </w:pPr>
    <w:rPr>
      <w:sz w:val="28"/>
      <w:lang w:eastAsia="ar-SA"/>
    </w:rPr>
  </w:style>
  <w:style w:type="character" w:customStyle="1" w:styleId="33">
    <w:name w:val="Заголовок 3 Знак"/>
    <w:aliases w:val="OG Heading 3 Знак"/>
    <w:basedOn w:val="ab"/>
    <w:link w:val="32"/>
    <w:rsid w:val="007E5980"/>
    <w:rPr>
      <w:rFonts w:ascii="Arial" w:hAnsi="Arial"/>
      <w:sz w:val="24"/>
    </w:rPr>
  </w:style>
  <w:style w:type="character" w:customStyle="1" w:styleId="afd">
    <w:name w:val="Основной текст Знак"/>
    <w:aliases w:val="body text Знак,Основной текст Знак Знак Знак Знак1,Основной текст Знак Знак Знак Знак Знак,body text Знак Знак Знак,Body Text Char Знак,bt Знак, ändrad Знак,ändrad Знак,body text1 Знак,bt1 Знак,body text2 Знак,bt2 Знак,bt11 Знак"/>
    <w:basedOn w:val="ab"/>
    <w:link w:val="afc"/>
    <w:rsid w:val="007E5980"/>
    <w:rPr>
      <w:sz w:val="24"/>
    </w:rPr>
  </w:style>
  <w:style w:type="character" w:customStyle="1" w:styleId="29">
    <w:name w:val="Основной текст 2 Знак"/>
    <w:aliases w:val="Договор Знак2"/>
    <w:basedOn w:val="ab"/>
    <w:link w:val="28"/>
    <w:rsid w:val="007E5980"/>
    <w:rPr>
      <w:sz w:val="24"/>
    </w:rPr>
  </w:style>
  <w:style w:type="character" w:customStyle="1" w:styleId="36">
    <w:name w:val="Основной текст 3 Знак"/>
    <w:basedOn w:val="ab"/>
    <w:link w:val="35"/>
    <w:rsid w:val="007E5980"/>
    <w:rPr>
      <w:sz w:val="16"/>
    </w:rPr>
  </w:style>
  <w:style w:type="paragraph" w:customStyle="1" w:styleId="2f0">
    <w:name w:val="Обычный2"/>
    <w:rsid w:val="003C5CC2"/>
    <w:pPr>
      <w:widowControl w:val="0"/>
      <w:tabs>
        <w:tab w:val="num" w:pos="644"/>
      </w:tabs>
    </w:pPr>
    <w:rPr>
      <w:rFonts w:ascii="Arial" w:eastAsia="Calibri" w:hAnsi="Arial"/>
      <w:sz w:val="18"/>
    </w:rPr>
  </w:style>
  <w:style w:type="character" w:customStyle="1" w:styleId="1f">
    <w:name w:val="Основной шрифт абзаца1"/>
    <w:rsid w:val="009B09B2"/>
  </w:style>
  <w:style w:type="character" w:customStyle="1" w:styleId="affff5">
    <w:name w:val="Абзац списка Знак"/>
    <w:aliases w:val="Нумерованый список Знак,Bullet List Знак,FooterText Знак,numbered Знак,SL_Абзац списка Знак,Paragraphe de liste1 Знак,lp1 Знак,Table-Normal Знак,RSHB_Table-Normal Знак,List Paragraph Знак,Bullet 1 Знак,Use Case List Paragraph Знак"/>
    <w:link w:val="affff4"/>
    <w:uiPriority w:val="34"/>
    <w:qFormat/>
    <w:locked/>
    <w:rsid w:val="00FC0CA3"/>
    <w:rPr>
      <w:sz w:val="24"/>
    </w:rPr>
  </w:style>
  <w:style w:type="table" w:customStyle="1" w:styleId="112">
    <w:name w:val="Сетка таблицы11"/>
    <w:basedOn w:val="ac"/>
    <w:next w:val="affff3"/>
    <w:uiPriority w:val="59"/>
    <w:rsid w:val="00FC0C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FC0CA3"/>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rsid w:val="00FC0CA3"/>
    <w:rPr>
      <w:rFonts w:ascii="Arial" w:hAnsi="Arial" w:cs="Arial"/>
    </w:rPr>
  </w:style>
  <w:style w:type="paragraph" w:customStyle="1" w:styleId="afffff0">
    <w:name w:val="Пункт"/>
    <w:basedOn w:val="aa"/>
    <w:link w:val="1f0"/>
    <w:rsid w:val="00FC0CA3"/>
    <w:pPr>
      <w:tabs>
        <w:tab w:val="num" w:pos="1980"/>
      </w:tabs>
      <w:ind w:left="1404" w:hanging="504"/>
      <w:jc w:val="both"/>
    </w:pPr>
    <w:rPr>
      <w:szCs w:val="28"/>
      <w:lang w:eastAsia="ja-JP"/>
    </w:rPr>
  </w:style>
  <w:style w:type="character" w:customStyle="1" w:styleId="affa">
    <w:name w:val="Подзаголовок Знак"/>
    <w:basedOn w:val="ab"/>
    <w:link w:val="aff9"/>
    <w:rsid w:val="00361697"/>
    <w:rPr>
      <w:rFonts w:ascii="Arial" w:hAnsi="Arial"/>
      <w:sz w:val="24"/>
    </w:rPr>
  </w:style>
  <w:style w:type="paragraph" w:customStyle="1" w:styleId="15">
    <w:name w:val="Стиль1"/>
    <w:basedOn w:val="aa"/>
    <w:rsid w:val="00EE55FB"/>
    <w:pPr>
      <w:keepNext/>
      <w:keepLines/>
      <w:widowControl w:val="0"/>
      <w:numPr>
        <w:numId w:val="11"/>
      </w:numPr>
      <w:suppressLineNumbers/>
      <w:suppressAutoHyphens/>
      <w:spacing w:after="60"/>
      <w:jc w:val="both"/>
    </w:pPr>
    <w:rPr>
      <w:b/>
      <w:sz w:val="28"/>
      <w:szCs w:val="24"/>
    </w:rPr>
  </w:style>
  <w:style w:type="paragraph" w:customStyle="1" w:styleId="23">
    <w:name w:val="Стиль2"/>
    <w:basedOn w:val="2"/>
    <w:link w:val="2f1"/>
    <w:qFormat/>
    <w:rsid w:val="00EE55FB"/>
    <w:pPr>
      <w:keepNext/>
      <w:keepLines/>
      <w:widowControl w:val="0"/>
      <w:numPr>
        <w:ilvl w:val="1"/>
        <w:numId w:val="11"/>
      </w:numPr>
      <w:suppressLineNumbers/>
      <w:tabs>
        <w:tab w:val="clear" w:pos="576"/>
        <w:tab w:val="num" w:pos="360"/>
      </w:tabs>
      <w:suppressAutoHyphens/>
      <w:spacing w:after="60"/>
      <w:jc w:val="both"/>
    </w:pPr>
    <w:rPr>
      <w:b/>
    </w:rPr>
  </w:style>
  <w:style w:type="paragraph" w:customStyle="1" w:styleId="31">
    <w:name w:val="Стиль3 Знак"/>
    <w:basedOn w:val="2a"/>
    <w:rsid w:val="00EE55FB"/>
    <w:pPr>
      <w:widowControl w:val="0"/>
      <w:numPr>
        <w:ilvl w:val="2"/>
        <w:numId w:val="11"/>
      </w:numPr>
      <w:tabs>
        <w:tab w:val="clear" w:pos="227"/>
        <w:tab w:val="num" w:pos="360"/>
      </w:tabs>
      <w:adjustRightInd w:val="0"/>
      <w:spacing w:after="0" w:line="240" w:lineRule="auto"/>
      <w:ind w:left="283"/>
      <w:jc w:val="both"/>
      <w:textAlignment w:val="baseline"/>
    </w:pPr>
  </w:style>
  <w:style w:type="character" w:customStyle="1" w:styleId="ConsPlusNonformat0">
    <w:name w:val="ConsPlusNonformat Знак"/>
    <w:link w:val="ConsPlusNonformat"/>
    <w:locked/>
    <w:rsid w:val="00EE55FB"/>
    <w:rPr>
      <w:rFonts w:ascii="Courier New" w:hAnsi="Courier New" w:cs="Courier New"/>
    </w:rPr>
  </w:style>
  <w:style w:type="character" w:customStyle="1" w:styleId="1f0">
    <w:name w:val="Пункт Знак1"/>
    <w:link w:val="afffff0"/>
    <w:locked/>
    <w:rsid w:val="00EE55FB"/>
    <w:rPr>
      <w:sz w:val="24"/>
      <w:szCs w:val="28"/>
      <w:lang w:eastAsia="ja-JP"/>
    </w:rPr>
  </w:style>
  <w:style w:type="character" w:customStyle="1" w:styleId="FontStyle28">
    <w:name w:val="Font Style28"/>
    <w:rsid w:val="009D15ED"/>
    <w:rPr>
      <w:rFonts w:ascii="Times New Roman" w:hAnsi="Times New Roman" w:cs="Times New Roman"/>
      <w:b/>
      <w:bCs/>
      <w:sz w:val="20"/>
      <w:szCs w:val="20"/>
    </w:rPr>
  </w:style>
  <w:style w:type="paragraph" w:customStyle="1" w:styleId="ConsTitle">
    <w:name w:val="ConsTitle"/>
    <w:rsid w:val="00917583"/>
    <w:pPr>
      <w:widowControl w:val="0"/>
      <w:suppressAutoHyphens/>
      <w:autoSpaceDE w:val="0"/>
    </w:pPr>
    <w:rPr>
      <w:rFonts w:ascii="Arial" w:eastAsia="Calibri" w:hAnsi="Arial" w:cs="Arial"/>
      <w:b/>
      <w:bCs/>
      <w:sz w:val="16"/>
      <w:szCs w:val="16"/>
      <w:lang w:eastAsia="ar-SA"/>
    </w:rPr>
  </w:style>
  <w:style w:type="paragraph" w:customStyle="1" w:styleId="WW-2">
    <w:name w:val="WW-Основной текст 2"/>
    <w:basedOn w:val="aa"/>
    <w:rsid w:val="00917583"/>
    <w:pPr>
      <w:suppressAutoHyphens/>
      <w:spacing w:after="120" w:line="480" w:lineRule="auto"/>
    </w:pPr>
    <w:rPr>
      <w:rFonts w:eastAsia="Calibri"/>
      <w:szCs w:val="24"/>
      <w:lang w:eastAsia="ar-SA"/>
    </w:rPr>
  </w:style>
  <w:style w:type="paragraph" w:customStyle="1" w:styleId="afffff1">
    <w:name w:val="список отчета"/>
    <w:basedOn w:val="aa"/>
    <w:link w:val="afffff2"/>
    <w:rsid w:val="00917583"/>
    <w:pPr>
      <w:tabs>
        <w:tab w:val="num" w:pos="720"/>
      </w:tabs>
      <w:spacing w:after="120" w:line="360" w:lineRule="auto"/>
      <w:ind w:left="720" w:hanging="720"/>
      <w:jc w:val="both"/>
    </w:pPr>
    <w:rPr>
      <w:rFonts w:eastAsia="Calibri"/>
      <w:szCs w:val="24"/>
      <w:lang w:val="x-none" w:eastAsia="x-none"/>
    </w:rPr>
  </w:style>
  <w:style w:type="character" w:customStyle="1" w:styleId="afffff2">
    <w:name w:val="список отчета Знак"/>
    <w:link w:val="afffff1"/>
    <w:locked/>
    <w:rsid w:val="00917583"/>
    <w:rPr>
      <w:rFonts w:eastAsia="Calibri"/>
      <w:sz w:val="24"/>
      <w:szCs w:val="24"/>
      <w:lang w:val="x-none" w:eastAsia="x-none"/>
    </w:rPr>
  </w:style>
  <w:style w:type="paragraph" w:customStyle="1" w:styleId="212">
    <w:name w:val="Основной текст с отступом 21"/>
    <w:basedOn w:val="aa"/>
    <w:rsid w:val="00215D82"/>
    <w:pPr>
      <w:spacing w:after="120" w:line="480" w:lineRule="auto"/>
      <w:ind w:left="283"/>
    </w:pPr>
    <w:rPr>
      <w:szCs w:val="24"/>
      <w:lang w:eastAsia="ar-SA"/>
    </w:rPr>
  </w:style>
  <w:style w:type="paragraph" w:customStyle="1" w:styleId="311">
    <w:name w:val="Основной текст с отступом 31"/>
    <w:basedOn w:val="aa"/>
    <w:rsid w:val="00215D82"/>
    <w:pPr>
      <w:widowControl w:val="0"/>
      <w:autoSpaceDE w:val="0"/>
      <w:spacing w:after="120"/>
      <w:ind w:left="283"/>
    </w:pPr>
    <w:rPr>
      <w:sz w:val="16"/>
      <w:szCs w:val="16"/>
      <w:lang w:eastAsia="ar-SA"/>
    </w:rPr>
  </w:style>
  <w:style w:type="paragraph" w:customStyle="1" w:styleId="1f1">
    <w:name w:val="Основной текст с отступом1"/>
    <w:basedOn w:val="aa"/>
    <w:rsid w:val="00215D82"/>
    <w:pPr>
      <w:spacing w:before="240"/>
      <w:ind w:firstLine="708"/>
      <w:jc w:val="both"/>
    </w:pPr>
    <w:rPr>
      <w:sz w:val="28"/>
      <w:szCs w:val="28"/>
      <w:lang w:eastAsia="ar-SA"/>
    </w:rPr>
  </w:style>
  <w:style w:type="paragraph" w:customStyle="1" w:styleId="120">
    <w:name w:val="отчет 12"/>
    <w:basedOn w:val="aa"/>
    <w:rsid w:val="00215D82"/>
    <w:pPr>
      <w:spacing w:after="120" w:line="360" w:lineRule="auto"/>
      <w:ind w:firstLine="720"/>
      <w:jc w:val="both"/>
    </w:pPr>
    <w:rPr>
      <w:szCs w:val="24"/>
      <w:lang w:eastAsia="ar-SA"/>
    </w:rPr>
  </w:style>
  <w:style w:type="paragraph" w:customStyle="1" w:styleId="TimesET12pt125">
    <w:name w:val="Стиль TimesET 12 pt по ширине Первая строка:  125 см Междустр...."/>
    <w:basedOn w:val="aa"/>
    <w:link w:val="TimesET12pt1250"/>
    <w:rsid w:val="00215D82"/>
    <w:pPr>
      <w:widowControl w:val="0"/>
      <w:autoSpaceDE w:val="0"/>
      <w:autoSpaceDN w:val="0"/>
      <w:adjustRightInd w:val="0"/>
      <w:ind w:firstLine="709"/>
      <w:jc w:val="both"/>
    </w:pPr>
    <w:rPr>
      <w:rFonts w:ascii="TimesET" w:hAnsi="TimesET"/>
      <w:szCs w:val="22"/>
    </w:rPr>
  </w:style>
  <w:style w:type="paragraph" w:customStyle="1" w:styleId="Standard">
    <w:name w:val="Standard"/>
    <w:rsid w:val="00C2101A"/>
    <w:pPr>
      <w:suppressAutoHyphens/>
      <w:autoSpaceDN w:val="0"/>
      <w:textAlignment w:val="baseline"/>
    </w:pPr>
    <w:rPr>
      <w:rFonts w:ascii="Calibri" w:hAnsi="Calibri" w:cs="Calibri"/>
      <w:kern w:val="3"/>
      <w:lang w:eastAsia="ar-SA"/>
    </w:rPr>
  </w:style>
  <w:style w:type="paragraph" w:customStyle="1" w:styleId="afffff3">
    <w:name w:val="Таблицы (моноширинный)"/>
    <w:basedOn w:val="aa"/>
    <w:next w:val="aa"/>
    <w:qFormat/>
    <w:rsid w:val="00F74B36"/>
    <w:pPr>
      <w:widowControl w:val="0"/>
      <w:autoSpaceDE w:val="0"/>
      <w:autoSpaceDN w:val="0"/>
      <w:adjustRightInd w:val="0"/>
      <w:jc w:val="both"/>
    </w:pPr>
    <w:rPr>
      <w:rFonts w:ascii="Courier New" w:hAnsi="Courier New" w:cs="Courier New"/>
      <w:sz w:val="20"/>
    </w:rPr>
  </w:style>
  <w:style w:type="character" w:customStyle="1" w:styleId="afff8">
    <w:name w:val="Текст Знак"/>
    <w:link w:val="afff7"/>
    <w:uiPriority w:val="99"/>
    <w:rsid w:val="00F74B36"/>
    <w:rPr>
      <w:rFonts w:ascii="Courier New" w:hAnsi="Courier New"/>
    </w:rPr>
  </w:style>
  <w:style w:type="paragraph" w:customStyle="1" w:styleId="ConsPlusTitle">
    <w:name w:val="ConsPlusTitle"/>
    <w:rsid w:val="00F74B36"/>
    <w:pPr>
      <w:widowControl w:val="0"/>
      <w:autoSpaceDE w:val="0"/>
      <w:autoSpaceDN w:val="0"/>
      <w:adjustRightInd w:val="0"/>
    </w:pPr>
    <w:rPr>
      <w:rFonts w:ascii="Arial" w:hAnsi="Arial" w:cs="Arial"/>
      <w:b/>
      <w:bCs/>
    </w:rPr>
  </w:style>
  <w:style w:type="character" w:customStyle="1" w:styleId="affffd">
    <w:name w:val="Без интервала Знак"/>
    <w:aliases w:val="No Spacing Знак,для таблиц Знак,Без интервала21 Знак,МОЙ Знак,Без интервала 111 Знак"/>
    <w:link w:val="affffc"/>
    <w:uiPriority w:val="1"/>
    <w:rsid w:val="00F74B36"/>
    <w:rPr>
      <w:sz w:val="24"/>
      <w:szCs w:val="24"/>
      <w:lang w:eastAsia="ar-SA"/>
    </w:rPr>
  </w:style>
  <w:style w:type="paragraph" w:customStyle="1" w:styleId="Text">
    <w:name w:val="Text"/>
    <w:basedOn w:val="aa"/>
    <w:rsid w:val="00BD5487"/>
    <w:pPr>
      <w:spacing w:after="240"/>
    </w:pPr>
    <w:rPr>
      <w:lang w:val="en-US" w:eastAsia="en-US"/>
    </w:rPr>
  </w:style>
  <w:style w:type="paragraph" w:customStyle="1" w:styleId="2f2">
    <w:name w:val="Пункт2"/>
    <w:basedOn w:val="afffff0"/>
    <w:rsid w:val="00022308"/>
    <w:pPr>
      <w:keepNext/>
      <w:tabs>
        <w:tab w:val="clear" w:pos="1980"/>
      </w:tabs>
      <w:suppressAutoHyphens/>
      <w:spacing w:before="240" w:after="120"/>
      <w:ind w:left="0" w:firstLine="0"/>
      <w:jc w:val="left"/>
      <w:outlineLvl w:val="2"/>
    </w:pPr>
    <w:rPr>
      <w:b/>
      <w:sz w:val="28"/>
      <w:szCs w:val="20"/>
      <w:lang w:val="x-none" w:eastAsia="x-none"/>
    </w:rPr>
  </w:style>
  <w:style w:type="character" w:customStyle="1" w:styleId="ListParagraphChar">
    <w:name w:val="List Paragraph Char"/>
    <w:link w:val="1f2"/>
    <w:locked/>
    <w:rsid w:val="00CE504A"/>
    <w:rPr>
      <w:lang w:val="x-none" w:eastAsia="x-none"/>
    </w:rPr>
  </w:style>
  <w:style w:type="paragraph" w:customStyle="1" w:styleId="1f3">
    <w:name w:val="Обычный1"/>
    <w:link w:val="1f4"/>
    <w:rsid w:val="00C14A1E"/>
    <w:pPr>
      <w:widowControl w:val="0"/>
      <w:jc w:val="both"/>
    </w:pPr>
    <w:rPr>
      <w:rFonts w:ascii="Arial" w:hAnsi="Arial"/>
      <w:snapToGrid w:val="0"/>
      <w:spacing w:val="-5"/>
      <w:sz w:val="25"/>
    </w:rPr>
  </w:style>
  <w:style w:type="paragraph" w:customStyle="1" w:styleId="113">
    <w:name w:val="Заголовок 11"/>
    <w:basedOn w:val="1f3"/>
    <w:next w:val="1f3"/>
    <w:rsid w:val="00C14A1E"/>
    <w:pPr>
      <w:keepNext/>
      <w:widowControl/>
      <w:jc w:val="center"/>
      <w:outlineLvl w:val="0"/>
    </w:pPr>
    <w:rPr>
      <w:rFonts w:ascii="Times New Roman" w:hAnsi="Times New Roman"/>
      <w:b/>
      <w:snapToGrid/>
      <w:spacing w:val="0"/>
      <w:sz w:val="20"/>
    </w:rPr>
  </w:style>
  <w:style w:type="paragraph" w:customStyle="1" w:styleId="1f2">
    <w:name w:val="Абзац списка1"/>
    <w:basedOn w:val="aa"/>
    <w:link w:val="ListParagraphChar"/>
    <w:uiPriority w:val="99"/>
    <w:qFormat/>
    <w:rsid w:val="00C14A1E"/>
    <w:pPr>
      <w:ind w:left="720"/>
    </w:pPr>
    <w:rPr>
      <w:sz w:val="20"/>
      <w:lang w:val="x-none" w:eastAsia="x-none"/>
    </w:rPr>
  </w:style>
  <w:style w:type="paragraph" w:customStyle="1" w:styleId="1f5">
    <w:name w:val="Основной текст1"/>
    <w:basedOn w:val="aa"/>
    <w:link w:val="afffff4"/>
    <w:rsid w:val="00073C3C"/>
    <w:pPr>
      <w:jc w:val="both"/>
    </w:pPr>
    <w:rPr>
      <w:kern w:val="16"/>
      <w:sz w:val="28"/>
    </w:rPr>
  </w:style>
  <w:style w:type="paragraph" w:customStyle="1" w:styleId="1f6">
    <w:name w:val="Без интервала1"/>
    <w:link w:val="NoSpacingChar"/>
    <w:qFormat/>
    <w:rsid w:val="00073C3C"/>
    <w:pPr>
      <w:suppressAutoHyphens/>
    </w:pPr>
    <w:rPr>
      <w:sz w:val="24"/>
      <w:szCs w:val="24"/>
      <w:lang w:eastAsia="zh-CN"/>
    </w:rPr>
  </w:style>
  <w:style w:type="character" w:customStyle="1" w:styleId="NoSpacingChar">
    <w:name w:val="No Spacing Char"/>
    <w:link w:val="1f6"/>
    <w:locked/>
    <w:rsid w:val="00073C3C"/>
    <w:rPr>
      <w:sz w:val="24"/>
      <w:szCs w:val="24"/>
      <w:lang w:eastAsia="zh-CN"/>
    </w:rPr>
  </w:style>
  <w:style w:type="paragraph" w:customStyle="1" w:styleId="2f3">
    <w:name w:val="Абзац списка2"/>
    <w:basedOn w:val="aa"/>
    <w:qFormat/>
    <w:rsid w:val="00073C3C"/>
    <w:pPr>
      <w:spacing w:after="200" w:line="276" w:lineRule="auto"/>
      <w:ind w:left="720"/>
    </w:pPr>
    <w:rPr>
      <w:rFonts w:ascii="Calibri" w:hAnsi="Calibri"/>
      <w:color w:val="000000"/>
      <w:sz w:val="22"/>
    </w:rPr>
  </w:style>
  <w:style w:type="character" w:customStyle="1" w:styleId="2f4">
    <w:name w:val="Основной текст (2)_"/>
    <w:link w:val="2f5"/>
    <w:rsid w:val="00073C3C"/>
    <w:rPr>
      <w:shd w:val="clear" w:color="auto" w:fill="FFFFFF"/>
    </w:rPr>
  </w:style>
  <w:style w:type="paragraph" w:customStyle="1" w:styleId="2f5">
    <w:name w:val="Основной текст (2)"/>
    <w:basedOn w:val="aa"/>
    <w:link w:val="2f4"/>
    <w:rsid w:val="00073C3C"/>
    <w:pPr>
      <w:widowControl w:val="0"/>
      <w:shd w:val="clear" w:color="auto" w:fill="FFFFFF"/>
      <w:spacing w:before="300" w:after="300" w:line="240" w:lineRule="atLeast"/>
      <w:jc w:val="right"/>
    </w:pPr>
    <w:rPr>
      <w:sz w:val="20"/>
    </w:rPr>
  </w:style>
  <w:style w:type="character" w:customStyle="1" w:styleId="2110">
    <w:name w:val="Основной текст (2) + 11"/>
    <w:aliases w:val="5 pt,Полужирный,Основной текст + Arial Unicode MS,11,5 pt6,Интервал 0 pt,Основной текст + 10,Не полужирный"/>
    <w:rsid w:val="00073C3C"/>
    <w:rPr>
      <w:rFonts w:ascii="Times New Roman" w:hAnsi="Times New Roman" w:cs="Times New Roman"/>
      <w:b/>
      <w:bCs/>
      <w:sz w:val="23"/>
      <w:szCs w:val="23"/>
      <w:shd w:val="clear" w:color="auto" w:fill="FFFFFF"/>
    </w:rPr>
  </w:style>
  <w:style w:type="character" w:customStyle="1" w:styleId="afffff4">
    <w:name w:val="Основной текст_"/>
    <w:link w:val="1f5"/>
    <w:uiPriority w:val="99"/>
    <w:rsid w:val="00073C3C"/>
    <w:rPr>
      <w:kern w:val="16"/>
      <w:sz w:val="28"/>
    </w:rPr>
  </w:style>
  <w:style w:type="paragraph" w:customStyle="1" w:styleId="afffff5">
    <w:name w:val="Без интервала Знак Знак Знак"/>
    <w:link w:val="afffff6"/>
    <w:rsid w:val="00073C3C"/>
    <w:pPr>
      <w:suppressAutoHyphens/>
    </w:pPr>
    <w:rPr>
      <w:rFonts w:ascii="Calibri" w:eastAsia="Arial Unicode MS" w:hAnsi="Calibri" w:cs="Calibri"/>
      <w:color w:val="000000"/>
      <w:sz w:val="22"/>
      <w:szCs w:val="22"/>
      <w:lang w:eastAsia="zh-CN"/>
    </w:rPr>
  </w:style>
  <w:style w:type="character" w:customStyle="1" w:styleId="afffff6">
    <w:name w:val="Без интервала Знак Знак Знак Знак"/>
    <w:link w:val="afffff5"/>
    <w:rsid w:val="00073C3C"/>
    <w:rPr>
      <w:rFonts w:ascii="Calibri" w:eastAsia="Arial Unicode MS" w:hAnsi="Calibri" w:cs="Calibri"/>
      <w:color w:val="000000"/>
      <w:sz w:val="22"/>
      <w:szCs w:val="22"/>
      <w:lang w:eastAsia="zh-CN"/>
    </w:rPr>
  </w:style>
  <w:style w:type="character" w:customStyle="1" w:styleId="56">
    <w:name w:val="Основной текст (5)_"/>
    <w:link w:val="57"/>
    <w:rsid w:val="00073C3C"/>
    <w:rPr>
      <w:b/>
      <w:bCs/>
      <w:sz w:val="23"/>
      <w:szCs w:val="23"/>
      <w:shd w:val="clear" w:color="auto" w:fill="FFFFFF"/>
    </w:rPr>
  </w:style>
  <w:style w:type="character" w:customStyle="1" w:styleId="5Exact">
    <w:name w:val="Основной текст (5) Exact"/>
    <w:rsid w:val="00073C3C"/>
    <w:rPr>
      <w:rFonts w:ascii="Times New Roman" w:hAnsi="Times New Roman" w:cs="Times New Roman"/>
      <w:b/>
      <w:bCs/>
      <w:sz w:val="23"/>
      <w:szCs w:val="23"/>
      <w:u w:val="none"/>
    </w:rPr>
  </w:style>
  <w:style w:type="paragraph" w:customStyle="1" w:styleId="57">
    <w:name w:val="Основной текст (5)"/>
    <w:basedOn w:val="aa"/>
    <w:link w:val="56"/>
    <w:rsid w:val="00073C3C"/>
    <w:pPr>
      <w:widowControl w:val="0"/>
      <w:shd w:val="clear" w:color="auto" w:fill="FFFFFF"/>
      <w:spacing w:line="274" w:lineRule="exact"/>
      <w:jc w:val="both"/>
    </w:pPr>
    <w:rPr>
      <w:b/>
      <w:bCs/>
      <w:sz w:val="23"/>
      <w:szCs w:val="23"/>
    </w:rPr>
  </w:style>
  <w:style w:type="character" w:customStyle="1" w:styleId="2Exact">
    <w:name w:val="Основной текст (2) Exact"/>
    <w:uiPriority w:val="99"/>
    <w:rsid w:val="00073C3C"/>
    <w:rPr>
      <w:rFonts w:ascii="Times New Roman" w:hAnsi="Times New Roman" w:cs="Times New Roman"/>
      <w:sz w:val="22"/>
      <w:szCs w:val="22"/>
      <w:u w:val="none"/>
    </w:rPr>
  </w:style>
  <w:style w:type="character" w:customStyle="1" w:styleId="FontStyle17">
    <w:name w:val="Font Style17"/>
    <w:basedOn w:val="ab"/>
    <w:rsid w:val="00596637"/>
    <w:rPr>
      <w:rFonts w:ascii="Times New Roman" w:hAnsi="Times New Roman" w:cs="Times New Roman"/>
      <w:sz w:val="22"/>
      <w:szCs w:val="22"/>
    </w:rPr>
  </w:style>
  <w:style w:type="paragraph" w:customStyle="1" w:styleId="Style4">
    <w:name w:val="Style4"/>
    <w:basedOn w:val="aa"/>
    <w:uiPriority w:val="99"/>
    <w:rsid w:val="00596637"/>
    <w:pPr>
      <w:widowControl w:val="0"/>
      <w:suppressAutoHyphens/>
      <w:spacing w:line="275" w:lineRule="exact"/>
      <w:ind w:firstLine="739"/>
      <w:jc w:val="both"/>
    </w:pPr>
    <w:rPr>
      <w:rFonts w:ascii="Liberation Serif" w:eastAsia="SimSun" w:hAnsi="Liberation Serif" w:cs="Arial"/>
      <w:color w:val="00000A"/>
      <w:szCs w:val="24"/>
      <w:lang w:eastAsia="zh-CN" w:bidi="hi-IN"/>
    </w:rPr>
  </w:style>
  <w:style w:type="paragraph" w:customStyle="1" w:styleId="Style10">
    <w:name w:val="Style10"/>
    <w:basedOn w:val="aa"/>
    <w:uiPriority w:val="99"/>
    <w:rsid w:val="00596637"/>
    <w:pPr>
      <w:widowControl w:val="0"/>
      <w:suppressAutoHyphens/>
      <w:spacing w:line="278" w:lineRule="exact"/>
      <w:ind w:firstLine="710"/>
      <w:jc w:val="both"/>
    </w:pPr>
    <w:rPr>
      <w:rFonts w:ascii="Liberation Serif" w:eastAsia="SimSun" w:hAnsi="Liberation Serif" w:cs="Arial"/>
      <w:color w:val="00000A"/>
      <w:szCs w:val="24"/>
      <w:lang w:eastAsia="zh-CN" w:bidi="hi-IN"/>
    </w:rPr>
  </w:style>
  <w:style w:type="paragraph" w:styleId="HTML">
    <w:name w:val="HTML Address"/>
    <w:basedOn w:val="aa"/>
    <w:link w:val="HTML0"/>
    <w:rsid w:val="0099796A"/>
    <w:pPr>
      <w:spacing w:after="60"/>
      <w:jc w:val="both"/>
    </w:pPr>
    <w:rPr>
      <w:i/>
      <w:iCs/>
      <w:szCs w:val="24"/>
    </w:rPr>
  </w:style>
  <w:style w:type="character" w:customStyle="1" w:styleId="HTML0">
    <w:name w:val="Адрес HTML Знак"/>
    <w:basedOn w:val="ab"/>
    <w:link w:val="HTML"/>
    <w:rsid w:val="0099796A"/>
    <w:rPr>
      <w:i/>
      <w:iCs/>
      <w:sz w:val="24"/>
      <w:szCs w:val="24"/>
    </w:rPr>
  </w:style>
  <w:style w:type="character" w:styleId="HTML1">
    <w:name w:val="HTML Code"/>
    <w:rsid w:val="0099796A"/>
    <w:rPr>
      <w:rFonts w:ascii="Courier New" w:eastAsia="Times New Roman" w:hAnsi="Courier New" w:cs="Courier New" w:hint="default"/>
      <w:sz w:val="20"/>
      <w:szCs w:val="20"/>
    </w:rPr>
  </w:style>
  <w:style w:type="character" w:styleId="HTML2">
    <w:name w:val="HTML Keyboard"/>
    <w:rsid w:val="0099796A"/>
    <w:rPr>
      <w:rFonts w:ascii="Courier New" w:eastAsia="Times New Roman" w:hAnsi="Courier New" w:cs="Courier New" w:hint="default"/>
      <w:sz w:val="20"/>
      <w:szCs w:val="20"/>
    </w:rPr>
  </w:style>
  <w:style w:type="paragraph" w:styleId="HTML3">
    <w:name w:val="HTML Preformatted"/>
    <w:basedOn w:val="aa"/>
    <w:link w:val="HTML4"/>
    <w:qFormat/>
    <w:rsid w:val="0099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rPr>
  </w:style>
  <w:style w:type="character" w:customStyle="1" w:styleId="HTML4">
    <w:name w:val="Стандартный HTML Знак"/>
    <w:basedOn w:val="ab"/>
    <w:link w:val="HTML3"/>
    <w:rsid w:val="0099796A"/>
    <w:rPr>
      <w:rFonts w:ascii="Courier New" w:hAnsi="Courier New" w:cs="Courier New"/>
    </w:rPr>
  </w:style>
  <w:style w:type="character" w:styleId="HTML5">
    <w:name w:val="HTML Sample"/>
    <w:rsid w:val="0099796A"/>
    <w:rPr>
      <w:rFonts w:ascii="Courier New" w:eastAsia="Times New Roman" w:hAnsi="Courier New" w:cs="Courier New" w:hint="default"/>
    </w:rPr>
  </w:style>
  <w:style w:type="character" w:styleId="HTML6">
    <w:name w:val="HTML Typewriter"/>
    <w:rsid w:val="0099796A"/>
    <w:rPr>
      <w:rFonts w:ascii="Courier New" w:eastAsia="Times New Roman" w:hAnsi="Courier New" w:cs="Courier New" w:hint="default"/>
      <w:sz w:val="20"/>
      <w:szCs w:val="20"/>
    </w:rPr>
  </w:style>
  <w:style w:type="character" w:customStyle="1" w:styleId="1f7">
    <w:name w:val="Договор Знак1"/>
    <w:semiHidden/>
    <w:rsid w:val="0099796A"/>
    <w:rPr>
      <w:sz w:val="24"/>
      <w:szCs w:val="24"/>
      <w:lang w:val="ru-RU" w:eastAsia="ru-RU" w:bidi="ar-SA"/>
    </w:rPr>
  </w:style>
  <w:style w:type="paragraph" w:customStyle="1" w:styleId="a1">
    <w:name w:val="Часть"/>
    <w:basedOn w:val="aa"/>
    <w:rsid w:val="0099796A"/>
    <w:pPr>
      <w:numPr>
        <w:numId w:val="12"/>
      </w:numPr>
      <w:spacing w:after="60"/>
      <w:ind w:left="0" w:firstLine="0"/>
      <w:jc w:val="center"/>
    </w:pPr>
    <w:rPr>
      <w:rFonts w:ascii="Arial" w:hAnsi="Arial"/>
      <w:b/>
      <w:caps/>
      <w:sz w:val="32"/>
    </w:rPr>
  </w:style>
  <w:style w:type="paragraph" w:customStyle="1" w:styleId="3d">
    <w:name w:val="Раздел 3"/>
    <w:basedOn w:val="aa"/>
    <w:rsid w:val="0099796A"/>
    <w:pPr>
      <w:tabs>
        <w:tab w:val="num" w:pos="360"/>
        <w:tab w:val="num" w:pos="567"/>
      </w:tabs>
      <w:spacing w:before="120" w:after="120"/>
      <w:ind w:left="360" w:hanging="360"/>
      <w:jc w:val="center"/>
    </w:pPr>
    <w:rPr>
      <w:b/>
    </w:rPr>
  </w:style>
  <w:style w:type="paragraph" w:customStyle="1" w:styleId="afffff7">
    <w:name w:val="Тендерные данные"/>
    <w:basedOn w:val="aa"/>
    <w:uiPriority w:val="99"/>
    <w:rsid w:val="0099796A"/>
    <w:pPr>
      <w:tabs>
        <w:tab w:val="left" w:pos="1985"/>
      </w:tabs>
      <w:spacing w:before="120" w:after="60"/>
      <w:jc w:val="both"/>
    </w:pPr>
    <w:rPr>
      <w:b/>
    </w:rPr>
  </w:style>
  <w:style w:type="paragraph" w:customStyle="1" w:styleId="2-1">
    <w:name w:val="содержание2-1"/>
    <w:basedOn w:val="32"/>
    <w:next w:val="aa"/>
    <w:rsid w:val="0099796A"/>
    <w:pPr>
      <w:jc w:val="both"/>
    </w:pPr>
    <w:rPr>
      <w:rFonts w:ascii="Times New Roman" w:hAnsi="Times New Roman"/>
      <w:b/>
      <w:szCs w:val="24"/>
    </w:rPr>
  </w:style>
  <w:style w:type="paragraph" w:customStyle="1" w:styleId="2-11">
    <w:name w:val="содержание2-11"/>
    <w:basedOn w:val="aa"/>
    <w:rsid w:val="0099796A"/>
    <w:pPr>
      <w:spacing w:after="60"/>
      <w:jc w:val="both"/>
    </w:pPr>
    <w:rPr>
      <w:szCs w:val="24"/>
    </w:rPr>
  </w:style>
  <w:style w:type="paragraph" w:customStyle="1" w:styleId="47">
    <w:name w:val="Стиль4"/>
    <w:basedOn w:val="24"/>
    <w:next w:val="aa"/>
    <w:qFormat/>
    <w:rsid w:val="0099796A"/>
    <w:pPr>
      <w:keepLines/>
      <w:widowControl w:val="0"/>
      <w:suppressLineNumbers/>
      <w:tabs>
        <w:tab w:val="left" w:pos="939"/>
        <w:tab w:val="left" w:pos="1306"/>
        <w:tab w:val="left" w:pos="3315"/>
      </w:tabs>
      <w:suppressAutoHyphens/>
      <w:spacing w:before="0" w:after="0"/>
      <w:ind w:firstLine="567"/>
      <w:jc w:val="center"/>
    </w:pPr>
    <w:rPr>
      <w:rFonts w:ascii="Times New Roman" w:hAnsi="Times New Roman"/>
      <w:i w:val="0"/>
      <w:kern w:val="28"/>
      <w:szCs w:val="24"/>
    </w:rPr>
  </w:style>
  <w:style w:type="paragraph" w:customStyle="1" w:styleId="afffff8">
    <w:name w:val="Таблица заголовок"/>
    <w:basedOn w:val="aa"/>
    <w:rsid w:val="0099796A"/>
    <w:pPr>
      <w:spacing w:before="120" w:after="120" w:line="360" w:lineRule="auto"/>
      <w:jc w:val="right"/>
    </w:pPr>
    <w:rPr>
      <w:b/>
      <w:sz w:val="28"/>
      <w:szCs w:val="28"/>
    </w:rPr>
  </w:style>
  <w:style w:type="paragraph" w:customStyle="1" w:styleId="afffff9">
    <w:name w:val="текст таблицы"/>
    <w:basedOn w:val="aa"/>
    <w:rsid w:val="0099796A"/>
    <w:pPr>
      <w:spacing w:before="120"/>
      <w:ind w:right="-102"/>
    </w:pPr>
    <w:rPr>
      <w:szCs w:val="24"/>
    </w:rPr>
  </w:style>
  <w:style w:type="paragraph" w:customStyle="1" w:styleId="afffffa">
    <w:name w:val="Пункт Знак"/>
    <w:basedOn w:val="aa"/>
    <w:link w:val="afffffb"/>
    <w:rsid w:val="0099796A"/>
    <w:pPr>
      <w:tabs>
        <w:tab w:val="num" w:pos="1134"/>
        <w:tab w:val="left" w:pos="1701"/>
      </w:tabs>
      <w:snapToGrid w:val="0"/>
      <w:spacing w:line="360" w:lineRule="auto"/>
      <w:ind w:left="1134" w:hanging="567"/>
      <w:jc w:val="both"/>
    </w:pPr>
    <w:rPr>
      <w:sz w:val="28"/>
    </w:rPr>
  </w:style>
  <w:style w:type="paragraph" w:customStyle="1" w:styleId="afffffc">
    <w:name w:val="a"/>
    <w:basedOn w:val="aa"/>
    <w:link w:val="afffffd"/>
    <w:rsid w:val="0099796A"/>
    <w:pPr>
      <w:snapToGrid w:val="0"/>
      <w:spacing w:line="360" w:lineRule="auto"/>
      <w:ind w:left="1134" w:hanging="567"/>
      <w:jc w:val="both"/>
    </w:pPr>
    <w:rPr>
      <w:sz w:val="28"/>
      <w:szCs w:val="28"/>
    </w:rPr>
  </w:style>
  <w:style w:type="paragraph" w:customStyle="1" w:styleId="afffffe">
    <w:name w:val="Словарная статья"/>
    <w:basedOn w:val="aa"/>
    <w:next w:val="aa"/>
    <w:rsid w:val="0099796A"/>
    <w:pPr>
      <w:autoSpaceDE w:val="0"/>
      <w:autoSpaceDN w:val="0"/>
      <w:adjustRightInd w:val="0"/>
      <w:ind w:right="118"/>
      <w:jc w:val="both"/>
    </w:pPr>
    <w:rPr>
      <w:rFonts w:ascii="Arial" w:hAnsi="Arial"/>
      <w:sz w:val="20"/>
    </w:rPr>
  </w:style>
  <w:style w:type="paragraph" w:customStyle="1" w:styleId="affffff">
    <w:name w:val="Комментарий пользователя"/>
    <w:basedOn w:val="aa"/>
    <w:next w:val="aa"/>
    <w:rsid w:val="0099796A"/>
    <w:pPr>
      <w:autoSpaceDE w:val="0"/>
      <w:autoSpaceDN w:val="0"/>
      <w:adjustRightInd w:val="0"/>
      <w:ind w:left="170"/>
    </w:pPr>
    <w:rPr>
      <w:rFonts w:ascii="Arial" w:hAnsi="Arial"/>
      <w:i/>
      <w:iCs/>
      <w:color w:val="000080"/>
      <w:sz w:val="20"/>
    </w:rPr>
  </w:style>
  <w:style w:type="paragraph" w:customStyle="1" w:styleId="paragraph">
    <w:name w:val="paragraph"/>
    <w:basedOn w:val="aa"/>
    <w:semiHidden/>
    <w:rsid w:val="0099796A"/>
    <w:pPr>
      <w:spacing w:before="100" w:beforeAutospacing="1" w:after="100" w:afterAutospacing="1"/>
      <w:jc w:val="both"/>
    </w:pPr>
    <w:rPr>
      <w:rFonts w:ascii="Arial" w:eastAsia="Arial Unicode MS" w:hAnsi="Arial" w:cs="Arial"/>
      <w:color w:val="000000"/>
      <w:sz w:val="20"/>
    </w:rPr>
  </w:style>
  <w:style w:type="paragraph" w:customStyle="1" w:styleId="11818">
    <w:name w:val="Стиль Заголовок 1 + Перед:  18 пт После:  18 пт"/>
    <w:basedOn w:val="16"/>
    <w:semiHidden/>
    <w:rsid w:val="0099796A"/>
    <w:pPr>
      <w:keepLines/>
      <w:pageBreakBefore/>
      <w:spacing w:before="360" w:after="360" w:line="360" w:lineRule="auto"/>
      <w:ind w:firstLine="567"/>
      <w:jc w:val="center"/>
    </w:pPr>
    <w:rPr>
      <w:rFonts w:ascii="Times New Roman" w:hAnsi="Times New Roman"/>
      <w:bCs/>
      <w:kern w:val="0"/>
      <w:sz w:val="24"/>
      <w:szCs w:val="24"/>
    </w:rPr>
  </w:style>
  <w:style w:type="paragraph" w:customStyle="1" w:styleId="1f8">
    <w:name w:val="Название1"/>
    <w:basedOn w:val="aa"/>
    <w:qFormat/>
    <w:rsid w:val="0099796A"/>
    <w:pPr>
      <w:snapToGrid w:val="0"/>
      <w:jc w:val="center"/>
    </w:pPr>
  </w:style>
  <w:style w:type="paragraph" w:customStyle="1" w:styleId="63">
    <w:name w:val="Текст для М6"/>
    <w:basedOn w:val="aa"/>
    <w:semiHidden/>
    <w:rsid w:val="0099796A"/>
    <w:pPr>
      <w:spacing w:line="360" w:lineRule="auto"/>
      <w:ind w:firstLine="720"/>
      <w:jc w:val="both"/>
    </w:pPr>
    <w:rPr>
      <w:sz w:val="26"/>
    </w:rPr>
  </w:style>
  <w:style w:type="paragraph" w:customStyle="1" w:styleId="affffff0">
    <w:name w:val="ПодразделТ"/>
    <w:basedOn w:val="aa"/>
    <w:next w:val="aa"/>
    <w:semiHidden/>
    <w:rsid w:val="0099796A"/>
    <w:pPr>
      <w:keepNext/>
      <w:keepLines/>
      <w:spacing w:before="360" w:after="360" w:line="312" w:lineRule="auto"/>
      <w:ind w:firstLine="720"/>
      <w:jc w:val="both"/>
      <w:outlineLvl w:val="1"/>
    </w:pPr>
    <w:rPr>
      <w:b/>
      <w:sz w:val="32"/>
    </w:rPr>
  </w:style>
  <w:style w:type="character" w:customStyle="1" w:styleId="affffff1">
    <w:name w:val="Основной шрифт"/>
    <w:rsid w:val="0099796A"/>
  </w:style>
  <w:style w:type="character" w:customStyle="1" w:styleId="1f9">
    <w:name w:val="Знак Знак1"/>
    <w:rsid w:val="0099796A"/>
    <w:rPr>
      <w:sz w:val="24"/>
      <w:lang w:val="ru-RU" w:eastAsia="ru-RU" w:bidi="ar-SA"/>
    </w:rPr>
  </w:style>
  <w:style w:type="character" w:customStyle="1" w:styleId="3e">
    <w:name w:val="Стиль3 Знак Знак"/>
    <w:rsid w:val="0099796A"/>
    <w:rPr>
      <w:sz w:val="24"/>
      <w:lang w:val="ru-RU" w:eastAsia="ru-RU" w:bidi="ar-SA"/>
    </w:rPr>
  </w:style>
  <w:style w:type="character" w:customStyle="1" w:styleId="1fa">
    <w:name w:val="Знак1"/>
    <w:semiHidden/>
    <w:rsid w:val="0099796A"/>
    <w:rPr>
      <w:sz w:val="24"/>
      <w:lang w:val="ru-RU" w:eastAsia="ru-RU" w:bidi="ar-SA"/>
    </w:rPr>
  </w:style>
  <w:style w:type="character" w:styleId="HTML7">
    <w:name w:val="HTML Acronym"/>
    <w:basedOn w:val="ab"/>
    <w:rsid w:val="0099796A"/>
  </w:style>
  <w:style w:type="character" w:styleId="HTML8">
    <w:name w:val="HTML Definition"/>
    <w:rsid w:val="0099796A"/>
    <w:rPr>
      <w:i/>
      <w:iCs/>
    </w:rPr>
  </w:style>
  <w:style w:type="character" w:styleId="HTML9">
    <w:name w:val="HTML Variable"/>
    <w:rsid w:val="0099796A"/>
    <w:rPr>
      <w:i/>
      <w:iCs/>
    </w:rPr>
  </w:style>
  <w:style w:type="character" w:styleId="HTMLa">
    <w:name w:val="HTML Cite"/>
    <w:rsid w:val="0099796A"/>
    <w:rPr>
      <w:i/>
      <w:iCs/>
    </w:rPr>
  </w:style>
  <w:style w:type="paragraph" w:styleId="affffff2">
    <w:name w:val="E-mail Signature"/>
    <w:basedOn w:val="aa"/>
    <w:link w:val="affffff3"/>
    <w:rsid w:val="0099796A"/>
    <w:pPr>
      <w:spacing w:after="60"/>
      <w:jc w:val="both"/>
    </w:pPr>
    <w:rPr>
      <w:szCs w:val="24"/>
    </w:rPr>
  </w:style>
  <w:style w:type="character" w:customStyle="1" w:styleId="affffff3">
    <w:name w:val="Электронная подпись Знак"/>
    <w:basedOn w:val="ab"/>
    <w:link w:val="affffff2"/>
    <w:rsid w:val="0099796A"/>
    <w:rPr>
      <w:sz w:val="24"/>
      <w:szCs w:val="24"/>
    </w:rPr>
  </w:style>
  <w:style w:type="character" w:customStyle="1" w:styleId="affffff4">
    <w:name w:val="Договор Знак"/>
    <w:semiHidden/>
    <w:rsid w:val="0099796A"/>
    <w:rPr>
      <w:sz w:val="24"/>
      <w:lang w:val="ru-RU" w:eastAsia="ru-RU" w:bidi="ar-SA"/>
    </w:rPr>
  </w:style>
  <w:style w:type="paragraph" w:customStyle="1" w:styleId="affffff5">
    <w:name w:val="Краткий обратный адрес"/>
    <w:basedOn w:val="aa"/>
    <w:rsid w:val="0099796A"/>
    <w:pPr>
      <w:spacing w:after="60"/>
      <w:jc w:val="both"/>
    </w:pPr>
    <w:rPr>
      <w:szCs w:val="24"/>
    </w:rPr>
  </w:style>
  <w:style w:type="paragraph" w:customStyle="1" w:styleId="FR2">
    <w:name w:val="FR2"/>
    <w:rsid w:val="0099796A"/>
    <w:pPr>
      <w:widowControl w:val="0"/>
      <w:adjustRightInd w:val="0"/>
      <w:spacing w:line="360" w:lineRule="atLeast"/>
      <w:ind w:left="160"/>
      <w:jc w:val="center"/>
    </w:pPr>
    <w:rPr>
      <w:rFonts w:ascii="Arial" w:hAnsi="Arial"/>
      <w:sz w:val="22"/>
    </w:rPr>
  </w:style>
  <w:style w:type="character" w:customStyle="1" w:styleId="affffff6">
    <w:name w:val="Договор Знак Знак"/>
    <w:semiHidden/>
    <w:rsid w:val="0099796A"/>
    <w:rPr>
      <w:sz w:val="24"/>
      <w:lang w:val="ru-RU" w:eastAsia="ru-RU" w:bidi="ar-SA"/>
    </w:rPr>
  </w:style>
  <w:style w:type="character" w:customStyle="1" w:styleId="labelheaderlevel21">
    <w:name w:val="label_header_level_21"/>
    <w:semiHidden/>
    <w:rsid w:val="0099796A"/>
    <w:rPr>
      <w:b/>
      <w:bCs/>
      <w:color w:val="0000FF"/>
      <w:sz w:val="20"/>
      <w:szCs w:val="20"/>
    </w:rPr>
  </w:style>
  <w:style w:type="paragraph" w:customStyle="1" w:styleId="caaieiaie3">
    <w:name w:val="caaieiaie 3"/>
    <w:basedOn w:val="aa"/>
    <w:next w:val="aa"/>
    <w:semiHidden/>
    <w:rsid w:val="0099796A"/>
    <w:pPr>
      <w:keepNext/>
      <w:jc w:val="center"/>
    </w:pPr>
    <w:rPr>
      <w:rFonts w:ascii="NTTierce" w:hAnsi="NTTierce"/>
      <w:b/>
      <w:sz w:val="22"/>
    </w:rPr>
  </w:style>
  <w:style w:type="paragraph" w:customStyle="1" w:styleId="200">
    <w:name w:val="20"/>
    <w:basedOn w:val="aa"/>
    <w:rsid w:val="0099796A"/>
    <w:pPr>
      <w:spacing w:before="104" w:after="104"/>
      <w:ind w:left="104" w:right="104"/>
    </w:pPr>
    <w:rPr>
      <w:szCs w:val="24"/>
    </w:rPr>
  </w:style>
  <w:style w:type="character" w:customStyle="1" w:styleId="spanheaderlevel21">
    <w:name w:val="span_header_level_21"/>
    <w:semiHidden/>
    <w:rsid w:val="0099796A"/>
    <w:rPr>
      <w:b/>
      <w:bCs/>
      <w:sz w:val="22"/>
      <w:szCs w:val="22"/>
    </w:rPr>
  </w:style>
  <w:style w:type="character" w:customStyle="1" w:styleId="labelnoticename1">
    <w:name w:val="label_noticename1"/>
    <w:semiHidden/>
    <w:rsid w:val="0099796A"/>
    <w:rPr>
      <w:b/>
      <w:bCs/>
      <w:sz w:val="24"/>
      <w:szCs w:val="24"/>
    </w:rPr>
  </w:style>
  <w:style w:type="character" w:customStyle="1" w:styleId="spanbodyheader11">
    <w:name w:val="span_body_header_11"/>
    <w:semiHidden/>
    <w:rsid w:val="0099796A"/>
    <w:rPr>
      <w:b/>
      <w:bCs/>
      <w:sz w:val="20"/>
      <w:szCs w:val="20"/>
    </w:rPr>
  </w:style>
  <w:style w:type="character" w:customStyle="1" w:styleId="tendersubject1">
    <w:name w:val="tendersubject1"/>
    <w:semiHidden/>
    <w:rsid w:val="0099796A"/>
    <w:rPr>
      <w:b/>
      <w:bCs/>
      <w:color w:val="0000FF"/>
      <w:sz w:val="20"/>
      <w:szCs w:val="20"/>
    </w:rPr>
  </w:style>
  <w:style w:type="character" w:customStyle="1" w:styleId="labelbodytext11">
    <w:name w:val="label_body_text_11"/>
    <w:semiHidden/>
    <w:rsid w:val="0099796A"/>
    <w:rPr>
      <w:color w:val="0000FF"/>
      <w:sz w:val="20"/>
      <w:szCs w:val="20"/>
    </w:rPr>
  </w:style>
  <w:style w:type="character" w:customStyle="1" w:styleId="spanbodytext21">
    <w:name w:val="span_body_text_21"/>
    <w:semiHidden/>
    <w:rsid w:val="0099796A"/>
    <w:rPr>
      <w:sz w:val="20"/>
      <w:szCs w:val="20"/>
    </w:rPr>
  </w:style>
  <w:style w:type="character" w:customStyle="1" w:styleId="spanheaderlot21">
    <w:name w:val="span_header_lot_21"/>
    <w:semiHidden/>
    <w:rsid w:val="0099796A"/>
    <w:rPr>
      <w:b/>
      <w:bCs/>
      <w:sz w:val="20"/>
      <w:szCs w:val="20"/>
    </w:rPr>
  </w:style>
  <w:style w:type="character" w:customStyle="1" w:styleId="spanheaderlot11">
    <w:name w:val="span_header_lot_11"/>
    <w:semiHidden/>
    <w:rsid w:val="0099796A"/>
    <w:rPr>
      <w:b/>
      <w:bCs/>
      <w:sz w:val="24"/>
      <w:szCs w:val="24"/>
    </w:rPr>
  </w:style>
  <w:style w:type="character" w:customStyle="1" w:styleId="labeltextlot11">
    <w:name w:val="label_text_lot_11"/>
    <w:semiHidden/>
    <w:rsid w:val="0099796A"/>
    <w:rPr>
      <w:b/>
      <w:bCs/>
      <w:color w:val="0000FF"/>
      <w:sz w:val="24"/>
      <w:szCs w:val="24"/>
    </w:rPr>
  </w:style>
  <w:style w:type="character" w:customStyle="1" w:styleId="labeltextlot21">
    <w:name w:val="label_text_lot_21"/>
    <w:rsid w:val="0099796A"/>
    <w:rPr>
      <w:color w:val="0000FF"/>
      <w:sz w:val="20"/>
      <w:szCs w:val="20"/>
    </w:rPr>
  </w:style>
  <w:style w:type="character" w:customStyle="1" w:styleId="spantextlot21">
    <w:name w:val="span_text_lot_21"/>
    <w:semiHidden/>
    <w:rsid w:val="0099796A"/>
    <w:rPr>
      <w:sz w:val="20"/>
      <w:szCs w:val="20"/>
    </w:rPr>
  </w:style>
  <w:style w:type="paragraph" w:customStyle="1" w:styleId="consplusnormal1">
    <w:name w:val="consplusnormal"/>
    <w:basedOn w:val="aa"/>
    <w:rsid w:val="0099796A"/>
    <w:pPr>
      <w:spacing w:before="150" w:after="150"/>
      <w:ind w:left="150" w:right="150"/>
    </w:pPr>
    <w:rPr>
      <w:szCs w:val="24"/>
    </w:rPr>
  </w:style>
  <w:style w:type="paragraph" w:customStyle="1" w:styleId="consplusnonformat1">
    <w:name w:val="consplusnonformat"/>
    <w:basedOn w:val="aa"/>
    <w:semiHidden/>
    <w:rsid w:val="0099796A"/>
    <w:pPr>
      <w:spacing w:before="150" w:after="150"/>
      <w:ind w:left="150" w:right="150"/>
    </w:pPr>
    <w:rPr>
      <w:szCs w:val="24"/>
    </w:rPr>
  </w:style>
  <w:style w:type="paragraph" w:customStyle="1" w:styleId="3f">
    <w:name w:val="3"/>
    <w:basedOn w:val="aa"/>
    <w:semiHidden/>
    <w:rsid w:val="0099796A"/>
    <w:pPr>
      <w:spacing w:before="100" w:beforeAutospacing="1" w:after="100" w:afterAutospacing="1"/>
    </w:pPr>
    <w:rPr>
      <w:rFonts w:ascii="Arial Unicode MS" w:eastAsia="Arial Unicode MS" w:hAnsi="Arial Unicode MS" w:cs="Arial Unicode MS"/>
      <w:szCs w:val="24"/>
    </w:rPr>
  </w:style>
  <w:style w:type="paragraph" w:customStyle="1" w:styleId="affffff7">
    <w:name w:val="Основной нумерованный"/>
    <w:basedOn w:val="aa"/>
    <w:semiHidden/>
    <w:rsid w:val="0099796A"/>
    <w:pPr>
      <w:widowControl w:val="0"/>
      <w:tabs>
        <w:tab w:val="left" w:pos="1276"/>
      </w:tabs>
      <w:spacing w:before="100" w:after="60"/>
      <w:ind w:firstLine="709"/>
      <w:jc w:val="both"/>
    </w:pPr>
    <w:rPr>
      <w:sz w:val="26"/>
    </w:rPr>
  </w:style>
  <w:style w:type="paragraph" w:customStyle="1" w:styleId="affffff8">
    <w:name w:val="текст"/>
    <w:basedOn w:val="aa"/>
    <w:semiHidden/>
    <w:rsid w:val="0099796A"/>
    <w:pPr>
      <w:tabs>
        <w:tab w:val="num" w:pos="792"/>
      </w:tabs>
      <w:spacing w:after="60"/>
      <w:ind w:left="792" w:hanging="432"/>
      <w:jc w:val="both"/>
    </w:pPr>
    <w:rPr>
      <w:rFonts w:ascii="Arial" w:hAnsi="Arial"/>
      <w:bCs/>
    </w:rPr>
  </w:style>
  <w:style w:type="paragraph" w:customStyle="1" w:styleId="TableStyle">
    <w:name w:val="Table Style"/>
    <w:basedOn w:val="aa"/>
    <w:semiHidden/>
    <w:rsid w:val="0099796A"/>
    <w:pPr>
      <w:tabs>
        <w:tab w:val="num" w:pos="1797"/>
      </w:tabs>
      <w:spacing w:before="60" w:after="60"/>
      <w:ind w:firstLine="567"/>
      <w:jc w:val="both"/>
    </w:pPr>
    <w:rPr>
      <w:rFonts w:ascii="Arial" w:hAnsi="Arial" w:cs="Arial"/>
    </w:rPr>
  </w:style>
  <w:style w:type="paragraph" w:customStyle="1" w:styleId="Frontsection">
    <w:name w:val="Front section"/>
    <w:semiHidden/>
    <w:rsid w:val="0099796A"/>
    <w:pPr>
      <w:widowControl w:val="0"/>
    </w:pPr>
    <w:rPr>
      <w:snapToGrid w:val="0"/>
      <w:sz w:val="24"/>
    </w:rPr>
  </w:style>
  <w:style w:type="paragraph" w:customStyle="1" w:styleId="affffff9">
    <w:name w:val="Простой текст"/>
    <w:basedOn w:val="afff7"/>
    <w:semiHidden/>
    <w:rsid w:val="0099796A"/>
    <w:pPr>
      <w:spacing w:before="60" w:after="60"/>
      <w:jc w:val="both"/>
    </w:pPr>
    <w:rPr>
      <w:rFonts w:ascii="Times New Roman" w:hAnsi="Times New Roman"/>
      <w:sz w:val="24"/>
    </w:rPr>
  </w:style>
  <w:style w:type="paragraph" w:customStyle="1" w:styleId="Normal1">
    <w:name w:val="Normal1"/>
    <w:rsid w:val="0099796A"/>
    <w:pPr>
      <w:widowControl w:val="0"/>
      <w:spacing w:line="280" w:lineRule="auto"/>
      <w:ind w:left="80" w:right="400"/>
      <w:jc w:val="both"/>
    </w:pPr>
    <w:rPr>
      <w:snapToGrid w:val="0"/>
    </w:rPr>
  </w:style>
  <w:style w:type="character" w:customStyle="1" w:styleId="121">
    <w:name w:val="Стиль 12 пт полужирный"/>
    <w:semiHidden/>
    <w:rsid w:val="0099796A"/>
    <w:rPr>
      <w:rFonts w:ascii="Times New Roman" w:hAnsi="Times New Roman"/>
      <w:b/>
      <w:bCs/>
      <w:sz w:val="24"/>
    </w:rPr>
  </w:style>
  <w:style w:type="character" w:customStyle="1" w:styleId="contenttitle">
    <w:name w:val="contenttitle"/>
    <w:basedOn w:val="ab"/>
    <w:semiHidden/>
    <w:rsid w:val="0099796A"/>
  </w:style>
  <w:style w:type="character" w:customStyle="1" w:styleId="affffffa">
    <w:name w:val="Гипертекстовая ссылка"/>
    <w:uiPriority w:val="99"/>
    <w:rsid w:val="0099796A"/>
    <w:rPr>
      <w:b/>
      <w:bCs/>
      <w:color w:val="008000"/>
      <w:sz w:val="20"/>
      <w:szCs w:val="20"/>
      <w:u w:val="single"/>
    </w:rPr>
  </w:style>
  <w:style w:type="character" w:customStyle="1" w:styleId="affffffb">
    <w:name w:val="Цветовое выделение"/>
    <w:rsid w:val="0099796A"/>
    <w:rPr>
      <w:b/>
      <w:bCs/>
      <w:color w:val="000080"/>
      <w:sz w:val="20"/>
      <w:szCs w:val="20"/>
    </w:rPr>
  </w:style>
  <w:style w:type="character" w:customStyle="1" w:styleId="affffffc">
    <w:name w:val="Продолжение ссылки"/>
    <w:basedOn w:val="affffffa"/>
    <w:rsid w:val="0099796A"/>
    <w:rPr>
      <w:b/>
      <w:bCs/>
      <w:color w:val="008000"/>
      <w:sz w:val="20"/>
      <w:szCs w:val="20"/>
      <w:u w:val="single"/>
    </w:rPr>
  </w:style>
  <w:style w:type="character" w:customStyle="1" w:styleId="DFN">
    <w:name w:val="DFN"/>
    <w:semiHidden/>
    <w:rsid w:val="0099796A"/>
    <w:rPr>
      <w:b/>
    </w:rPr>
  </w:style>
  <w:style w:type="paragraph" w:customStyle="1" w:styleId="Iauiue">
    <w:name w:val="Iau?iue"/>
    <w:rsid w:val="0099796A"/>
    <w:pPr>
      <w:widowControl w:val="0"/>
      <w:overflowPunct w:val="0"/>
      <w:autoSpaceDE w:val="0"/>
      <w:autoSpaceDN w:val="0"/>
      <w:adjustRightInd w:val="0"/>
      <w:textAlignment w:val="baseline"/>
    </w:pPr>
    <w:rPr>
      <w:lang w:val="en-US"/>
    </w:rPr>
  </w:style>
  <w:style w:type="paragraph" w:customStyle="1" w:styleId="Iniiaiieoaeno2">
    <w:name w:val="Iniiaiie oaeno 2"/>
    <w:basedOn w:val="Iauiue"/>
    <w:semiHidden/>
    <w:rsid w:val="0099796A"/>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a"/>
    <w:semiHidden/>
    <w:rsid w:val="0099796A"/>
    <w:pPr>
      <w:overflowPunct w:val="0"/>
      <w:autoSpaceDE w:val="0"/>
      <w:autoSpaceDN w:val="0"/>
      <w:adjustRightInd w:val="0"/>
      <w:jc w:val="both"/>
      <w:textAlignment w:val="baseline"/>
    </w:pPr>
    <w:rPr>
      <w:rFonts w:ascii="Arial" w:hAnsi="Arial"/>
      <w:sz w:val="20"/>
      <w:lang w:val="en-GB"/>
    </w:rPr>
  </w:style>
  <w:style w:type="character" w:customStyle="1" w:styleId="1fb">
    <w:name w:val="Гиперссылка1"/>
    <w:rsid w:val="0099796A"/>
    <w:rPr>
      <w:color w:val="0000FF"/>
      <w:u w:val="single"/>
    </w:rPr>
  </w:style>
  <w:style w:type="paragraph" w:customStyle="1" w:styleId="Niaocaaieiaie">
    <w:name w:val="Niaocaaieiaie"/>
    <w:basedOn w:val="aff1"/>
    <w:semiHidden/>
    <w:rsid w:val="0099796A"/>
    <w:pPr>
      <w:keepNext/>
      <w:keepLines/>
      <w:pageBreakBefore/>
      <w:widowControl w:val="0"/>
      <w:suppressAutoHyphens/>
      <w:overflowPunct w:val="0"/>
      <w:autoSpaceDE w:val="0"/>
      <w:autoSpaceDN w:val="0"/>
      <w:adjustRightInd w:val="0"/>
      <w:spacing w:before="0" w:after="0"/>
      <w:textAlignment w:val="baseline"/>
      <w:outlineLvl w:val="9"/>
    </w:pPr>
    <w:rPr>
      <w:rFonts w:ascii="Times New Roman" w:hAnsi="Times New Roman"/>
      <w:b w:val="0"/>
      <w:szCs w:val="24"/>
    </w:rPr>
  </w:style>
  <w:style w:type="character" w:customStyle="1" w:styleId="1fc">
    <w:name w:val="Просмотренная гиперссылка1"/>
    <w:rsid w:val="0099796A"/>
    <w:rPr>
      <w:color w:val="FF00FF"/>
      <w:u w:val="single"/>
    </w:rPr>
  </w:style>
  <w:style w:type="paragraph" w:customStyle="1" w:styleId="xl25">
    <w:name w:val="xl25"/>
    <w:basedOn w:val="aa"/>
    <w:rsid w:val="0099796A"/>
    <w:pPr>
      <w:overflowPunct w:val="0"/>
      <w:autoSpaceDE w:val="0"/>
      <w:autoSpaceDN w:val="0"/>
      <w:adjustRightInd w:val="0"/>
      <w:spacing w:before="100" w:after="100"/>
      <w:textAlignment w:val="baseline"/>
    </w:pPr>
    <w:rPr>
      <w:rFonts w:ascii="MS Sans Serif" w:hAnsi="MS Sans Serif"/>
      <w:b/>
      <w:sz w:val="32"/>
    </w:rPr>
  </w:style>
  <w:style w:type="paragraph" w:customStyle="1" w:styleId="xl26">
    <w:name w:val="xl26"/>
    <w:basedOn w:val="aa"/>
    <w:rsid w:val="0099796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rPr>
  </w:style>
  <w:style w:type="paragraph" w:customStyle="1" w:styleId="xl27">
    <w:name w:val="xl27"/>
    <w:basedOn w:val="aa"/>
    <w:rsid w:val="0099796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rPr>
  </w:style>
  <w:style w:type="paragraph" w:customStyle="1" w:styleId="xl28">
    <w:name w:val="xl28"/>
    <w:basedOn w:val="aa"/>
    <w:rsid w:val="0099796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rPr>
  </w:style>
  <w:style w:type="paragraph" w:customStyle="1" w:styleId="xl29">
    <w:name w:val="xl29"/>
    <w:basedOn w:val="aa"/>
    <w:rsid w:val="0099796A"/>
    <w:pPr>
      <w:overflowPunct w:val="0"/>
      <w:autoSpaceDE w:val="0"/>
      <w:autoSpaceDN w:val="0"/>
      <w:adjustRightInd w:val="0"/>
      <w:spacing w:before="100" w:after="100"/>
      <w:textAlignment w:val="baseline"/>
    </w:pPr>
    <w:rPr>
      <w:rFonts w:ascii="MS Sans Serif" w:hAnsi="MS Sans Serif"/>
      <w:b/>
      <w:sz w:val="36"/>
    </w:rPr>
  </w:style>
  <w:style w:type="paragraph" w:customStyle="1" w:styleId="xl30">
    <w:name w:val="xl30"/>
    <w:basedOn w:val="aa"/>
    <w:semiHidden/>
    <w:rsid w:val="0099796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style>
  <w:style w:type="paragraph" w:customStyle="1" w:styleId="xl31">
    <w:name w:val="xl31"/>
    <w:basedOn w:val="aa"/>
    <w:semiHidden/>
    <w:rsid w:val="0099796A"/>
    <w:pPr>
      <w:overflowPunct w:val="0"/>
      <w:autoSpaceDE w:val="0"/>
      <w:autoSpaceDN w:val="0"/>
      <w:adjustRightInd w:val="0"/>
      <w:spacing w:before="100" w:after="100"/>
      <w:jc w:val="center"/>
      <w:textAlignment w:val="baseline"/>
    </w:pPr>
  </w:style>
  <w:style w:type="paragraph" w:customStyle="1" w:styleId="xl32">
    <w:name w:val="xl32"/>
    <w:basedOn w:val="aa"/>
    <w:semiHidden/>
    <w:rsid w:val="0099796A"/>
    <w:pPr>
      <w:overflowPunct w:val="0"/>
      <w:autoSpaceDE w:val="0"/>
      <w:autoSpaceDN w:val="0"/>
      <w:adjustRightInd w:val="0"/>
      <w:spacing w:before="100" w:after="100"/>
      <w:jc w:val="center"/>
      <w:textAlignment w:val="baseline"/>
    </w:pPr>
    <w:rPr>
      <w:rFonts w:ascii="MS Sans Serif" w:hAnsi="MS Sans Serif"/>
      <w:sz w:val="36"/>
    </w:rPr>
  </w:style>
  <w:style w:type="paragraph" w:customStyle="1" w:styleId="xl33">
    <w:name w:val="xl33"/>
    <w:basedOn w:val="aa"/>
    <w:semiHidden/>
    <w:rsid w:val="0099796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style>
  <w:style w:type="paragraph" w:customStyle="1" w:styleId="xl34">
    <w:name w:val="xl34"/>
    <w:basedOn w:val="aa"/>
    <w:semiHidden/>
    <w:rsid w:val="0099796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rPr>
  </w:style>
  <w:style w:type="paragraph" w:customStyle="1" w:styleId="1fd">
    <w:name w:val="Текст1"/>
    <w:basedOn w:val="aa"/>
    <w:rsid w:val="0099796A"/>
    <w:pPr>
      <w:overflowPunct w:val="0"/>
      <w:autoSpaceDE w:val="0"/>
      <w:autoSpaceDN w:val="0"/>
      <w:adjustRightInd w:val="0"/>
      <w:textAlignment w:val="baseline"/>
    </w:pPr>
    <w:rPr>
      <w:rFonts w:ascii="Courier New" w:hAnsi="Courier New"/>
      <w:sz w:val="20"/>
    </w:rPr>
  </w:style>
  <w:style w:type="paragraph" w:customStyle="1" w:styleId="1fe">
    <w:name w:val="Текст выноски1"/>
    <w:basedOn w:val="aa"/>
    <w:rsid w:val="0099796A"/>
    <w:pPr>
      <w:overflowPunct w:val="0"/>
      <w:autoSpaceDE w:val="0"/>
      <w:autoSpaceDN w:val="0"/>
      <w:adjustRightInd w:val="0"/>
      <w:spacing w:before="100" w:after="100"/>
      <w:textAlignment w:val="baseline"/>
    </w:pPr>
    <w:rPr>
      <w:rFonts w:ascii="Tahoma" w:hAnsi="Tahoma"/>
      <w:sz w:val="16"/>
    </w:rPr>
  </w:style>
  <w:style w:type="paragraph" w:customStyle="1" w:styleId="font5">
    <w:name w:val="font5"/>
    <w:basedOn w:val="aa"/>
    <w:rsid w:val="0099796A"/>
    <w:pPr>
      <w:overflowPunct w:val="0"/>
      <w:autoSpaceDE w:val="0"/>
      <w:autoSpaceDN w:val="0"/>
      <w:adjustRightInd w:val="0"/>
      <w:spacing w:before="100" w:after="100"/>
      <w:textAlignment w:val="baseline"/>
    </w:pPr>
    <w:rPr>
      <w:rFonts w:ascii="Times New Roman CYR" w:hAnsi="Times New Roman CYR"/>
      <w:sz w:val="18"/>
    </w:rPr>
  </w:style>
  <w:style w:type="paragraph" w:customStyle="1" w:styleId="xl35">
    <w:name w:val="xl35"/>
    <w:basedOn w:val="aa"/>
    <w:rsid w:val="0099796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rPr>
  </w:style>
  <w:style w:type="paragraph" w:customStyle="1" w:styleId="xl36">
    <w:name w:val="xl36"/>
    <w:basedOn w:val="aa"/>
    <w:semiHidden/>
    <w:rsid w:val="0099796A"/>
    <w:pPr>
      <w:overflowPunct w:val="0"/>
      <w:autoSpaceDE w:val="0"/>
      <w:autoSpaceDN w:val="0"/>
      <w:adjustRightInd w:val="0"/>
      <w:spacing w:before="100" w:after="100"/>
      <w:textAlignment w:val="baseline"/>
    </w:pPr>
    <w:rPr>
      <w:rFonts w:ascii="Arial CYR" w:hAnsi="Arial CYR"/>
      <w:color w:val="000000"/>
    </w:rPr>
  </w:style>
  <w:style w:type="paragraph" w:customStyle="1" w:styleId="xl37">
    <w:name w:val="xl37"/>
    <w:basedOn w:val="aa"/>
    <w:semiHidden/>
    <w:rsid w:val="0099796A"/>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rPr>
  </w:style>
  <w:style w:type="paragraph" w:customStyle="1" w:styleId="xl38">
    <w:name w:val="xl38"/>
    <w:basedOn w:val="aa"/>
    <w:semiHidden/>
    <w:rsid w:val="0099796A"/>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rPr>
  </w:style>
  <w:style w:type="paragraph" w:customStyle="1" w:styleId="xl39">
    <w:name w:val="xl39"/>
    <w:basedOn w:val="aa"/>
    <w:semiHidden/>
    <w:rsid w:val="0099796A"/>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rPr>
  </w:style>
  <w:style w:type="paragraph" w:customStyle="1" w:styleId="xl40">
    <w:name w:val="xl40"/>
    <w:basedOn w:val="aa"/>
    <w:semiHidden/>
    <w:rsid w:val="0099796A"/>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rPr>
  </w:style>
  <w:style w:type="paragraph" w:customStyle="1" w:styleId="xl41">
    <w:name w:val="xl41"/>
    <w:basedOn w:val="aa"/>
    <w:semiHidden/>
    <w:rsid w:val="0099796A"/>
    <w:pPr>
      <w:pBdr>
        <w:bottom w:val="single" w:sz="6" w:space="0" w:color="auto"/>
      </w:pBdr>
      <w:overflowPunct w:val="0"/>
      <w:autoSpaceDE w:val="0"/>
      <w:autoSpaceDN w:val="0"/>
      <w:adjustRightInd w:val="0"/>
      <w:spacing w:before="100" w:after="100"/>
      <w:jc w:val="center"/>
      <w:textAlignment w:val="baseline"/>
    </w:pPr>
    <w:rPr>
      <w:rFonts w:ascii="Arial CYR" w:hAnsi="Arial CYR"/>
      <w:b/>
      <w:color w:val="000000"/>
    </w:rPr>
  </w:style>
  <w:style w:type="paragraph" w:customStyle="1" w:styleId="xl42">
    <w:name w:val="xl42"/>
    <w:basedOn w:val="aa"/>
    <w:semiHidden/>
    <w:rsid w:val="0099796A"/>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rPr>
  </w:style>
  <w:style w:type="paragraph" w:customStyle="1" w:styleId="xl43">
    <w:name w:val="xl43"/>
    <w:basedOn w:val="aa"/>
    <w:semiHidden/>
    <w:rsid w:val="0099796A"/>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rPr>
  </w:style>
  <w:style w:type="paragraph" w:customStyle="1" w:styleId="xl44">
    <w:name w:val="xl44"/>
    <w:basedOn w:val="aa"/>
    <w:semiHidden/>
    <w:rsid w:val="0099796A"/>
    <w:pPr>
      <w:pBdr>
        <w:top w:val="single" w:sz="6" w:space="0" w:color="auto"/>
        <w:bottom w:val="single" w:sz="6" w:space="0" w:color="auto"/>
      </w:pBdr>
      <w:overflowPunct w:val="0"/>
      <w:autoSpaceDE w:val="0"/>
      <w:autoSpaceDN w:val="0"/>
      <w:adjustRightInd w:val="0"/>
      <w:spacing w:before="100" w:after="100"/>
      <w:textAlignment w:val="baseline"/>
    </w:pPr>
    <w:rPr>
      <w:b/>
    </w:rPr>
  </w:style>
  <w:style w:type="paragraph" w:customStyle="1" w:styleId="xl45">
    <w:name w:val="xl45"/>
    <w:basedOn w:val="aa"/>
    <w:semiHidden/>
    <w:rsid w:val="0099796A"/>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rPr>
  </w:style>
  <w:style w:type="paragraph" w:customStyle="1" w:styleId="xl46">
    <w:name w:val="xl46"/>
    <w:basedOn w:val="aa"/>
    <w:semiHidden/>
    <w:rsid w:val="0099796A"/>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rPr>
  </w:style>
  <w:style w:type="paragraph" w:customStyle="1" w:styleId="xl47">
    <w:name w:val="xl47"/>
    <w:basedOn w:val="aa"/>
    <w:semiHidden/>
    <w:rsid w:val="0099796A"/>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rPr>
  </w:style>
  <w:style w:type="paragraph" w:customStyle="1" w:styleId="xl48">
    <w:name w:val="xl48"/>
    <w:basedOn w:val="aa"/>
    <w:semiHidden/>
    <w:rsid w:val="0099796A"/>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rPr>
  </w:style>
  <w:style w:type="paragraph" w:customStyle="1" w:styleId="xl49">
    <w:name w:val="xl49"/>
    <w:basedOn w:val="aa"/>
    <w:semiHidden/>
    <w:rsid w:val="0099796A"/>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rPr>
  </w:style>
  <w:style w:type="paragraph" w:customStyle="1" w:styleId="xl50">
    <w:name w:val="xl50"/>
    <w:basedOn w:val="aa"/>
    <w:semiHidden/>
    <w:rsid w:val="0099796A"/>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rPr>
  </w:style>
  <w:style w:type="paragraph" w:customStyle="1" w:styleId="xl51">
    <w:name w:val="xl51"/>
    <w:basedOn w:val="aa"/>
    <w:semiHidden/>
    <w:rsid w:val="0099796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rPr>
  </w:style>
  <w:style w:type="paragraph" w:customStyle="1" w:styleId="xl52">
    <w:name w:val="xl52"/>
    <w:basedOn w:val="aa"/>
    <w:semiHidden/>
    <w:rsid w:val="0099796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hAnsi="Arial CYR"/>
      <w:color w:val="000000"/>
    </w:rPr>
  </w:style>
  <w:style w:type="paragraph" w:customStyle="1" w:styleId="xl53">
    <w:name w:val="xl53"/>
    <w:basedOn w:val="aa"/>
    <w:semiHidden/>
    <w:rsid w:val="0099796A"/>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rPr>
  </w:style>
  <w:style w:type="paragraph" w:customStyle="1" w:styleId="xl54">
    <w:name w:val="xl54"/>
    <w:basedOn w:val="aa"/>
    <w:rsid w:val="0099796A"/>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rPr>
  </w:style>
  <w:style w:type="paragraph" w:customStyle="1" w:styleId="xl55">
    <w:name w:val="xl55"/>
    <w:basedOn w:val="aa"/>
    <w:semiHidden/>
    <w:rsid w:val="0099796A"/>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b/>
      <w:color w:val="000000"/>
      <w:sz w:val="28"/>
    </w:rPr>
  </w:style>
  <w:style w:type="paragraph" w:customStyle="1" w:styleId="xl56">
    <w:name w:val="xl56"/>
    <w:basedOn w:val="aa"/>
    <w:semiHidden/>
    <w:rsid w:val="0099796A"/>
    <w:pPr>
      <w:pBdr>
        <w:top w:val="single" w:sz="6" w:space="0" w:color="auto"/>
      </w:pBdr>
      <w:overflowPunct w:val="0"/>
      <w:autoSpaceDE w:val="0"/>
      <w:autoSpaceDN w:val="0"/>
      <w:adjustRightInd w:val="0"/>
      <w:spacing w:before="100" w:after="100"/>
      <w:jc w:val="center"/>
      <w:textAlignment w:val="baseline"/>
    </w:pPr>
    <w:rPr>
      <w:rFonts w:ascii="Arial CYR" w:hAnsi="Arial CYR"/>
      <w:b/>
      <w:color w:val="000000"/>
      <w:sz w:val="28"/>
    </w:rPr>
  </w:style>
  <w:style w:type="paragraph" w:customStyle="1" w:styleId="2f6">
    <w:name w:val="2"/>
    <w:basedOn w:val="24"/>
    <w:semiHidden/>
    <w:rsid w:val="0099796A"/>
    <w:pPr>
      <w:keepNext w:val="0"/>
      <w:widowControl w:val="0"/>
      <w:tabs>
        <w:tab w:val="left" w:pos="939"/>
        <w:tab w:val="left" w:pos="1306"/>
        <w:tab w:val="left" w:pos="3315"/>
      </w:tabs>
      <w:overflowPunct w:val="0"/>
      <w:autoSpaceDE w:val="0"/>
      <w:autoSpaceDN w:val="0"/>
      <w:adjustRightInd w:val="0"/>
      <w:spacing w:before="0" w:after="120"/>
      <w:ind w:firstLine="709"/>
      <w:jc w:val="both"/>
      <w:textAlignment w:val="baseline"/>
      <w:outlineLvl w:val="9"/>
    </w:pPr>
    <w:rPr>
      <w:rFonts w:ascii="Times New Roman" w:hAnsi="Times New Roman"/>
      <w:b w:val="0"/>
      <w:i w:val="0"/>
      <w:kern w:val="28"/>
      <w:szCs w:val="24"/>
    </w:rPr>
  </w:style>
  <w:style w:type="paragraph" w:customStyle="1" w:styleId="1ff">
    <w:name w:val="Цитата1"/>
    <w:basedOn w:val="aa"/>
    <w:rsid w:val="0099796A"/>
    <w:pPr>
      <w:widowControl w:val="0"/>
      <w:shd w:val="clear" w:color="auto" w:fill="FFFFFF"/>
      <w:overflowPunct w:val="0"/>
      <w:autoSpaceDE w:val="0"/>
      <w:autoSpaceDN w:val="0"/>
      <w:adjustRightInd w:val="0"/>
      <w:spacing w:line="360" w:lineRule="auto"/>
      <w:ind w:left="5341" w:right="3090" w:hanging="1327"/>
      <w:textAlignment w:val="baseline"/>
    </w:pPr>
    <w:rPr>
      <w:b/>
      <w:color w:val="000000"/>
    </w:rPr>
  </w:style>
  <w:style w:type="character" w:customStyle="1" w:styleId="Iniiaiieoeoo">
    <w:name w:val="Iniiaiie o?eoo"/>
    <w:semiHidden/>
    <w:rsid w:val="0099796A"/>
  </w:style>
  <w:style w:type="paragraph" w:customStyle="1" w:styleId="caaieiaie1">
    <w:name w:val="caaieiaie 1"/>
    <w:basedOn w:val="Iauiue"/>
    <w:next w:val="Iauiue"/>
    <w:semiHidden/>
    <w:rsid w:val="0099796A"/>
    <w:pPr>
      <w:keepNext/>
      <w:widowControl/>
    </w:pPr>
    <w:rPr>
      <w:b/>
      <w:sz w:val="22"/>
    </w:rPr>
  </w:style>
  <w:style w:type="paragraph" w:customStyle="1" w:styleId="caaieiaie2">
    <w:name w:val="caaieiaie 2"/>
    <w:basedOn w:val="caaieiaie1"/>
    <w:next w:val="Iniiaiieoaeno"/>
    <w:semiHidden/>
    <w:rsid w:val="0099796A"/>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semiHidden/>
    <w:rsid w:val="0099796A"/>
    <w:pPr>
      <w:keepNext/>
      <w:spacing w:before="120"/>
      <w:ind w:firstLine="567"/>
      <w:jc w:val="both"/>
    </w:pPr>
    <w:rPr>
      <w:sz w:val="24"/>
      <w:lang w:val="ru-RU"/>
    </w:rPr>
  </w:style>
  <w:style w:type="paragraph" w:customStyle="1" w:styleId="caaieiaie4">
    <w:name w:val="caaieiaie 4"/>
    <w:basedOn w:val="Iauiue"/>
    <w:next w:val="Iauiue"/>
    <w:semiHidden/>
    <w:rsid w:val="0099796A"/>
    <w:pPr>
      <w:keepNext/>
      <w:widowControl/>
      <w:tabs>
        <w:tab w:val="left" w:pos="56"/>
        <w:tab w:val="left" w:pos="6122"/>
      </w:tabs>
      <w:jc w:val="both"/>
    </w:pPr>
    <w:rPr>
      <w:b/>
      <w:sz w:val="24"/>
      <w:lang w:val="ru-RU"/>
    </w:rPr>
  </w:style>
  <w:style w:type="paragraph" w:customStyle="1" w:styleId="caaieiaie5">
    <w:name w:val="caaieiaie 5"/>
    <w:basedOn w:val="Iauiue"/>
    <w:next w:val="Iauiue"/>
    <w:semiHidden/>
    <w:rsid w:val="0099796A"/>
    <w:pPr>
      <w:keepNext/>
      <w:widowControl/>
      <w:spacing w:before="100" w:after="100"/>
      <w:ind w:left="575"/>
    </w:pPr>
    <w:rPr>
      <w:b/>
      <w:sz w:val="24"/>
      <w:lang w:val="ru-RU"/>
    </w:rPr>
  </w:style>
  <w:style w:type="paragraph" w:customStyle="1" w:styleId="caaieiaie6">
    <w:name w:val="caaieiaie 6"/>
    <w:basedOn w:val="Iauiue"/>
    <w:next w:val="Iauiue"/>
    <w:semiHidden/>
    <w:rsid w:val="0099796A"/>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semiHidden/>
    <w:rsid w:val="0099796A"/>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semiHidden/>
    <w:rsid w:val="0099796A"/>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semiHidden/>
    <w:rsid w:val="0099796A"/>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semiHidden/>
    <w:rsid w:val="0099796A"/>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semiHidden/>
    <w:rsid w:val="0099796A"/>
    <w:pPr>
      <w:tabs>
        <w:tab w:val="clear" w:pos="1998"/>
        <w:tab w:val="left" w:pos="2214"/>
      </w:tabs>
      <w:spacing w:before="120"/>
      <w:ind w:left="2142" w:hanging="1008"/>
    </w:pPr>
  </w:style>
  <w:style w:type="paragraph" w:customStyle="1" w:styleId="Iaeeiaaiiuenienie3">
    <w:name w:val="Ia?ee?iaaiiue nienie 3"/>
    <w:basedOn w:val="Iauiue"/>
    <w:semiHidden/>
    <w:rsid w:val="0099796A"/>
    <w:pPr>
      <w:widowControl/>
      <w:tabs>
        <w:tab w:val="left" w:pos="1260"/>
      </w:tabs>
      <w:spacing w:before="120"/>
      <w:ind w:firstLine="720"/>
      <w:jc w:val="both"/>
    </w:pPr>
    <w:rPr>
      <w:sz w:val="24"/>
      <w:lang w:val="ru-RU"/>
    </w:rPr>
  </w:style>
  <w:style w:type="paragraph" w:customStyle="1" w:styleId="Ioiaiaaiiuenienie3">
    <w:name w:val="Ioia?iaaiiue nienie 3"/>
    <w:basedOn w:val="Iauiue"/>
    <w:semiHidden/>
    <w:rsid w:val="0099796A"/>
    <w:pPr>
      <w:tabs>
        <w:tab w:val="left" w:pos="926"/>
        <w:tab w:val="left" w:pos="1256"/>
      </w:tabs>
      <w:ind w:left="926" w:hanging="360"/>
    </w:pPr>
    <w:rPr>
      <w:sz w:val="24"/>
      <w:lang w:val="ru-RU"/>
    </w:rPr>
  </w:style>
  <w:style w:type="paragraph" w:customStyle="1" w:styleId="Iaeeiaaiiuenienie">
    <w:name w:val="Ia?ee?iaaiiue nienie"/>
    <w:basedOn w:val="Iniiaiieoaeno"/>
    <w:semiHidden/>
    <w:rsid w:val="0099796A"/>
    <w:pPr>
      <w:spacing w:before="60"/>
    </w:pPr>
  </w:style>
  <w:style w:type="paragraph" w:customStyle="1" w:styleId="Ieieeeieiioeooe">
    <w:name w:val="Ie?iee eieiioeooe"/>
    <w:basedOn w:val="Iauiue"/>
    <w:semiHidden/>
    <w:rsid w:val="0099796A"/>
    <w:pPr>
      <w:widowControl/>
      <w:tabs>
        <w:tab w:val="center" w:pos="4677"/>
        <w:tab w:val="right" w:pos="9355"/>
      </w:tabs>
    </w:pPr>
    <w:rPr>
      <w:sz w:val="24"/>
      <w:lang w:val="ru-RU"/>
    </w:rPr>
  </w:style>
  <w:style w:type="character" w:customStyle="1" w:styleId="iiianoaieou">
    <w:name w:val="iiia? no?aieou"/>
    <w:basedOn w:val="Iniiaiieoeoo"/>
    <w:semiHidden/>
    <w:rsid w:val="0099796A"/>
  </w:style>
  <w:style w:type="paragraph" w:customStyle="1" w:styleId="iaeaaeaiea1">
    <w:name w:val="iaeaaeaiea 1"/>
    <w:basedOn w:val="Iauiue"/>
    <w:next w:val="Iauiue"/>
    <w:semiHidden/>
    <w:rsid w:val="0099796A"/>
    <w:pPr>
      <w:widowControl/>
      <w:spacing w:before="100" w:after="100"/>
    </w:pPr>
    <w:rPr>
      <w:sz w:val="24"/>
      <w:lang w:val="ru-RU"/>
    </w:rPr>
  </w:style>
  <w:style w:type="paragraph" w:customStyle="1" w:styleId="iaeaaeaiea2">
    <w:name w:val="iaeaaeaiea 2"/>
    <w:basedOn w:val="Iauiue"/>
    <w:next w:val="Iauiue"/>
    <w:semiHidden/>
    <w:rsid w:val="0099796A"/>
    <w:pPr>
      <w:widowControl/>
      <w:spacing w:before="100" w:after="100"/>
      <w:ind w:left="240"/>
    </w:pPr>
    <w:rPr>
      <w:sz w:val="24"/>
      <w:lang w:val="ru-RU"/>
    </w:rPr>
  </w:style>
  <w:style w:type="paragraph" w:customStyle="1" w:styleId="iaeaaeaiea3">
    <w:name w:val="iaeaaeaiea 3"/>
    <w:basedOn w:val="Iauiue"/>
    <w:next w:val="Iauiue"/>
    <w:semiHidden/>
    <w:rsid w:val="0099796A"/>
    <w:pPr>
      <w:widowControl/>
      <w:spacing w:before="100" w:after="100"/>
      <w:ind w:left="480"/>
    </w:pPr>
    <w:rPr>
      <w:sz w:val="24"/>
      <w:lang w:val="ru-RU"/>
    </w:rPr>
  </w:style>
  <w:style w:type="paragraph" w:customStyle="1" w:styleId="iaeaaeaiea4">
    <w:name w:val="iaeaaeaiea 4"/>
    <w:basedOn w:val="Iauiue"/>
    <w:next w:val="Iauiue"/>
    <w:semiHidden/>
    <w:rsid w:val="0099796A"/>
    <w:pPr>
      <w:widowControl/>
      <w:spacing w:before="100" w:after="100"/>
      <w:ind w:left="720"/>
    </w:pPr>
    <w:rPr>
      <w:sz w:val="24"/>
      <w:lang w:val="ru-RU"/>
    </w:rPr>
  </w:style>
  <w:style w:type="paragraph" w:customStyle="1" w:styleId="iaeaaeaiea5">
    <w:name w:val="iaeaaeaiea 5"/>
    <w:basedOn w:val="Iauiue"/>
    <w:next w:val="Iauiue"/>
    <w:semiHidden/>
    <w:rsid w:val="0099796A"/>
    <w:pPr>
      <w:widowControl/>
      <w:spacing w:before="100" w:after="100"/>
      <w:ind w:left="960"/>
    </w:pPr>
    <w:rPr>
      <w:sz w:val="24"/>
      <w:lang w:val="ru-RU"/>
    </w:rPr>
  </w:style>
  <w:style w:type="paragraph" w:customStyle="1" w:styleId="iaeaaeaiea6">
    <w:name w:val="iaeaaeaiea 6"/>
    <w:basedOn w:val="Iauiue"/>
    <w:next w:val="Iauiue"/>
    <w:semiHidden/>
    <w:rsid w:val="0099796A"/>
    <w:pPr>
      <w:widowControl/>
      <w:spacing w:before="100" w:after="100"/>
      <w:ind w:left="1200"/>
    </w:pPr>
    <w:rPr>
      <w:sz w:val="24"/>
      <w:lang w:val="ru-RU"/>
    </w:rPr>
  </w:style>
  <w:style w:type="paragraph" w:customStyle="1" w:styleId="iaeaaeaiea7">
    <w:name w:val="iaeaaeaiea 7"/>
    <w:basedOn w:val="Iauiue"/>
    <w:next w:val="Iauiue"/>
    <w:semiHidden/>
    <w:rsid w:val="0099796A"/>
    <w:pPr>
      <w:widowControl/>
      <w:spacing w:before="100" w:after="100"/>
      <w:ind w:left="1440"/>
    </w:pPr>
    <w:rPr>
      <w:sz w:val="24"/>
      <w:lang w:val="ru-RU"/>
    </w:rPr>
  </w:style>
  <w:style w:type="paragraph" w:customStyle="1" w:styleId="iaeaaeaiea8">
    <w:name w:val="iaeaaeaiea 8"/>
    <w:basedOn w:val="Iauiue"/>
    <w:next w:val="Iauiue"/>
    <w:semiHidden/>
    <w:rsid w:val="0099796A"/>
    <w:pPr>
      <w:widowControl/>
      <w:spacing w:before="100" w:after="100"/>
      <w:ind w:left="1680"/>
    </w:pPr>
    <w:rPr>
      <w:sz w:val="24"/>
      <w:lang w:val="ru-RU"/>
    </w:rPr>
  </w:style>
  <w:style w:type="paragraph" w:customStyle="1" w:styleId="iaeaaeaiea9">
    <w:name w:val="iaeaaeaiea 9"/>
    <w:basedOn w:val="Iauiue"/>
    <w:next w:val="Iauiue"/>
    <w:semiHidden/>
    <w:rsid w:val="0099796A"/>
    <w:pPr>
      <w:widowControl/>
      <w:spacing w:before="100" w:after="100"/>
      <w:ind w:left="1920"/>
    </w:pPr>
    <w:rPr>
      <w:sz w:val="24"/>
      <w:lang w:val="ru-RU"/>
    </w:rPr>
  </w:style>
  <w:style w:type="paragraph" w:customStyle="1" w:styleId="Aaoieeeieiioeooe">
    <w:name w:val="Aa?oiee eieiioeooe"/>
    <w:basedOn w:val="Iauiue"/>
    <w:semiHidden/>
    <w:rsid w:val="0099796A"/>
    <w:pPr>
      <w:widowControl/>
      <w:tabs>
        <w:tab w:val="center" w:pos="4677"/>
        <w:tab w:val="right" w:pos="9355"/>
      </w:tabs>
      <w:spacing w:before="100" w:after="100"/>
    </w:pPr>
    <w:rPr>
      <w:sz w:val="24"/>
      <w:lang w:val="ru-RU"/>
    </w:rPr>
  </w:style>
  <w:style w:type="paragraph" w:customStyle="1" w:styleId="Iacaaiea">
    <w:name w:val="Iacaaiea"/>
    <w:basedOn w:val="Iauiue"/>
    <w:semiHidden/>
    <w:rsid w:val="0099796A"/>
    <w:pPr>
      <w:widowControl/>
      <w:jc w:val="center"/>
    </w:pPr>
    <w:rPr>
      <w:sz w:val="24"/>
      <w:lang w:val="ru-RU"/>
    </w:rPr>
  </w:style>
  <w:style w:type="paragraph" w:customStyle="1" w:styleId="Iniiaiieoaenonionooiii2">
    <w:name w:val="Iniiaiie oaeno n ionooiii 2"/>
    <w:basedOn w:val="Iauiue"/>
    <w:semiHidden/>
    <w:rsid w:val="0099796A"/>
    <w:pPr>
      <w:widowControl/>
      <w:shd w:val="clear" w:color="auto" w:fill="FFFFFF"/>
      <w:ind w:firstLine="533"/>
      <w:jc w:val="both"/>
    </w:pPr>
    <w:rPr>
      <w:color w:val="000000"/>
      <w:sz w:val="22"/>
      <w:lang w:val="ru-RU"/>
    </w:rPr>
  </w:style>
  <w:style w:type="character" w:customStyle="1" w:styleId="affffffd">
    <w:name w:val="комментарий"/>
    <w:rsid w:val="0099796A"/>
    <w:rPr>
      <w:b/>
      <w:bCs w:val="0"/>
      <w:i/>
      <w:iCs w:val="0"/>
      <w:sz w:val="28"/>
    </w:rPr>
  </w:style>
  <w:style w:type="paragraph" w:customStyle="1" w:styleId="3TimesNewRoman">
    <w:name w:val="Стиль Заголовок 3 + Times New Roman не полужирный"/>
    <w:basedOn w:val="32"/>
    <w:link w:val="3TimesNewRoman0"/>
    <w:semiHidden/>
    <w:rsid w:val="0099796A"/>
    <w:pPr>
      <w:jc w:val="both"/>
    </w:pPr>
    <w:rPr>
      <w:b/>
      <w:szCs w:val="24"/>
    </w:rPr>
  </w:style>
  <w:style w:type="character" w:customStyle="1" w:styleId="3TimesNewRoman0">
    <w:name w:val="Стиль Заголовок 3 + Times New Roman не полужирный Знак"/>
    <w:basedOn w:val="33"/>
    <w:link w:val="3TimesNewRoman"/>
    <w:semiHidden/>
    <w:rsid w:val="0099796A"/>
    <w:rPr>
      <w:rFonts w:ascii="Arial" w:hAnsi="Arial"/>
      <w:b/>
      <w:sz w:val="24"/>
      <w:szCs w:val="24"/>
    </w:rPr>
  </w:style>
  <w:style w:type="paragraph" w:customStyle="1" w:styleId="3TimesNewRoman00">
    <w:name w:val="Стиль Заголовок 3 + Times New Roman Перед:  0 пт После:  0 пт"/>
    <w:basedOn w:val="32"/>
    <w:semiHidden/>
    <w:rsid w:val="0099796A"/>
    <w:pPr>
      <w:spacing w:before="0" w:after="0"/>
      <w:jc w:val="both"/>
    </w:pPr>
    <w:rPr>
      <w:rFonts w:ascii="Times New Roman" w:hAnsi="Times New Roman"/>
      <w:b/>
      <w:bCs/>
      <w:szCs w:val="24"/>
    </w:rPr>
  </w:style>
  <w:style w:type="numbering" w:customStyle="1" w:styleId="a0">
    <w:name w:val="Стиль многоуровневый"/>
    <w:basedOn w:val="ad"/>
    <w:semiHidden/>
    <w:rsid w:val="0099796A"/>
    <w:pPr>
      <w:numPr>
        <w:numId w:val="13"/>
      </w:numPr>
    </w:pPr>
  </w:style>
  <w:style w:type="paragraph" w:customStyle="1" w:styleId="300">
    <w:name w:val="Стиль Заголовок 3 + не полужирный Перед:  0 пт После:  0 пт"/>
    <w:basedOn w:val="41"/>
    <w:rsid w:val="0099796A"/>
    <w:pPr>
      <w:spacing w:before="0" w:after="0"/>
      <w:jc w:val="both"/>
    </w:pPr>
    <w:rPr>
      <w:rFonts w:ascii="Times New Roman" w:hAnsi="Times New Roman"/>
    </w:rPr>
  </w:style>
  <w:style w:type="paragraph" w:customStyle="1" w:styleId="affffffe">
    <w:name w:val="Условия контракта"/>
    <w:basedOn w:val="aa"/>
    <w:rsid w:val="0099796A"/>
    <w:pPr>
      <w:tabs>
        <w:tab w:val="num" w:pos="360"/>
      </w:tabs>
      <w:spacing w:before="240" w:after="120"/>
      <w:ind w:left="360" w:hanging="360"/>
      <w:jc w:val="both"/>
    </w:pPr>
    <w:rPr>
      <w:b/>
    </w:rPr>
  </w:style>
  <w:style w:type="character" w:customStyle="1" w:styleId="42">
    <w:name w:val="Заголовок 4 Знак"/>
    <w:aliases w:val="OG Heading 4 Знак,Дополнительный Знак"/>
    <w:link w:val="41"/>
    <w:rsid w:val="0099796A"/>
    <w:rPr>
      <w:rFonts w:ascii="Arial" w:hAnsi="Arial"/>
      <w:b/>
      <w:sz w:val="24"/>
    </w:rPr>
  </w:style>
  <w:style w:type="paragraph" w:customStyle="1" w:styleId="1ff0">
    <w:name w:val="1"/>
    <w:basedOn w:val="aa"/>
    <w:rsid w:val="0099796A"/>
    <w:pPr>
      <w:spacing w:after="160" w:line="240" w:lineRule="exact"/>
    </w:pPr>
    <w:rPr>
      <w:rFonts w:eastAsia="Calibri"/>
      <w:sz w:val="20"/>
      <w:lang w:eastAsia="zh-CN"/>
    </w:rPr>
  </w:style>
  <w:style w:type="character" w:customStyle="1" w:styleId="afffffff">
    <w:name w:val="Текст примечания Знак"/>
    <w:basedOn w:val="ab"/>
    <w:uiPriority w:val="99"/>
    <w:rsid w:val="0099796A"/>
  </w:style>
  <w:style w:type="paragraph" w:styleId="afffffff0">
    <w:name w:val="annotation subject"/>
    <w:basedOn w:val="afffb"/>
    <w:next w:val="afffb"/>
    <w:link w:val="afffffff1"/>
    <w:qFormat/>
    <w:rsid w:val="0099796A"/>
    <w:pPr>
      <w:spacing w:after="60"/>
      <w:jc w:val="both"/>
    </w:pPr>
    <w:rPr>
      <w:b/>
      <w:bCs/>
    </w:rPr>
  </w:style>
  <w:style w:type="character" w:customStyle="1" w:styleId="1c">
    <w:name w:val="Текст примечания Знак1"/>
    <w:basedOn w:val="ab"/>
    <w:link w:val="afffb"/>
    <w:rsid w:val="0099796A"/>
  </w:style>
  <w:style w:type="character" w:customStyle="1" w:styleId="afffffff1">
    <w:name w:val="Тема примечания Знак"/>
    <w:basedOn w:val="1c"/>
    <w:link w:val="afffffff0"/>
    <w:rsid w:val="0099796A"/>
    <w:rPr>
      <w:b/>
      <w:bCs/>
    </w:rPr>
  </w:style>
  <w:style w:type="character" w:customStyle="1" w:styleId="blk">
    <w:name w:val="blk"/>
    <w:rsid w:val="0099796A"/>
  </w:style>
  <w:style w:type="paragraph" w:customStyle="1" w:styleId="1ff1">
    <w:name w:val="Обычный (веб)1"/>
    <w:basedOn w:val="aa"/>
    <w:rsid w:val="0099796A"/>
    <w:pPr>
      <w:widowControl w:val="0"/>
      <w:suppressAutoHyphens/>
      <w:spacing w:before="100" w:after="100"/>
    </w:pPr>
    <w:rPr>
      <w:color w:val="0000A0"/>
      <w:kern w:val="1"/>
      <w:szCs w:val="24"/>
      <w:lang w:eastAsia="ar-SA"/>
    </w:rPr>
  </w:style>
  <w:style w:type="numbering" w:styleId="111111">
    <w:name w:val="Outline List 2"/>
    <w:basedOn w:val="ad"/>
    <w:rsid w:val="0099796A"/>
    <w:pPr>
      <w:numPr>
        <w:numId w:val="14"/>
      </w:numPr>
    </w:pPr>
  </w:style>
  <w:style w:type="paragraph" w:customStyle="1" w:styleId="a7">
    <w:name w:val="Подраздел"/>
    <w:basedOn w:val="24"/>
    <w:rsid w:val="00EF2EAF"/>
    <w:pPr>
      <w:widowControl w:val="0"/>
      <w:numPr>
        <w:ilvl w:val="1"/>
        <w:numId w:val="15"/>
      </w:numPr>
      <w:tabs>
        <w:tab w:val="num" w:pos="360"/>
      </w:tabs>
      <w:overflowPunct w:val="0"/>
      <w:autoSpaceDE w:val="0"/>
      <w:autoSpaceDN w:val="0"/>
      <w:adjustRightInd w:val="0"/>
      <w:spacing w:before="0" w:after="240"/>
      <w:ind w:firstLine="0"/>
    </w:pPr>
    <w:rPr>
      <w:rFonts w:ascii="Times New Roman" w:hAnsi="Times New Roman"/>
      <w:b w:val="0"/>
      <w:bCs/>
      <w:i w:val="0"/>
      <w:sz w:val="28"/>
      <w:szCs w:val="24"/>
    </w:rPr>
  </w:style>
  <w:style w:type="paragraph" w:customStyle="1" w:styleId="a6">
    <w:name w:val="Раздел"/>
    <w:basedOn w:val="aa"/>
    <w:rsid w:val="00EF2EAF"/>
    <w:pPr>
      <w:keepNext/>
      <w:pageBreakBefore/>
      <w:numPr>
        <w:numId w:val="15"/>
      </w:numPr>
      <w:spacing w:before="120" w:after="120" w:line="360" w:lineRule="auto"/>
      <w:jc w:val="center"/>
    </w:pPr>
    <w:rPr>
      <w:b/>
      <w:caps/>
      <w:szCs w:val="24"/>
    </w:rPr>
  </w:style>
  <w:style w:type="paragraph" w:customStyle="1" w:styleId="a8">
    <w:name w:val="пункт"/>
    <w:basedOn w:val="aa"/>
    <w:qFormat/>
    <w:rsid w:val="00EF2EAF"/>
    <w:pPr>
      <w:numPr>
        <w:ilvl w:val="2"/>
        <w:numId w:val="15"/>
      </w:numPr>
      <w:tabs>
        <w:tab w:val="left" w:pos="1440"/>
      </w:tabs>
      <w:spacing w:before="120" w:after="120" w:line="360" w:lineRule="auto"/>
      <w:ind w:firstLine="720"/>
      <w:jc w:val="both"/>
    </w:pPr>
    <w:rPr>
      <w:b/>
      <w:bCs/>
      <w:szCs w:val="24"/>
    </w:rPr>
  </w:style>
  <w:style w:type="character" w:customStyle="1" w:styleId="1ff2">
    <w:name w:val="Текст Знак1"/>
    <w:locked/>
    <w:rsid w:val="002D6B6C"/>
    <w:rPr>
      <w:rFonts w:ascii="Courier New" w:eastAsia="Times New Roman" w:hAnsi="Courier New" w:cs="Courier New"/>
      <w:sz w:val="20"/>
      <w:szCs w:val="20"/>
    </w:rPr>
  </w:style>
  <w:style w:type="character" w:customStyle="1" w:styleId="WW8Num1z0">
    <w:name w:val="WW8Num1z0"/>
    <w:rsid w:val="000B1160"/>
  </w:style>
  <w:style w:type="character" w:customStyle="1" w:styleId="WW8Num2z0">
    <w:name w:val="WW8Num2z0"/>
    <w:rsid w:val="000B1160"/>
  </w:style>
  <w:style w:type="character" w:customStyle="1" w:styleId="WW8Num2z1">
    <w:name w:val="WW8Num2z1"/>
    <w:rsid w:val="000B1160"/>
    <w:rPr>
      <w:sz w:val="24"/>
      <w:szCs w:val="24"/>
    </w:rPr>
  </w:style>
  <w:style w:type="character" w:customStyle="1" w:styleId="WW8Num2z2">
    <w:name w:val="WW8Num2z2"/>
    <w:rsid w:val="000B1160"/>
  </w:style>
  <w:style w:type="character" w:customStyle="1" w:styleId="WW8Num2z3">
    <w:name w:val="WW8Num2z3"/>
    <w:rsid w:val="000B1160"/>
  </w:style>
  <w:style w:type="character" w:customStyle="1" w:styleId="WW8Num2z4">
    <w:name w:val="WW8Num2z4"/>
    <w:rsid w:val="000B1160"/>
  </w:style>
  <w:style w:type="character" w:customStyle="1" w:styleId="WW8Num2z5">
    <w:name w:val="WW8Num2z5"/>
    <w:rsid w:val="000B1160"/>
  </w:style>
  <w:style w:type="character" w:customStyle="1" w:styleId="WW8Num2z6">
    <w:name w:val="WW8Num2z6"/>
    <w:rsid w:val="000B1160"/>
  </w:style>
  <w:style w:type="character" w:customStyle="1" w:styleId="WW8Num2z7">
    <w:name w:val="WW8Num2z7"/>
    <w:rsid w:val="000B1160"/>
  </w:style>
  <w:style w:type="character" w:customStyle="1" w:styleId="WW8Num2z8">
    <w:name w:val="WW8Num2z8"/>
    <w:rsid w:val="000B1160"/>
  </w:style>
  <w:style w:type="character" w:customStyle="1" w:styleId="WW8Num3z0">
    <w:name w:val="WW8Num3z0"/>
    <w:rsid w:val="000B1160"/>
    <w:rPr>
      <w:rFonts w:ascii="Times New Roman" w:eastAsia="MS Mincho" w:hAnsi="Times New Roman" w:cs="Times New Roman"/>
      <w:i/>
      <w:iCs/>
      <w:color w:val="00000A"/>
      <w:kern w:val="1"/>
      <w:sz w:val="24"/>
      <w:szCs w:val="24"/>
    </w:rPr>
  </w:style>
  <w:style w:type="character" w:customStyle="1" w:styleId="WW8Num3z1">
    <w:name w:val="WW8Num3z1"/>
    <w:rsid w:val="000B1160"/>
  </w:style>
  <w:style w:type="character" w:customStyle="1" w:styleId="WW8Num4z0">
    <w:name w:val="WW8Num4z0"/>
    <w:rsid w:val="000B1160"/>
  </w:style>
  <w:style w:type="character" w:customStyle="1" w:styleId="WW8Num4z1">
    <w:name w:val="WW8Num4z1"/>
    <w:rsid w:val="000B1160"/>
  </w:style>
  <w:style w:type="character" w:customStyle="1" w:styleId="WW8Num4z2">
    <w:name w:val="WW8Num4z2"/>
    <w:rsid w:val="000B1160"/>
  </w:style>
  <w:style w:type="character" w:customStyle="1" w:styleId="WW8Num4z3">
    <w:name w:val="WW8Num4z3"/>
    <w:rsid w:val="000B1160"/>
  </w:style>
  <w:style w:type="character" w:customStyle="1" w:styleId="WW8Num4z4">
    <w:name w:val="WW8Num4z4"/>
    <w:rsid w:val="000B1160"/>
  </w:style>
  <w:style w:type="character" w:customStyle="1" w:styleId="WW8Num4z5">
    <w:name w:val="WW8Num4z5"/>
    <w:rsid w:val="000B1160"/>
  </w:style>
  <w:style w:type="character" w:customStyle="1" w:styleId="WW8Num4z6">
    <w:name w:val="WW8Num4z6"/>
    <w:rsid w:val="000B1160"/>
  </w:style>
  <w:style w:type="character" w:customStyle="1" w:styleId="WW8Num4z7">
    <w:name w:val="WW8Num4z7"/>
    <w:rsid w:val="000B1160"/>
  </w:style>
  <w:style w:type="character" w:customStyle="1" w:styleId="WW8Num4z8">
    <w:name w:val="WW8Num4z8"/>
    <w:rsid w:val="000B1160"/>
  </w:style>
  <w:style w:type="character" w:customStyle="1" w:styleId="WW8Num5z0">
    <w:name w:val="WW8Num5z0"/>
    <w:rsid w:val="000B1160"/>
    <w:rPr>
      <w:rFonts w:ascii="Symbol" w:hAnsi="Symbol" w:cs="Symbol"/>
    </w:rPr>
  </w:style>
  <w:style w:type="character" w:customStyle="1" w:styleId="WW8Num5z1">
    <w:name w:val="WW8Num5z1"/>
    <w:rsid w:val="000B1160"/>
    <w:rPr>
      <w:rFonts w:ascii="Courier New" w:hAnsi="Courier New" w:cs="Courier New"/>
    </w:rPr>
  </w:style>
  <w:style w:type="character" w:customStyle="1" w:styleId="WW8Num6z0">
    <w:name w:val="WW8Num6z0"/>
    <w:rsid w:val="000B1160"/>
    <w:rPr>
      <w:rFonts w:ascii="Symbol" w:hAnsi="Symbol" w:cs="Symbol"/>
    </w:rPr>
  </w:style>
  <w:style w:type="character" w:customStyle="1" w:styleId="WW8Num6z1">
    <w:name w:val="WW8Num6z1"/>
    <w:rsid w:val="000B1160"/>
    <w:rPr>
      <w:rFonts w:ascii="Courier New" w:hAnsi="Courier New" w:cs="Courier New"/>
    </w:rPr>
  </w:style>
  <w:style w:type="character" w:customStyle="1" w:styleId="WW8Num6z2">
    <w:name w:val="WW8Num6z2"/>
    <w:rsid w:val="000B1160"/>
    <w:rPr>
      <w:rFonts w:ascii="Wingdings" w:hAnsi="Wingdings" w:cs="Wingdings"/>
    </w:rPr>
  </w:style>
  <w:style w:type="character" w:customStyle="1" w:styleId="WW8Num6z3">
    <w:name w:val="WW8Num6z3"/>
    <w:rsid w:val="000B1160"/>
    <w:rPr>
      <w:rFonts w:ascii="Symbol" w:hAnsi="Symbol" w:cs="Symbol"/>
    </w:rPr>
  </w:style>
  <w:style w:type="character" w:customStyle="1" w:styleId="WW8Num6z4">
    <w:name w:val="WW8Num6z4"/>
    <w:rsid w:val="000B1160"/>
  </w:style>
  <w:style w:type="character" w:customStyle="1" w:styleId="WW8Num6z5">
    <w:name w:val="WW8Num6z5"/>
    <w:rsid w:val="000B1160"/>
  </w:style>
  <w:style w:type="character" w:customStyle="1" w:styleId="WW8Num6z6">
    <w:name w:val="WW8Num6z6"/>
    <w:rsid w:val="000B1160"/>
  </w:style>
  <w:style w:type="character" w:customStyle="1" w:styleId="WW8Num6z7">
    <w:name w:val="WW8Num6z7"/>
    <w:rsid w:val="000B1160"/>
  </w:style>
  <w:style w:type="character" w:customStyle="1" w:styleId="WW8Num6z8">
    <w:name w:val="WW8Num6z8"/>
    <w:rsid w:val="000B1160"/>
  </w:style>
  <w:style w:type="character" w:customStyle="1" w:styleId="WW8Num7z0">
    <w:name w:val="WW8Num7z0"/>
    <w:rsid w:val="000B1160"/>
  </w:style>
  <w:style w:type="character" w:customStyle="1" w:styleId="WW8Num7z1">
    <w:name w:val="WW8Num7z1"/>
    <w:rsid w:val="000B1160"/>
  </w:style>
  <w:style w:type="character" w:customStyle="1" w:styleId="WW8Num8z0">
    <w:name w:val="WW8Num8z0"/>
    <w:rsid w:val="000B1160"/>
  </w:style>
  <w:style w:type="character" w:customStyle="1" w:styleId="WW8Num8z1">
    <w:name w:val="WW8Num8z1"/>
    <w:rsid w:val="000B1160"/>
  </w:style>
  <w:style w:type="character" w:customStyle="1" w:styleId="WW8Num8z2">
    <w:name w:val="WW8Num8z2"/>
    <w:rsid w:val="000B1160"/>
  </w:style>
  <w:style w:type="character" w:customStyle="1" w:styleId="WW8Num8z3">
    <w:name w:val="WW8Num8z3"/>
    <w:rsid w:val="000B1160"/>
  </w:style>
  <w:style w:type="character" w:customStyle="1" w:styleId="WW8Num8z4">
    <w:name w:val="WW8Num8z4"/>
    <w:rsid w:val="000B1160"/>
  </w:style>
  <w:style w:type="character" w:customStyle="1" w:styleId="WW8Num8z5">
    <w:name w:val="WW8Num8z5"/>
    <w:rsid w:val="000B1160"/>
  </w:style>
  <w:style w:type="character" w:customStyle="1" w:styleId="WW8Num8z6">
    <w:name w:val="WW8Num8z6"/>
    <w:rsid w:val="000B1160"/>
  </w:style>
  <w:style w:type="character" w:customStyle="1" w:styleId="WW8Num8z7">
    <w:name w:val="WW8Num8z7"/>
    <w:rsid w:val="000B1160"/>
  </w:style>
  <w:style w:type="character" w:customStyle="1" w:styleId="WW8Num8z8">
    <w:name w:val="WW8Num8z8"/>
    <w:rsid w:val="000B1160"/>
  </w:style>
  <w:style w:type="character" w:customStyle="1" w:styleId="WW8Num9z0">
    <w:name w:val="WW8Num9z0"/>
    <w:rsid w:val="000B1160"/>
    <w:rPr>
      <w:rFonts w:ascii="Symbol" w:hAnsi="Symbol" w:cs="Symbol"/>
    </w:rPr>
  </w:style>
  <w:style w:type="character" w:customStyle="1" w:styleId="WW8Num9z1">
    <w:name w:val="WW8Num9z1"/>
    <w:rsid w:val="000B1160"/>
    <w:rPr>
      <w:rFonts w:ascii="Courier New" w:hAnsi="Courier New" w:cs="Courier New"/>
    </w:rPr>
  </w:style>
  <w:style w:type="character" w:customStyle="1" w:styleId="WW8Num10z0">
    <w:name w:val="WW8Num10z0"/>
    <w:rsid w:val="000B1160"/>
    <w:rPr>
      <w:rFonts w:ascii="Times New Roman" w:eastAsia="Times New Roman" w:hAnsi="Times New Roman" w:cs="Times New Roman"/>
      <w:kern w:val="1"/>
      <w:sz w:val="24"/>
      <w:szCs w:val="24"/>
    </w:rPr>
  </w:style>
  <w:style w:type="character" w:customStyle="1" w:styleId="WW8Num10z1">
    <w:name w:val="WW8Num10z1"/>
    <w:rsid w:val="000B1160"/>
  </w:style>
  <w:style w:type="character" w:customStyle="1" w:styleId="WW8Num10z2">
    <w:name w:val="WW8Num10z2"/>
    <w:rsid w:val="000B1160"/>
  </w:style>
  <w:style w:type="character" w:customStyle="1" w:styleId="WW8Num10z3">
    <w:name w:val="WW8Num10z3"/>
    <w:rsid w:val="000B1160"/>
  </w:style>
  <w:style w:type="character" w:customStyle="1" w:styleId="WW8Num10z4">
    <w:name w:val="WW8Num10z4"/>
    <w:rsid w:val="000B1160"/>
  </w:style>
  <w:style w:type="character" w:customStyle="1" w:styleId="WW8Num10z5">
    <w:name w:val="WW8Num10z5"/>
    <w:rsid w:val="000B1160"/>
  </w:style>
  <w:style w:type="character" w:customStyle="1" w:styleId="WW8Num10z6">
    <w:name w:val="WW8Num10z6"/>
    <w:rsid w:val="000B1160"/>
  </w:style>
  <w:style w:type="character" w:customStyle="1" w:styleId="WW8Num10z7">
    <w:name w:val="WW8Num10z7"/>
    <w:rsid w:val="000B1160"/>
  </w:style>
  <w:style w:type="character" w:customStyle="1" w:styleId="WW8Num10z8">
    <w:name w:val="WW8Num10z8"/>
    <w:rsid w:val="000B1160"/>
  </w:style>
  <w:style w:type="character" w:customStyle="1" w:styleId="WW8Num11z0">
    <w:name w:val="WW8Num11z0"/>
    <w:rsid w:val="000B1160"/>
  </w:style>
  <w:style w:type="character" w:customStyle="1" w:styleId="WW8Num11z1">
    <w:name w:val="WW8Num11z1"/>
    <w:rsid w:val="000B1160"/>
    <w:rPr>
      <w:rFonts w:ascii="Times New Roman" w:hAnsi="Times New Roman" w:cs="Times New Roman"/>
      <w:b/>
      <w:bCs/>
      <w:i/>
      <w:iCs/>
      <w:sz w:val="24"/>
      <w:szCs w:val="24"/>
    </w:rPr>
  </w:style>
  <w:style w:type="character" w:customStyle="1" w:styleId="WW8Num11z2">
    <w:name w:val="WW8Num11z2"/>
    <w:rsid w:val="000B1160"/>
  </w:style>
  <w:style w:type="character" w:customStyle="1" w:styleId="WW8Num11z3">
    <w:name w:val="WW8Num11z3"/>
    <w:rsid w:val="000B1160"/>
  </w:style>
  <w:style w:type="character" w:customStyle="1" w:styleId="WW8Num11z4">
    <w:name w:val="WW8Num11z4"/>
    <w:rsid w:val="000B1160"/>
  </w:style>
  <w:style w:type="character" w:customStyle="1" w:styleId="WW8Num11z5">
    <w:name w:val="WW8Num11z5"/>
    <w:rsid w:val="000B1160"/>
  </w:style>
  <w:style w:type="character" w:customStyle="1" w:styleId="WW8Num11z6">
    <w:name w:val="WW8Num11z6"/>
    <w:rsid w:val="000B1160"/>
  </w:style>
  <w:style w:type="character" w:customStyle="1" w:styleId="WW8Num11z7">
    <w:name w:val="WW8Num11z7"/>
    <w:rsid w:val="000B1160"/>
  </w:style>
  <w:style w:type="character" w:customStyle="1" w:styleId="WW8Num11z8">
    <w:name w:val="WW8Num11z8"/>
    <w:rsid w:val="000B1160"/>
  </w:style>
  <w:style w:type="character" w:customStyle="1" w:styleId="WW8Num12z0">
    <w:name w:val="WW8Num12z0"/>
    <w:rsid w:val="000B1160"/>
  </w:style>
  <w:style w:type="character" w:customStyle="1" w:styleId="WW8Num12z1">
    <w:name w:val="WW8Num12z1"/>
    <w:rsid w:val="000B1160"/>
  </w:style>
  <w:style w:type="character" w:customStyle="1" w:styleId="WW8Num12z2">
    <w:name w:val="WW8Num12z2"/>
    <w:rsid w:val="000B1160"/>
  </w:style>
  <w:style w:type="character" w:customStyle="1" w:styleId="WW8Num12z3">
    <w:name w:val="WW8Num12z3"/>
    <w:rsid w:val="000B1160"/>
  </w:style>
  <w:style w:type="character" w:customStyle="1" w:styleId="WW8Num12z4">
    <w:name w:val="WW8Num12z4"/>
    <w:rsid w:val="000B1160"/>
  </w:style>
  <w:style w:type="character" w:customStyle="1" w:styleId="WW8Num12z5">
    <w:name w:val="WW8Num12z5"/>
    <w:rsid w:val="000B1160"/>
  </w:style>
  <w:style w:type="character" w:customStyle="1" w:styleId="WW8Num12z6">
    <w:name w:val="WW8Num12z6"/>
    <w:rsid w:val="000B1160"/>
  </w:style>
  <w:style w:type="character" w:customStyle="1" w:styleId="WW8Num12z7">
    <w:name w:val="WW8Num12z7"/>
    <w:rsid w:val="000B1160"/>
  </w:style>
  <w:style w:type="character" w:customStyle="1" w:styleId="WW8Num12z8">
    <w:name w:val="WW8Num12z8"/>
    <w:rsid w:val="000B1160"/>
  </w:style>
  <w:style w:type="character" w:customStyle="1" w:styleId="WW8Num13z0">
    <w:name w:val="WW8Num13z0"/>
    <w:rsid w:val="000B1160"/>
    <w:rPr>
      <w:rFonts w:ascii="Times New Roman" w:eastAsia="MS Mincho" w:hAnsi="Times New Roman" w:cs="Times New Roman"/>
      <w:kern w:val="1"/>
      <w:sz w:val="24"/>
      <w:szCs w:val="24"/>
    </w:rPr>
  </w:style>
  <w:style w:type="character" w:customStyle="1" w:styleId="WW8Num13z1">
    <w:name w:val="WW8Num13z1"/>
    <w:rsid w:val="000B1160"/>
  </w:style>
  <w:style w:type="character" w:customStyle="1" w:styleId="WW8Num13z2">
    <w:name w:val="WW8Num13z2"/>
    <w:rsid w:val="000B1160"/>
  </w:style>
  <w:style w:type="character" w:customStyle="1" w:styleId="WW8Num13z3">
    <w:name w:val="WW8Num13z3"/>
    <w:rsid w:val="000B1160"/>
  </w:style>
  <w:style w:type="character" w:customStyle="1" w:styleId="WW8Num13z4">
    <w:name w:val="WW8Num13z4"/>
    <w:rsid w:val="000B1160"/>
  </w:style>
  <w:style w:type="character" w:customStyle="1" w:styleId="WW8Num13z5">
    <w:name w:val="WW8Num13z5"/>
    <w:rsid w:val="000B1160"/>
  </w:style>
  <w:style w:type="character" w:customStyle="1" w:styleId="WW8Num13z6">
    <w:name w:val="WW8Num13z6"/>
    <w:rsid w:val="000B1160"/>
  </w:style>
  <w:style w:type="character" w:customStyle="1" w:styleId="WW8Num13z7">
    <w:name w:val="WW8Num13z7"/>
    <w:rsid w:val="000B1160"/>
  </w:style>
  <w:style w:type="character" w:customStyle="1" w:styleId="WW8Num13z8">
    <w:name w:val="WW8Num13z8"/>
    <w:rsid w:val="000B1160"/>
  </w:style>
  <w:style w:type="character" w:customStyle="1" w:styleId="WW8Num14z0">
    <w:name w:val="WW8Num14z0"/>
    <w:rsid w:val="000B1160"/>
    <w:rPr>
      <w:rFonts w:ascii="Times New Roman" w:eastAsia="Times New Roman" w:hAnsi="Times New Roman" w:cs="Times New Roman"/>
      <w:color w:val="000000"/>
      <w:kern w:val="1"/>
      <w:sz w:val="24"/>
      <w:szCs w:val="24"/>
      <w:lang w:val="ru-RU"/>
    </w:rPr>
  </w:style>
  <w:style w:type="character" w:customStyle="1" w:styleId="WW8Num14z1">
    <w:name w:val="WW8Num14z1"/>
    <w:rsid w:val="000B1160"/>
    <w:rPr>
      <w:rFonts w:cs="Courier New"/>
    </w:rPr>
  </w:style>
  <w:style w:type="character" w:customStyle="1" w:styleId="WW8Num14z2">
    <w:name w:val="WW8Num14z2"/>
    <w:rsid w:val="000B1160"/>
    <w:rPr>
      <w:rFonts w:cs="Wingdings"/>
    </w:rPr>
  </w:style>
  <w:style w:type="character" w:customStyle="1" w:styleId="WW8Num14z3">
    <w:name w:val="WW8Num14z3"/>
    <w:rsid w:val="000B1160"/>
  </w:style>
  <w:style w:type="character" w:customStyle="1" w:styleId="WW8Num14z4">
    <w:name w:val="WW8Num14z4"/>
    <w:rsid w:val="000B1160"/>
  </w:style>
  <w:style w:type="character" w:customStyle="1" w:styleId="WW8Num14z5">
    <w:name w:val="WW8Num14z5"/>
    <w:rsid w:val="000B1160"/>
  </w:style>
  <w:style w:type="character" w:customStyle="1" w:styleId="WW8Num14z6">
    <w:name w:val="WW8Num14z6"/>
    <w:rsid w:val="000B1160"/>
  </w:style>
  <w:style w:type="character" w:customStyle="1" w:styleId="WW8Num14z7">
    <w:name w:val="WW8Num14z7"/>
    <w:rsid w:val="000B1160"/>
  </w:style>
  <w:style w:type="character" w:customStyle="1" w:styleId="WW8Num14z8">
    <w:name w:val="WW8Num14z8"/>
    <w:rsid w:val="000B1160"/>
  </w:style>
  <w:style w:type="character" w:customStyle="1" w:styleId="WW8Num15z0">
    <w:name w:val="WW8Num15z0"/>
    <w:rsid w:val="000B1160"/>
  </w:style>
  <w:style w:type="character" w:customStyle="1" w:styleId="WW8Num15z1">
    <w:name w:val="WW8Num15z1"/>
    <w:rsid w:val="000B1160"/>
  </w:style>
  <w:style w:type="character" w:customStyle="1" w:styleId="WW8Num15z2">
    <w:name w:val="WW8Num15z2"/>
    <w:rsid w:val="000B1160"/>
  </w:style>
  <w:style w:type="character" w:customStyle="1" w:styleId="WW8Num15z3">
    <w:name w:val="WW8Num15z3"/>
    <w:rsid w:val="000B1160"/>
  </w:style>
  <w:style w:type="character" w:customStyle="1" w:styleId="WW8Num15z4">
    <w:name w:val="WW8Num15z4"/>
    <w:rsid w:val="000B1160"/>
  </w:style>
  <w:style w:type="character" w:customStyle="1" w:styleId="WW8Num15z5">
    <w:name w:val="WW8Num15z5"/>
    <w:rsid w:val="000B1160"/>
  </w:style>
  <w:style w:type="character" w:customStyle="1" w:styleId="WW8Num15z6">
    <w:name w:val="WW8Num15z6"/>
    <w:rsid w:val="000B1160"/>
  </w:style>
  <w:style w:type="character" w:customStyle="1" w:styleId="WW8Num15z7">
    <w:name w:val="WW8Num15z7"/>
    <w:rsid w:val="000B1160"/>
  </w:style>
  <w:style w:type="character" w:customStyle="1" w:styleId="WW8Num15z8">
    <w:name w:val="WW8Num15z8"/>
    <w:rsid w:val="000B1160"/>
  </w:style>
  <w:style w:type="character" w:customStyle="1" w:styleId="WW8Num16z0">
    <w:name w:val="WW8Num16z0"/>
    <w:rsid w:val="000B1160"/>
    <w:rPr>
      <w:rFonts w:ascii="Times New Roman" w:hAnsi="Times New Roman" w:cs="Times New Roman"/>
      <w:sz w:val="24"/>
      <w:szCs w:val="24"/>
    </w:rPr>
  </w:style>
  <w:style w:type="character" w:customStyle="1" w:styleId="WW8Num16z1">
    <w:name w:val="WW8Num16z1"/>
    <w:rsid w:val="000B1160"/>
  </w:style>
  <w:style w:type="character" w:customStyle="1" w:styleId="WW8Num16z2">
    <w:name w:val="WW8Num16z2"/>
    <w:rsid w:val="000B1160"/>
  </w:style>
  <w:style w:type="character" w:customStyle="1" w:styleId="WW8Num16z3">
    <w:name w:val="WW8Num16z3"/>
    <w:rsid w:val="000B1160"/>
  </w:style>
  <w:style w:type="character" w:customStyle="1" w:styleId="WW8Num16z4">
    <w:name w:val="WW8Num16z4"/>
    <w:rsid w:val="000B1160"/>
  </w:style>
  <w:style w:type="character" w:customStyle="1" w:styleId="WW8Num16z5">
    <w:name w:val="WW8Num16z5"/>
    <w:rsid w:val="000B1160"/>
  </w:style>
  <w:style w:type="character" w:customStyle="1" w:styleId="WW8Num16z6">
    <w:name w:val="WW8Num16z6"/>
    <w:rsid w:val="000B1160"/>
  </w:style>
  <w:style w:type="character" w:customStyle="1" w:styleId="WW8Num16z7">
    <w:name w:val="WW8Num16z7"/>
    <w:rsid w:val="000B1160"/>
  </w:style>
  <w:style w:type="character" w:customStyle="1" w:styleId="WW8Num16z8">
    <w:name w:val="WW8Num16z8"/>
    <w:rsid w:val="000B1160"/>
  </w:style>
  <w:style w:type="character" w:customStyle="1" w:styleId="WW8Num17z0">
    <w:name w:val="WW8Num17z0"/>
    <w:rsid w:val="000B1160"/>
  </w:style>
  <w:style w:type="character" w:customStyle="1" w:styleId="WW8Num17z1">
    <w:name w:val="WW8Num17z1"/>
    <w:rsid w:val="000B1160"/>
  </w:style>
  <w:style w:type="character" w:customStyle="1" w:styleId="WW8Num17z2">
    <w:name w:val="WW8Num17z2"/>
    <w:rsid w:val="000B1160"/>
  </w:style>
  <w:style w:type="character" w:customStyle="1" w:styleId="WW8Num17z3">
    <w:name w:val="WW8Num17z3"/>
    <w:rsid w:val="000B1160"/>
  </w:style>
  <w:style w:type="character" w:customStyle="1" w:styleId="WW8Num17z4">
    <w:name w:val="WW8Num17z4"/>
    <w:rsid w:val="000B1160"/>
  </w:style>
  <w:style w:type="character" w:customStyle="1" w:styleId="WW8Num17z5">
    <w:name w:val="WW8Num17z5"/>
    <w:rsid w:val="000B1160"/>
  </w:style>
  <w:style w:type="character" w:customStyle="1" w:styleId="WW8Num17z6">
    <w:name w:val="WW8Num17z6"/>
    <w:rsid w:val="000B1160"/>
  </w:style>
  <w:style w:type="character" w:customStyle="1" w:styleId="WW8Num17z7">
    <w:name w:val="WW8Num17z7"/>
    <w:rsid w:val="000B1160"/>
  </w:style>
  <w:style w:type="character" w:customStyle="1" w:styleId="WW8Num17z8">
    <w:name w:val="WW8Num17z8"/>
    <w:rsid w:val="000B1160"/>
  </w:style>
  <w:style w:type="character" w:customStyle="1" w:styleId="WW8Num18z0">
    <w:name w:val="WW8Num18z0"/>
    <w:rsid w:val="000B1160"/>
  </w:style>
  <w:style w:type="character" w:customStyle="1" w:styleId="WW8Num18z1">
    <w:name w:val="WW8Num18z1"/>
    <w:rsid w:val="000B1160"/>
  </w:style>
  <w:style w:type="character" w:customStyle="1" w:styleId="WW8Num18z2">
    <w:name w:val="WW8Num18z2"/>
    <w:rsid w:val="000B1160"/>
  </w:style>
  <w:style w:type="character" w:customStyle="1" w:styleId="WW8Num18z3">
    <w:name w:val="WW8Num18z3"/>
    <w:rsid w:val="000B1160"/>
  </w:style>
  <w:style w:type="character" w:customStyle="1" w:styleId="WW8Num18z4">
    <w:name w:val="WW8Num18z4"/>
    <w:rsid w:val="000B1160"/>
  </w:style>
  <w:style w:type="character" w:customStyle="1" w:styleId="WW8Num18z5">
    <w:name w:val="WW8Num18z5"/>
    <w:rsid w:val="000B1160"/>
  </w:style>
  <w:style w:type="character" w:customStyle="1" w:styleId="WW8Num18z6">
    <w:name w:val="WW8Num18z6"/>
    <w:rsid w:val="000B1160"/>
  </w:style>
  <w:style w:type="character" w:customStyle="1" w:styleId="WW8Num18z7">
    <w:name w:val="WW8Num18z7"/>
    <w:rsid w:val="000B1160"/>
  </w:style>
  <w:style w:type="character" w:customStyle="1" w:styleId="WW8Num18z8">
    <w:name w:val="WW8Num18z8"/>
    <w:rsid w:val="000B1160"/>
  </w:style>
  <w:style w:type="character" w:customStyle="1" w:styleId="WW8Num19z0">
    <w:name w:val="WW8Num19z0"/>
    <w:rsid w:val="000B1160"/>
    <w:rPr>
      <w:rFonts w:ascii="Symbol" w:hAnsi="Symbol" w:cs="Symbol"/>
    </w:rPr>
  </w:style>
  <w:style w:type="character" w:customStyle="1" w:styleId="WW8Num20z0">
    <w:name w:val="WW8Num20z0"/>
    <w:rsid w:val="000B1160"/>
    <w:rPr>
      <w:rFonts w:ascii="Times New Roman" w:hAnsi="Times New Roman" w:cs="Times New Roman"/>
      <w:sz w:val="24"/>
      <w:szCs w:val="24"/>
    </w:rPr>
  </w:style>
  <w:style w:type="character" w:customStyle="1" w:styleId="WW8Num20z1">
    <w:name w:val="WW8Num20z1"/>
    <w:rsid w:val="000B1160"/>
  </w:style>
  <w:style w:type="character" w:customStyle="1" w:styleId="WW8Num20z2">
    <w:name w:val="WW8Num20z2"/>
    <w:rsid w:val="000B1160"/>
  </w:style>
  <w:style w:type="character" w:customStyle="1" w:styleId="WW8Num20z3">
    <w:name w:val="WW8Num20z3"/>
    <w:rsid w:val="000B1160"/>
  </w:style>
  <w:style w:type="character" w:customStyle="1" w:styleId="WW8Num20z4">
    <w:name w:val="WW8Num20z4"/>
    <w:rsid w:val="000B1160"/>
  </w:style>
  <w:style w:type="character" w:customStyle="1" w:styleId="WW8Num20z5">
    <w:name w:val="WW8Num20z5"/>
    <w:rsid w:val="000B1160"/>
  </w:style>
  <w:style w:type="character" w:customStyle="1" w:styleId="WW8Num20z6">
    <w:name w:val="WW8Num20z6"/>
    <w:rsid w:val="000B1160"/>
  </w:style>
  <w:style w:type="character" w:customStyle="1" w:styleId="WW8Num20z7">
    <w:name w:val="WW8Num20z7"/>
    <w:rsid w:val="000B1160"/>
  </w:style>
  <w:style w:type="character" w:customStyle="1" w:styleId="WW8Num20z8">
    <w:name w:val="WW8Num20z8"/>
    <w:rsid w:val="000B1160"/>
  </w:style>
  <w:style w:type="character" w:customStyle="1" w:styleId="WW8Num21z0">
    <w:name w:val="WW8Num21z0"/>
    <w:rsid w:val="000B1160"/>
    <w:rPr>
      <w:b/>
      <w:bCs/>
      <w:sz w:val="24"/>
      <w:szCs w:val="24"/>
    </w:rPr>
  </w:style>
  <w:style w:type="character" w:customStyle="1" w:styleId="WW8Num21z1">
    <w:name w:val="WW8Num21z1"/>
    <w:rsid w:val="000B1160"/>
  </w:style>
  <w:style w:type="character" w:customStyle="1" w:styleId="WW8Num22z0">
    <w:name w:val="WW8Num22z0"/>
    <w:rsid w:val="000B1160"/>
    <w:rPr>
      <w:rFonts w:ascii="Times New Roman" w:hAnsi="Times New Roman" w:cs="Times New Roman"/>
      <w:sz w:val="24"/>
      <w:szCs w:val="24"/>
    </w:rPr>
  </w:style>
  <w:style w:type="character" w:customStyle="1" w:styleId="WW8Num22z1">
    <w:name w:val="WW8Num22z1"/>
    <w:rsid w:val="000B1160"/>
  </w:style>
  <w:style w:type="character" w:customStyle="1" w:styleId="WW8Num22z2">
    <w:name w:val="WW8Num22z2"/>
    <w:rsid w:val="000B1160"/>
  </w:style>
  <w:style w:type="character" w:customStyle="1" w:styleId="WW8Num22z3">
    <w:name w:val="WW8Num22z3"/>
    <w:rsid w:val="000B1160"/>
  </w:style>
  <w:style w:type="character" w:customStyle="1" w:styleId="WW8Num22z4">
    <w:name w:val="WW8Num22z4"/>
    <w:rsid w:val="000B1160"/>
  </w:style>
  <w:style w:type="character" w:customStyle="1" w:styleId="WW8Num22z5">
    <w:name w:val="WW8Num22z5"/>
    <w:rsid w:val="000B1160"/>
  </w:style>
  <w:style w:type="character" w:customStyle="1" w:styleId="WW8Num22z6">
    <w:name w:val="WW8Num22z6"/>
    <w:rsid w:val="000B1160"/>
  </w:style>
  <w:style w:type="character" w:customStyle="1" w:styleId="WW8Num22z7">
    <w:name w:val="WW8Num22z7"/>
    <w:rsid w:val="000B1160"/>
  </w:style>
  <w:style w:type="character" w:customStyle="1" w:styleId="WW8Num22z8">
    <w:name w:val="WW8Num22z8"/>
    <w:rsid w:val="000B1160"/>
  </w:style>
  <w:style w:type="character" w:customStyle="1" w:styleId="WW8Num23z0">
    <w:name w:val="WW8Num23z0"/>
    <w:rsid w:val="000B1160"/>
  </w:style>
  <w:style w:type="character" w:customStyle="1" w:styleId="WW8Num24z0">
    <w:name w:val="WW8Num24z0"/>
    <w:rsid w:val="000B1160"/>
  </w:style>
  <w:style w:type="character" w:customStyle="1" w:styleId="WW8Num25z0">
    <w:name w:val="WW8Num25z0"/>
    <w:rsid w:val="000B1160"/>
  </w:style>
  <w:style w:type="character" w:customStyle="1" w:styleId="WW8Num26z0">
    <w:name w:val="WW8Num26z0"/>
    <w:rsid w:val="000B1160"/>
    <w:rPr>
      <w:rFonts w:ascii="Times New Roman" w:hAnsi="Times New Roman" w:cs="Times New Roman"/>
      <w:sz w:val="24"/>
      <w:szCs w:val="24"/>
    </w:rPr>
  </w:style>
  <w:style w:type="character" w:customStyle="1" w:styleId="WW8Num26z1">
    <w:name w:val="WW8Num26z1"/>
    <w:rsid w:val="000B1160"/>
  </w:style>
  <w:style w:type="character" w:customStyle="1" w:styleId="WW8Num27z0">
    <w:name w:val="WW8Num27z0"/>
    <w:rsid w:val="000B1160"/>
  </w:style>
  <w:style w:type="character" w:customStyle="1" w:styleId="WW8Num27z1">
    <w:name w:val="WW8Num27z1"/>
    <w:rsid w:val="000B1160"/>
  </w:style>
  <w:style w:type="character" w:customStyle="1" w:styleId="WW8Num27z2">
    <w:name w:val="WW8Num27z2"/>
    <w:rsid w:val="000B1160"/>
  </w:style>
  <w:style w:type="character" w:customStyle="1" w:styleId="WW8Num27z3">
    <w:name w:val="WW8Num27z3"/>
    <w:rsid w:val="000B1160"/>
  </w:style>
  <w:style w:type="character" w:customStyle="1" w:styleId="WW8Num27z4">
    <w:name w:val="WW8Num27z4"/>
    <w:rsid w:val="000B1160"/>
  </w:style>
  <w:style w:type="character" w:customStyle="1" w:styleId="WW8Num27z5">
    <w:name w:val="WW8Num27z5"/>
    <w:rsid w:val="000B1160"/>
  </w:style>
  <w:style w:type="character" w:customStyle="1" w:styleId="WW8Num27z6">
    <w:name w:val="WW8Num27z6"/>
    <w:rsid w:val="000B1160"/>
  </w:style>
  <w:style w:type="character" w:customStyle="1" w:styleId="WW8Num27z7">
    <w:name w:val="WW8Num27z7"/>
    <w:rsid w:val="000B1160"/>
  </w:style>
  <w:style w:type="character" w:customStyle="1" w:styleId="WW8Num27z8">
    <w:name w:val="WW8Num27z8"/>
    <w:rsid w:val="000B1160"/>
  </w:style>
  <w:style w:type="character" w:customStyle="1" w:styleId="WW8Num28z0">
    <w:name w:val="WW8Num28z0"/>
    <w:rsid w:val="000B1160"/>
  </w:style>
  <w:style w:type="character" w:customStyle="1" w:styleId="WW8Num29z0">
    <w:name w:val="WW8Num29z0"/>
    <w:rsid w:val="000B1160"/>
    <w:rPr>
      <w:sz w:val="24"/>
      <w:szCs w:val="24"/>
    </w:rPr>
  </w:style>
  <w:style w:type="character" w:customStyle="1" w:styleId="WW8Num29z1">
    <w:name w:val="WW8Num29z1"/>
    <w:rsid w:val="000B1160"/>
    <w:rPr>
      <w:rFonts w:ascii="Times New Roman" w:hAnsi="Times New Roman" w:cs="Times New Roman"/>
      <w:b/>
      <w:bCs/>
      <w:sz w:val="26"/>
      <w:szCs w:val="26"/>
    </w:rPr>
  </w:style>
  <w:style w:type="character" w:customStyle="1" w:styleId="WW8Num29z2">
    <w:name w:val="WW8Num29z2"/>
    <w:rsid w:val="000B1160"/>
  </w:style>
  <w:style w:type="character" w:customStyle="1" w:styleId="WW8Num29z3">
    <w:name w:val="WW8Num29z3"/>
    <w:rsid w:val="000B1160"/>
  </w:style>
  <w:style w:type="character" w:customStyle="1" w:styleId="WW8Num29z4">
    <w:name w:val="WW8Num29z4"/>
    <w:rsid w:val="000B1160"/>
  </w:style>
  <w:style w:type="character" w:customStyle="1" w:styleId="WW8Num29z5">
    <w:name w:val="WW8Num29z5"/>
    <w:rsid w:val="000B1160"/>
  </w:style>
  <w:style w:type="character" w:customStyle="1" w:styleId="WW8Num29z6">
    <w:name w:val="WW8Num29z6"/>
    <w:rsid w:val="000B1160"/>
  </w:style>
  <w:style w:type="character" w:customStyle="1" w:styleId="WW8Num29z7">
    <w:name w:val="WW8Num29z7"/>
    <w:rsid w:val="000B1160"/>
  </w:style>
  <w:style w:type="character" w:customStyle="1" w:styleId="WW8Num29z8">
    <w:name w:val="WW8Num29z8"/>
    <w:rsid w:val="000B1160"/>
  </w:style>
  <w:style w:type="character" w:customStyle="1" w:styleId="WW8Num30z0">
    <w:name w:val="WW8Num30z0"/>
    <w:rsid w:val="000B1160"/>
    <w:rPr>
      <w:rFonts w:cs="Times New Roman"/>
      <w:color w:val="000000"/>
      <w:sz w:val="20"/>
      <w:szCs w:val="20"/>
    </w:rPr>
  </w:style>
  <w:style w:type="character" w:customStyle="1" w:styleId="WW8Num30z1">
    <w:name w:val="WW8Num30z1"/>
    <w:rsid w:val="000B1160"/>
    <w:rPr>
      <w:rFonts w:ascii="Times New Roman" w:hAnsi="Times New Roman" w:cs="Times New Roman"/>
      <w:b/>
      <w:bCs/>
      <w:i/>
      <w:iCs/>
      <w:sz w:val="24"/>
      <w:szCs w:val="24"/>
    </w:rPr>
  </w:style>
  <w:style w:type="character" w:customStyle="1" w:styleId="WW8Num30z2">
    <w:name w:val="WW8Num30z2"/>
    <w:rsid w:val="000B1160"/>
  </w:style>
  <w:style w:type="character" w:customStyle="1" w:styleId="WW8Num30z3">
    <w:name w:val="WW8Num30z3"/>
    <w:rsid w:val="000B1160"/>
  </w:style>
  <w:style w:type="character" w:customStyle="1" w:styleId="WW8Num30z4">
    <w:name w:val="WW8Num30z4"/>
    <w:rsid w:val="000B1160"/>
  </w:style>
  <w:style w:type="character" w:customStyle="1" w:styleId="WW8Num30z5">
    <w:name w:val="WW8Num30z5"/>
    <w:rsid w:val="000B1160"/>
  </w:style>
  <w:style w:type="character" w:customStyle="1" w:styleId="WW8Num30z6">
    <w:name w:val="WW8Num30z6"/>
    <w:rsid w:val="000B1160"/>
  </w:style>
  <w:style w:type="character" w:customStyle="1" w:styleId="WW8Num30z7">
    <w:name w:val="WW8Num30z7"/>
    <w:rsid w:val="000B1160"/>
  </w:style>
  <w:style w:type="character" w:customStyle="1" w:styleId="WW8Num30z8">
    <w:name w:val="WW8Num30z8"/>
    <w:rsid w:val="000B1160"/>
  </w:style>
  <w:style w:type="character" w:customStyle="1" w:styleId="WW8Num31z0">
    <w:name w:val="WW8Num31z0"/>
    <w:rsid w:val="000B1160"/>
  </w:style>
  <w:style w:type="character" w:customStyle="1" w:styleId="WW8Num31z1">
    <w:name w:val="WW8Num31z1"/>
    <w:rsid w:val="000B1160"/>
  </w:style>
  <w:style w:type="character" w:customStyle="1" w:styleId="WW8Num31z2">
    <w:name w:val="WW8Num31z2"/>
    <w:rsid w:val="000B1160"/>
  </w:style>
  <w:style w:type="character" w:customStyle="1" w:styleId="WW8Num31z3">
    <w:name w:val="WW8Num31z3"/>
    <w:rsid w:val="000B1160"/>
  </w:style>
  <w:style w:type="character" w:customStyle="1" w:styleId="WW8Num31z4">
    <w:name w:val="WW8Num31z4"/>
    <w:rsid w:val="000B1160"/>
  </w:style>
  <w:style w:type="character" w:customStyle="1" w:styleId="WW8Num31z5">
    <w:name w:val="WW8Num31z5"/>
    <w:rsid w:val="000B1160"/>
  </w:style>
  <w:style w:type="character" w:customStyle="1" w:styleId="WW8Num31z6">
    <w:name w:val="WW8Num31z6"/>
    <w:rsid w:val="000B1160"/>
  </w:style>
  <w:style w:type="character" w:customStyle="1" w:styleId="WW8Num31z7">
    <w:name w:val="WW8Num31z7"/>
    <w:rsid w:val="000B1160"/>
  </w:style>
  <w:style w:type="character" w:customStyle="1" w:styleId="WW8Num31z8">
    <w:name w:val="WW8Num31z8"/>
    <w:rsid w:val="000B1160"/>
  </w:style>
  <w:style w:type="character" w:customStyle="1" w:styleId="WW8Num32z0">
    <w:name w:val="WW8Num32z0"/>
    <w:rsid w:val="000B1160"/>
    <w:rPr>
      <w:color w:val="000000"/>
    </w:rPr>
  </w:style>
  <w:style w:type="character" w:customStyle="1" w:styleId="WW8Num32z1">
    <w:name w:val="WW8Num32z1"/>
    <w:rsid w:val="000B1160"/>
    <w:rPr>
      <w:rFonts w:hint="default"/>
      <w:b w:val="0"/>
    </w:rPr>
  </w:style>
  <w:style w:type="character" w:customStyle="1" w:styleId="WW8Num32z2">
    <w:name w:val="WW8Num32z2"/>
    <w:rsid w:val="000B1160"/>
    <w:rPr>
      <w:rFonts w:cs="Times New Roman" w:hint="default"/>
      <w:b w:val="0"/>
      <w:bCs w:val="0"/>
      <w:i w:val="0"/>
      <w:iCs w:val="0"/>
      <w:sz w:val="26"/>
      <w:szCs w:val="26"/>
    </w:rPr>
  </w:style>
  <w:style w:type="character" w:customStyle="1" w:styleId="WW8Num32z3">
    <w:name w:val="WW8Num32z3"/>
    <w:rsid w:val="000B1160"/>
    <w:rPr>
      <w:rFonts w:cs="Times New Roman" w:hint="default"/>
      <w:sz w:val="26"/>
      <w:szCs w:val="26"/>
    </w:rPr>
  </w:style>
  <w:style w:type="character" w:customStyle="1" w:styleId="WW8Num32z4">
    <w:name w:val="WW8Num32z4"/>
    <w:rsid w:val="000B1160"/>
    <w:rPr>
      <w:rFonts w:hint="default"/>
      <w:sz w:val="26"/>
      <w:szCs w:val="26"/>
    </w:rPr>
  </w:style>
  <w:style w:type="character" w:customStyle="1" w:styleId="WW8Num32z5">
    <w:name w:val="WW8Num32z5"/>
    <w:rsid w:val="000B1160"/>
    <w:rPr>
      <w:rFonts w:hint="default"/>
    </w:rPr>
  </w:style>
  <w:style w:type="character" w:customStyle="1" w:styleId="WW8Num33z0">
    <w:name w:val="WW8Num33z0"/>
    <w:rsid w:val="000B1160"/>
    <w:rPr>
      <w:rFonts w:hint="default"/>
    </w:rPr>
  </w:style>
  <w:style w:type="character" w:customStyle="1" w:styleId="WW8Num33z1">
    <w:name w:val="WW8Num33z1"/>
    <w:rsid w:val="000B1160"/>
  </w:style>
  <w:style w:type="character" w:customStyle="1" w:styleId="WW8Num33z2">
    <w:name w:val="WW8Num33z2"/>
    <w:rsid w:val="000B1160"/>
  </w:style>
  <w:style w:type="character" w:customStyle="1" w:styleId="WW8Num33z3">
    <w:name w:val="WW8Num33z3"/>
    <w:rsid w:val="000B1160"/>
  </w:style>
  <w:style w:type="character" w:customStyle="1" w:styleId="WW8Num33z4">
    <w:name w:val="WW8Num33z4"/>
    <w:rsid w:val="000B1160"/>
  </w:style>
  <w:style w:type="character" w:customStyle="1" w:styleId="WW8Num33z5">
    <w:name w:val="WW8Num33z5"/>
    <w:rsid w:val="000B1160"/>
  </w:style>
  <w:style w:type="character" w:customStyle="1" w:styleId="WW8Num33z6">
    <w:name w:val="WW8Num33z6"/>
    <w:rsid w:val="000B1160"/>
  </w:style>
  <w:style w:type="character" w:customStyle="1" w:styleId="WW8Num33z7">
    <w:name w:val="WW8Num33z7"/>
    <w:rsid w:val="000B1160"/>
  </w:style>
  <w:style w:type="character" w:customStyle="1" w:styleId="WW8Num33z8">
    <w:name w:val="WW8Num33z8"/>
    <w:rsid w:val="000B1160"/>
  </w:style>
  <w:style w:type="character" w:customStyle="1" w:styleId="WW8Num34z0">
    <w:name w:val="WW8Num34z0"/>
    <w:rsid w:val="000B1160"/>
  </w:style>
  <w:style w:type="character" w:customStyle="1" w:styleId="WW8Num34z1">
    <w:name w:val="WW8Num34z1"/>
    <w:rsid w:val="000B1160"/>
  </w:style>
  <w:style w:type="character" w:customStyle="1" w:styleId="WW8Num34z2">
    <w:name w:val="WW8Num34z2"/>
    <w:rsid w:val="000B1160"/>
  </w:style>
  <w:style w:type="character" w:customStyle="1" w:styleId="WW8Num34z3">
    <w:name w:val="WW8Num34z3"/>
    <w:rsid w:val="000B1160"/>
  </w:style>
  <w:style w:type="character" w:customStyle="1" w:styleId="WW8Num34z4">
    <w:name w:val="WW8Num34z4"/>
    <w:rsid w:val="000B1160"/>
  </w:style>
  <w:style w:type="character" w:customStyle="1" w:styleId="WW8Num34z5">
    <w:name w:val="WW8Num34z5"/>
    <w:rsid w:val="000B1160"/>
  </w:style>
  <w:style w:type="character" w:customStyle="1" w:styleId="WW8Num34z6">
    <w:name w:val="WW8Num34z6"/>
    <w:rsid w:val="000B1160"/>
  </w:style>
  <w:style w:type="character" w:customStyle="1" w:styleId="WW8Num34z7">
    <w:name w:val="WW8Num34z7"/>
    <w:rsid w:val="000B1160"/>
  </w:style>
  <w:style w:type="character" w:customStyle="1" w:styleId="WW8Num34z8">
    <w:name w:val="WW8Num34z8"/>
    <w:rsid w:val="000B1160"/>
  </w:style>
  <w:style w:type="character" w:customStyle="1" w:styleId="WW8Num35z0">
    <w:name w:val="WW8Num35z0"/>
    <w:rsid w:val="000B1160"/>
    <w:rPr>
      <w:rFonts w:ascii="Symbol" w:hAnsi="Symbol" w:cs="Symbol" w:hint="default"/>
      <w:sz w:val="20"/>
    </w:rPr>
  </w:style>
  <w:style w:type="character" w:customStyle="1" w:styleId="WW8Num35z1">
    <w:name w:val="WW8Num35z1"/>
    <w:rsid w:val="000B1160"/>
    <w:rPr>
      <w:rFonts w:ascii="Courier New" w:hAnsi="Courier New" w:cs="Courier New" w:hint="default"/>
      <w:sz w:val="20"/>
    </w:rPr>
  </w:style>
  <w:style w:type="character" w:customStyle="1" w:styleId="WW8Num35z2">
    <w:name w:val="WW8Num35z2"/>
    <w:rsid w:val="000B1160"/>
    <w:rPr>
      <w:rFonts w:ascii="Wingdings" w:hAnsi="Wingdings" w:cs="Wingdings" w:hint="default"/>
      <w:sz w:val="20"/>
    </w:rPr>
  </w:style>
  <w:style w:type="character" w:customStyle="1" w:styleId="WW8Num36z0">
    <w:name w:val="WW8Num36z0"/>
    <w:rsid w:val="000B1160"/>
    <w:rPr>
      <w:rFonts w:hint="default"/>
    </w:rPr>
  </w:style>
  <w:style w:type="character" w:customStyle="1" w:styleId="WW8Num36z1">
    <w:name w:val="WW8Num36z1"/>
    <w:rsid w:val="000B1160"/>
  </w:style>
  <w:style w:type="character" w:customStyle="1" w:styleId="WW8Num36z2">
    <w:name w:val="WW8Num36z2"/>
    <w:rsid w:val="000B1160"/>
  </w:style>
  <w:style w:type="character" w:customStyle="1" w:styleId="WW8Num36z3">
    <w:name w:val="WW8Num36z3"/>
    <w:rsid w:val="000B1160"/>
  </w:style>
  <w:style w:type="character" w:customStyle="1" w:styleId="WW8Num36z4">
    <w:name w:val="WW8Num36z4"/>
    <w:rsid w:val="000B1160"/>
  </w:style>
  <w:style w:type="character" w:customStyle="1" w:styleId="WW8Num36z5">
    <w:name w:val="WW8Num36z5"/>
    <w:rsid w:val="000B1160"/>
  </w:style>
  <w:style w:type="character" w:customStyle="1" w:styleId="WW8Num36z6">
    <w:name w:val="WW8Num36z6"/>
    <w:rsid w:val="000B1160"/>
  </w:style>
  <w:style w:type="character" w:customStyle="1" w:styleId="WW8Num36z7">
    <w:name w:val="WW8Num36z7"/>
    <w:rsid w:val="000B1160"/>
  </w:style>
  <w:style w:type="character" w:customStyle="1" w:styleId="WW8Num36z8">
    <w:name w:val="WW8Num36z8"/>
    <w:rsid w:val="000B1160"/>
  </w:style>
  <w:style w:type="character" w:customStyle="1" w:styleId="WW8Num37z0">
    <w:name w:val="WW8Num37z0"/>
    <w:rsid w:val="000B1160"/>
    <w:rPr>
      <w:rFonts w:hint="default"/>
    </w:rPr>
  </w:style>
  <w:style w:type="character" w:customStyle="1" w:styleId="WW8Num37z1">
    <w:name w:val="WW8Num37z1"/>
    <w:rsid w:val="000B1160"/>
  </w:style>
  <w:style w:type="character" w:customStyle="1" w:styleId="WW8Num37z2">
    <w:name w:val="WW8Num37z2"/>
    <w:rsid w:val="000B1160"/>
  </w:style>
  <w:style w:type="character" w:customStyle="1" w:styleId="WW8Num37z3">
    <w:name w:val="WW8Num37z3"/>
    <w:rsid w:val="000B1160"/>
  </w:style>
  <w:style w:type="character" w:customStyle="1" w:styleId="WW8Num37z4">
    <w:name w:val="WW8Num37z4"/>
    <w:rsid w:val="000B1160"/>
  </w:style>
  <w:style w:type="character" w:customStyle="1" w:styleId="WW8Num37z5">
    <w:name w:val="WW8Num37z5"/>
    <w:rsid w:val="000B1160"/>
  </w:style>
  <w:style w:type="character" w:customStyle="1" w:styleId="WW8Num37z6">
    <w:name w:val="WW8Num37z6"/>
    <w:rsid w:val="000B1160"/>
  </w:style>
  <w:style w:type="character" w:customStyle="1" w:styleId="WW8Num37z7">
    <w:name w:val="WW8Num37z7"/>
    <w:rsid w:val="000B1160"/>
  </w:style>
  <w:style w:type="character" w:customStyle="1" w:styleId="WW8Num37z8">
    <w:name w:val="WW8Num37z8"/>
    <w:rsid w:val="000B1160"/>
  </w:style>
  <w:style w:type="character" w:customStyle="1" w:styleId="WW8Num38z0">
    <w:name w:val="WW8Num38z0"/>
    <w:rsid w:val="000B1160"/>
    <w:rPr>
      <w:rFonts w:hint="default"/>
    </w:rPr>
  </w:style>
  <w:style w:type="character" w:customStyle="1" w:styleId="WW8Num38z1">
    <w:name w:val="WW8Num38z1"/>
    <w:rsid w:val="000B1160"/>
  </w:style>
  <w:style w:type="character" w:customStyle="1" w:styleId="WW8Num38z2">
    <w:name w:val="WW8Num38z2"/>
    <w:rsid w:val="000B1160"/>
  </w:style>
  <w:style w:type="character" w:customStyle="1" w:styleId="WW8Num38z3">
    <w:name w:val="WW8Num38z3"/>
    <w:rsid w:val="000B1160"/>
  </w:style>
  <w:style w:type="character" w:customStyle="1" w:styleId="WW8Num38z4">
    <w:name w:val="WW8Num38z4"/>
    <w:rsid w:val="000B1160"/>
  </w:style>
  <w:style w:type="character" w:customStyle="1" w:styleId="WW8Num38z5">
    <w:name w:val="WW8Num38z5"/>
    <w:rsid w:val="000B1160"/>
  </w:style>
  <w:style w:type="character" w:customStyle="1" w:styleId="WW8Num38z6">
    <w:name w:val="WW8Num38z6"/>
    <w:rsid w:val="000B1160"/>
  </w:style>
  <w:style w:type="character" w:customStyle="1" w:styleId="WW8Num38z7">
    <w:name w:val="WW8Num38z7"/>
    <w:rsid w:val="000B1160"/>
  </w:style>
  <w:style w:type="character" w:customStyle="1" w:styleId="WW8Num38z8">
    <w:name w:val="WW8Num38z8"/>
    <w:rsid w:val="000B1160"/>
  </w:style>
  <w:style w:type="character" w:customStyle="1" w:styleId="WW8Num39z0">
    <w:name w:val="WW8Num39z0"/>
    <w:rsid w:val="000B1160"/>
    <w:rPr>
      <w:rFonts w:hint="default"/>
    </w:rPr>
  </w:style>
  <w:style w:type="character" w:customStyle="1" w:styleId="WW8Num39z1">
    <w:name w:val="WW8Num39z1"/>
    <w:rsid w:val="000B1160"/>
  </w:style>
  <w:style w:type="character" w:customStyle="1" w:styleId="WW8Num39z2">
    <w:name w:val="WW8Num39z2"/>
    <w:rsid w:val="000B1160"/>
  </w:style>
  <w:style w:type="character" w:customStyle="1" w:styleId="WW8Num39z3">
    <w:name w:val="WW8Num39z3"/>
    <w:rsid w:val="000B1160"/>
  </w:style>
  <w:style w:type="character" w:customStyle="1" w:styleId="WW8Num39z4">
    <w:name w:val="WW8Num39z4"/>
    <w:rsid w:val="000B1160"/>
  </w:style>
  <w:style w:type="character" w:customStyle="1" w:styleId="WW8Num39z5">
    <w:name w:val="WW8Num39z5"/>
    <w:rsid w:val="000B1160"/>
  </w:style>
  <w:style w:type="character" w:customStyle="1" w:styleId="WW8Num39z6">
    <w:name w:val="WW8Num39z6"/>
    <w:rsid w:val="000B1160"/>
  </w:style>
  <w:style w:type="character" w:customStyle="1" w:styleId="WW8Num39z7">
    <w:name w:val="WW8Num39z7"/>
    <w:rsid w:val="000B1160"/>
  </w:style>
  <w:style w:type="character" w:customStyle="1" w:styleId="WW8Num39z8">
    <w:name w:val="WW8Num39z8"/>
    <w:rsid w:val="000B1160"/>
  </w:style>
  <w:style w:type="character" w:customStyle="1" w:styleId="WW8Num40z0">
    <w:name w:val="WW8Num40z0"/>
    <w:rsid w:val="000B1160"/>
    <w:rPr>
      <w:rFonts w:hint="default"/>
    </w:rPr>
  </w:style>
  <w:style w:type="character" w:customStyle="1" w:styleId="WW8Num40z1">
    <w:name w:val="WW8Num40z1"/>
    <w:rsid w:val="000B1160"/>
  </w:style>
  <w:style w:type="character" w:customStyle="1" w:styleId="WW8Num40z2">
    <w:name w:val="WW8Num40z2"/>
    <w:rsid w:val="000B1160"/>
  </w:style>
  <w:style w:type="character" w:customStyle="1" w:styleId="WW8Num40z3">
    <w:name w:val="WW8Num40z3"/>
    <w:rsid w:val="000B1160"/>
  </w:style>
  <w:style w:type="character" w:customStyle="1" w:styleId="WW8Num40z4">
    <w:name w:val="WW8Num40z4"/>
    <w:rsid w:val="000B1160"/>
  </w:style>
  <w:style w:type="character" w:customStyle="1" w:styleId="WW8Num40z5">
    <w:name w:val="WW8Num40z5"/>
    <w:rsid w:val="000B1160"/>
  </w:style>
  <w:style w:type="character" w:customStyle="1" w:styleId="WW8Num40z6">
    <w:name w:val="WW8Num40z6"/>
    <w:rsid w:val="000B1160"/>
  </w:style>
  <w:style w:type="character" w:customStyle="1" w:styleId="WW8Num40z7">
    <w:name w:val="WW8Num40z7"/>
    <w:rsid w:val="000B1160"/>
  </w:style>
  <w:style w:type="character" w:customStyle="1" w:styleId="WW8Num40z8">
    <w:name w:val="WW8Num40z8"/>
    <w:rsid w:val="000B1160"/>
  </w:style>
  <w:style w:type="character" w:customStyle="1" w:styleId="WW8Num41z0">
    <w:name w:val="WW8Num41z0"/>
    <w:rsid w:val="000B1160"/>
  </w:style>
  <w:style w:type="character" w:customStyle="1" w:styleId="WW8Num41z1">
    <w:name w:val="WW8Num41z1"/>
    <w:rsid w:val="000B1160"/>
  </w:style>
  <w:style w:type="character" w:customStyle="1" w:styleId="WW8Num41z2">
    <w:name w:val="WW8Num41z2"/>
    <w:rsid w:val="000B1160"/>
  </w:style>
  <w:style w:type="character" w:customStyle="1" w:styleId="WW8Num41z3">
    <w:name w:val="WW8Num41z3"/>
    <w:rsid w:val="000B1160"/>
  </w:style>
  <w:style w:type="character" w:customStyle="1" w:styleId="WW8Num41z4">
    <w:name w:val="WW8Num41z4"/>
    <w:rsid w:val="000B1160"/>
  </w:style>
  <w:style w:type="character" w:customStyle="1" w:styleId="WW8Num41z5">
    <w:name w:val="WW8Num41z5"/>
    <w:rsid w:val="000B1160"/>
  </w:style>
  <w:style w:type="character" w:customStyle="1" w:styleId="WW8Num41z6">
    <w:name w:val="WW8Num41z6"/>
    <w:rsid w:val="000B1160"/>
  </w:style>
  <w:style w:type="character" w:customStyle="1" w:styleId="WW8Num41z7">
    <w:name w:val="WW8Num41z7"/>
    <w:rsid w:val="000B1160"/>
  </w:style>
  <w:style w:type="character" w:customStyle="1" w:styleId="WW8Num41z8">
    <w:name w:val="WW8Num41z8"/>
    <w:rsid w:val="000B1160"/>
  </w:style>
  <w:style w:type="character" w:customStyle="1" w:styleId="WW8Num42z0">
    <w:name w:val="WW8Num42z0"/>
    <w:rsid w:val="000B1160"/>
    <w:rPr>
      <w:rFonts w:ascii="Times New Roman" w:hAnsi="Times New Roman" w:cs="Times New Roman"/>
      <w:sz w:val="28"/>
      <w:szCs w:val="28"/>
    </w:rPr>
  </w:style>
  <w:style w:type="character" w:customStyle="1" w:styleId="WW8Num42z1">
    <w:name w:val="WW8Num42z1"/>
    <w:rsid w:val="000B1160"/>
  </w:style>
  <w:style w:type="character" w:customStyle="1" w:styleId="WW8Num42z2">
    <w:name w:val="WW8Num42z2"/>
    <w:rsid w:val="000B1160"/>
  </w:style>
  <w:style w:type="character" w:customStyle="1" w:styleId="WW8Num42z3">
    <w:name w:val="WW8Num42z3"/>
    <w:rsid w:val="000B1160"/>
  </w:style>
  <w:style w:type="character" w:customStyle="1" w:styleId="WW8Num42z4">
    <w:name w:val="WW8Num42z4"/>
    <w:rsid w:val="000B1160"/>
  </w:style>
  <w:style w:type="character" w:customStyle="1" w:styleId="WW8Num42z5">
    <w:name w:val="WW8Num42z5"/>
    <w:rsid w:val="000B1160"/>
  </w:style>
  <w:style w:type="character" w:customStyle="1" w:styleId="WW8Num42z6">
    <w:name w:val="WW8Num42z6"/>
    <w:rsid w:val="000B1160"/>
  </w:style>
  <w:style w:type="character" w:customStyle="1" w:styleId="WW8Num42z7">
    <w:name w:val="WW8Num42z7"/>
    <w:rsid w:val="000B1160"/>
  </w:style>
  <w:style w:type="character" w:customStyle="1" w:styleId="WW8Num42z8">
    <w:name w:val="WW8Num42z8"/>
    <w:rsid w:val="000B1160"/>
  </w:style>
  <w:style w:type="character" w:customStyle="1" w:styleId="WW8Num43z0">
    <w:name w:val="WW8Num43z0"/>
    <w:rsid w:val="000B1160"/>
  </w:style>
  <w:style w:type="character" w:customStyle="1" w:styleId="WW8Num43z1">
    <w:name w:val="WW8Num43z1"/>
    <w:rsid w:val="000B1160"/>
  </w:style>
  <w:style w:type="character" w:customStyle="1" w:styleId="WW8Num43z2">
    <w:name w:val="WW8Num43z2"/>
    <w:rsid w:val="000B1160"/>
  </w:style>
  <w:style w:type="character" w:customStyle="1" w:styleId="WW8Num43z3">
    <w:name w:val="WW8Num43z3"/>
    <w:rsid w:val="000B1160"/>
  </w:style>
  <w:style w:type="character" w:customStyle="1" w:styleId="WW8Num43z4">
    <w:name w:val="WW8Num43z4"/>
    <w:rsid w:val="000B1160"/>
  </w:style>
  <w:style w:type="character" w:customStyle="1" w:styleId="WW8Num43z5">
    <w:name w:val="WW8Num43z5"/>
    <w:rsid w:val="000B1160"/>
  </w:style>
  <w:style w:type="character" w:customStyle="1" w:styleId="WW8Num43z6">
    <w:name w:val="WW8Num43z6"/>
    <w:rsid w:val="000B1160"/>
  </w:style>
  <w:style w:type="character" w:customStyle="1" w:styleId="WW8Num43z7">
    <w:name w:val="WW8Num43z7"/>
    <w:rsid w:val="000B1160"/>
  </w:style>
  <w:style w:type="character" w:customStyle="1" w:styleId="WW8Num43z8">
    <w:name w:val="WW8Num43z8"/>
    <w:rsid w:val="000B1160"/>
  </w:style>
  <w:style w:type="character" w:customStyle="1" w:styleId="WW8Num44z0">
    <w:name w:val="WW8Num44z0"/>
    <w:rsid w:val="000B1160"/>
    <w:rPr>
      <w:rFonts w:hint="default"/>
    </w:rPr>
  </w:style>
  <w:style w:type="character" w:customStyle="1" w:styleId="WW8Num44z1">
    <w:name w:val="WW8Num44z1"/>
    <w:rsid w:val="000B1160"/>
  </w:style>
  <w:style w:type="character" w:customStyle="1" w:styleId="WW8Num44z2">
    <w:name w:val="WW8Num44z2"/>
    <w:rsid w:val="000B1160"/>
  </w:style>
  <w:style w:type="character" w:customStyle="1" w:styleId="WW8Num44z3">
    <w:name w:val="WW8Num44z3"/>
    <w:rsid w:val="000B1160"/>
  </w:style>
  <w:style w:type="character" w:customStyle="1" w:styleId="WW8Num44z4">
    <w:name w:val="WW8Num44z4"/>
    <w:rsid w:val="000B1160"/>
  </w:style>
  <w:style w:type="character" w:customStyle="1" w:styleId="WW8Num44z5">
    <w:name w:val="WW8Num44z5"/>
    <w:rsid w:val="000B1160"/>
  </w:style>
  <w:style w:type="character" w:customStyle="1" w:styleId="WW8Num44z6">
    <w:name w:val="WW8Num44z6"/>
    <w:rsid w:val="000B1160"/>
  </w:style>
  <w:style w:type="character" w:customStyle="1" w:styleId="WW8Num44z7">
    <w:name w:val="WW8Num44z7"/>
    <w:rsid w:val="000B1160"/>
  </w:style>
  <w:style w:type="character" w:customStyle="1" w:styleId="WW8Num44z8">
    <w:name w:val="WW8Num44z8"/>
    <w:rsid w:val="000B1160"/>
  </w:style>
  <w:style w:type="character" w:customStyle="1" w:styleId="WW8Num45z0">
    <w:name w:val="WW8Num45z0"/>
    <w:rsid w:val="000B1160"/>
    <w:rPr>
      <w:rFonts w:ascii="Times New Roman" w:eastAsia="Times New Roman" w:hAnsi="Times New Roman" w:cs="Times New Roman"/>
      <w:kern w:val="1"/>
      <w:sz w:val="24"/>
      <w:szCs w:val="24"/>
    </w:rPr>
  </w:style>
  <w:style w:type="character" w:customStyle="1" w:styleId="WW8Num45z1">
    <w:name w:val="WW8Num45z1"/>
    <w:rsid w:val="000B1160"/>
  </w:style>
  <w:style w:type="character" w:customStyle="1" w:styleId="WW8Num45z2">
    <w:name w:val="WW8Num45z2"/>
    <w:rsid w:val="000B1160"/>
  </w:style>
  <w:style w:type="character" w:customStyle="1" w:styleId="WW8Num45z3">
    <w:name w:val="WW8Num45z3"/>
    <w:rsid w:val="000B1160"/>
  </w:style>
  <w:style w:type="character" w:customStyle="1" w:styleId="WW8Num45z4">
    <w:name w:val="WW8Num45z4"/>
    <w:rsid w:val="000B1160"/>
  </w:style>
  <w:style w:type="character" w:customStyle="1" w:styleId="WW8Num45z5">
    <w:name w:val="WW8Num45z5"/>
    <w:rsid w:val="000B1160"/>
  </w:style>
  <w:style w:type="character" w:customStyle="1" w:styleId="WW8Num45z6">
    <w:name w:val="WW8Num45z6"/>
    <w:rsid w:val="000B1160"/>
  </w:style>
  <w:style w:type="character" w:customStyle="1" w:styleId="WW8Num45z7">
    <w:name w:val="WW8Num45z7"/>
    <w:rsid w:val="000B1160"/>
  </w:style>
  <w:style w:type="character" w:customStyle="1" w:styleId="WW8Num45z8">
    <w:name w:val="WW8Num45z8"/>
    <w:rsid w:val="000B1160"/>
  </w:style>
  <w:style w:type="character" w:customStyle="1" w:styleId="WW8Num46z0">
    <w:name w:val="WW8Num46z0"/>
    <w:rsid w:val="000B1160"/>
  </w:style>
  <w:style w:type="character" w:customStyle="1" w:styleId="WW8Num46z1">
    <w:name w:val="WW8Num46z1"/>
    <w:rsid w:val="000B1160"/>
  </w:style>
  <w:style w:type="character" w:customStyle="1" w:styleId="WW8Num46z2">
    <w:name w:val="WW8Num46z2"/>
    <w:rsid w:val="000B1160"/>
  </w:style>
  <w:style w:type="character" w:customStyle="1" w:styleId="WW8Num46z3">
    <w:name w:val="WW8Num46z3"/>
    <w:rsid w:val="000B1160"/>
  </w:style>
  <w:style w:type="character" w:customStyle="1" w:styleId="WW8Num46z4">
    <w:name w:val="WW8Num46z4"/>
    <w:rsid w:val="000B1160"/>
  </w:style>
  <w:style w:type="character" w:customStyle="1" w:styleId="WW8Num46z5">
    <w:name w:val="WW8Num46z5"/>
    <w:rsid w:val="000B1160"/>
  </w:style>
  <w:style w:type="character" w:customStyle="1" w:styleId="WW8Num46z6">
    <w:name w:val="WW8Num46z6"/>
    <w:rsid w:val="000B1160"/>
  </w:style>
  <w:style w:type="character" w:customStyle="1" w:styleId="WW8Num46z7">
    <w:name w:val="WW8Num46z7"/>
    <w:rsid w:val="000B1160"/>
  </w:style>
  <w:style w:type="character" w:customStyle="1" w:styleId="WW8Num46z8">
    <w:name w:val="WW8Num46z8"/>
    <w:rsid w:val="000B1160"/>
  </w:style>
  <w:style w:type="character" w:customStyle="1" w:styleId="WW8Num47z0">
    <w:name w:val="WW8Num47z0"/>
    <w:rsid w:val="000B1160"/>
  </w:style>
  <w:style w:type="character" w:customStyle="1" w:styleId="WW8Num47z1">
    <w:name w:val="WW8Num47z1"/>
    <w:rsid w:val="000B1160"/>
  </w:style>
  <w:style w:type="character" w:customStyle="1" w:styleId="WW8Num47z2">
    <w:name w:val="WW8Num47z2"/>
    <w:rsid w:val="000B1160"/>
  </w:style>
  <w:style w:type="character" w:customStyle="1" w:styleId="WW8Num47z3">
    <w:name w:val="WW8Num47z3"/>
    <w:rsid w:val="000B1160"/>
  </w:style>
  <w:style w:type="character" w:customStyle="1" w:styleId="WW8Num47z4">
    <w:name w:val="WW8Num47z4"/>
    <w:rsid w:val="000B1160"/>
  </w:style>
  <w:style w:type="character" w:customStyle="1" w:styleId="WW8Num47z5">
    <w:name w:val="WW8Num47z5"/>
    <w:rsid w:val="000B1160"/>
  </w:style>
  <w:style w:type="character" w:customStyle="1" w:styleId="WW8Num47z6">
    <w:name w:val="WW8Num47z6"/>
    <w:rsid w:val="000B1160"/>
  </w:style>
  <w:style w:type="character" w:customStyle="1" w:styleId="WW8Num47z7">
    <w:name w:val="WW8Num47z7"/>
    <w:rsid w:val="000B1160"/>
  </w:style>
  <w:style w:type="character" w:customStyle="1" w:styleId="WW8Num47z8">
    <w:name w:val="WW8Num47z8"/>
    <w:rsid w:val="000B1160"/>
  </w:style>
  <w:style w:type="character" w:customStyle="1" w:styleId="WW8Num48z0">
    <w:name w:val="WW8Num48z0"/>
    <w:rsid w:val="000B1160"/>
    <w:rPr>
      <w:rFonts w:hint="default"/>
    </w:rPr>
  </w:style>
  <w:style w:type="character" w:customStyle="1" w:styleId="WW8Num48z1">
    <w:name w:val="WW8Num48z1"/>
    <w:rsid w:val="000B1160"/>
  </w:style>
  <w:style w:type="character" w:customStyle="1" w:styleId="WW8Num48z2">
    <w:name w:val="WW8Num48z2"/>
    <w:rsid w:val="000B1160"/>
  </w:style>
  <w:style w:type="character" w:customStyle="1" w:styleId="WW8Num48z3">
    <w:name w:val="WW8Num48z3"/>
    <w:rsid w:val="000B1160"/>
  </w:style>
  <w:style w:type="character" w:customStyle="1" w:styleId="WW8Num48z4">
    <w:name w:val="WW8Num48z4"/>
    <w:rsid w:val="000B1160"/>
  </w:style>
  <w:style w:type="character" w:customStyle="1" w:styleId="WW8Num48z5">
    <w:name w:val="WW8Num48z5"/>
    <w:rsid w:val="000B1160"/>
  </w:style>
  <w:style w:type="character" w:customStyle="1" w:styleId="WW8Num48z6">
    <w:name w:val="WW8Num48z6"/>
    <w:rsid w:val="000B1160"/>
  </w:style>
  <w:style w:type="character" w:customStyle="1" w:styleId="WW8Num48z7">
    <w:name w:val="WW8Num48z7"/>
    <w:rsid w:val="000B1160"/>
  </w:style>
  <w:style w:type="character" w:customStyle="1" w:styleId="WW8Num48z8">
    <w:name w:val="WW8Num48z8"/>
    <w:rsid w:val="000B1160"/>
  </w:style>
  <w:style w:type="character" w:customStyle="1" w:styleId="WW8Num49z0">
    <w:name w:val="WW8Num49z0"/>
    <w:rsid w:val="000B1160"/>
    <w:rPr>
      <w:rFonts w:hint="default"/>
    </w:rPr>
  </w:style>
  <w:style w:type="character" w:customStyle="1" w:styleId="WW8Num49z1">
    <w:name w:val="WW8Num49z1"/>
    <w:rsid w:val="000B1160"/>
  </w:style>
  <w:style w:type="character" w:customStyle="1" w:styleId="WW8Num49z2">
    <w:name w:val="WW8Num49z2"/>
    <w:rsid w:val="000B1160"/>
  </w:style>
  <w:style w:type="character" w:customStyle="1" w:styleId="WW8Num49z3">
    <w:name w:val="WW8Num49z3"/>
    <w:rsid w:val="000B1160"/>
  </w:style>
  <w:style w:type="character" w:customStyle="1" w:styleId="WW8Num49z4">
    <w:name w:val="WW8Num49z4"/>
    <w:rsid w:val="000B1160"/>
  </w:style>
  <w:style w:type="character" w:customStyle="1" w:styleId="WW8Num49z5">
    <w:name w:val="WW8Num49z5"/>
    <w:rsid w:val="000B1160"/>
  </w:style>
  <w:style w:type="character" w:customStyle="1" w:styleId="WW8Num49z6">
    <w:name w:val="WW8Num49z6"/>
    <w:rsid w:val="000B1160"/>
  </w:style>
  <w:style w:type="character" w:customStyle="1" w:styleId="WW8Num49z7">
    <w:name w:val="WW8Num49z7"/>
    <w:rsid w:val="000B1160"/>
  </w:style>
  <w:style w:type="character" w:customStyle="1" w:styleId="WW8Num49z8">
    <w:name w:val="WW8Num49z8"/>
    <w:rsid w:val="000B1160"/>
  </w:style>
  <w:style w:type="character" w:customStyle="1" w:styleId="WW8Num50z0">
    <w:name w:val="WW8Num50z0"/>
    <w:rsid w:val="000B1160"/>
    <w:rPr>
      <w:b w:val="0"/>
      <w:bCs w:val="0"/>
    </w:rPr>
  </w:style>
  <w:style w:type="character" w:customStyle="1" w:styleId="WW8Num50z1">
    <w:name w:val="WW8Num50z1"/>
    <w:rsid w:val="000B1160"/>
  </w:style>
  <w:style w:type="character" w:customStyle="1" w:styleId="WW8Num50z2">
    <w:name w:val="WW8Num50z2"/>
    <w:rsid w:val="000B1160"/>
  </w:style>
  <w:style w:type="character" w:customStyle="1" w:styleId="WW8Num50z3">
    <w:name w:val="WW8Num50z3"/>
    <w:rsid w:val="000B1160"/>
  </w:style>
  <w:style w:type="character" w:customStyle="1" w:styleId="WW8Num50z4">
    <w:name w:val="WW8Num50z4"/>
    <w:rsid w:val="000B1160"/>
  </w:style>
  <w:style w:type="character" w:customStyle="1" w:styleId="WW8Num50z5">
    <w:name w:val="WW8Num50z5"/>
    <w:rsid w:val="000B1160"/>
  </w:style>
  <w:style w:type="character" w:customStyle="1" w:styleId="WW8Num50z6">
    <w:name w:val="WW8Num50z6"/>
    <w:rsid w:val="000B1160"/>
  </w:style>
  <w:style w:type="character" w:customStyle="1" w:styleId="WW8Num50z7">
    <w:name w:val="WW8Num50z7"/>
    <w:rsid w:val="000B1160"/>
  </w:style>
  <w:style w:type="character" w:customStyle="1" w:styleId="WW8Num50z8">
    <w:name w:val="WW8Num50z8"/>
    <w:rsid w:val="000B1160"/>
  </w:style>
  <w:style w:type="character" w:customStyle="1" w:styleId="48">
    <w:name w:val="Основной шрифт абзаца4"/>
    <w:rsid w:val="000B1160"/>
  </w:style>
  <w:style w:type="character" w:customStyle="1" w:styleId="2f7">
    <w:name w:val="Заголовок 2 Знак"/>
    <w:aliases w:val="H2 Знак,OG Heading 2 Знак,Загол2 Знак,Çàãîë2 Знак,1.1. Caaieiaie 2 Знак,1.1. Заголовок 2 Знак,Caaie2 Знак,Caaieiaie 2 Ciae Знак"/>
    <w:rsid w:val="000B1160"/>
    <w:rPr>
      <w:rFonts w:ascii="Cambria" w:hAnsi="Cambria" w:cs="Cambria"/>
      <w:b/>
      <w:bCs/>
      <w:color w:val="4F81BD"/>
      <w:sz w:val="26"/>
      <w:szCs w:val="26"/>
    </w:rPr>
  </w:style>
  <w:style w:type="character" w:customStyle="1" w:styleId="58">
    <w:name w:val="Заголовок 5 Знак"/>
    <w:aliases w:val="OG Appendix Знак,Номер главы Знак"/>
    <w:rsid w:val="000B1160"/>
    <w:rPr>
      <w:rFonts w:ascii="Cambria" w:hAnsi="Cambria" w:cs="Cambria"/>
      <w:color w:val="243F60"/>
    </w:rPr>
  </w:style>
  <w:style w:type="character" w:customStyle="1" w:styleId="92">
    <w:name w:val="Заголовок 9 Знак"/>
    <w:rsid w:val="000B1160"/>
    <w:rPr>
      <w:rFonts w:ascii="Arial" w:hAnsi="Arial" w:cs="Arial"/>
      <w:sz w:val="22"/>
      <w:szCs w:val="22"/>
      <w:lang w:eastAsia="ar-SA" w:bidi="ar-SA"/>
    </w:rPr>
  </w:style>
  <w:style w:type="character" w:customStyle="1" w:styleId="FootnoteTextChar">
    <w:name w:val="Footnote Text Char"/>
    <w:rsid w:val="000B1160"/>
    <w:rPr>
      <w:rFonts w:cs="Calibri"/>
      <w:sz w:val="20"/>
      <w:szCs w:val="20"/>
    </w:rPr>
  </w:style>
  <w:style w:type="character" w:customStyle="1" w:styleId="1ff3">
    <w:name w:val="Знак сноски1"/>
    <w:rsid w:val="000B1160"/>
    <w:rPr>
      <w:vertAlign w:val="superscript"/>
    </w:rPr>
  </w:style>
  <w:style w:type="character" w:customStyle="1" w:styleId="afffffff2">
    <w:name w:val="Основной текст с отступом Знак"/>
    <w:aliases w:val="текст Знак1,Основной текст 1 Знак,Основной текст 11 Знак,Основной текст 12 Знак,Знак15 Знак,Знак14 Знак"/>
    <w:rsid w:val="000B1160"/>
    <w:rPr>
      <w:rFonts w:ascii="Times New Roman" w:eastAsia="Times New Roman" w:hAnsi="Times New Roman" w:cs="Times New Roman"/>
      <w:sz w:val="24"/>
      <w:szCs w:val="24"/>
    </w:rPr>
  </w:style>
  <w:style w:type="character" w:customStyle="1" w:styleId="afff5">
    <w:name w:val="Схема документа Знак"/>
    <w:link w:val="afff4"/>
    <w:rsid w:val="000B1160"/>
    <w:rPr>
      <w:rFonts w:ascii="Tahoma" w:hAnsi="Tahoma"/>
      <w:sz w:val="24"/>
      <w:shd w:val="clear" w:color="auto" w:fill="000080"/>
    </w:rPr>
  </w:style>
  <w:style w:type="character" w:customStyle="1" w:styleId="wmi-callto">
    <w:name w:val="wmi-callto"/>
    <w:basedOn w:val="1f"/>
    <w:rsid w:val="000B1160"/>
  </w:style>
  <w:style w:type="character" w:customStyle="1" w:styleId="2b">
    <w:name w:val="Основной текст с отступом 2 Знак"/>
    <w:aliases w:val="Знак Знак3"/>
    <w:link w:val="2a"/>
    <w:rsid w:val="000B1160"/>
    <w:rPr>
      <w:sz w:val="24"/>
    </w:rPr>
  </w:style>
  <w:style w:type="character" w:customStyle="1" w:styleId="rvts8">
    <w:name w:val="rvts8"/>
    <w:rsid w:val="000B1160"/>
    <w:rPr>
      <w:rFonts w:ascii="Tahoma" w:hAnsi="Tahoma" w:cs="Tahoma"/>
      <w:sz w:val="22"/>
      <w:szCs w:val="22"/>
    </w:rPr>
  </w:style>
  <w:style w:type="character" w:customStyle="1" w:styleId="49">
    <w:name w:val="Основной текст (4) + Не курсив"/>
    <w:rsid w:val="000B1160"/>
    <w:rPr>
      <w:rFonts w:ascii="Times New Roman" w:hAnsi="Times New Roman" w:cs="Times New Roman"/>
      <w:b/>
      <w:bCs/>
      <w:color w:val="000000"/>
      <w:spacing w:val="0"/>
      <w:w w:val="100"/>
      <w:position w:val="0"/>
      <w:sz w:val="26"/>
      <w:szCs w:val="26"/>
      <w:u w:val="none"/>
      <w:vertAlign w:val="baseline"/>
      <w:lang w:val="ru-RU"/>
    </w:rPr>
  </w:style>
  <w:style w:type="character" w:customStyle="1" w:styleId="2f8">
    <w:name w:val="Основной текст Знак2"/>
    <w:rsid w:val="000B1160"/>
    <w:rPr>
      <w:sz w:val="22"/>
      <w:szCs w:val="22"/>
      <w:lang w:eastAsia="ar-SA" w:bidi="ar-SA"/>
    </w:rPr>
  </w:style>
  <w:style w:type="character" w:customStyle="1" w:styleId="afffffff3">
    <w:name w:val="Символ сноски"/>
    <w:uiPriority w:val="99"/>
    <w:qFormat/>
    <w:rsid w:val="000B1160"/>
    <w:rPr>
      <w:vertAlign w:val="superscript"/>
    </w:rPr>
  </w:style>
  <w:style w:type="character" w:customStyle="1" w:styleId="1ff4">
    <w:name w:val="Заголовок №1_"/>
    <w:rsid w:val="000B1160"/>
    <w:rPr>
      <w:rFonts w:ascii="Times New Roman" w:hAnsi="Times New Roman" w:cs="Times New Roman"/>
      <w:b/>
      <w:bCs/>
      <w:sz w:val="26"/>
      <w:szCs w:val="26"/>
      <w:u w:val="none"/>
    </w:rPr>
  </w:style>
  <w:style w:type="character" w:customStyle="1" w:styleId="4a">
    <w:name w:val="Основной текст (4)_"/>
    <w:rsid w:val="000B1160"/>
    <w:rPr>
      <w:rFonts w:ascii="Times New Roman" w:hAnsi="Times New Roman" w:cs="Times New Roman"/>
      <w:b/>
      <w:bCs/>
      <w:sz w:val="26"/>
      <w:szCs w:val="26"/>
      <w:u w:val="none"/>
    </w:rPr>
  </w:style>
  <w:style w:type="character" w:customStyle="1" w:styleId="WW8Num1z1">
    <w:name w:val="WW8Num1z1"/>
    <w:rsid w:val="000B1160"/>
  </w:style>
  <w:style w:type="character" w:customStyle="1" w:styleId="WW8Num1z2">
    <w:name w:val="WW8Num1z2"/>
    <w:rsid w:val="000B1160"/>
  </w:style>
  <w:style w:type="character" w:customStyle="1" w:styleId="WW8Num1z3">
    <w:name w:val="WW8Num1z3"/>
    <w:rsid w:val="000B1160"/>
  </w:style>
  <w:style w:type="character" w:customStyle="1" w:styleId="WW8Num1z4">
    <w:name w:val="WW8Num1z4"/>
    <w:rsid w:val="000B1160"/>
  </w:style>
  <w:style w:type="character" w:customStyle="1" w:styleId="WW8Num1z5">
    <w:name w:val="WW8Num1z5"/>
    <w:rsid w:val="000B1160"/>
  </w:style>
  <w:style w:type="character" w:customStyle="1" w:styleId="WW8Num1z6">
    <w:name w:val="WW8Num1z6"/>
    <w:rsid w:val="000B1160"/>
  </w:style>
  <w:style w:type="character" w:customStyle="1" w:styleId="WW8Num1z7">
    <w:name w:val="WW8Num1z7"/>
    <w:rsid w:val="000B1160"/>
  </w:style>
  <w:style w:type="character" w:customStyle="1" w:styleId="WW8Num1z8">
    <w:name w:val="WW8Num1z8"/>
    <w:rsid w:val="000B1160"/>
  </w:style>
  <w:style w:type="character" w:customStyle="1" w:styleId="WW8Num3z2">
    <w:name w:val="WW8Num3z2"/>
    <w:rsid w:val="000B1160"/>
  </w:style>
  <w:style w:type="character" w:customStyle="1" w:styleId="WW8Num3z3">
    <w:name w:val="WW8Num3z3"/>
    <w:rsid w:val="000B1160"/>
  </w:style>
  <w:style w:type="character" w:customStyle="1" w:styleId="WW8Num3z4">
    <w:name w:val="WW8Num3z4"/>
    <w:rsid w:val="000B1160"/>
  </w:style>
  <w:style w:type="character" w:customStyle="1" w:styleId="WW8Num3z5">
    <w:name w:val="WW8Num3z5"/>
    <w:rsid w:val="000B1160"/>
  </w:style>
  <w:style w:type="character" w:customStyle="1" w:styleId="WW8Num3z6">
    <w:name w:val="WW8Num3z6"/>
    <w:rsid w:val="000B1160"/>
  </w:style>
  <w:style w:type="character" w:customStyle="1" w:styleId="WW8Num3z7">
    <w:name w:val="WW8Num3z7"/>
    <w:rsid w:val="000B1160"/>
  </w:style>
  <w:style w:type="character" w:customStyle="1" w:styleId="WW8Num3z8">
    <w:name w:val="WW8Num3z8"/>
    <w:rsid w:val="000B1160"/>
  </w:style>
  <w:style w:type="character" w:customStyle="1" w:styleId="WW8Num5z2">
    <w:name w:val="WW8Num5z2"/>
    <w:rsid w:val="000B1160"/>
    <w:rPr>
      <w:rFonts w:ascii="Wingdings" w:hAnsi="Wingdings" w:cs="Wingdings"/>
    </w:rPr>
  </w:style>
  <w:style w:type="character" w:customStyle="1" w:styleId="WW8Num5z3">
    <w:name w:val="WW8Num5z3"/>
    <w:rsid w:val="000B1160"/>
  </w:style>
  <w:style w:type="character" w:customStyle="1" w:styleId="WW8Num5z4">
    <w:name w:val="WW8Num5z4"/>
    <w:rsid w:val="000B1160"/>
  </w:style>
  <w:style w:type="character" w:customStyle="1" w:styleId="WW8Num5z5">
    <w:name w:val="WW8Num5z5"/>
    <w:rsid w:val="000B1160"/>
  </w:style>
  <w:style w:type="character" w:customStyle="1" w:styleId="WW8Num5z6">
    <w:name w:val="WW8Num5z6"/>
    <w:rsid w:val="000B1160"/>
  </w:style>
  <w:style w:type="character" w:customStyle="1" w:styleId="WW8Num5z7">
    <w:name w:val="WW8Num5z7"/>
    <w:rsid w:val="000B1160"/>
  </w:style>
  <w:style w:type="character" w:customStyle="1" w:styleId="WW8Num5z8">
    <w:name w:val="WW8Num5z8"/>
    <w:rsid w:val="000B1160"/>
  </w:style>
  <w:style w:type="character" w:customStyle="1" w:styleId="WW8Num7z2">
    <w:name w:val="WW8Num7z2"/>
    <w:rsid w:val="000B1160"/>
  </w:style>
  <w:style w:type="character" w:customStyle="1" w:styleId="WW8Num7z3">
    <w:name w:val="WW8Num7z3"/>
    <w:rsid w:val="000B1160"/>
  </w:style>
  <w:style w:type="character" w:customStyle="1" w:styleId="WW8Num7z4">
    <w:name w:val="WW8Num7z4"/>
    <w:rsid w:val="000B1160"/>
  </w:style>
  <w:style w:type="character" w:customStyle="1" w:styleId="WW8Num7z5">
    <w:name w:val="WW8Num7z5"/>
    <w:rsid w:val="000B1160"/>
  </w:style>
  <w:style w:type="character" w:customStyle="1" w:styleId="WW8Num7z6">
    <w:name w:val="WW8Num7z6"/>
    <w:rsid w:val="000B1160"/>
  </w:style>
  <w:style w:type="character" w:customStyle="1" w:styleId="WW8Num7z7">
    <w:name w:val="WW8Num7z7"/>
    <w:rsid w:val="000B1160"/>
  </w:style>
  <w:style w:type="character" w:customStyle="1" w:styleId="WW8Num7z8">
    <w:name w:val="WW8Num7z8"/>
    <w:rsid w:val="000B1160"/>
  </w:style>
  <w:style w:type="character" w:customStyle="1" w:styleId="WW8Num19z1">
    <w:name w:val="WW8Num19z1"/>
    <w:rsid w:val="000B1160"/>
  </w:style>
  <w:style w:type="character" w:customStyle="1" w:styleId="WW8Num19z2">
    <w:name w:val="WW8Num19z2"/>
    <w:rsid w:val="000B1160"/>
  </w:style>
  <w:style w:type="character" w:customStyle="1" w:styleId="WW8Num19z3">
    <w:name w:val="WW8Num19z3"/>
    <w:rsid w:val="000B1160"/>
  </w:style>
  <w:style w:type="character" w:customStyle="1" w:styleId="WW8Num19z4">
    <w:name w:val="WW8Num19z4"/>
    <w:rsid w:val="000B1160"/>
  </w:style>
  <w:style w:type="character" w:customStyle="1" w:styleId="WW8Num19z5">
    <w:name w:val="WW8Num19z5"/>
    <w:rsid w:val="000B1160"/>
  </w:style>
  <w:style w:type="character" w:customStyle="1" w:styleId="WW8Num19z6">
    <w:name w:val="WW8Num19z6"/>
    <w:rsid w:val="000B1160"/>
  </w:style>
  <w:style w:type="character" w:customStyle="1" w:styleId="WW8Num19z7">
    <w:name w:val="WW8Num19z7"/>
    <w:rsid w:val="000B1160"/>
  </w:style>
  <w:style w:type="character" w:customStyle="1" w:styleId="WW8Num19z8">
    <w:name w:val="WW8Num19z8"/>
    <w:rsid w:val="000B1160"/>
  </w:style>
  <w:style w:type="character" w:customStyle="1" w:styleId="WW8Num23z1">
    <w:name w:val="WW8Num23z1"/>
    <w:rsid w:val="000B1160"/>
    <w:rPr>
      <w:rFonts w:ascii="Times New Roman" w:hAnsi="Times New Roman" w:cs="Times New Roman"/>
      <w:color w:val="00000A"/>
      <w:sz w:val="24"/>
      <w:szCs w:val="24"/>
    </w:rPr>
  </w:style>
  <w:style w:type="character" w:customStyle="1" w:styleId="WW8Num24z1">
    <w:name w:val="WW8Num24z1"/>
    <w:rsid w:val="000B1160"/>
    <w:rPr>
      <w:rFonts w:ascii="Courier New" w:hAnsi="Courier New" w:cs="Courier New"/>
    </w:rPr>
  </w:style>
  <w:style w:type="character" w:customStyle="1" w:styleId="2f9">
    <w:name w:val="Основной шрифт абзаца2"/>
    <w:rsid w:val="000B1160"/>
  </w:style>
  <w:style w:type="character" w:customStyle="1" w:styleId="WW8Num21z2">
    <w:name w:val="WW8Num21z2"/>
    <w:rsid w:val="000B1160"/>
    <w:rPr>
      <w:rFonts w:ascii="Times New Roman" w:hAnsi="Times New Roman" w:cs="Times New Roman"/>
      <w:sz w:val="26"/>
      <w:szCs w:val="26"/>
    </w:rPr>
  </w:style>
  <w:style w:type="character" w:customStyle="1" w:styleId="WW8Num21z3">
    <w:name w:val="WW8Num21z3"/>
    <w:rsid w:val="000B1160"/>
    <w:rPr>
      <w:rFonts w:ascii="Times New Roman" w:hAnsi="Times New Roman" w:cs="Times New Roman"/>
      <w:sz w:val="24"/>
      <w:szCs w:val="24"/>
    </w:rPr>
  </w:style>
  <w:style w:type="character" w:customStyle="1" w:styleId="WW8Num21z4">
    <w:name w:val="WW8Num21z4"/>
    <w:rsid w:val="000B1160"/>
    <w:rPr>
      <w:sz w:val="26"/>
      <w:szCs w:val="26"/>
    </w:rPr>
  </w:style>
  <w:style w:type="character" w:customStyle="1" w:styleId="WW8Num21z5">
    <w:name w:val="WW8Num21z5"/>
    <w:rsid w:val="000B1160"/>
  </w:style>
  <w:style w:type="character" w:customStyle="1" w:styleId="WW8Num21z6">
    <w:name w:val="WW8Num21z6"/>
    <w:rsid w:val="000B1160"/>
  </w:style>
  <w:style w:type="character" w:customStyle="1" w:styleId="WW8Num21z7">
    <w:name w:val="WW8Num21z7"/>
    <w:rsid w:val="000B1160"/>
  </w:style>
  <w:style w:type="character" w:customStyle="1" w:styleId="WW8Num21z8">
    <w:name w:val="WW8Num21z8"/>
    <w:rsid w:val="000B1160"/>
  </w:style>
  <w:style w:type="character" w:customStyle="1" w:styleId="WW8Num9z2">
    <w:name w:val="WW8Num9z2"/>
    <w:rsid w:val="000B1160"/>
    <w:rPr>
      <w:rFonts w:ascii="Wingdings" w:hAnsi="Wingdings" w:cs="Wingdings"/>
    </w:rPr>
  </w:style>
  <w:style w:type="character" w:customStyle="1" w:styleId="WW8Num9z3">
    <w:name w:val="WW8Num9z3"/>
    <w:rsid w:val="000B1160"/>
    <w:rPr>
      <w:rFonts w:ascii="Symbol" w:hAnsi="Symbol" w:cs="Symbol"/>
    </w:rPr>
  </w:style>
  <w:style w:type="character" w:customStyle="1" w:styleId="WW8Num24z2">
    <w:name w:val="WW8Num24z2"/>
    <w:rsid w:val="000B1160"/>
    <w:rPr>
      <w:rFonts w:ascii="Wingdings" w:hAnsi="Wingdings" w:cs="Wingdings"/>
    </w:rPr>
  </w:style>
  <w:style w:type="character" w:customStyle="1" w:styleId="WW8Num24z3">
    <w:name w:val="WW8Num24z3"/>
    <w:rsid w:val="000B1160"/>
    <w:rPr>
      <w:rFonts w:ascii="Symbol" w:hAnsi="Symbol" w:cs="Symbol"/>
    </w:rPr>
  </w:style>
  <w:style w:type="character" w:customStyle="1" w:styleId="afffffff4">
    <w:name w:val="Символы концевой сноски"/>
    <w:rsid w:val="000B1160"/>
    <w:rPr>
      <w:vertAlign w:val="superscript"/>
    </w:rPr>
  </w:style>
  <w:style w:type="character" w:customStyle="1" w:styleId="WW-">
    <w:name w:val="WW-Символы концевой сноски"/>
    <w:rsid w:val="000B1160"/>
  </w:style>
  <w:style w:type="character" w:customStyle="1" w:styleId="afffffff5">
    <w:name w:val="Маркеры списка"/>
    <w:rsid w:val="000B1160"/>
    <w:rPr>
      <w:rFonts w:ascii="OpenSymbol" w:eastAsia="OpenSymbol" w:hAnsi="OpenSymbol" w:cs="OpenSymbol"/>
    </w:rPr>
  </w:style>
  <w:style w:type="character" w:customStyle="1" w:styleId="2fa">
    <w:name w:val="Подпись к таблице (2)_"/>
    <w:rsid w:val="000B1160"/>
    <w:rPr>
      <w:rFonts w:ascii="Times New Roman" w:hAnsi="Times New Roman" w:cs="Times New Roman"/>
      <w:sz w:val="12"/>
      <w:szCs w:val="12"/>
      <w:u w:val="none"/>
    </w:rPr>
  </w:style>
  <w:style w:type="character" w:customStyle="1" w:styleId="2fb">
    <w:name w:val="Подпись к таблице (2)"/>
    <w:rsid w:val="000B1160"/>
    <w:rPr>
      <w:rFonts w:ascii="Times New Roman" w:hAnsi="Times New Roman" w:cs="Times New Roman"/>
      <w:sz w:val="12"/>
      <w:szCs w:val="12"/>
      <w:u w:val="single"/>
    </w:rPr>
  </w:style>
  <w:style w:type="character" w:customStyle="1" w:styleId="1ff5">
    <w:name w:val="Основной текст Знак1"/>
    <w:rsid w:val="000B1160"/>
    <w:rPr>
      <w:rFonts w:ascii="Times New Roman" w:hAnsi="Times New Roman" w:cs="Times New Roman"/>
      <w:i/>
      <w:iCs/>
      <w:sz w:val="26"/>
      <w:szCs w:val="26"/>
      <w:u w:val="none"/>
    </w:rPr>
  </w:style>
  <w:style w:type="character" w:customStyle="1" w:styleId="6pt">
    <w:name w:val="Основной текст + 6 pt"/>
    <w:rsid w:val="000B1160"/>
    <w:rPr>
      <w:rFonts w:ascii="Times New Roman" w:hAnsi="Times New Roman" w:cs="Times New Roman"/>
      <w:i/>
      <w:iCs/>
      <w:sz w:val="12"/>
      <w:szCs w:val="12"/>
      <w:u w:val="none"/>
    </w:rPr>
  </w:style>
  <w:style w:type="character" w:customStyle="1" w:styleId="6pt1">
    <w:name w:val="Основной текст + 6 pt1"/>
    <w:rsid w:val="000B1160"/>
    <w:rPr>
      <w:rFonts w:ascii="Times New Roman" w:hAnsi="Times New Roman" w:cs="Times New Roman"/>
      <w:b/>
      <w:bCs/>
      <w:i/>
      <w:iCs/>
      <w:sz w:val="12"/>
      <w:szCs w:val="12"/>
      <w:u w:val="none"/>
    </w:rPr>
  </w:style>
  <w:style w:type="character" w:customStyle="1" w:styleId="73">
    <w:name w:val="Подпись к таблице (7)_"/>
    <w:rsid w:val="000B1160"/>
    <w:rPr>
      <w:rFonts w:ascii="Times New Roman" w:hAnsi="Times New Roman" w:cs="Times New Roman"/>
      <w:b/>
      <w:bCs/>
      <w:sz w:val="20"/>
      <w:szCs w:val="20"/>
      <w:u w:val="none"/>
    </w:rPr>
  </w:style>
  <w:style w:type="character" w:customStyle="1" w:styleId="11pt">
    <w:name w:val="Основной текст + 11 pt"/>
    <w:rsid w:val="000B1160"/>
    <w:rPr>
      <w:rFonts w:ascii="Times New Roman" w:hAnsi="Times New Roman" w:cs="Times New Roman"/>
      <w:i/>
      <w:iCs/>
      <w:sz w:val="22"/>
      <w:szCs w:val="22"/>
      <w:u w:val="none"/>
    </w:rPr>
  </w:style>
  <w:style w:type="character" w:customStyle="1" w:styleId="10pt">
    <w:name w:val="Основной текст + 10 pt"/>
    <w:rsid w:val="000B1160"/>
    <w:rPr>
      <w:rFonts w:ascii="Times New Roman" w:hAnsi="Times New Roman" w:cs="Times New Roman"/>
      <w:i/>
      <w:iCs/>
      <w:sz w:val="20"/>
      <w:szCs w:val="20"/>
      <w:u w:val="none"/>
    </w:rPr>
  </w:style>
  <w:style w:type="character" w:customStyle="1" w:styleId="11pt2">
    <w:name w:val="Основной текст + 11 pt2"/>
    <w:rsid w:val="000B1160"/>
    <w:rPr>
      <w:rFonts w:ascii="Times New Roman" w:hAnsi="Times New Roman" w:cs="Times New Roman"/>
      <w:b/>
      <w:bCs/>
      <w:i/>
      <w:iCs/>
      <w:sz w:val="22"/>
      <w:szCs w:val="22"/>
      <w:u w:val="none"/>
    </w:rPr>
  </w:style>
  <w:style w:type="character" w:customStyle="1" w:styleId="afffffff6">
    <w:name w:val="Подпись к таблице_"/>
    <w:rsid w:val="000B1160"/>
    <w:rPr>
      <w:rFonts w:ascii="Times New Roman" w:hAnsi="Times New Roman" w:cs="Times New Roman"/>
      <w:sz w:val="20"/>
      <w:szCs w:val="20"/>
      <w:u w:val="none"/>
    </w:rPr>
  </w:style>
  <w:style w:type="character" w:customStyle="1" w:styleId="afffffff7">
    <w:name w:val="Подпись к таблице"/>
    <w:rsid w:val="000B1160"/>
    <w:rPr>
      <w:rFonts w:ascii="Times New Roman" w:hAnsi="Times New Roman" w:cs="Times New Roman"/>
      <w:sz w:val="20"/>
      <w:szCs w:val="20"/>
      <w:u w:val="single"/>
    </w:rPr>
  </w:style>
  <w:style w:type="character" w:customStyle="1" w:styleId="83">
    <w:name w:val="Основной текст + 8"/>
    <w:rsid w:val="000B1160"/>
    <w:rPr>
      <w:rFonts w:ascii="Times New Roman" w:hAnsi="Times New Roman" w:cs="Times New Roman"/>
      <w:i/>
      <w:iCs/>
      <w:sz w:val="17"/>
      <w:szCs w:val="17"/>
      <w:u w:val="none"/>
    </w:rPr>
  </w:style>
  <w:style w:type="character" w:customStyle="1" w:styleId="64">
    <w:name w:val="Основной текст (6)_"/>
    <w:rsid w:val="000B1160"/>
    <w:rPr>
      <w:rFonts w:ascii="Times New Roman" w:hAnsi="Times New Roman" w:cs="Times New Roman"/>
      <w:b/>
      <w:bCs/>
      <w:sz w:val="12"/>
      <w:szCs w:val="12"/>
      <w:u w:val="none"/>
    </w:rPr>
  </w:style>
  <w:style w:type="character" w:customStyle="1" w:styleId="93">
    <w:name w:val="Основной текст (9)_"/>
    <w:rsid w:val="000B1160"/>
    <w:rPr>
      <w:rFonts w:ascii="Times New Roman" w:hAnsi="Times New Roman" w:cs="Times New Roman"/>
      <w:sz w:val="20"/>
      <w:szCs w:val="20"/>
      <w:u w:val="none"/>
    </w:rPr>
  </w:style>
  <w:style w:type="character" w:customStyle="1" w:styleId="201">
    <w:name w:val="Основной текст (20)_"/>
    <w:rsid w:val="000B1160"/>
    <w:rPr>
      <w:rFonts w:ascii="Times New Roman" w:hAnsi="Times New Roman" w:cs="Times New Roman"/>
      <w:b/>
      <w:bCs/>
      <w:sz w:val="20"/>
      <w:szCs w:val="20"/>
      <w:u w:val="none"/>
    </w:rPr>
  </w:style>
  <w:style w:type="character" w:customStyle="1" w:styleId="afffffff8">
    <w:name w:val="Оглавление_"/>
    <w:rsid w:val="000B1160"/>
    <w:rPr>
      <w:rFonts w:ascii="Times New Roman" w:hAnsi="Times New Roman" w:cs="Times New Roman"/>
      <w:sz w:val="20"/>
      <w:szCs w:val="20"/>
      <w:u w:val="none"/>
    </w:rPr>
  </w:style>
  <w:style w:type="character" w:customStyle="1" w:styleId="84">
    <w:name w:val="Основной текст (8)_"/>
    <w:rsid w:val="000B1160"/>
    <w:rPr>
      <w:rFonts w:ascii="Times New Roman" w:hAnsi="Times New Roman" w:cs="Times New Roman"/>
      <w:b/>
      <w:bCs/>
      <w:sz w:val="22"/>
      <w:szCs w:val="22"/>
      <w:u w:val="none"/>
    </w:rPr>
  </w:style>
  <w:style w:type="character" w:customStyle="1" w:styleId="85">
    <w:name w:val="Основной текст (8)"/>
    <w:rsid w:val="000B1160"/>
    <w:rPr>
      <w:rFonts w:ascii="Times New Roman" w:hAnsi="Times New Roman" w:cs="Times New Roman"/>
      <w:b/>
      <w:bCs/>
      <w:sz w:val="22"/>
      <w:szCs w:val="22"/>
      <w:u w:val="single"/>
    </w:rPr>
  </w:style>
  <w:style w:type="character" w:customStyle="1" w:styleId="3f0">
    <w:name w:val="Основной шрифт абзаца3"/>
    <w:rsid w:val="000B1160"/>
  </w:style>
  <w:style w:type="character" w:customStyle="1" w:styleId="itemtext1">
    <w:name w:val="itemtext1"/>
    <w:rsid w:val="000B1160"/>
    <w:rPr>
      <w:rFonts w:ascii="Tahoma" w:hAnsi="Tahoma" w:cs="Tahoma"/>
      <w:color w:val="000000"/>
      <w:sz w:val="20"/>
      <w:szCs w:val="20"/>
    </w:rPr>
  </w:style>
  <w:style w:type="character" w:customStyle="1" w:styleId="1ff6">
    <w:name w:val="Знак примечания1"/>
    <w:rsid w:val="000B1160"/>
    <w:rPr>
      <w:sz w:val="16"/>
      <w:szCs w:val="16"/>
    </w:rPr>
  </w:style>
  <w:style w:type="character" w:customStyle="1" w:styleId="65">
    <w:name w:val="Основной текст (6) + Не полужирный"/>
    <w:rsid w:val="000B1160"/>
    <w:rPr>
      <w:rFonts w:ascii="Times New Roman" w:hAnsi="Times New Roman" w:cs="Times New Roman"/>
      <w:b/>
      <w:bCs/>
      <w:sz w:val="12"/>
      <w:szCs w:val="12"/>
      <w:u w:val="none"/>
    </w:rPr>
  </w:style>
  <w:style w:type="character" w:customStyle="1" w:styleId="213">
    <w:name w:val="Основной текст (21)_"/>
    <w:rsid w:val="000B1160"/>
    <w:rPr>
      <w:rFonts w:ascii="Times New Roman" w:hAnsi="Times New Roman" w:cs="Times New Roman"/>
      <w:sz w:val="20"/>
      <w:szCs w:val="20"/>
      <w:u w:val="none"/>
    </w:rPr>
  </w:style>
  <w:style w:type="character" w:customStyle="1" w:styleId="74">
    <w:name w:val="Основной текст (7)_"/>
    <w:rsid w:val="000B1160"/>
    <w:rPr>
      <w:rFonts w:ascii="Times New Roman" w:hAnsi="Times New Roman" w:cs="Times New Roman"/>
      <w:sz w:val="22"/>
      <w:szCs w:val="22"/>
      <w:u w:val="none"/>
    </w:rPr>
  </w:style>
  <w:style w:type="character" w:customStyle="1" w:styleId="240">
    <w:name w:val="Основной текст (24)_"/>
    <w:rsid w:val="000B1160"/>
    <w:rPr>
      <w:rFonts w:ascii="Times New Roman" w:hAnsi="Times New Roman" w:cs="Times New Roman"/>
      <w:b/>
      <w:bCs/>
      <w:sz w:val="23"/>
      <w:szCs w:val="23"/>
      <w:u w:val="none"/>
    </w:rPr>
  </w:style>
  <w:style w:type="character" w:customStyle="1" w:styleId="94">
    <w:name w:val="Подпись к таблице (9)_"/>
    <w:rsid w:val="000B1160"/>
    <w:rPr>
      <w:rFonts w:ascii="Times New Roman" w:hAnsi="Times New Roman" w:cs="Times New Roman"/>
      <w:sz w:val="22"/>
      <w:szCs w:val="22"/>
      <w:u w:val="none"/>
    </w:rPr>
  </w:style>
  <w:style w:type="character" w:customStyle="1" w:styleId="1ff7">
    <w:name w:val="Знак концевой сноски1"/>
    <w:rsid w:val="000B1160"/>
    <w:rPr>
      <w:vertAlign w:val="superscript"/>
    </w:rPr>
  </w:style>
  <w:style w:type="character" w:customStyle="1" w:styleId="1ff8">
    <w:name w:val="Номер строки1"/>
    <w:basedOn w:val="1f"/>
    <w:rsid w:val="000B1160"/>
  </w:style>
  <w:style w:type="character" w:customStyle="1" w:styleId="Bodytext">
    <w:name w:val="Body text_"/>
    <w:rsid w:val="000B1160"/>
    <w:rPr>
      <w:rFonts w:ascii="Calibri" w:hAnsi="Calibri" w:cs="Calibri"/>
      <w:color w:val="000000"/>
      <w:spacing w:val="-3"/>
      <w:sz w:val="22"/>
      <w:szCs w:val="22"/>
    </w:rPr>
  </w:style>
  <w:style w:type="character" w:customStyle="1" w:styleId="150">
    <w:name w:val="Основной текст (15)_"/>
    <w:rsid w:val="000B1160"/>
    <w:rPr>
      <w:rFonts w:eastAsia="Times New Roman"/>
      <w:b/>
      <w:bCs/>
      <w:color w:val="000000"/>
      <w:sz w:val="11"/>
      <w:szCs w:val="11"/>
    </w:rPr>
  </w:style>
  <w:style w:type="character" w:customStyle="1" w:styleId="100">
    <w:name w:val="Подпись к таблице (10)_"/>
    <w:rsid w:val="000B1160"/>
    <w:rPr>
      <w:rFonts w:eastAsia="Times New Roman"/>
      <w:color w:val="000000"/>
      <w:sz w:val="16"/>
      <w:szCs w:val="16"/>
    </w:rPr>
  </w:style>
  <w:style w:type="character" w:customStyle="1" w:styleId="afffffff9">
    <w:name w:val="Обычный (веб) Знак"/>
    <w:aliases w:val="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Обычный (Web) Знак,Обычный (Web)1 Знак,Знак Знак1 Знак"/>
    <w:uiPriority w:val="99"/>
    <w:rsid w:val="000B1160"/>
    <w:rPr>
      <w:rFonts w:eastAsia="Times New Roman"/>
      <w:sz w:val="24"/>
      <w:szCs w:val="24"/>
    </w:rPr>
  </w:style>
  <w:style w:type="character" w:customStyle="1" w:styleId="BodyTextIndent3Char">
    <w:name w:val="Body Text Indent 3 Char"/>
    <w:rsid w:val="000B1160"/>
    <w:rPr>
      <w:rFonts w:ascii="Calibri" w:hAnsi="Calibri" w:cs="Calibri"/>
      <w:sz w:val="16"/>
      <w:szCs w:val="16"/>
    </w:rPr>
  </w:style>
  <w:style w:type="character" w:customStyle="1" w:styleId="afffffffa">
    <w:name w:val="Сноска_"/>
    <w:rsid w:val="000B1160"/>
    <w:rPr>
      <w:sz w:val="15"/>
      <w:szCs w:val="15"/>
    </w:rPr>
  </w:style>
  <w:style w:type="character" w:customStyle="1" w:styleId="afffffffb">
    <w:name w:val="Сноска + Полужирный"/>
    <w:rsid w:val="000B1160"/>
    <w:rPr>
      <w:b/>
      <w:bCs/>
      <w:sz w:val="15"/>
      <w:szCs w:val="15"/>
      <w:u w:val="single"/>
    </w:rPr>
  </w:style>
  <w:style w:type="character" w:customStyle="1" w:styleId="2fc">
    <w:name w:val="Сноска (2)_"/>
    <w:rsid w:val="000B1160"/>
  </w:style>
  <w:style w:type="character" w:customStyle="1" w:styleId="3f1">
    <w:name w:val="Сноска (3)_"/>
    <w:rsid w:val="000B1160"/>
    <w:rPr>
      <w:b/>
      <w:bCs/>
      <w:sz w:val="22"/>
      <w:szCs w:val="22"/>
    </w:rPr>
  </w:style>
  <w:style w:type="character" w:customStyle="1" w:styleId="3f2">
    <w:name w:val="Основной текст (3)_"/>
    <w:rsid w:val="000B1160"/>
    <w:rPr>
      <w:i/>
      <w:iCs/>
      <w:sz w:val="26"/>
      <w:szCs w:val="26"/>
    </w:rPr>
  </w:style>
  <w:style w:type="character" w:customStyle="1" w:styleId="afffffffc">
    <w:name w:val="Основной текст + Полужирный"/>
    <w:rsid w:val="000B1160"/>
    <w:rPr>
      <w:rFonts w:ascii="Times New Roman" w:hAnsi="Times New Roman" w:cs="Times New Roman"/>
      <w:b/>
      <w:bCs/>
      <w:sz w:val="26"/>
      <w:szCs w:val="26"/>
      <w:u w:val="none"/>
    </w:rPr>
  </w:style>
  <w:style w:type="character" w:customStyle="1" w:styleId="afffffffd">
    <w:name w:val="Колонтитул_"/>
    <w:rsid w:val="000B1160"/>
    <w:rPr>
      <w:b/>
      <w:bCs/>
    </w:rPr>
  </w:style>
  <w:style w:type="character" w:customStyle="1" w:styleId="afffffffe">
    <w:name w:val="Колонтитул"/>
    <w:rsid w:val="000B1160"/>
    <w:rPr>
      <w:b/>
      <w:bCs/>
    </w:rPr>
  </w:style>
  <w:style w:type="character" w:customStyle="1" w:styleId="2fd">
    <w:name w:val="Оглавление (2)_"/>
    <w:rsid w:val="000B1160"/>
    <w:rPr>
      <w:sz w:val="26"/>
      <w:szCs w:val="26"/>
    </w:rPr>
  </w:style>
  <w:style w:type="character" w:customStyle="1" w:styleId="101">
    <w:name w:val="Основной текст (10)_"/>
    <w:rsid w:val="000B1160"/>
    <w:rPr>
      <w:sz w:val="15"/>
      <w:szCs w:val="15"/>
    </w:rPr>
  </w:style>
  <w:style w:type="character" w:customStyle="1" w:styleId="114">
    <w:name w:val="Основной текст (11)_"/>
    <w:rsid w:val="000B1160"/>
    <w:rPr>
      <w:b/>
      <w:bCs/>
      <w:sz w:val="15"/>
      <w:szCs w:val="15"/>
    </w:rPr>
  </w:style>
  <w:style w:type="character" w:customStyle="1" w:styleId="3f3">
    <w:name w:val="Подпись к таблице (3)_"/>
    <w:rsid w:val="000B1160"/>
    <w:rPr>
      <w:sz w:val="15"/>
      <w:szCs w:val="15"/>
    </w:rPr>
  </w:style>
  <w:style w:type="character" w:customStyle="1" w:styleId="75">
    <w:name w:val="Основной текст + 7"/>
    <w:rsid w:val="000B1160"/>
    <w:rPr>
      <w:rFonts w:ascii="Times New Roman" w:hAnsi="Times New Roman" w:cs="Times New Roman"/>
      <w:sz w:val="15"/>
      <w:szCs w:val="15"/>
      <w:u w:val="none"/>
    </w:rPr>
  </w:style>
  <w:style w:type="character" w:customStyle="1" w:styleId="11Exact">
    <w:name w:val="Основной текст (11) Exact"/>
    <w:rsid w:val="000B1160"/>
    <w:rPr>
      <w:rFonts w:ascii="Times New Roman" w:hAnsi="Times New Roman" w:cs="Times New Roman"/>
      <w:b/>
      <w:bCs/>
      <w:spacing w:val="-4"/>
      <w:sz w:val="15"/>
      <w:szCs w:val="15"/>
      <w:u w:val="none"/>
    </w:rPr>
  </w:style>
  <w:style w:type="character" w:customStyle="1" w:styleId="12Exact">
    <w:name w:val="Основной текст (12) Exact"/>
    <w:rsid w:val="000B1160"/>
  </w:style>
  <w:style w:type="character" w:customStyle="1" w:styleId="127">
    <w:name w:val="Основной текст (12) + 7"/>
    <w:rsid w:val="000B1160"/>
    <w:rPr>
      <w:b/>
      <w:bCs/>
      <w:spacing w:val="-4"/>
      <w:sz w:val="15"/>
      <w:szCs w:val="15"/>
    </w:rPr>
  </w:style>
  <w:style w:type="character" w:customStyle="1" w:styleId="10Exact">
    <w:name w:val="Основной текст (10) Exact"/>
    <w:rsid w:val="000B1160"/>
    <w:rPr>
      <w:rFonts w:ascii="Times New Roman" w:hAnsi="Times New Roman" w:cs="Times New Roman"/>
      <w:spacing w:val="3"/>
      <w:sz w:val="15"/>
      <w:szCs w:val="15"/>
      <w:u w:val="none"/>
    </w:rPr>
  </w:style>
  <w:style w:type="character" w:customStyle="1" w:styleId="13Exact">
    <w:name w:val="Основной текст (13) Exact"/>
    <w:rsid w:val="000B1160"/>
  </w:style>
  <w:style w:type="character" w:customStyle="1" w:styleId="137">
    <w:name w:val="Основной текст (13) + 7"/>
    <w:rsid w:val="000B1160"/>
    <w:rPr>
      <w:b/>
      <w:bCs/>
      <w:spacing w:val="-4"/>
      <w:sz w:val="15"/>
      <w:szCs w:val="15"/>
    </w:rPr>
  </w:style>
  <w:style w:type="character" w:customStyle="1" w:styleId="15Exact">
    <w:name w:val="Основной текст (15) Exact"/>
    <w:rsid w:val="000B1160"/>
    <w:rPr>
      <w:rFonts w:ascii="Times New Roman" w:hAnsi="Times New Roman" w:cs="Times New Roman"/>
      <w:b/>
      <w:bCs/>
      <w:spacing w:val="2"/>
      <w:sz w:val="11"/>
      <w:szCs w:val="11"/>
      <w:u w:val="none"/>
    </w:rPr>
  </w:style>
  <w:style w:type="character" w:customStyle="1" w:styleId="140">
    <w:name w:val="Основной текст (14)_"/>
    <w:rsid w:val="000B1160"/>
    <w:rPr>
      <w:sz w:val="11"/>
      <w:szCs w:val="11"/>
    </w:rPr>
  </w:style>
  <w:style w:type="character" w:customStyle="1" w:styleId="151">
    <w:name w:val="Основной текст (15) + Не полужирный"/>
    <w:rsid w:val="000B1160"/>
    <w:rPr>
      <w:rFonts w:eastAsia="Times New Roman"/>
      <w:b/>
      <w:bCs/>
      <w:color w:val="000000"/>
      <w:sz w:val="11"/>
      <w:szCs w:val="11"/>
    </w:rPr>
  </w:style>
  <w:style w:type="character" w:customStyle="1" w:styleId="4b">
    <w:name w:val="Подпись к таблице (4)_"/>
    <w:rsid w:val="000B1160"/>
    <w:rPr>
      <w:b/>
      <w:bCs/>
      <w:sz w:val="11"/>
      <w:szCs w:val="11"/>
    </w:rPr>
  </w:style>
  <w:style w:type="character" w:customStyle="1" w:styleId="59">
    <w:name w:val="Подпись к таблице (5)_"/>
    <w:rsid w:val="000B1160"/>
    <w:rPr>
      <w:sz w:val="11"/>
      <w:szCs w:val="11"/>
    </w:rPr>
  </w:style>
  <w:style w:type="character" w:customStyle="1" w:styleId="5a">
    <w:name w:val="Подпись к таблице (5)"/>
    <w:rsid w:val="000B1160"/>
    <w:rPr>
      <w:sz w:val="11"/>
      <w:szCs w:val="11"/>
      <w:u w:val="single"/>
    </w:rPr>
  </w:style>
  <w:style w:type="character" w:customStyle="1" w:styleId="4c">
    <w:name w:val="Основной текст + 4"/>
    <w:rsid w:val="000B1160"/>
    <w:rPr>
      <w:rFonts w:ascii="Times New Roman" w:hAnsi="Times New Roman" w:cs="Times New Roman"/>
      <w:sz w:val="9"/>
      <w:szCs w:val="9"/>
      <w:u w:val="none"/>
    </w:rPr>
  </w:style>
  <w:style w:type="character" w:customStyle="1" w:styleId="5b">
    <w:name w:val="Основной текст + 5"/>
    <w:rsid w:val="000B1160"/>
    <w:rPr>
      <w:rFonts w:ascii="Times New Roman" w:hAnsi="Times New Roman" w:cs="Times New Roman"/>
      <w:sz w:val="11"/>
      <w:szCs w:val="11"/>
      <w:u w:val="none"/>
    </w:rPr>
  </w:style>
  <w:style w:type="character" w:customStyle="1" w:styleId="160">
    <w:name w:val="Основной текст (16)_"/>
    <w:rsid w:val="000B1160"/>
  </w:style>
  <w:style w:type="character" w:customStyle="1" w:styleId="165">
    <w:name w:val="Основной текст (16) + 5"/>
    <w:rsid w:val="000B1160"/>
    <w:rPr>
      <w:b/>
      <w:bCs/>
      <w:sz w:val="11"/>
      <w:szCs w:val="11"/>
    </w:rPr>
  </w:style>
  <w:style w:type="character" w:customStyle="1" w:styleId="9Exact">
    <w:name w:val="Основной текст (9) Exact"/>
    <w:rsid w:val="000B1160"/>
    <w:rPr>
      <w:rFonts w:ascii="Times New Roman" w:hAnsi="Times New Roman" w:cs="Times New Roman"/>
      <w:sz w:val="18"/>
      <w:szCs w:val="18"/>
      <w:u w:val="none"/>
    </w:rPr>
  </w:style>
  <w:style w:type="character" w:customStyle="1" w:styleId="66">
    <w:name w:val="Подпись к таблице (6)_"/>
    <w:rsid w:val="000B1160"/>
    <w:rPr>
      <w:b/>
      <w:bCs/>
      <w:sz w:val="17"/>
      <w:szCs w:val="17"/>
    </w:rPr>
  </w:style>
  <w:style w:type="character" w:customStyle="1" w:styleId="67">
    <w:name w:val="Подпись к таблице (6)"/>
    <w:rsid w:val="000B1160"/>
    <w:rPr>
      <w:b/>
      <w:bCs/>
      <w:sz w:val="17"/>
      <w:szCs w:val="17"/>
      <w:u w:val="single"/>
    </w:rPr>
  </w:style>
  <w:style w:type="character" w:customStyle="1" w:styleId="17Exact">
    <w:name w:val="Основной текст (17) Exact"/>
    <w:rsid w:val="000B1160"/>
    <w:rPr>
      <w:b/>
      <w:bCs/>
      <w:sz w:val="17"/>
      <w:szCs w:val="17"/>
    </w:rPr>
  </w:style>
  <w:style w:type="character" w:customStyle="1" w:styleId="18Exact">
    <w:name w:val="Основной текст (18) Exact"/>
    <w:rsid w:val="000B1160"/>
  </w:style>
  <w:style w:type="character" w:customStyle="1" w:styleId="188">
    <w:name w:val="Основной текст (18) + 8"/>
    <w:rsid w:val="000B1160"/>
    <w:rPr>
      <w:b/>
      <w:bCs/>
      <w:sz w:val="17"/>
      <w:szCs w:val="17"/>
    </w:rPr>
  </w:style>
  <w:style w:type="character" w:customStyle="1" w:styleId="190">
    <w:name w:val="Основной текст (19)_"/>
    <w:rsid w:val="000B1160"/>
  </w:style>
  <w:style w:type="character" w:customStyle="1" w:styleId="198">
    <w:name w:val="Основной текст (19) + 8"/>
    <w:rsid w:val="000B1160"/>
    <w:rPr>
      <w:b/>
      <w:bCs/>
      <w:sz w:val="17"/>
      <w:szCs w:val="17"/>
    </w:rPr>
  </w:style>
  <w:style w:type="character" w:customStyle="1" w:styleId="8Exact">
    <w:name w:val="Основной текст (8) Exact"/>
    <w:rsid w:val="000B1160"/>
    <w:rPr>
      <w:rFonts w:ascii="Times New Roman" w:hAnsi="Times New Roman" w:cs="Times New Roman"/>
      <w:b/>
      <w:bCs/>
      <w:spacing w:val="3"/>
      <w:sz w:val="21"/>
      <w:szCs w:val="21"/>
      <w:u w:val="none"/>
    </w:rPr>
  </w:style>
  <w:style w:type="character" w:customStyle="1" w:styleId="20Exact">
    <w:name w:val="Основной текст (20) Exact"/>
    <w:rsid w:val="000B1160"/>
    <w:rPr>
      <w:rFonts w:ascii="Times New Roman" w:hAnsi="Times New Roman" w:cs="Times New Roman"/>
      <w:b/>
      <w:bCs/>
      <w:spacing w:val="3"/>
      <w:sz w:val="20"/>
      <w:szCs w:val="20"/>
      <w:u w:val="none"/>
    </w:rPr>
  </w:style>
  <w:style w:type="character" w:customStyle="1" w:styleId="214">
    <w:name w:val="Основной текст (21)"/>
    <w:rsid w:val="000B1160"/>
    <w:rPr>
      <w:rFonts w:ascii="Times New Roman" w:hAnsi="Times New Roman" w:cs="Times New Roman"/>
      <w:sz w:val="20"/>
      <w:szCs w:val="20"/>
      <w:u w:val="none"/>
    </w:rPr>
  </w:style>
  <w:style w:type="character" w:customStyle="1" w:styleId="86">
    <w:name w:val="Подпись к таблице (8)_"/>
    <w:rsid w:val="000B1160"/>
    <w:rPr>
      <w:b/>
      <w:bCs/>
      <w:sz w:val="22"/>
      <w:szCs w:val="22"/>
    </w:rPr>
  </w:style>
  <w:style w:type="character" w:customStyle="1" w:styleId="87">
    <w:name w:val="Подпись к таблице (8)"/>
    <w:rsid w:val="000B1160"/>
    <w:rPr>
      <w:b/>
      <w:bCs/>
      <w:sz w:val="22"/>
      <w:szCs w:val="22"/>
      <w:u w:val="single"/>
    </w:rPr>
  </w:style>
  <w:style w:type="character" w:customStyle="1" w:styleId="11pt1">
    <w:name w:val="Основной текст + 11 pt1"/>
    <w:rsid w:val="000B1160"/>
    <w:rPr>
      <w:rFonts w:ascii="Times New Roman" w:hAnsi="Times New Roman" w:cs="Times New Roman"/>
      <w:sz w:val="22"/>
      <w:szCs w:val="22"/>
      <w:u w:val="none"/>
    </w:rPr>
  </w:style>
  <w:style w:type="character" w:customStyle="1" w:styleId="22Exact">
    <w:name w:val="Основной текст (22) Exact"/>
    <w:rsid w:val="000B1160"/>
  </w:style>
  <w:style w:type="character" w:customStyle="1" w:styleId="229pt">
    <w:name w:val="Основной текст (22) + 9 pt"/>
    <w:rsid w:val="000B1160"/>
    <w:rPr>
      <w:sz w:val="18"/>
      <w:szCs w:val="18"/>
    </w:rPr>
  </w:style>
  <w:style w:type="character" w:customStyle="1" w:styleId="7Exact">
    <w:name w:val="Основной текст (7) Exact"/>
    <w:rsid w:val="000B1160"/>
    <w:rPr>
      <w:rFonts w:ascii="Times New Roman" w:hAnsi="Times New Roman" w:cs="Times New Roman"/>
      <w:spacing w:val="3"/>
      <w:sz w:val="21"/>
      <w:szCs w:val="21"/>
      <w:u w:val="none"/>
    </w:rPr>
  </w:style>
  <w:style w:type="character" w:customStyle="1" w:styleId="Exact">
    <w:name w:val="Подпись к картинке Exact"/>
    <w:rsid w:val="000B1160"/>
    <w:rPr>
      <w:spacing w:val="3"/>
      <w:sz w:val="15"/>
      <w:szCs w:val="15"/>
    </w:rPr>
  </w:style>
  <w:style w:type="character" w:customStyle="1" w:styleId="230">
    <w:name w:val="Основной текст (23)_"/>
    <w:rsid w:val="000B1160"/>
    <w:rPr>
      <w:i/>
      <w:iCs/>
      <w:sz w:val="22"/>
      <w:szCs w:val="22"/>
    </w:rPr>
  </w:style>
  <w:style w:type="character" w:customStyle="1" w:styleId="8pt">
    <w:name w:val="Основной текст + 8 pt"/>
    <w:rsid w:val="000B1160"/>
    <w:rPr>
      <w:rFonts w:ascii="Times New Roman" w:hAnsi="Times New Roman" w:cs="Times New Roman"/>
      <w:sz w:val="16"/>
      <w:szCs w:val="16"/>
      <w:u w:val="none"/>
    </w:rPr>
  </w:style>
  <w:style w:type="character" w:customStyle="1" w:styleId="WW-Absatz-Standardschriftart">
    <w:name w:val="WW-Absatz-Standardschriftart"/>
    <w:rsid w:val="000B1160"/>
  </w:style>
  <w:style w:type="character" w:customStyle="1" w:styleId="FontStyle15">
    <w:name w:val="Font Style15"/>
    <w:uiPriority w:val="99"/>
    <w:rsid w:val="000B1160"/>
    <w:rPr>
      <w:rFonts w:ascii="Times New Roman" w:hAnsi="Times New Roman" w:cs="Times New Roman"/>
      <w:sz w:val="22"/>
      <w:szCs w:val="22"/>
    </w:rPr>
  </w:style>
  <w:style w:type="character" w:customStyle="1" w:styleId="PlainTextChar">
    <w:name w:val="Plain Text Char"/>
    <w:rsid w:val="000B1160"/>
    <w:rPr>
      <w:rFonts w:ascii="Courier New" w:hAnsi="Courier New" w:cs="Courier New"/>
    </w:rPr>
  </w:style>
  <w:style w:type="character" w:customStyle="1" w:styleId="affffffff">
    <w:name w:val="Текст концевой сноски Знак"/>
    <w:uiPriority w:val="99"/>
    <w:rsid w:val="000B1160"/>
    <w:rPr>
      <w:rFonts w:ascii="Calibri" w:hAnsi="Calibri" w:cs="Calibri"/>
    </w:rPr>
  </w:style>
  <w:style w:type="character" w:customStyle="1" w:styleId="1ff9">
    <w:name w:val="Текст концевой сноски Знак1"/>
    <w:rsid w:val="000B1160"/>
    <w:rPr>
      <w:rFonts w:ascii="Calibri" w:hAnsi="Calibri" w:cs="Calibri"/>
    </w:rPr>
  </w:style>
  <w:style w:type="character" w:customStyle="1" w:styleId="1ffa">
    <w:name w:val="Номер страницы1"/>
    <w:basedOn w:val="2f9"/>
    <w:rsid w:val="000B1160"/>
  </w:style>
  <w:style w:type="character" w:customStyle="1" w:styleId="2fe">
    <w:name w:val="Знак концевой сноски2"/>
    <w:rsid w:val="000B1160"/>
    <w:rPr>
      <w:vertAlign w:val="superscript"/>
    </w:rPr>
  </w:style>
  <w:style w:type="character" w:customStyle="1" w:styleId="affffffff0">
    <w:name w:val="Знак Знак"/>
    <w:rsid w:val="000B1160"/>
    <w:rPr>
      <w:lang w:eastAsia="ar-SA" w:bidi="ar-SA"/>
    </w:rPr>
  </w:style>
  <w:style w:type="character" w:customStyle="1" w:styleId="38">
    <w:name w:val="Основной текст с отступом 3 Знак"/>
    <w:link w:val="37"/>
    <w:rsid w:val="000B1160"/>
    <w:rPr>
      <w:sz w:val="16"/>
    </w:rPr>
  </w:style>
  <w:style w:type="character" w:customStyle="1" w:styleId="312">
    <w:name w:val="Основной текст с отступом 3 Знак1"/>
    <w:rsid w:val="000B1160"/>
    <w:rPr>
      <w:sz w:val="16"/>
      <w:szCs w:val="16"/>
    </w:rPr>
  </w:style>
  <w:style w:type="character" w:customStyle="1" w:styleId="FontStyle16">
    <w:name w:val="Font Style16"/>
    <w:uiPriority w:val="99"/>
    <w:rsid w:val="000B1160"/>
    <w:rPr>
      <w:rFonts w:ascii="Times New Roman" w:hAnsi="Times New Roman" w:cs="Times New Roman"/>
      <w:sz w:val="20"/>
      <w:szCs w:val="20"/>
    </w:rPr>
  </w:style>
  <w:style w:type="character" w:customStyle="1" w:styleId="FontStyle18">
    <w:name w:val="Font Style18"/>
    <w:rsid w:val="000B1160"/>
    <w:rPr>
      <w:rFonts w:ascii="Calibri" w:hAnsi="Calibri" w:cs="Calibri"/>
      <w:sz w:val="22"/>
      <w:szCs w:val="22"/>
    </w:rPr>
  </w:style>
  <w:style w:type="character" w:customStyle="1" w:styleId="FontStyle20">
    <w:name w:val="Font Style20"/>
    <w:rsid w:val="000B1160"/>
    <w:rPr>
      <w:rFonts w:ascii="Times New Roman" w:hAnsi="Times New Roman" w:cs="Times New Roman"/>
      <w:sz w:val="26"/>
      <w:szCs w:val="26"/>
    </w:rPr>
  </w:style>
  <w:style w:type="character" w:customStyle="1" w:styleId="FontStyle21">
    <w:name w:val="Font Style21"/>
    <w:rsid w:val="000B1160"/>
    <w:rPr>
      <w:rFonts w:ascii="Times New Roman" w:hAnsi="Times New Roman" w:cs="Times New Roman"/>
      <w:b/>
      <w:bCs/>
      <w:sz w:val="26"/>
      <w:szCs w:val="26"/>
    </w:rPr>
  </w:style>
  <w:style w:type="character" w:customStyle="1" w:styleId="FontStyle24">
    <w:name w:val="Font Style24"/>
    <w:rsid w:val="000B1160"/>
    <w:rPr>
      <w:rFonts w:ascii="Times New Roman" w:hAnsi="Times New Roman" w:cs="Times New Roman"/>
      <w:b/>
      <w:bCs/>
      <w:sz w:val="10"/>
      <w:szCs w:val="10"/>
    </w:rPr>
  </w:style>
  <w:style w:type="character" w:customStyle="1" w:styleId="FontStyle25">
    <w:name w:val="Font Style25"/>
    <w:rsid w:val="000B1160"/>
    <w:rPr>
      <w:rFonts w:ascii="Times New Roman" w:hAnsi="Times New Roman" w:cs="Times New Roman"/>
      <w:b/>
      <w:bCs/>
      <w:i/>
      <w:iCs/>
      <w:sz w:val="14"/>
      <w:szCs w:val="14"/>
    </w:rPr>
  </w:style>
  <w:style w:type="character" w:customStyle="1" w:styleId="FontStyle55">
    <w:name w:val="Font Style55"/>
    <w:rsid w:val="000B1160"/>
    <w:rPr>
      <w:rFonts w:ascii="Times New Roman" w:hAnsi="Times New Roman" w:cs="Times New Roman"/>
      <w:b/>
      <w:bCs/>
      <w:sz w:val="14"/>
      <w:szCs w:val="14"/>
    </w:rPr>
  </w:style>
  <w:style w:type="character" w:customStyle="1" w:styleId="FontStyle59">
    <w:name w:val="Font Style59"/>
    <w:rsid w:val="000B1160"/>
    <w:rPr>
      <w:rFonts w:ascii="Times New Roman" w:hAnsi="Times New Roman" w:cs="Times New Roman"/>
      <w:sz w:val="8"/>
      <w:szCs w:val="8"/>
    </w:rPr>
  </w:style>
  <w:style w:type="character" w:customStyle="1" w:styleId="FontStyle60">
    <w:name w:val="Font Style60"/>
    <w:rsid w:val="000B1160"/>
    <w:rPr>
      <w:rFonts w:ascii="Arial Black" w:hAnsi="Arial Black" w:cs="Arial Black"/>
      <w:sz w:val="14"/>
      <w:szCs w:val="14"/>
    </w:rPr>
  </w:style>
  <w:style w:type="character" w:customStyle="1" w:styleId="FontStyle61">
    <w:name w:val="Font Style61"/>
    <w:rsid w:val="000B1160"/>
    <w:rPr>
      <w:rFonts w:ascii="Times New Roman" w:hAnsi="Times New Roman" w:cs="Times New Roman"/>
      <w:b/>
      <w:bCs/>
      <w:i/>
      <w:iCs/>
      <w:sz w:val="14"/>
      <w:szCs w:val="14"/>
    </w:rPr>
  </w:style>
  <w:style w:type="character" w:customStyle="1" w:styleId="FontStyle62">
    <w:name w:val="Font Style62"/>
    <w:rsid w:val="000B1160"/>
    <w:rPr>
      <w:rFonts w:ascii="Times New Roman" w:hAnsi="Times New Roman" w:cs="Times New Roman"/>
      <w:b/>
      <w:bCs/>
      <w:i/>
      <w:iCs/>
      <w:sz w:val="20"/>
      <w:szCs w:val="20"/>
    </w:rPr>
  </w:style>
  <w:style w:type="character" w:customStyle="1" w:styleId="FontStyle63">
    <w:name w:val="Font Style63"/>
    <w:rsid w:val="000B1160"/>
    <w:rPr>
      <w:rFonts w:ascii="Times New Roman" w:hAnsi="Times New Roman" w:cs="Times New Roman"/>
      <w:b/>
      <w:bCs/>
      <w:sz w:val="10"/>
      <w:szCs w:val="10"/>
    </w:rPr>
  </w:style>
  <w:style w:type="character" w:customStyle="1" w:styleId="FontStyle64">
    <w:name w:val="Font Style64"/>
    <w:rsid w:val="000B1160"/>
    <w:rPr>
      <w:rFonts w:ascii="Candara" w:hAnsi="Candara" w:cs="Candara"/>
      <w:smallCaps/>
      <w:sz w:val="10"/>
      <w:szCs w:val="10"/>
    </w:rPr>
  </w:style>
  <w:style w:type="character" w:customStyle="1" w:styleId="FontStyle65">
    <w:name w:val="Font Style65"/>
    <w:rsid w:val="000B1160"/>
    <w:rPr>
      <w:rFonts w:ascii="Candara" w:hAnsi="Candara" w:cs="Candara"/>
      <w:smallCaps/>
      <w:sz w:val="10"/>
      <w:szCs w:val="10"/>
    </w:rPr>
  </w:style>
  <w:style w:type="character" w:customStyle="1" w:styleId="FontStyle70">
    <w:name w:val="Font Style70"/>
    <w:rsid w:val="000B1160"/>
    <w:rPr>
      <w:rFonts w:ascii="Times New Roman" w:hAnsi="Times New Roman" w:cs="Times New Roman"/>
      <w:b/>
      <w:bCs/>
      <w:w w:val="30"/>
      <w:sz w:val="14"/>
      <w:szCs w:val="14"/>
    </w:rPr>
  </w:style>
  <w:style w:type="character" w:customStyle="1" w:styleId="FontStyle57">
    <w:name w:val="Font Style57"/>
    <w:rsid w:val="000B1160"/>
    <w:rPr>
      <w:rFonts w:ascii="Times New Roman" w:hAnsi="Times New Roman" w:cs="Times New Roman"/>
      <w:b/>
      <w:bCs/>
      <w:sz w:val="8"/>
      <w:szCs w:val="8"/>
    </w:rPr>
  </w:style>
  <w:style w:type="character" w:customStyle="1" w:styleId="FontStyle58">
    <w:name w:val="Font Style58"/>
    <w:rsid w:val="000B1160"/>
    <w:rPr>
      <w:rFonts w:ascii="Arial Black" w:hAnsi="Arial Black" w:cs="Arial Black"/>
      <w:i/>
      <w:iCs/>
      <w:sz w:val="28"/>
      <w:szCs w:val="28"/>
    </w:rPr>
  </w:style>
  <w:style w:type="character" w:customStyle="1" w:styleId="FontStyle76">
    <w:name w:val="Font Style76"/>
    <w:rsid w:val="000B1160"/>
    <w:rPr>
      <w:rFonts w:ascii="Arial Black" w:hAnsi="Arial Black" w:cs="Arial Black"/>
      <w:sz w:val="10"/>
      <w:szCs w:val="10"/>
    </w:rPr>
  </w:style>
  <w:style w:type="character" w:customStyle="1" w:styleId="FontStyle85">
    <w:name w:val="Font Style85"/>
    <w:rsid w:val="000B1160"/>
    <w:rPr>
      <w:rFonts w:ascii="Times New Roman" w:hAnsi="Times New Roman" w:cs="Times New Roman"/>
      <w:spacing w:val="10"/>
      <w:sz w:val="8"/>
      <w:szCs w:val="8"/>
    </w:rPr>
  </w:style>
  <w:style w:type="character" w:customStyle="1" w:styleId="FontStyle93">
    <w:name w:val="Font Style93"/>
    <w:rsid w:val="000B1160"/>
    <w:rPr>
      <w:rFonts w:ascii="Times New Roman" w:hAnsi="Times New Roman" w:cs="Times New Roman"/>
      <w:b/>
      <w:bCs/>
      <w:sz w:val="12"/>
      <w:szCs w:val="12"/>
    </w:rPr>
  </w:style>
  <w:style w:type="character" w:customStyle="1" w:styleId="FontStyle68">
    <w:name w:val="Font Style68"/>
    <w:rsid w:val="000B1160"/>
    <w:rPr>
      <w:rFonts w:ascii="Times New Roman" w:hAnsi="Times New Roman" w:cs="Times New Roman"/>
      <w:b/>
      <w:bCs/>
      <w:sz w:val="20"/>
      <w:szCs w:val="20"/>
    </w:rPr>
  </w:style>
  <w:style w:type="character" w:customStyle="1" w:styleId="FontStyle69">
    <w:name w:val="Font Style69"/>
    <w:rsid w:val="000B1160"/>
    <w:rPr>
      <w:rFonts w:ascii="Times New Roman" w:hAnsi="Times New Roman" w:cs="Times New Roman"/>
      <w:b/>
      <w:bCs/>
      <w:sz w:val="26"/>
      <w:szCs w:val="26"/>
    </w:rPr>
  </w:style>
  <w:style w:type="character" w:customStyle="1" w:styleId="FontStyle71">
    <w:name w:val="Font Style71"/>
    <w:rsid w:val="000B1160"/>
    <w:rPr>
      <w:rFonts w:ascii="Times New Roman" w:hAnsi="Times New Roman" w:cs="Times New Roman"/>
      <w:b/>
      <w:bCs/>
      <w:sz w:val="26"/>
      <w:szCs w:val="26"/>
    </w:rPr>
  </w:style>
  <w:style w:type="character" w:customStyle="1" w:styleId="FontStyle74">
    <w:name w:val="Font Style74"/>
    <w:rsid w:val="000B1160"/>
    <w:rPr>
      <w:rFonts w:ascii="Times New Roman" w:hAnsi="Times New Roman" w:cs="Times New Roman"/>
      <w:sz w:val="8"/>
      <w:szCs w:val="8"/>
    </w:rPr>
  </w:style>
  <w:style w:type="character" w:customStyle="1" w:styleId="FontStyle54">
    <w:name w:val="Font Style54"/>
    <w:rsid w:val="000B1160"/>
    <w:rPr>
      <w:rFonts w:ascii="Times New Roman" w:hAnsi="Times New Roman" w:cs="Times New Roman"/>
      <w:b/>
      <w:bCs/>
      <w:i/>
      <w:iCs/>
      <w:sz w:val="8"/>
      <w:szCs w:val="8"/>
    </w:rPr>
  </w:style>
  <w:style w:type="character" w:customStyle="1" w:styleId="FontStyle72">
    <w:name w:val="Font Style72"/>
    <w:rsid w:val="000B1160"/>
    <w:rPr>
      <w:rFonts w:ascii="Times New Roman" w:hAnsi="Times New Roman" w:cs="Times New Roman"/>
      <w:sz w:val="8"/>
      <w:szCs w:val="8"/>
    </w:rPr>
  </w:style>
  <w:style w:type="character" w:customStyle="1" w:styleId="FontStyle73">
    <w:name w:val="Font Style73"/>
    <w:rsid w:val="000B1160"/>
    <w:rPr>
      <w:rFonts w:ascii="Times New Roman" w:hAnsi="Times New Roman" w:cs="Times New Roman"/>
      <w:spacing w:val="20"/>
      <w:sz w:val="8"/>
      <w:szCs w:val="8"/>
    </w:rPr>
  </w:style>
  <w:style w:type="character" w:customStyle="1" w:styleId="FontStyle75">
    <w:name w:val="Font Style75"/>
    <w:rsid w:val="000B1160"/>
    <w:rPr>
      <w:rFonts w:ascii="Candara" w:hAnsi="Candara" w:cs="Candara"/>
      <w:b/>
      <w:bCs/>
      <w:sz w:val="10"/>
      <w:szCs w:val="10"/>
    </w:rPr>
  </w:style>
  <w:style w:type="character" w:customStyle="1" w:styleId="FontStyle66">
    <w:name w:val="Font Style66"/>
    <w:rsid w:val="000B1160"/>
    <w:rPr>
      <w:rFonts w:ascii="Times New Roman" w:hAnsi="Times New Roman" w:cs="Times New Roman"/>
      <w:b/>
      <w:bCs/>
      <w:sz w:val="8"/>
      <w:szCs w:val="8"/>
    </w:rPr>
  </w:style>
  <w:style w:type="character" w:customStyle="1" w:styleId="FontStyle77">
    <w:name w:val="Font Style77"/>
    <w:rsid w:val="000B1160"/>
    <w:rPr>
      <w:rFonts w:ascii="Times New Roman" w:hAnsi="Times New Roman" w:cs="Times New Roman"/>
      <w:b/>
      <w:bCs/>
      <w:sz w:val="12"/>
      <w:szCs w:val="12"/>
    </w:rPr>
  </w:style>
  <w:style w:type="character" w:customStyle="1" w:styleId="FontStyle78">
    <w:name w:val="Font Style78"/>
    <w:rsid w:val="000B1160"/>
    <w:rPr>
      <w:rFonts w:ascii="Times New Roman" w:hAnsi="Times New Roman" w:cs="Times New Roman"/>
      <w:b/>
      <w:bCs/>
      <w:sz w:val="26"/>
      <w:szCs w:val="26"/>
    </w:rPr>
  </w:style>
  <w:style w:type="character" w:customStyle="1" w:styleId="FontStyle79">
    <w:name w:val="Font Style79"/>
    <w:rsid w:val="000B1160"/>
    <w:rPr>
      <w:rFonts w:ascii="Times New Roman" w:hAnsi="Times New Roman" w:cs="Times New Roman"/>
      <w:b/>
      <w:bCs/>
      <w:i/>
      <w:iCs/>
      <w:sz w:val="12"/>
      <w:szCs w:val="12"/>
    </w:rPr>
  </w:style>
  <w:style w:type="character" w:customStyle="1" w:styleId="FontStyle80">
    <w:name w:val="Font Style80"/>
    <w:rsid w:val="000B1160"/>
    <w:rPr>
      <w:rFonts w:ascii="Times New Roman" w:hAnsi="Times New Roman" w:cs="Times New Roman"/>
      <w:b/>
      <w:bCs/>
      <w:spacing w:val="-10"/>
      <w:sz w:val="14"/>
      <w:szCs w:val="14"/>
    </w:rPr>
  </w:style>
  <w:style w:type="character" w:customStyle="1" w:styleId="FontStyle88">
    <w:name w:val="Font Style88"/>
    <w:rsid w:val="000B1160"/>
    <w:rPr>
      <w:rFonts w:ascii="Times New Roman" w:hAnsi="Times New Roman" w:cs="Times New Roman"/>
      <w:sz w:val="8"/>
      <w:szCs w:val="8"/>
    </w:rPr>
  </w:style>
  <w:style w:type="character" w:customStyle="1" w:styleId="FontStyle81">
    <w:name w:val="Font Style81"/>
    <w:rsid w:val="000B1160"/>
    <w:rPr>
      <w:rFonts w:ascii="Times New Roman" w:hAnsi="Times New Roman" w:cs="Times New Roman"/>
      <w:b/>
      <w:bCs/>
      <w:sz w:val="12"/>
      <w:szCs w:val="12"/>
    </w:rPr>
  </w:style>
  <w:style w:type="character" w:customStyle="1" w:styleId="FontStyle82">
    <w:name w:val="Font Style82"/>
    <w:rsid w:val="000B1160"/>
    <w:rPr>
      <w:rFonts w:ascii="Arial Black" w:hAnsi="Arial Black" w:cs="Arial Black"/>
      <w:sz w:val="8"/>
      <w:szCs w:val="8"/>
    </w:rPr>
  </w:style>
  <w:style w:type="character" w:customStyle="1" w:styleId="FontStyle83">
    <w:name w:val="Font Style83"/>
    <w:rsid w:val="000B1160"/>
    <w:rPr>
      <w:rFonts w:ascii="Times New Roman" w:hAnsi="Times New Roman" w:cs="Times New Roman"/>
      <w:sz w:val="24"/>
      <w:szCs w:val="24"/>
    </w:rPr>
  </w:style>
  <w:style w:type="character" w:customStyle="1" w:styleId="FontStyle84">
    <w:name w:val="Font Style84"/>
    <w:rsid w:val="000B1160"/>
    <w:rPr>
      <w:rFonts w:ascii="Arial Black" w:hAnsi="Arial Black" w:cs="Arial Black"/>
      <w:sz w:val="18"/>
      <w:szCs w:val="18"/>
    </w:rPr>
  </w:style>
  <w:style w:type="character" w:customStyle="1" w:styleId="FontStyle86">
    <w:name w:val="Font Style86"/>
    <w:rsid w:val="000B1160"/>
    <w:rPr>
      <w:rFonts w:ascii="Times New Roman" w:hAnsi="Times New Roman" w:cs="Times New Roman"/>
      <w:sz w:val="24"/>
      <w:szCs w:val="24"/>
    </w:rPr>
  </w:style>
  <w:style w:type="character" w:customStyle="1" w:styleId="FontStyle87">
    <w:name w:val="Font Style87"/>
    <w:rsid w:val="000B1160"/>
    <w:rPr>
      <w:rFonts w:ascii="Candara" w:hAnsi="Candara" w:cs="Candara"/>
      <w:i/>
      <w:iCs/>
      <w:sz w:val="8"/>
      <w:szCs w:val="8"/>
    </w:rPr>
  </w:style>
  <w:style w:type="character" w:customStyle="1" w:styleId="FontStyle89">
    <w:name w:val="Font Style89"/>
    <w:rsid w:val="000B1160"/>
    <w:rPr>
      <w:rFonts w:ascii="Arial Black" w:hAnsi="Arial Black" w:cs="Arial Black"/>
      <w:sz w:val="8"/>
      <w:szCs w:val="8"/>
    </w:rPr>
  </w:style>
  <w:style w:type="character" w:customStyle="1" w:styleId="FontStyle90">
    <w:name w:val="Font Style90"/>
    <w:uiPriority w:val="99"/>
    <w:rsid w:val="000B1160"/>
    <w:rPr>
      <w:rFonts w:ascii="Times New Roman" w:hAnsi="Times New Roman" w:cs="Times New Roman"/>
      <w:b/>
      <w:bCs/>
      <w:sz w:val="34"/>
      <w:szCs w:val="34"/>
    </w:rPr>
  </w:style>
  <w:style w:type="character" w:customStyle="1" w:styleId="FontStyle91">
    <w:name w:val="Font Style91"/>
    <w:uiPriority w:val="99"/>
    <w:rsid w:val="000B1160"/>
    <w:rPr>
      <w:rFonts w:ascii="Times New Roman" w:hAnsi="Times New Roman" w:cs="Times New Roman"/>
      <w:b/>
      <w:bCs/>
      <w:sz w:val="18"/>
      <w:szCs w:val="18"/>
    </w:rPr>
  </w:style>
  <w:style w:type="character" w:customStyle="1" w:styleId="FontStyle92">
    <w:name w:val="Font Style92"/>
    <w:rsid w:val="000B1160"/>
    <w:rPr>
      <w:rFonts w:ascii="Times New Roman" w:hAnsi="Times New Roman" w:cs="Times New Roman"/>
      <w:b/>
      <w:bCs/>
      <w:sz w:val="8"/>
      <w:szCs w:val="8"/>
    </w:rPr>
  </w:style>
  <w:style w:type="character" w:customStyle="1" w:styleId="FontStyle19">
    <w:name w:val="Font Style19"/>
    <w:uiPriority w:val="99"/>
    <w:rsid w:val="000B1160"/>
    <w:rPr>
      <w:rFonts w:ascii="Times New Roman" w:hAnsi="Times New Roman" w:cs="Times New Roman"/>
      <w:sz w:val="24"/>
      <w:szCs w:val="24"/>
    </w:rPr>
  </w:style>
  <w:style w:type="character" w:customStyle="1" w:styleId="tx2">
    <w:name w:val="tx2"/>
    <w:rsid w:val="000B1160"/>
    <w:rPr>
      <w:rFonts w:ascii="Tahoma" w:hAnsi="Tahoma" w:cs="Tahoma"/>
      <w:b/>
      <w:bCs/>
      <w:color w:val="00000A"/>
      <w:sz w:val="17"/>
      <w:szCs w:val="17"/>
    </w:rPr>
  </w:style>
  <w:style w:type="character" w:customStyle="1" w:styleId="r21">
    <w:name w:val="r21"/>
    <w:rsid w:val="000B1160"/>
    <w:rPr>
      <w:rFonts w:ascii="Tahoma" w:hAnsi="Tahoma" w:cs="Tahoma"/>
      <w:color w:val="00000A"/>
      <w:sz w:val="17"/>
      <w:szCs w:val="17"/>
    </w:rPr>
  </w:style>
  <w:style w:type="character" w:customStyle="1" w:styleId="font14">
    <w:name w:val="font_14"/>
    <w:rsid w:val="000B1160"/>
  </w:style>
  <w:style w:type="character" w:customStyle="1" w:styleId="FontStyle11">
    <w:name w:val="Font Style11"/>
    <w:rsid w:val="000B1160"/>
    <w:rPr>
      <w:rFonts w:ascii="Microsoft Sans Serif" w:hAnsi="Microsoft Sans Serif" w:cs="Microsoft Sans Serif"/>
      <w:sz w:val="18"/>
      <w:szCs w:val="18"/>
    </w:rPr>
  </w:style>
  <w:style w:type="character" w:customStyle="1" w:styleId="spelle">
    <w:name w:val="spelle"/>
    <w:rsid w:val="000B1160"/>
  </w:style>
  <w:style w:type="character" w:customStyle="1" w:styleId="grame">
    <w:name w:val="grame"/>
    <w:rsid w:val="000B1160"/>
  </w:style>
  <w:style w:type="character" w:customStyle="1" w:styleId="text0">
    <w:name w:val="text"/>
    <w:rsid w:val="000B1160"/>
  </w:style>
  <w:style w:type="character" w:customStyle="1" w:styleId="1ffb">
    <w:name w:val="ПЗ текст Знак Знак1"/>
    <w:rsid w:val="000B1160"/>
    <w:rPr>
      <w:rFonts w:ascii="Arial Narrow" w:hAnsi="Arial Narrow" w:cs="Arial Narrow"/>
      <w:sz w:val="24"/>
      <w:szCs w:val="24"/>
    </w:rPr>
  </w:style>
  <w:style w:type="character" w:customStyle="1" w:styleId="affffffff1">
    <w:name w:val="ПЗ список маркер Знак"/>
    <w:rsid w:val="000B1160"/>
    <w:rPr>
      <w:rFonts w:ascii="Arial Narrow" w:hAnsi="Arial Narrow" w:cs="Arial Narrow"/>
      <w:sz w:val="24"/>
      <w:szCs w:val="24"/>
    </w:rPr>
  </w:style>
  <w:style w:type="character" w:customStyle="1" w:styleId="2ff">
    <w:name w:val="Знак примечания2"/>
    <w:rsid w:val="000B1160"/>
    <w:rPr>
      <w:sz w:val="16"/>
      <w:szCs w:val="16"/>
    </w:rPr>
  </w:style>
  <w:style w:type="character" w:customStyle="1" w:styleId="af5">
    <w:name w:val="Дата Знак"/>
    <w:link w:val="af4"/>
    <w:rsid w:val="000B1160"/>
    <w:rPr>
      <w:sz w:val="24"/>
    </w:rPr>
  </w:style>
  <w:style w:type="character" w:customStyle="1" w:styleId="publication">
    <w:name w:val="publication"/>
    <w:rsid w:val="000B1160"/>
    <w:rPr>
      <w:rFonts w:ascii="Arial" w:hAnsi="Arial" w:cs="Arial"/>
      <w:color w:val="FFFFFF"/>
      <w:sz w:val="22"/>
      <w:szCs w:val="22"/>
      <w:lang w:val="en-US"/>
    </w:rPr>
  </w:style>
  <w:style w:type="character" w:customStyle="1" w:styleId="affffffff2">
    <w:name w:val="Красная строка Знак"/>
    <w:rsid w:val="000B1160"/>
    <w:rPr>
      <w:rFonts w:ascii="Times New Roman" w:hAnsi="Times New Roman" w:cs="Times New Roman"/>
      <w:sz w:val="24"/>
      <w:szCs w:val="24"/>
      <w:lang w:eastAsia="ar-SA" w:bidi="ar-SA"/>
    </w:rPr>
  </w:style>
  <w:style w:type="character" w:customStyle="1" w:styleId="tztxt">
    <w:name w:val="tz_txt Знак"/>
    <w:rsid w:val="000B1160"/>
  </w:style>
  <w:style w:type="character" w:customStyle="1" w:styleId="iceouttxt4">
    <w:name w:val="iceouttxt4"/>
    <w:rsid w:val="000B1160"/>
    <w:rPr>
      <w:rFonts w:ascii="Arial" w:hAnsi="Arial" w:cs="Arial"/>
      <w:color w:val="00000A"/>
      <w:sz w:val="17"/>
      <w:szCs w:val="17"/>
    </w:rPr>
  </w:style>
  <w:style w:type="character" w:customStyle="1" w:styleId="footercopy">
    <w:name w:val="footercopy"/>
    <w:rsid w:val="000B1160"/>
  </w:style>
  <w:style w:type="character" w:customStyle="1" w:styleId="bold">
    <w:name w:val="bold"/>
    <w:rsid w:val="000B1160"/>
    <w:rPr>
      <w:b/>
      <w:bCs/>
      <w:lang w:val="ru-RU"/>
    </w:rPr>
  </w:style>
  <w:style w:type="character" w:customStyle="1" w:styleId="iceouttxt6">
    <w:name w:val="iceouttxt6"/>
    <w:rsid w:val="000B1160"/>
    <w:rPr>
      <w:rFonts w:ascii="Arial" w:hAnsi="Arial" w:cs="Arial"/>
      <w:color w:val="00000A"/>
      <w:sz w:val="15"/>
      <w:szCs w:val="15"/>
    </w:rPr>
  </w:style>
  <w:style w:type="character" w:customStyle="1" w:styleId="FontStyle14">
    <w:name w:val="Font Style14"/>
    <w:rsid w:val="000B1160"/>
    <w:rPr>
      <w:rFonts w:ascii="Times New Roman" w:hAnsi="Times New Roman" w:cs="Times New Roman"/>
      <w:sz w:val="22"/>
      <w:szCs w:val="22"/>
    </w:rPr>
  </w:style>
  <w:style w:type="character" w:customStyle="1" w:styleId="FontStyle13">
    <w:name w:val="Font Style13"/>
    <w:rsid w:val="000B1160"/>
    <w:rPr>
      <w:rFonts w:ascii="Times New Roman" w:hAnsi="Times New Roman" w:cs="Times New Roman"/>
      <w:b/>
      <w:bCs/>
      <w:sz w:val="22"/>
      <w:szCs w:val="22"/>
    </w:rPr>
  </w:style>
  <w:style w:type="character" w:customStyle="1" w:styleId="printable1">
    <w:name w:val="printable1"/>
    <w:rsid w:val="000B1160"/>
    <w:rPr>
      <w:b/>
      <w:bCs/>
    </w:rPr>
  </w:style>
  <w:style w:type="character" w:customStyle="1" w:styleId="enumerated">
    <w:name w:val="enumerated"/>
    <w:basedOn w:val="1f"/>
    <w:rsid w:val="000B1160"/>
  </w:style>
  <w:style w:type="character" w:customStyle="1" w:styleId="2ff0">
    <w:name w:val="Основной текст2"/>
    <w:rsid w:val="000B1160"/>
    <w:rPr>
      <w:rFonts w:ascii="Times New Roman" w:hAnsi="Times New Roman" w:cs="Times New Roman"/>
      <w:color w:val="000000"/>
      <w:spacing w:val="-3"/>
      <w:w w:val="100"/>
      <w:position w:val="0"/>
      <w:sz w:val="22"/>
      <w:szCs w:val="22"/>
      <w:u w:val="single"/>
      <w:vertAlign w:val="baseline"/>
      <w:lang w:val="ru-RU"/>
    </w:rPr>
  </w:style>
  <w:style w:type="character" w:customStyle="1" w:styleId="Heading8">
    <w:name w:val="Heading #8_"/>
    <w:rsid w:val="000B1160"/>
    <w:rPr>
      <w:b/>
      <w:bCs/>
      <w:spacing w:val="-2"/>
      <w:sz w:val="21"/>
      <w:szCs w:val="21"/>
    </w:rPr>
  </w:style>
  <w:style w:type="character" w:customStyle="1" w:styleId="ListLabel1">
    <w:name w:val="ListLabel 1"/>
    <w:rsid w:val="000B1160"/>
    <w:rPr>
      <w:b w:val="0"/>
      <w:bCs w:val="0"/>
    </w:rPr>
  </w:style>
  <w:style w:type="character" w:customStyle="1" w:styleId="ListLabel2">
    <w:name w:val="ListLabel 2"/>
    <w:rsid w:val="000B1160"/>
    <w:rPr>
      <w:b/>
      <w:bCs/>
      <w:sz w:val="24"/>
      <w:szCs w:val="24"/>
    </w:rPr>
  </w:style>
  <w:style w:type="character" w:customStyle="1" w:styleId="ListLabel3">
    <w:name w:val="ListLabel 3"/>
    <w:rsid w:val="000B1160"/>
    <w:rPr>
      <w:rFonts w:cs="Times New Roman"/>
      <w:b w:val="0"/>
      <w:bCs w:val="0"/>
      <w:i w:val="0"/>
      <w:iCs w:val="0"/>
      <w:sz w:val="26"/>
      <w:szCs w:val="26"/>
    </w:rPr>
  </w:style>
  <w:style w:type="character" w:customStyle="1" w:styleId="ListLabel4">
    <w:name w:val="ListLabel 4"/>
    <w:rsid w:val="000B1160"/>
    <w:rPr>
      <w:rFonts w:cs="Times New Roman"/>
      <w:b w:val="0"/>
      <w:bCs w:val="0"/>
      <w:sz w:val="24"/>
      <w:szCs w:val="24"/>
    </w:rPr>
  </w:style>
  <w:style w:type="character" w:customStyle="1" w:styleId="ListLabel5">
    <w:name w:val="ListLabel 5"/>
    <w:rsid w:val="000B1160"/>
    <w:rPr>
      <w:sz w:val="26"/>
      <w:szCs w:val="26"/>
    </w:rPr>
  </w:style>
  <w:style w:type="character" w:customStyle="1" w:styleId="ListLabel6">
    <w:name w:val="ListLabel 6"/>
    <w:rsid w:val="000B1160"/>
    <w:rPr>
      <w:rFonts w:cs="Symbol"/>
      <w:color w:val="00000A"/>
    </w:rPr>
  </w:style>
  <w:style w:type="character" w:customStyle="1" w:styleId="ListLabel7">
    <w:name w:val="ListLabel 7"/>
    <w:rsid w:val="000B1160"/>
    <w:rPr>
      <w:rFonts w:cs="Symbol"/>
    </w:rPr>
  </w:style>
  <w:style w:type="character" w:customStyle="1" w:styleId="ListLabel8">
    <w:name w:val="ListLabel 8"/>
    <w:rsid w:val="000B1160"/>
    <w:rPr>
      <w:rFonts w:cs="Courier New"/>
    </w:rPr>
  </w:style>
  <w:style w:type="character" w:customStyle="1" w:styleId="ListLabel9">
    <w:name w:val="ListLabel 9"/>
    <w:rsid w:val="000B1160"/>
    <w:rPr>
      <w:rFonts w:cs="Wingdings"/>
    </w:rPr>
  </w:style>
  <w:style w:type="character" w:customStyle="1" w:styleId="ListLabel10">
    <w:name w:val="ListLabel 10"/>
    <w:rsid w:val="000B1160"/>
    <w:rPr>
      <w:sz w:val="24"/>
      <w:szCs w:val="24"/>
    </w:rPr>
  </w:style>
  <w:style w:type="character" w:customStyle="1" w:styleId="ListLabel11">
    <w:name w:val="ListLabel 11"/>
    <w:rsid w:val="000B1160"/>
    <w:rPr>
      <w:b w:val="0"/>
      <w:bCs w:val="0"/>
      <w:i/>
      <w:iCs/>
      <w:color w:val="00000A"/>
      <w:sz w:val="24"/>
      <w:szCs w:val="24"/>
    </w:rPr>
  </w:style>
  <w:style w:type="character" w:customStyle="1" w:styleId="ListLabel12">
    <w:name w:val="ListLabel 12"/>
    <w:rsid w:val="000B1160"/>
    <w:rPr>
      <w:rFonts w:eastAsia="Times New Roman"/>
    </w:rPr>
  </w:style>
  <w:style w:type="character" w:customStyle="1" w:styleId="ListLabel13">
    <w:name w:val="ListLabel 13"/>
    <w:rsid w:val="000B1160"/>
    <w:rPr>
      <w:rFonts w:cs="Symbol"/>
      <w:b w:val="0"/>
      <w:bCs w:val="0"/>
    </w:rPr>
  </w:style>
  <w:style w:type="character" w:customStyle="1" w:styleId="ListLabel14">
    <w:name w:val="ListLabel 14"/>
    <w:rsid w:val="000B1160"/>
    <w:rPr>
      <w:rFonts w:cs="Times New Roman"/>
      <w:b/>
      <w:bCs/>
      <w:i/>
      <w:iCs/>
      <w:sz w:val="24"/>
      <w:szCs w:val="24"/>
    </w:rPr>
  </w:style>
  <w:style w:type="character" w:customStyle="1" w:styleId="ListLabel15">
    <w:name w:val="ListLabel 15"/>
    <w:rsid w:val="000B1160"/>
    <w:rPr>
      <w:rFonts w:eastAsia="Times New Roman"/>
      <w:b w:val="0"/>
      <w:bCs w:val="0"/>
      <w:color w:val="000000"/>
      <w:sz w:val="24"/>
      <w:szCs w:val="24"/>
    </w:rPr>
  </w:style>
  <w:style w:type="character" w:customStyle="1" w:styleId="ListLabel16">
    <w:name w:val="ListLabel 16"/>
    <w:rsid w:val="000B1160"/>
    <w:rPr>
      <w:rFonts w:cs="Times New Roman"/>
      <w:sz w:val="24"/>
      <w:szCs w:val="24"/>
    </w:rPr>
  </w:style>
  <w:style w:type="character" w:customStyle="1" w:styleId="ListLabel17">
    <w:name w:val="ListLabel 17"/>
    <w:rsid w:val="000B1160"/>
    <w:rPr>
      <w:rFonts w:cs="Times New Roman"/>
    </w:rPr>
  </w:style>
  <w:style w:type="character" w:customStyle="1" w:styleId="ListLabel18">
    <w:name w:val="ListLabel 18"/>
    <w:rsid w:val="000B1160"/>
    <w:rPr>
      <w:rFonts w:cs="Times New Roman"/>
      <w:color w:val="000000"/>
      <w:sz w:val="20"/>
      <w:szCs w:val="20"/>
    </w:rPr>
  </w:style>
  <w:style w:type="character" w:customStyle="1" w:styleId="ListLabel19">
    <w:name w:val="ListLabel 19"/>
    <w:rsid w:val="000B1160"/>
    <w:rPr>
      <w:b/>
      <w:sz w:val="20"/>
      <w:szCs w:val="20"/>
    </w:rPr>
  </w:style>
  <w:style w:type="character" w:customStyle="1" w:styleId="ListLabel20">
    <w:name w:val="ListLabel 20"/>
    <w:rsid w:val="000B1160"/>
    <w:rPr>
      <w:b w:val="0"/>
      <w:sz w:val="22"/>
      <w:szCs w:val="22"/>
    </w:rPr>
  </w:style>
  <w:style w:type="character" w:customStyle="1" w:styleId="ListLabel21">
    <w:name w:val="ListLabel 21"/>
    <w:rsid w:val="000B1160"/>
    <w:rPr>
      <w:b w:val="0"/>
    </w:rPr>
  </w:style>
  <w:style w:type="character" w:customStyle="1" w:styleId="ListLabel22">
    <w:name w:val="ListLabel 22"/>
    <w:rsid w:val="000B1160"/>
    <w:rPr>
      <w:rFonts w:cs="Times New Roman"/>
      <w:sz w:val="26"/>
      <w:szCs w:val="26"/>
    </w:rPr>
  </w:style>
  <w:style w:type="character" w:customStyle="1" w:styleId="ListLabel23">
    <w:name w:val="ListLabel 23"/>
    <w:rsid w:val="000B1160"/>
    <w:rPr>
      <w:rFonts w:eastAsia="Times New Roman" w:cs="Times New Roman"/>
      <w:sz w:val="28"/>
      <w:szCs w:val="28"/>
    </w:rPr>
  </w:style>
  <w:style w:type="character" w:customStyle="1" w:styleId="auto-matches">
    <w:name w:val="auto-matches"/>
    <w:basedOn w:val="48"/>
    <w:rsid w:val="000B1160"/>
  </w:style>
  <w:style w:type="character" w:customStyle="1" w:styleId="FontStyle1212">
    <w:name w:val="Стиль Font Style12 + 12 пт Знак"/>
    <w:rsid w:val="000B1160"/>
    <w:rPr>
      <w:rFonts w:eastAsia="Arial Unicode MS" w:cs="font273"/>
      <w:sz w:val="24"/>
      <w:szCs w:val="22"/>
      <w:lang w:val="ru-RU" w:eastAsia="ar-SA" w:bidi="ar-SA"/>
    </w:rPr>
  </w:style>
  <w:style w:type="character" w:customStyle="1" w:styleId="3f4">
    <w:name w:val="Текст концевой сноски Знак3"/>
    <w:rsid w:val="000B1160"/>
    <w:rPr>
      <w:rFonts w:ascii="Calibri" w:eastAsia="Calibri" w:hAnsi="Calibri" w:cs="Calibri"/>
      <w:kern w:val="1"/>
    </w:rPr>
  </w:style>
  <w:style w:type="character" w:customStyle="1" w:styleId="FontStyle48">
    <w:name w:val="Font Style48"/>
    <w:uiPriority w:val="99"/>
    <w:rsid w:val="000B1160"/>
    <w:rPr>
      <w:rFonts w:ascii="Times New Roman" w:hAnsi="Times New Roman" w:cs="Times New Roman"/>
      <w:b/>
      <w:bCs/>
      <w:sz w:val="50"/>
      <w:szCs w:val="50"/>
    </w:rPr>
  </w:style>
  <w:style w:type="paragraph" w:customStyle="1" w:styleId="2ff1">
    <w:name w:val="Заголовок2"/>
    <w:basedOn w:val="aa"/>
    <w:next w:val="afc"/>
    <w:rsid w:val="000B1160"/>
    <w:pPr>
      <w:keepNext/>
      <w:suppressAutoHyphens/>
      <w:spacing w:before="240" w:after="120" w:line="276" w:lineRule="auto"/>
    </w:pPr>
    <w:rPr>
      <w:rFonts w:ascii="Arial" w:eastAsia="Microsoft YaHei" w:hAnsi="Arial" w:cs="Mangal"/>
      <w:kern w:val="1"/>
      <w:sz w:val="28"/>
      <w:szCs w:val="28"/>
      <w:lang w:eastAsia="ar-SA"/>
    </w:rPr>
  </w:style>
  <w:style w:type="paragraph" w:customStyle="1" w:styleId="4d">
    <w:name w:val="Указатель4"/>
    <w:basedOn w:val="aa"/>
    <w:rsid w:val="000B1160"/>
    <w:pPr>
      <w:suppressLineNumbers/>
      <w:suppressAutoHyphens/>
      <w:spacing w:after="200" w:line="276" w:lineRule="auto"/>
    </w:pPr>
    <w:rPr>
      <w:rFonts w:eastAsia="Calibri" w:cs="Mangal"/>
      <w:kern w:val="1"/>
      <w:sz w:val="22"/>
      <w:szCs w:val="22"/>
      <w:lang w:eastAsia="ar-SA"/>
    </w:rPr>
  </w:style>
  <w:style w:type="paragraph" w:customStyle="1" w:styleId="3f5">
    <w:name w:val="Название3"/>
    <w:basedOn w:val="aa"/>
    <w:rsid w:val="000B1160"/>
    <w:pPr>
      <w:suppressLineNumbers/>
      <w:suppressAutoHyphens/>
      <w:spacing w:before="120" w:after="120" w:line="276" w:lineRule="auto"/>
    </w:pPr>
    <w:rPr>
      <w:rFonts w:eastAsia="Calibri" w:cs="Mangal"/>
      <w:i/>
      <w:iCs/>
      <w:kern w:val="1"/>
      <w:szCs w:val="24"/>
      <w:lang w:eastAsia="ar-SA"/>
    </w:rPr>
  </w:style>
  <w:style w:type="paragraph" w:customStyle="1" w:styleId="3f6">
    <w:name w:val="Указатель3"/>
    <w:basedOn w:val="aa"/>
    <w:rsid w:val="000B1160"/>
    <w:pPr>
      <w:suppressLineNumbers/>
      <w:suppressAutoHyphens/>
      <w:spacing w:after="200" w:line="276" w:lineRule="auto"/>
    </w:pPr>
    <w:rPr>
      <w:rFonts w:eastAsia="Calibri" w:cs="Mangal"/>
      <w:kern w:val="1"/>
      <w:sz w:val="22"/>
      <w:szCs w:val="22"/>
      <w:lang w:eastAsia="ar-SA"/>
    </w:rPr>
  </w:style>
  <w:style w:type="paragraph" w:customStyle="1" w:styleId="1ffc">
    <w:name w:val="Текст сноски1"/>
    <w:basedOn w:val="aa"/>
    <w:qFormat/>
    <w:rsid w:val="000B1160"/>
    <w:pPr>
      <w:suppressAutoHyphens/>
      <w:spacing w:after="60" w:line="100" w:lineRule="atLeast"/>
      <w:jc w:val="both"/>
    </w:pPr>
    <w:rPr>
      <w:kern w:val="1"/>
      <w:sz w:val="20"/>
      <w:lang w:eastAsia="ar-SA"/>
    </w:rPr>
  </w:style>
  <w:style w:type="paragraph" w:customStyle="1" w:styleId="parameter">
    <w:name w:val="parameter"/>
    <w:basedOn w:val="aa"/>
    <w:rsid w:val="000B1160"/>
    <w:pPr>
      <w:suppressAutoHyphens/>
      <w:spacing w:before="100" w:after="100" w:line="100" w:lineRule="atLeast"/>
    </w:pPr>
    <w:rPr>
      <w:kern w:val="1"/>
      <w:szCs w:val="24"/>
      <w:lang w:eastAsia="ar-SA"/>
    </w:rPr>
  </w:style>
  <w:style w:type="paragraph" w:customStyle="1" w:styleId="affffffff3">
    <w:name w:val="Содержимое таблицы"/>
    <w:basedOn w:val="aa"/>
    <w:rsid w:val="000B1160"/>
    <w:pPr>
      <w:suppressLineNumbers/>
      <w:suppressAutoHyphens/>
      <w:spacing w:line="100" w:lineRule="atLeast"/>
    </w:pPr>
    <w:rPr>
      <w:kern w:val="1"/>
      <w:szCs w:val="24"/>
      <w:lang w:eastAsia="ar-SA"/>
    </w:rPr>
  </w:style>
  <w:style w:type="paragraph" w:customStyle="1" w:styleId="88">
    <w:name w:val="Стиль8"/>
    <w:basedOn w:val="aa"/>
    <w:rsid w:val="000B1160"/>
    <w:pPr>
      <w:widowControl w:val="0"/>
      <w:tabs>
        <w:tab w:val="num" w:pos="1512"/>
      </w:tabs>
      <w:suppressAutoHyphens/>
      <w:spacing w:before="360" w:line="100" w:lineRule="atLeast"/>
      <w:ind w:left="1512" w:hanging="432"/>
      <w:jc w:val="both"/>
    </w:pPr>
    <w:rPr>
      <w:rFonts w:eastAsia="Calibri" w:cs="Calibri"/>
      <w:kern w:val="1"/>
      <w:szCs w:val="24"/>
      <w:lang w:eastAsia="ar-SA"/>
    </w:rPr>
  </w:style>
  <w:style w:type="paragraph" w:customStyle="1" w:styleId="1ffd">
    <w:name w:val="Схема документа1"/>
    <w:basedOn w:val="aa"/>
    <w:rsid w:val="000B1160"/>
    <w:pPr>
      <w:suppressAutoHyphens/>
      <w:spacing w:line="100" w:lineRule="atLeast"/>
    </w:pPr>
    <w:rPr>
      <w:rFonts w:ascii="Tahoma" w:eastAsia="Calibri" w:hAnsi="Tahoma" w:cs="Tahoma"/>
      <w:kern w:val="1"/>
      <w:sz w:val="16"/>
      <w:szCs w:val="16"/>
      <w:lang w:eastAsia="ar-SA"/>
    </w:rPr>
  </w:style>
  <w:style w:type="paragraph" w:customStyle="1" w:styleId="1ffe">
    <w:name w:val="Знак Знак1 Знак Знак Знак Знак Знак Знак Знак Знак"/>
    <w:basedOn w:val="aa"/>
    <w:rsid w:val="000B1160"/>
    <w:pPr>
      <w:suppressAutoHyphens/>
      <w:spacing w:line="100" w:lineRule="atLeast"/>
    </w:pPr>
    <w:rPr>
      <w:rFonts w:ascii="Verdana" w:hAnsi="Verdana" w:cs="Verdana"/>
      <w:kern w:val="1"/>
      <w:sz w:val="20"/>
      <w:lang w:val="en-US" w:eastAsia="ar-SA"/>
    </w:rPr>
  </w:style>
  <w:style w:type="paragraph" w:customStyle="1" w:styleId="1fff">
    <w:name w:val="Заголовок1"/>
    <w:basedOn w:val="aa"/>
    <w:rsid w:val="000B1160"/>
    <w:pPr>
      <w:keepNext/>
      <w:suppressAutoHyphens/>
      <w:spacing w:before="240" w:after="120" w:line="276" w:lineRule="auto"/>
    </w:pPr>
    <w:rPr>
      <w:rFonts w:ascii="Arial" w:eastAsia="Microsoft YaHei" w:hAnsi="Arial" w:cs="Arial"/>
      <w:kern w:val="1"/>
      <w:sz w:val="28"/>
      <w:szCs w:val="28"/>
      <w:lang w:eastAsia="ar-SA"/>
    </w:rPr>
  </w:style>
  <w:style w:type="paragraph" w:customStyle="1" w:styleId="Style1">
    <w:name w:val="Style1"/>
    <w:basedOn w:val="aa"/>
    <w:rsid w:val="000B1160"/>
    <w:pPr>
      <w:widowControl w:val="0"/>
      <w:suppressAutoHyphens/>
      <w:spacing w:line="835" w:lineRule="exact"/>
      <w:ind w:hanging="2040"/>
    </w:pPr>
    <w:rPr>
      <w:rFonts w:ascii="Palatino Linotype" w:hAnsi="Palatino Linotype" w:cs="Palatino Linotype"/>
      <w:kern w:val="1"/>
      <w:szCs w:val="24"/>
      <w:lang w:eastAsia="ar-SA"/>
    </w:rPr>
  </w:style>
  <w:style w:type="paragraph" w:customStyle="1" w:styleId="4e">
    <w:name w:val="Основной текст (4)"/>
    <w:basedOn w:val="aa"/>
    <w:qFormat/>
    <w:rsid w:val="000B1160"/>
    <w:pPr>
      <w:shd w:val="clear" w:color="auto" w:fill="FFFFFF"/>
      <w:suppressAutoHyphens/>
      <w:spacing w:before="720" w:line="370" w:lineRule="exact"/>
      <w:ind w:hanging="420"/>
    </w:pPr>
    <w:rPr>
      <w:rFonts w:eastAsia="Calibri" w:cs="Calibri"/>
      <w:b/>
      <w:bCs/>
      <w:color w:val="000000"/>
      <w:kern w:val="1"/>
      <w:sz w:val="26"/>
      <w:szCs w:val="26"/>
      <w:lang w:eastAsia="ar-SA"/>
    </w:rPr>
  </w:style>
  <w:style w:type="paragraph" w:customStyle="1" w:styleId="affffffff4">
    <w:name w:val="???????"/>
    <w:rsid w:val="000B1160"/>
    <w:pPr>
      <w:widowControl w:val="0"/>
      <w:suppressAutoHyphens/>
      <w:ind w:firstLine="720"/>
      <w:jc w:val="both"/>
    </w:pPr>
    <w:rPr>
      <w:sz w:val="24"/>
      <w:szCs w:val="24"/>
      <w:lang w:eastAsia="ar-SA"/>
    </w:rPr>
  </w:style>
  <w:style w:type="paragraph" w:customStyle="1" w:styleId="76">
    <w:name w:val="????????? 7"/>
    <w:basedOn w:val="affffffff4"/>
    <w:rsid w:val="000B1160"/>
    <w:pPr>
      <w:spacing w:before="240" w:after="60"/>
      <w:ind w:firstLine="0"/>
    </w:pPr>
    <w:rPr>
      <w:rFonts w:ascii="Arial Black" w:hAnsi="Arial Black" w:cs="Arial Black"/>
      <w:sz w:val="20"/>
      <w:szCs w:val="20"/>
    </w:rPr>
  </w:style>
  <w:style w:type="paragraph" w:customStyle="1" w:styleId="1fff0">
    <w:name w:val="Заголовок №1"/>
    <w:basedOn w:val="aa"/>
    <w:rsid w:val="000B1160"/>
    <w:pPr>
      <w:shd w:val="clear" w:color="auto" w:fill="FFFFFF"/>
      <w:suppressAutoHyphens/>
      <w:spacing w:after="420" w:line="240" w:lineRule="atLeast"/>
    </w:pPr>
    <w:rPr>
      <w:rFonts w:eastAsia="Calibri" w:cs="Calibri"/>
      <w:b/>
      <w:bCs/>
      <w:color w:val="000000"/>
      <w:kern w:val="1"/>
      <w:sz w:val="26"/>
      <w:szCs w:val="26"/>
      <w:lang w:eastAsia="ar-SA"/>
    </w:rPr>
  </w:style>
  <w:style w:type="paragraph" w:customStyle="1" w:styleId="affffffff5">
    <w:name w:val="Перечисление"/>
    <w:basedOn w:val="aa"/>
    <w:rsid w:val="000B1160"/>
    <w:pPr>
      <w:tabs>
        <w:tab w:val="left" w:pos="360"/>
      </w:tabs>
      <w:suppressAutoHyphens/>
      <w:spacing w:line="276" w:lineRule="auto"/>
      <w:ind w:left="360" w:hanging="360"/>
      <w:jc w:val="both"/>
    </w:pPr>
    <w:rPr>
      <w:rFonts w:eastAsia="Calibri" w:cs="Calibri"/>
      <w:color w:val="000000"/>
      <w:kern w:val="1"/>
      <w:sz w:val="28"/>
      <w:szCs w:val="28"/>
      <w:lang w:eastAsia="ar-SA"/>
    </w:rPr>
  </w:style>
  <w:style w:type="paragraph" w:customStyle="1" w:styleId="320">
    <w:name w:val="Основной текст с отступом 32"/>
    <w:basedOn w:val="aa"/>
    <w:rsid w:val="000B1160"/>
    <w:pPr>
      <w:suppressAutoHyphens/>
      <w:spacing w:after="120" w:line="276" w:lineRule="auto"/>
      <w:ind w:left="283"/>
    </w:pPr>
    <w:rPr>
      <w:rFonts w:eastAsia="Calibri" w:cs="Calibri"/>
      <w:kern w:val="1"/>
      <w:sz w:val="16"/>
      <w:szCs w:val="16"/>
      <w:lang w:eastAsia="ar-SA"/>
    </w:rPr>
  </w:style>
  <w:style w:type="paragraph" w:customStyle="1" w:styleId="1fff1">
    <w:name w:val="Колонтитул1"/>
    <w:basedOn w:val="aa"/>
    <w:rsid w:val="000B1160"/>
    <w:pPr>
      <w:widowControl w:val="0"/>
      <w:shd w:val="clear" w:color="auto" w:fill="FFFFFF"/>
      <w:suppressAutoHyphens/>
      <w:spacing w:line="240" w:lineRule="atLeast"/>
    </w:pPr>
    <w:rPr>
      <w:b/>
      <w:bCs/>
      <w:kern w:val="1"/>
      <w:sz w:val="20"/>
      <w:lang w:eastAsia="ar-SA"/>
    </w:rPr>
  </w:style>
  <w:style w:type="paragraph" w:customStyle="1" w:styleId="2ff2">
    <w:name w:val="Название2"/>
    <w:basedOn w:val="aa"/>
    <w:rsid w:val="000B1160"/>
    <w:pPr>
      <w:suppressLineNumbers/>
      <w:suppressAutoHyphens/>
      <w:spacing w:before="120" w:after="120" w:line="276" w:lineRule="auto"/>
    </w:pPr>
    <w:rPr>
      <w:rFonts w:eastAsia="Calibri" w:cs="Calibri"/>
      <w:i/>
      <w:iCs/>
      <w:kern w:val="1"/>
      <w:szCs w:val="24"/>
      <w:lang w:eastAsia="ar-SA"/>
    </w:rPr>
  </w:style>
  <w:style w:type="paragraph" w:customStyle="1" w:styleId="2ff3">
    <w:name w:val="Указатель2"/>
    <w:basedOn w:val="aa"/>
    <w:rsid w:val="000B1160"/>
    <w:pPr>
      <w:suppressLineNumbers/>
      <w:suppressAutoHyphens/>
      <w:spacing w:after="200" w:line="276" w:lineRule="auto"/>
    </w:pPr>
    <w:rPr>
      <w:rFonts w:eastAsia="Calibri" w:cs="Calibri"/>
      <w:kern w:val="1"/>
      <w:sz w:val="22"/>
      <w:szCs w:val="22"/>
      <w:lang w:eastAsia="ar-SA"/>
    </w:rPr>
  </w:style>
  <w:style w:type="paragraph" w:customStyle="1" w:styleId="1fff2">
    <w:name w:val="Указатель1"/>
    <w:basedOn w:val="aa"/>
    <w:rsid w:val="000B1160"/>
    <w:pPr>
      <w:suppressLineNumbers/>
      <w:suppressAutoHyphens/>
      <w:spacing w:after="200" w:line="276" w:lineRule="auto"/>
    </w:pPr>
    <w:rPr>
      <w:rFonts w:eastAsia="Calibri" w:cs="Calibri"/>
      <w:kern w:val="1"/>
      <w:sz w:val="22"/>
      <w:szCs w:val="22"/>
      <w:lang w:eastAsia="ar-SA"/>
    </w:rPr>
  </w:style>
  <w:style w:type="paragraph" w:customStyle="1" w:styleId="affffffff6">
    <w:name w:val="Заголовок таблицы"/>
    <w:basedOn w:val="affffffff3"/>
    <w:rsid w:val="000B1160"/>
    <w:pPr>
      <w:jc w:val="center"/>
    </w:pPr>
    <w:rPr>
      <w:b/>
      <w:bCs/>
    </w:rPr>
  </w:style>
  <w:style w:type="paragraph" w:customStyle="1" w:styleId="215">
    <w:name w:val="Подпись к таблице (2)1"/>
    <w:basedOn w:val="aa"/>
    <w:rsid w:val="000B1160"/>
    <w:pPr>
      <w:shd w:val="clear" w:color="auto" w:fill="FFFFFF"/>
      <w:suppressAutoHyphens/>
      <w:spacing w:after="200" w:line="240" w:lineRule="atLeast"/>
    </w:pPr>
    <w:rPr>
      <w:rFonts w:eastAsia="Calibri" w:cs="Calibri"/>
      <w:color w:val="000000"/>
      <w:kern w:val="1"/>
      <w:sz w:val="12"/>
      <w:szCs w:val="12"/>
      <w:lang w:eastAsia="ar-SA"/>
    </w:rPr>
  </w:style>
  <w:style w:type="paragraph" w:customStyle="1" w:styleId="77">
    <w:name w:val="Подпись к таблице (7)"/>
    <w:basedOn w:val="aa"/>
    <w:rsid w:val="000B1160"/>
    <w:pPr>
      <w:shd w:val="clear" w:color="auto" w:fill="FFFFFF"/>
      <w:suppressAutoHyphens/>
      <w:spacing w:after="200" w:line="288" w:lineRule="exact"/>
      <w:jc w:val="center"/>
    </w:pPr>
    <w:rPr>
      <w:rFonts w:eastAsia="Calibri" w:cs="Calibri"/>
      <w:b/>
      <w:bCs/>
      <w:color w:val="000000"/>
      <w:kern w:val="1"/>
      <w:sz w:val="20"/>
      <w:lang w:eastAsia="ar-SA"/>
    </w:rPr>
  </w:style>
  <w:style w:type="paragraph" w:customStyle="1" w:styleId="1fff3">
    <w:name w:val="Подпись к таблице1"/>
    <w:basedOn w:val="aa"/>
    <w:rsid w:val="000B1160"/>
    <w:pPr>
      <w:shd w:val="clear" w:color="auto" w:fill="FFFFFF"/>
      <w:suppressAutoHyphens/>
      <w:spacing w:after="200" w:line="240" w:lineRule="atLeast"/>
    </w:pPr>
    <w:rPr>
      <w:rFonts w:eastAsia="Calibri" w:cs="Calibri"/>
      <w:color w:val="000000"/>
      <w:kern w:val="1"/>
      <w:sz w:val="20"/>
      <w:lang w:eastAsia="ar-SA"/>
    </w:rPr>
  </w:style>
  <w:style w:type="paragraph" w:customStyle="1" w:styleId="95">
    <w:name w:val="Подпись к таблице (9)"/>
    <w:basedOn w:val="aa"/>
    <w:rsid w:val="000B1160"/>
    <w:pPr>
      <w:shd w:val="clear" w:color="auto" w:fill="FFFFFF"/>
      <w:suppressAutoHyphens/>
      <w:spacing w:after="200" w:line="298" w:lineRule="exact"/>
      <w:jc w:val="both"/>
    </w:pPr>
    <w:rPr>
      <w:rFonts w:eastAsia="Calibri" w:cs="Calibri"/>
      <w:color w:val="000000"/>
      <w:kern w:val="1"/>
      <w:sz w:val="22"/>
      <w:szCs w:val="22"/>
      <w:lang w:eastAsia="ar-SA"/>
    </w:rPr>
  </w:style>
  <w:style w:type="paragraph" w:customStyle="1" w:styleId="115">
    <w:name w:val="Абзац списка11"/>
    <w:basedOn w:val="aa"/>
    <w:rsid w:val="000B1160"/>
    <w:pPr>
      <w:suppressAutoHyphens/>
      <w:spacing w:line="276" w:lineRule="auto"/>
      <w:ind w:left="720"/>
      <w:jc w:val="both"/>
    </w:pPr>
    <w:rPr>
      <w:rFonts w:eastAsia="Calibri" w:cs="Calibri"/>
      <w:color w:val="000000"/>
      <w:kern w:val="1"/>
      <w:sz w:val="22"/>
      <w:szCs w:val="22"/>
      <w:lang w:eastAsia="ar-SA"/>
    </w:rPr>
  </w:style>
  <w:style w:type="paragraph" w:customStyle="1" w:styleId="68">
    <w:name w:val="Основной текст (6)"/>
    <w:basedOn w:val="aa"/>
    <w:rsid w:val="000B1160"/>
    <w:pPr>
      <w:shd w:val="clear" w:color="auto" w:fill="FFFFFF"/>
      <w:suppressAutoHyphens/>
      <w:spacing w:after="200" w:line="173" w:lineRule="exact"/>
      <w:jc w:val="both"/>
    </w:pPr>
    <w:rPr>
      <w:rFonts w:eastAsia="Calibri" w:cs="Calibri"/>
      <w:b/>
      <w:bCs/>
      <w:color w:val="000000"/>
      <w:kern w:val="1"/>
      <w:sz w:val="12"/>
      <w:szCs w:val="12"/>
      <w:lang w:eastAsia="ar-SA"/>
    </w:rPr>
  </w:style>
  <w:style w:type="paragraph" w:customStyle="1" w:styleId="Bodytext1">
    <w:name w:val="Body text1"/>
    <w:basedOn w:val="aa"/>
    <w:rsid w:val="000B1160"/>
    <w:pPr>
      <w:shd w:val="clear" w:color="auto" w:fill="FFFFFF"/>
      <w:suppressAutoHyphens/>
      <w:spacing w:after="60" w:line="240" w:lineRule="atLeast"/>
    </w:pPr>
    <w:rPr>
      <w:rFonts w:eastAsia="Calibri" w:cs="Calibri"/>
      <w:color w:val="000000"/>
      <w:spacing w:val="-3"/>
      <w:kern w:val="1"/>
      <w:sz w:val="22"/>
      <w:szCs w:val="22"/>
      <w:lang w:eastAsia="ar-SA"/>
    </w:rPr>
  </w:style>
  <w:style w:type="paragraph" w:customStyle="1" w:styleId="96">
    <w:name w:val="Основной текст (9)"/>
    <w:basedOn w:val="aa"/>
    <w:rsid w:val="000B1160"/>
    <w:pPr>
      <w:shd w:val="clear" w:color="auto" w:fill="FFFFFF"/>
      <w:suppressAutoHyphens/>
      <w:spacing w:before="720" w:after="60" w:line="240" w:lineRule="atLeast"/>
      <w:ind w:hanging="520"/>
    </w:pPr>
    <w:rPr>
      <w:rFonts w:eastAsia="Calibri" w:cs="Calibri"/>
      <w:color w:val="000000"/>
      <w:kern w:val="1"/>
      <w:sz w:val="20"/>
      <w:lang w:eastAsia="ar-SA"/>
    </w:rPr>
  </w:style>
  <w:style w:type="paragraph" w:customStyle="1" w:styleId="152">
    <w:name w:val="Основной текст (15)"/>
    <w:basedOn w:val="aa"/>
    <w:rsid w:val="000B1160"/>
    <w:pPr>
      <w:shd w:val="clear" w:color="auto" w:fill="FFFFFF"/>
      <w:suppressAutoHyphens/>
      <w:spacing w:before="60" w:after="60" w:line="240" w:lineRule="atLeast"/>
      <w:jc w:val="both"/>
    </w:pPr>
    <w:rPr>
      <w:rFonts w:eastAsia="Calibri" w:cs="Calibri"/>
      <w:b/>
      <w:bCs/>
      <w:color w:val="000000"/>
      <w:kern w:val="1"/>
      <w:sz w:val="11"/>
      <w:szCs w:val="11"/>
      <w:lang w:eastAsia="ar-SA"/>
    </w:rPr>
  </w:style>
  <w:style w:type="paragraph" w:customStyle="1" w:styleId="202">
    <w:name w:val="Основной текст (20)"/>
    <w:basedOn w:val="aa"/>
    <w:rsid w:val="000B1160"/>
    <w:pPr>
      <w:shd w:val="clear" w:color="auto" w:fill="FFFFFF"/>
      <w:suppressAutoHyphens/>
      <w:spacing w:after="200" w:line="254" w:lineRule="exact"/>
    </w:pPr>
    <w:rPr>
      <w:rFonts w:eastAsia="Calibri" w:cs="Calibri"/>
      <w:b/>
      <w:bCs/>
      <w:color w:val="000000"/>
      <w:kern w:val="1"/>
      <w:sz w:val="20"/>
      <w:lang w:eastAsia="ar-SA"/>
    </w:rPr>
  </w:style>
  <w:style w:type="paragraph" w:customStyle="1" w:styleId="affffffff7">
    <w:name w:val="Оглавление"/>
    <w:basedOn w:val="aa"/>
    <w:rsid w:val="000B1160"/>
    <w:pPr>
      <w:shd w:val="clear" w:color="auto" w:fill="FFFFFF"/>
      <w:suppressAutoHyphens/>
      <w:spacing w:after="200" w:line="250" w:lineRule="exact"/>
      <w:jc w:val="both"/>
    </w:pPr>
    <w:rPr>
      <w:rFonts w:eastAsia="Calibri" w:cs="Calibri"/>
      <w:color w:val="000000"/>
      <w:kern w:val="1"/>
      <w:sz w:val="20"/>
      <w:lang w:eastAsia="ar-SA"/>
    </w:rPr>
  </w:style>
  <w:style w:type="paragraph" w:customStyle="1" w:styleId="810">
    <w:name w:val="Основной текст (8)1"/>
    <w:basedOn w:val="aa"/>
    <w:rsid w:val="000B1160"/>
    <w:pPr>
      <w:shd w:val="clear" w:color="auto" w:fill="FFFFFF"/>
      <w:suppressAutoHyphens/>
      <w:spacing w:before="240" w:after="660" w:line="274" w:lineRule="exact"/>
    </w:pPr>
    <w:rPr>
      <w:rFonts w:eastAsia="Calibri" w:cs="Calibri"/>
      <w:b/>
      <w:bCs/>
      <w:color w:val="000000"/>
      <w:kern w:val="1"/>
      <w:sz w:val="22"/>
      <w:szCs w:val="22"/>
      <w:lang w:eastAsia="ar-SA"/>
    </w:rPr>
  </w:style>
  <w:style w:type="paragraph" w:customStyle="1" w:styleId="2111">
    <w:name w:val="Основной текст 211"/>
    <w:basedOn w:val="aa"/>
    <w:rsid w:val="000B1160"/>
    <w:pPr>
      <w:suppressAutoHyphens/>
      <w:spacing w:after="120" w:line="480" w:lineRule="auto"/>
    </w:pPr>
    <w:rPr>
      <w:rFonts w:eastAsia="Calibri" w:cs="Calibri"/>
      <w:kern w:val="1"/>
      <w:sz w:val="22"/>
      <w:szCs w:val="22"/>
      <w:lang w:eastAsia="ar-SA"/>
    </w:rPr>
  </w:style>
  <w:style w:type="paragraph" w:customStyle="1" w:styleId="2112">
    <w:name w:val="Основной текст (21)1"/>
    <w:basedOn w:val="aa"/>
    <w:rsid w:val="000B1160"/>
    <w:pPr>
      <w:shd w:val="clear" w:color="auto" w:fill="FFFFFF"/>
      <w:suppressAutoHyphens/>
      <w:spacing w:after="200" w:line="288" w:lineRule="exact"/>
      <w:jc w:val="both"/>
    </w:pPr>
    <w:rPr>
      <w:rFonts w:eastAsia="Calibri" w:cs="Calibri"/>
      <w:color w:val="000000"/>
      <w:kern w:val="1"/>
      <w:sz w:val="20"/>
      <w:lang w:eastAsia="ar-SA"/>
    </w:rPr>
  </w:style>
  <w:style w:type="paragraph" w:customStyle="1" w:styleId="78">
    <w:name w:val="Основной текст (7)"/>
    <w:basedOn w:val="aa"/>
    <w:rsid w:val="000B1160"/>
    <w:pPr>
      <w:shd w:val="clear" w:color="auto" w:fill="FFFFFF"/>
      <w:suppressAutoHyphens/>
      <w:spacing w:after="200" w:line="274" w:lineRule="exact"/>
    </w:pPr>
    <w:rPr>
      <w:rFonts w:eastAsia="Calibri" w:cs="Calibri"/>
      <w:color w:val="000000"/>
      <w:kern w:val="1"/>
      <w:sz w:val="22"/>
      <w:szCs w:val="22"/>
      <w:lang w:eastAsia="ar-SA"/>
    </w:rPr>
  </w:style>
  <w:style w:type="paragraph" w:customStyle="1" w:styleId="241">
    <w:name w:val="Основной текст (24)"/>
    <w:basedOn w:val="aa"/>
    <w:rsid w:val="000B1160"/>
    <w:pPr>
      <w:shd w:val="clear" w:color="auto" w:fill="FFFFFF"/>
      <w:suppressAutoHyphens/>
      <w:spacing w:before="360" w:line="307" w:lineRule="exact"/>
      <w:jc w:val="both"/>
    </w:pPr>
    <w:rPr>
      <w:rFonts w:eastAsia="Calibri" w:cs="Calibri"/>
      <w:b/>
      <w:bCs/>
      <w:color w:val="000000"/>
      <w:kern w:val="1"/>
      <w:sz w:val="23"/>
      <w:szCs w:val="23"/>
      <w:lang w:eastAsia="ar-SA"/>
    </w:rPr>
  </w:style>
  <w:style w:type="paragraph" w:customStyle="1" w:styleId="102">
    <w:name w:val="Подпись к таблице (10)"/>
    <w:basedOn w:val="aa"/>
    <w:rsid w:val="000B1160"/>
    <w:pPr>
      <w:shd w:val="clear" w:color="auto" w:fill="FFFFFF"/>
      <w:suppressAutoHyphens/>
      <w:spacing w:after="200" w:line="240" w:lineRule="atLeast"/>
    </w:pPr>
    <w:rPr>
      <w:rFonts w:eastAsia="Calibri" w:cs="Calibri"/>
      <w:color w:val="000000"/>
      <w:kern w:val="1"/>
      <w:sz w:val="16"/>
      <w:szCs w:val="16"/>
      <w:lang w:eastAsia="ar-SA"/>
    </w:rPr>
  </w:style>
  <w:style w:type="paragraph" w:customStyle="1" w:styleId="affffffff8">
    <w:name w:val="Содержимое врезки"/>
    <w:basedOn w:val="afc"/>
    <w:rsid w:val="000B1160"/>
    <w:pPr>
      <w:suppressAutoHyphens/>
      <w:spacing w:line="276" w:lineRule="auto"/>
    </w:pPr>
    <w:rPr>
      <w:rFonts w:eastAsia="Calibri"/>
      <w:kern w:val="1"/>
      <w:sz w:val="22"/>
      <w:szCs w:val="22"/>
      <w:lang w:val="x-none" w:eastAsia="ar-SA"/>
    </w:rPr>
  </w:style>
  <w:style w:type="paragraph" w:customStyle="1" w:styleId="103">
    <w:name w:val="Оглавление 10"/>
    <w:basedOn w:val="1fff2"/>
    <w:rsid w:val="000B1160"/>
    <w:pPr>
      <w:tabs>
        <w:tab w:val="right" w:leader="dot" w:pos="7091"/>
      </w:tabs>
      <w:ind w:left="2547"/>
    </w:pPr>
  </w:style>
  <w:style w:type="paragraph" w:customStyle="1" w:styleId="WW-0">
    <w:name w:val="WW-Сноска"/>
    <w:basedOn w:val="aa"/>
    <w:rsid w:val="000B1160"/>
    <w:pPr>
      <w:widowControl w:val="0"/>
      <w:shd w:val="clear" w:color="auto" w:fill="FFFFFF"/>
      <w:suppressAutoHyphens/>
      <w:spacing w:line="206" w:lineRule="exact"/>
    </w:pPr>
    <w:rPr>
      <w:kern w:val="1"/>
      <w:sz w:val="15"/>
      <w:szCs w:val="15"/>
      <w:lang w:eastAsia="ar-SA"/>
    </w:rPr>
  </w:style>
  <w:style w:type="paragraph" w:customStyle="1" w:styleId="2ff4">
    <w:name w:val="Сноска (2)"/>
    <w:basedOn w:val="aa"/>
    <w:rsid w:val="000B1160"/>
    <w:pPr>
      <w:widowControl w:val="0"/>
      <w:shd w:val="clear" w:color="auto" w:fill="FFFFFF"/>
      <w:suppressAutoHyphens/>
      <w:spacing w:line="240" w:lineRule="atLeast"/>
    </w:pPr>
    <w:rPr>
      <w:kern w:val="1"/>
      <w:sz w:val="20"/>
      <w:lang w:eastAsia="ar-SA"/>
    </w:rPr>
  </w:style>
  <w:style w:type="paragraph" w:customStyle="1" w:styleId="3f7">
    <w:name w:val="Сноска (3)"/>
    <w:basedOn w:val="aa"/>
    <w:rsid w:val="000B1160"/>
    <w:pPr>
      <w:widowControl w:val="0"/>
      <w:shd w:val="clear" w:color="auto" w:fill="FFFFFF"/>
      <w:suppressAutoHyphens/>
      <w:spacing w:before="360" w:after="60" w:line="240" w:lineRule="atLeast"/>
    </w:pPr>
    <w:rPr>
      <w:b/>
      <w:bCs/>
      <w:kern w:val="1"/>
      <w:sz w:val="22"/>
      <w:szCs w:val="22"/>
      <w:lang w:eastAsia="ar-SA"/>
    </w:rPr>
  </w:style>
  <w:style w:type="paragraph" w:customStyle="1" w:styleId="3f8">
    <w:name w:val="Основной текст (3)"/>
    <w:basedOn w:val="aa"/>
    <w:rsid w:val="000B1160"/>
    <w:pPr>
      <w:widowControl w:val="0"/>
      <w:shd w:val="clear" w:color="auto" w:fill="FFFFFF"/>
      <w:suppressAutoHyphens/>
      <w:spacing w:before="1500" w:after="300" w:line="370" w:lineRule="exact"/>
    </w:pPr>
    <w:rPr>
      <w:i/>
      <w:iCs/>
      <w:kern w:val="1"/>
      <w:sz w:val="26"/>
      <w:szCs w:val="26"/>
      <w:lang w:eastAsia="ar-SA"/>
    </w:rPr>
  </w:style>
  <w:style w:type="paragraph" w:customStyle="1" w:styleId="2ff5">
    <w:name w:val="Оглавление (2)"/>
    <w:basedOn w:val="aa"/>
    <w:rsid w:val="000B1160"/>
    <w:pPr>
      <w:widowControl w:val="0"/>
      <w:shd w:val="clear" w:color="auto" w:fill="FFFFFF"/>
      <w:suppressAutoHyphens/>
      <w:spacing w:line="322" w:lineRule="exact"/>
      <w:jc w:val="both"/>
    </w:pPr>
    <w:rPr>
      <w:kern w:val="1"/>
      <w:sz w:val="26"/>
      <w:szCs w:val="26"/>
      <w:lang w:eastAsia="ar-SA"/>
    </w:rPr>
  </w:style>
  <w:style w:type="paragraph" w:customStyle="1" w:styleId="104">
    <w:name w:val="Основной текст (10)"/>
    <w:basedOn w:val="aa"/>
    <w:rsid w:val="000B1160"/>
    <w:pPr>
      <w:widowControl w:val="0"/>
      <w:shd w:val="clear" w:color="auto" w:fill="FFFFFF"/>
      <w:suppressAutoHyphens/>
      <w:spacing w:after="120" w:line="240" w:lineRule="atLeast"/>
    </w:pPr>
    <w:rPr>
      <w:kern w:val="1"/>
      <w:sz w:val="15"/>
      <w:szCs w:val="15"/>
      <w:lang w:eastAsia="ar-SA"/>
    </w:rPr>
  </w:style>
  <w:style w:type="paragraph" w:customStyle="1" w:styleId="116">
    <w:name w:val="Основной текст (11)"/>
    <w:basedOn w:val="aa"/>
    <w:rsid w:val="000B1160"/>
    <w:pPr>
      <w:widowControl w:val="0"/>
      <w:shd w:val="clear" w:color="auto" w:fill="FFFFFF"/>
      <w:suppressAutoHyphens/>
      <w:spacing w:after="120" w:line="259" w:lineRule="exact"/>
    </w:pPr>
    <w:rPr>
      <w:b/>
      <w:bCs/>
      <w:kern w:val="1"/>
      <w:sz w:val="15"/>
      <w:szCs w:val="15"/>
      <w:lang w:eastAsia="ar-SA"/>
    </w:rPr>
  </w:style>
  <w:style w:type="paragraph" w:customStyle="1" w:styleId="3f9">
    <w:name w:val="Подпись к таблице (3)"/>
    <w:basedOn w:val="aa"/>
    <w:rsid w:val="000B1160"/>
    <w:pPr>
      <w:widowControl w:val="0"/>
      <w:shd w:val="clear" w:color="auto" w:fill="FFFFFF"/>
      <w:suppressAutoHyphens/>
      <w:spacing w:line="240" w:lineRule="atLeast"/>
    </w:pPr>
    <w:rPr>
      <w:kern w:val="1"/>
      <w:sz w:val="15"/>
      <w:szCs w:val="15"/>
      <w:lang w:eastAsia="ar-SA"/>
    </w:rPr>
  </w:style>
  <w:style w:type="paragraph" w:customStyle="1" w:styleId="122">
    <w:name w:val="Основной текст (12)"/>
    <w:basedOn w:val="aa"/>
    <w:rsid w:val="000B1160"/>
    <w:pPr>
      <w:widowControl w:val="0"/>
      <w:shd w:val="clear" w:color="auto" w:fill="FFFFFF"/>
      <w:suppressAutoHyphens/>
      <w:spacing w:before="240" w:line="206" w:lineRule="exact"/>
      <w:jc w:val="both"/>
    </w:pPr>
    <w:rPr>
      <w:kern w:val="1"/>
      <w:sz w:val="20"/>
      <w:lang w:eastAsia="ar-SA"/>
    </w:rPr>
  </w:style>
  <w:style w:type="paragraph" w:customStyle="1" w:styleId="130">
    <w:name w:val="Основной текст (13)"/>
    <w:basedOn w:val="aa"/>
    <w:rsid w:val="000B1160"/>
    <w:pPr>
      <w:widowControl w:val="0"/>
      <w:shd w:val="clear" w:color="auto" w:fill="FFFFFF"/>
      <w:suppressAutoHyphens/>
      <w:spacing w:before="240" w:line="206" w:lineRule="exact"/>
      <w:jc w:val="both"/>
    </w:pPr>
    <w:rPr>
      <w:kern w:val="1"/>
      <w:sz w:val="20"/>
      <w:lang w:eastAsia="ar-SA"/>
    </w:rPr>
  </w:style>
  <w:style w:type="paragraph" w:customStyle="1" w:styleId="141">
    <w:name w:val="Основной текст (14)"/>
    <w:basedOn w:val="aa"/>
    <w:rsid w:val="000B1160"/>
    <w:pPr>
      <w:widowControl w:val="0"/>
      <w:shd w:val="clear" w:color="auto" w:fill="FFFFFF"/>
      <w:suppressAutoHyphens/>
      <w:spacing w:after="60" w:line="158" w:lineRule="exact"/>
    </w:pPr>
    <w:rPr>
      <w:kern w:val="1"/>
      <w:sz w:val="11"/>
      <w:szCs w:val="11"/>
      <w:lang w:eastAsia="ar-SA"/>
    </w:rPr>
  </w:style>
  <w:style w:type="paragraph" w:customStyle="1" w:styleId="4f">
    <w:name w:val="Подпись к таблице (4)"/>
    <w:basedOn w:val="aa"/>
    <w:rsid w:val="000B1160"/>
    <w:pPr>
      <w:widowControl w:val="0"/>
      <w:shd w:val="clear" w:color="auto" w:fill="FFFFFF"/>
      <w:suppressAutoHyphens/>
      <w:spacing w:line="158" w:lineRule="exact"/>
      <w:jc w:val="both"/>
    </w:pPr>
    <w:rPr>
      <w:b/>
      <w:bCs/>
      <w:kern w:val="1"/>
      <w:sz w:val="11"/>
      <w:szCs w:val="11"/>
      <w:lang w:eastAsia="ar-SA"/>
    </w:rPr>
  </w:style>
  <w:style w:type="paragraph" w:customStyle="1" w:styleId="510">
    <w:name w:val="Подпись к таблице (5)1"/>
    <w:basedOn w:val="aa"/>
    <w:rsid w:val="000B1160"/>
    <w:pPr>
      <w:widowControl w:val="0"/>
      <w:shd w:val="clear" w:color="auto" w:fill="FFFFFF"/>
      <w:suppressAutoHyphens/>
      <w:spacing w:line="158" w:lineRule="exact"/>
      <w:jc w:val="both"/>
    </w:pPr>
    <w:rPr>
      <w:kern w:val="1"/>
      <w:sz w:val="11"/>
      <w:szCs w:val="11"/>
      <w:lang w:eastAsia="ar-SA"/>
    </w:rPr>
  </w:style>
  <w:style w:type="paragraph" w:customStyle="1" w:styleId="161">
    <w:name w:val="Основной текст (16)"/>
    <w:basedOn w:val="aa"/>
    <w:rsid w:val="000B1160"/>
    <w:pPr>
      <w:widowControl w:val="0"/>
      <w:shd w:val="clear" w:color="auto" w:fill="FFFFFF"/>
      <w:suppressAutoHyphens/>
      <w:spacing w:line="158" w:lineRule="exact"/>
      <w:jc w:val="both"/>
    </w:pPr>
    <w:rPr>
      <w:kern w:val="1"/>
      <w:sz w:val="20"/>
      <w:lang w:eastAsia="ar-SA"/>
    </w:rPr>
  </w:style>
  <w:style w:type="paragraph" w:customStyle="1" w:styleId="610">
    <w:name w:val="Подпись к таблице (6)1"/>
    <w:basedOn w:val="aa"/>
    <w:rsid w:val="000B1160"/>
    <w:pPr>
      <w:widowControl w:val="0"/>
      <w:shd w:val="clear" w:color="auto" w:fill="FFFFFF"/>
      <w:suppressAutoHyphens/>
      <w:spacing w:line="254" w:lineRule="exact"/>
      <w:jc w:val="both"/>
    </w:pPr>
    <w:rPr>
      <w:b/>
      <w:bCs/>
      <w:kern w:val="1"/>
      <w:sz w:val="17"/>
      <w:szCs w:val="17"/>
      <w:lang w:eastAsia="ar-SA"/>
    </w:rPr>
  </w:style>
  <w:style w:type="paragraph" w:customStyle="1" w:styleId="170">
    <w:name w:val="Основной текст (17)"/>
    <w:basedOn w:val="aa"/>
    <w:rsid w:val="000B1160"/>
    <w:pPr>
      <w:widowControl w:val="0"/>
      <w:shd w:val="clear" w:color="auto" w:fill="FFFFFF"/>
      <w:suppressAutoHyphens/>
      <w:spacing w:after="360" w:line="240" w:lineRule="atLeast"/>
    </w:pPr>
    <w:rPr>
      <w:b/>
      <w:bCs/>
      <w:kern w:val="1"/>
      <w:sz w:val="17"/>
      <w:szCs w:val="17"/>
      <w:lang w:eastAsia="ar-SA"/>
    </w:rPr>
  </w:style>
  <w:style w:type="paragraph" w:customStyle="1" w:styleId="180">
    <w:name w:val="Основной текст (18)"/>
    <w:basedOn w:val="aa"/>
    <w:rsid w:val="000B1160"/>
    <w:pPr>
      <w:widowControl w:val="0"/>
      <w:shd w:val="clear" w:color="auto" w:fill="FFFFFF"/>
      <w:suppressAutoHyphens/>
      <w:spacing w:before="300" w:after="60" w:line="240" w:lineRule="atLeast"/>
      <w:jc w:val="both"/>
    </w:pPr>
    <w:rPr>
      <w:kern w:val="1"/>
      <w:sz w:val="20"/>
      <w:lang w:eastAsia="ar-SA"/>
    </w:rPr>
  </w:style>
  <w:style w:type="paragraph" w:customStyle="1" w:styleId="191">
    <w:name w:val="Основной текст (19)"/>
    <w:basedOn w:val="aa"/>
    <w:rsid w:val="000B1160"/>
    <w:pPr>
      <w:widowControl w:val="0"/>
      <w:shd w:val="clear" w:color="auto" w:fill="FFFFFF"/>
      <w:suppressAutoHyphens/>
      <w:spacing w:line="250" w:lineRule="exact"/>
      <w:jc w:val="both"/>
    </w:pPr>
    <w:rPr>
      <w:kern w:val="1"/>
      <w:sz w:val="20"/>
      <w:lang w:eastAsia="ar-SA"/>
    </w:rPr>
  </w:style>
  <w:style w:type="paragraph" w:customStyle="1" w:styleId="811">
    <w:name w:val="Подпись к таблице (8)1"/>
    <w:basedOn w:val="aa"/>
    <w:rsid w:val="000B1160"/>
    <w:pPr>
      <w:widowControl w:val="0"/>
      <w:shd w:val="clear" w:color="auto" w:fill="FFFFFF"/>
      <w:suppressAutoHyphens/>
      <w:spacing w:line="240" w:lineRule="atLeast"/>
    </w:pPr>
    <w:rPr>
      <w:b/>
      <w:bCs/>
      <w:kern w:val="1"/>
      <w:sz w:val="22"/>
      <w:szCs w:val="22"/>
      <w:lang w:eastAsia="ar-SA"/>
    </w:rPr>
  </w:style>
  <w:style w:type="paragraph" w:customStyle="1" w:styleId="221">
    <w:name w:val="Основной текст (22)"/>
    <w:basedOn w:val="aa"/>
    <w:rsid w:val="000B1160"/>
    <w:pPr>
      <w:widowControl w:val="0"/>
      <w:shd w:val="clear" w:color="auto" w:fill="FFFFFF"/>
      <w:suppressAutoHyphens/>
      <w:spacing w:line="240" w:lineRule="atLeast"/>
      <w:jc w:val="both"/>
    </w:pPr>
    <w:rPr>
      <w:kern w:val="1"/>
      <w:sz w:val="20"/>
      <w:lang w:eastAsia="ar-SA"/>
    </w:rPr>
  </w:style>
  <w:style w:type="paragraph" w:customStyle="1" w:styleId="affffffff9">
    <w:name w:val="Подпись к картинке"/>
    <w:basedOn w:val="aa"/>
    <w:rsid w:val="000B1160"/>
    <w:pPr>
      <w:widowControl w:val="0"/>
      <w:shd w:val="clear" w:color="auto" w:fill="FFFFFF"/>
      <w:suppressAutoHyphens/>
      <w:spacing w:line="240" w:lineRule="atLeast"/>
    </w:pPr>
    <w:rPr>
      <w:spacing w:val="3"/>
      <w:kern w:val="1"/>
      <w:sz w:val="15"/>
      <w:szCs w:val="15"/>
      <w:lang w:eastAsia="ar-SA"/>
    </w:rPr>
  </w:style>
  <w:style w:type="paragraph" w:customStyle="1" w:styleId="231">
    <w:name w:val="Основной текст (23)"/>
    <w:basedOn w:val="aa"/>
    <w:rsid w:val="000B1160"/>
    <w:pPr>
      <w:widowControl w:val="0"/>
      <w:shd w:val="clear" w:color="auto" w:fill="FFFFFF"/>
      <w:suppressAutoHyphens/>
      <w:spacing w:before="360" w:line="288" w:lineRule="exact"/>
      <w:jc w:val="both"/>
    </w:pPr>
    <w:rPr>
      <w:i/>
      <w:iCs/>
      <w:kern w:val="1"/>
      <w:sz w:val="22"/>
      <w:szCs w:val="22"/>
      <w:lang w:eastAsia="ar-SA"/>
    </w:rPr>
  </w:style>
  <w:style w:type="paragraph" w:customStyle="1" w:styleId="1fff4">
    <w:name w:val="????????? 1"/>
    <w:basedOn w:val="affffffff4"/>
    <w:rsid w:val="000B1160"/>
    <w:pPr>
      <w:keepNext/>
      <w:suppressAutoHyphens w:val="0"/>
      <w:spacing w:before="240" w:after="60"/>
      <w:ind w:left="432" w:hanging="432"/>
      <w:jc w:val="center"/>
    </w:pPr>
    <w:rPr>
      <w:b/>
      <w:bCs/>
      <w:caps/>
      <w:kern w:val="1"/>
    </w:rPr>
  </w:style>
  <w:style w:type="paragraph" w:customStyle="1" w:styleId="affffffffa">
    <w:name w:val="Внимание: недобросовестность!"/>
    <w:basedOn w:val="aa"/>
    <w:rsid w:val="000B1160"/>
    <w:pPr>
      <w:widowControl w:val="0"/>
      <w:suppressAutoHyphens/>
      <w:spacing w:before="240" w:after="240" w:line="100" w:lineRule="atLeast"/>
      <w:ind w:left="420" w:right="420" w:firstLine="300"/>
      <w:jc w:val="both"/>
    </w:pPr>
    <w:rPr>
      <w:rFonts w:ascii="Arial" w:hAnsi="Arial" w:cs="Arial"/>
      <w:kern w:val="1"/>
      <w:szCs w:val="24"/>
      <w:lang w:eastAsia="ar-SA"/>
    </w:rPr>
  </w:style>
  <w:style w:type="paragraph" w:customStyle="1" w:styleId="2ff6">
    <w:name w:val="Текст2"/>
    <w:basedOn w:val="aa"/>
    <w:rsid w:val="000B1160"/>
    <w:pPr>
      <w:suppressAutoHyphens/>
      <w:spacing w:line="100" w:lineRule="atLeast"/>
    </w:pPr>
    <w:rPr>
      <w:rFonts w:ascii="Courier New" w:hAnsi="Courier New" w:cs="Courier New"/>
      <w:kern w:val="1"/>
      <w:sz w:val="20"/>
      <w:lang w:eastAsia="ar-SA"/>
    </w:rPr>
  </w:style>
  <w:style w:type="paragraph" w:customStyle="1" w:styleId="1fff5">
    <w:name w:val="Текст концевой сноски1"/>
    <w:basedOn w:val="aa"/>
    <w:rsid w:val="000B1160"/>
    <w:pPr>
      <w:suppressAutoHyphens/>
      <w:spacing w:after="200" w:line="276" w:lineRule="auto"/>
    </w:pPr>
    <w:rPr>
      <w:rFonts w:eastAsia="Calibri" w:cs="Calibri"/>
      <w:kern w:val="1"/>
      <w:sz w:val="20"/>
      <w:lang w:eastAsia="ar-SA"/>
    </w:rPr>
  </w:style>
  <w:style w:type="paragraph" w:customStyle="1" w:styleId="affffffffb">
    <w:name w:val="Обычный + по ширине"/>
    <w:basedOn w:val="aa"/>
    <w:rsid w:val="000B1160"/>
    <w:pPr>
      <w:suppressAutoHyphens/>
      <w:spacing w:line="100" w:lineRule="atLeast"/>
      <w:jc w:val="both"/>
    </w:pPr>
    <w:rPr>
      <w:kern w:val="1"/>
      <w:szCs w:val="24"/>
      <w:lang w:eastAsia="ar-SA"/>
    </w:rPr>
  </w:style>
  <w:style w:type="paragraph" w:customStyle="1" w:styleId="affffffffc">
    <w:name w:val="Нормальный (таблица)"/>
    <w:basedOn w:val="aa"/>
    <w:rsid w:val="000B1160"/>
    <w:pPr>
      <w:widowControl w:val="0"/>
      <w:suppressAutoHyphens/>
      <w:spacing w:line="100" w:lineRule="atLeast"/>
      <w:jc w:val="both"/>
    </w:pPr>
    <w:rPr>
      <w:rFonts w:ascii="Arial" w:hAnsi="Arial" w:cs="Arial"/>
      <w:kern w:val="1"/>
      <w:szCs w:val="24"/>
      <w:lang w:eastAsia="ar-SA"/>
    </w:rPr>
  </w:style>
  <w:style w:type="paragraph" w:customStyle="1" w:styleId="330">
    <w:name w:val="Основной текст с отступом 33"/>
    <w:basedOn w:val="aa"/>
    <w:rsid w:val="000B1160"/>
    <w:pPr>
      <w:suppressAutoHyphens/>
      <w:spacing w:after="120" w:line="276" w:lineRule="auto"/>
      <w:ind w:left="283"/>
    </w:pPr>
    <w:rPr>
      <w:rFonts w:eastAsia="Calibri" w:cs="Calibri"/>
      <w:kern w:val="1"/>
      <w:sz w:val="16"/>
      <w:szCs w:val="16"/>
      <w:lang w:eastAsia="ar-SA"/>
    </w:rPr>
  </w:style>
  <w:style w:type="paragraph" w:customStyle="1" w:styleId="3fa">
    <w:name w:val="Текст3"/>
    <w:basedOn w:val="aa"/>
    <w:rsid w:val="000B1160"/>
    <w:pPr>
      <w:suppressAutoHyphens/>
      <w:spacing w:line="100" w:lineRule="atLeast"/>
    </w:pPr>
    <w:rPr>
      <w:rFonts w:ascii="Courier New" w:eastAsia="Calibri" w:hAnsi="Courier New" w:cs="Courier New"/>
      <w:kern w:val="1"/>
      <w:sz w:val="20"/>
      <w:lang w:eastAsia="ar-SA"/>
    </w:rPr>
  </w:style>
  <w:style w:type="paragraph" w:customStyle="1" w:styleId="Style9">
    <w:name w:val="Style9"/>
    <w:basedOn w:val="aa"/>
    <w:uiPriority w:val="99"/>
    <w:rsid w:val="000B1160"/>
    <w:pPr>
      <w:widowControl w:val="0"/>
      <w:suppressAutoHyphens/>
      <w:spacing w:line="230" w:lineRule="exact"/>
      <w:jc w:val="center"/>
    </w:pPr>
    <w:rPr>
      <w:kern w:val="1"/>
      <w:szCs w:val="24"/>
      <w:lang w:eastAsia="ar-SA"/>
    </w:rPr>
  </w:style>
  <w:style w:type="paragraph" w:customStyle="1" w:styleId="Style7">
    <w:name w:val="Style7"/>
    <w:basedOn w:val="aa"/>
    <w:uiPriority w:val="99"/>
    <w:rsid w:val="000B1160"/>
    <w:pPr>
      <w:widowControl w:val="0"/>
      <w:suppressAutoHyphens/>
      <w:spacing w:line="238" w:lineRule="exact"/>
    </w:pPr>
    <w:rPr>
      <w:kern w:val="1"/>
      <w:szCs w:val="24"/>
      <w:lang w:eastAsia="ar-SA"/>
    </w:rPr>
  </w:style>
  <w:style w:type="paragraph" w:customStyle="1" w:styleId="textb">
    <w:name w:val="textb"/>
    <w:basedOn w:val="aa"/>
    <w:rsid w:val="000B1160"/>
    <w:pPr>
      <w:suppressAutoHyphens/>
      <w:spacing w:line="100" w:lineRule="atLeast"/>
    </w:pPr>
    <w:rPr>
      <w:rFonts w:ascii="Arial" w:hAnsi="Arial" w:cs="Arial"/>
      <w:b/>
      <w:bCs/>
      <w:kern w:val="1"/>
      <w:sz w:val="22"/>
      <w:szCs w:val="22"/>
      <w:lang w:eastAsia="ar-SA"/>
    </w:rPr>
  </w:style>
  <w:style w:type="paragraph" w:customStyle="1" w:styleId="Style2">
    <w:name w:val="Style2"/>
    <w:basedOn w:val="aa"/>
    <w:rsid w:val="000B1160"/>
    <w:pPr>
      <w:widowControl w:val="0"/>
      <w:suppressAutoHyphens/>
      <w:spacing w:line="100" w:lineRule="atLeast"/>
    </w:pPr>
    <w:rPr>
      <w:rFonts w:cs="Calibri"/>
      <w:kern w:val="1"/>
      <w:szCs w:val="24"/>
      <w:lang w:eastAsia="ar-SA"/>
    </w:rPr>
  </w:style>
  <w:style w:type="paragraph" w:customStyle="1" w:styleId="Style3">
    <w:name w:val="Style3"/>
    <w:basedOn w:val="aa"/>
    <w:uiPriority w:val="99"/>
    <w:rsid w:val="000B1160"/>
    <w:pPr>
      <w:widowControl w:val="0"/>
      <w:suppressAutoHyphens/>
      <w:spacing w:line="100" w:lineRule="atLeast"/>
    </w:pPr>
    <w:rPr>
      <w:rFonts w:cs="Calibri"/>
      <w:kern w:val="1"/>
      <w:szCs w:val="24"/>
      <w:lang w:eastAsia="ar-SA"/>
    </w:rPr>
  </w:style>
  <w:style w:type="paragraph" w:customStyle="1" w:styleId="Style8">
    <w:name w:val="Style8"/>
    <w:basedOn w:val="aa"/>
    <w:uiPriority w:val="99"/>
    <w:rsid w:val="000B1160"/>
    <w:pPr>
      <w:widowControl w:val="0"/>
      <w:suppressAutoHyphens/>
      <w:spacing w:line="317" w:lineRule="exact"/>
    </w:pPr>
    <w:rPr>
      <w:rFonts w:cs="Calibri"/>
      <w:kern w:val="1"/>
      <w:szCs w:val="24"/>
      <w:lang w:eastAsia="ar-SA"/>
    </w:rPr>
  </w:style>
  <w:style w:type="paragraph" w:customStyle="1" w:styleId="Style5">
    <w:name w:val="Style5"/>
    <w:basedOn w:val="aa"/>
    <w:uiPriority w:val="99"/>
    <w:rsid w:val="000B1160"/>
    <w:pPr>
      <w:widowControl w:val="0"/>
      <w:suppressAutoHyphens/>
      <w:spacing w:line="320" w:lineRule="exact"/>
      <w:jc w:val="center"/>
    </w:pPr>
    <w:rPr>
      <w:rFonts w:cs="Calibri"/>
      <w:kern w:val="1"/>
      <w:szCs w:val="24"/>
      <w:lang w:eastAsia="ar-SA"/>
    </w:rPr>
  </w:style>
  <w:style w:type="paragraph" w:customStyle="1" w:styleId="Style11">
    <w:name w:val="Style11"/>
    <w:basedOn w:val="aa"/>
    <w:rsid w:val="000B1160"/>
    <w:pPr>
      <w:widowControl w:val="0"/>
      <w:suppressAutoHyphens/>
      <w:spacing w:line="799" w:lineRule="exact"/>
    </w:pPr>
    <w:rPr>
      <w:rFonts w:cs="Calibri"/>
      <w:kern w:val="1"/>
      <w:szCs w:val="24"/>
      <w:lang w:eastAsia="ar-SA"/>
    </w:rPr>
  </w:style>
  <w:style w:type="paragraph" w:customStyle="1" w:styleId="Style12">
    <w:name w:val="Style12"/>
    <w:basedOn w:val="aa"/>
    <w:rsid w:val="000B1160"/>
    <w:pPr>
      <w:widowControl w:val="0"/>
      <w:suppressAutoHyphens/>
      <w:spacing w:line="322" w:lineRule="exact"/>
    </w:pPr>
    <w:rPr>
      <w:rFonts w:cs="Calibri"/>
      <w:kern w:val="1"/>
      <w:szCs w:val="24"/>
      <w:lang w:eastAsia="ar-SA"/>
    </w:rPr>
  </w:style>
  <w:style w:type="paragraph" w:customStyle="1" w:styleId="Style6">
    <w:name w:val="Style6"/>
    <w:basedOn w:val="aa"/>
    <w:uiPriority w:val="99"/>
    <w:rsid w:val="000B1160"/>
    <w:pPr>
      <w:widowControl w:val="0"/>
      <w:suppressAutoHyphens/>
      <w:spacing w:line="317" w:lineRule="exact"/>
      <w:jc w:val="center"/>
    </w:pPr>
    <w:rPr>
      <w:rFonts w:cs="Calibri"/>
      <w:kern w:val="1"/>
      <w:szCs w:val="24"/>
      <w:lang w:eastAsia="ar-SA"/>
    </w:rPr>
  </w:style>
  <w:style w:type="paragraph" w:customStyle="1" w:styleId="Style13">
    <w:name w:val="Style13"/>
    <w:basedOn w:val="aa"/>
    <w:rsid w:val="000B1160"/>
    <w:pPr>
      <w:widowControl w:val="0"/>
      <w:suppressAutoHyphens/>
      <w:spacing w:line="100" w:lineRule="atLeast"/>
    </w:pPr>
    <w:rPr>
      <w:rFonts w:cs="Calibri"/>
      <w:kern w:val="1"/>
      <w:szCs w:val="24"/>
      <w:lang w:eastAsia="ar-SA"/>
    </w:rPr>
  </w:style>
  <w:style w:type="paragraph" w:customStyle="1" w:styleId="CM8">
    <w:name w:val="CM8"/>
    <w:basedOn w:val="Default"/>
    <w:rsid w:val="000B1160"/>
    <w:pPr>
      <w:widowControl w:val="0"/>
      <w:autoSpaceDE/>
      <w:autoSpaceDN/>
      <w:adjustRightInd/>
    </w:pPr>
    <w:rPr>
      <w:rFonts w:ascii="Arial" w:eastAsia="Times New Roman" w:hAnsi="Arial" w:cs="Arial"/>
      <w:color w:val="00000A"/>
      <w:lang w:eastAsia="ar-SA"/>
    </w:rPr>
  </w:style>
  <w:style w:type="paragraph" w:customStyle="1" w:styleId="CM5">
    <w:name w:val="CM5"/>
    <w:basedOn w:val="Default"/>
    <w:rsid w:val="000B1160"/>
    <w:pPr>
      <w:widowControl w:val="0"/>
      <w:autoSpaceDE/>
      <w:autoSpaceDN/>
      <w:adjustRightInd/>
      <w:spacing w:line="276" w:lineRule="atLeast"/>
    </w:pPr>
    <w:rPr>
      <w:rFonts w:ascii="Arial" w:eastAsia="Times New Roman" w:hAnsi="Arial" w:cs="Arial"/>
      <w:color w:val="00000A"/>
      <w:lang w:eastAsia="ar-SA"/>
    </w:rPr>
  </w:style>
  <w:style w:type="paragraph" w:customStyle="1" w:styleId="CM6">
    <w:name w:val="CM6"/>
    <w:basedOn w:val="Default"/>
    <w:rsid w:val="000B1160"/>
    <w:pPr>
      <w:widowControl w:val="0"/>
      <w:autoSpaceDE/>
      <w:autoSpaceDN/>
      <w:adjustRightInd/>
      <w:spacing w:line="276" w:lineRule="atLeast"/>
    </w:pPr>
    <w:rPr>
      <w:rFonts w:ascii="Arial" w:eastAsia="Times New Roman" w:hAnsi="Arial" w:cs="Arial"/>
      <w:color w:val="00000A"/>
      <w:lang w:eastAsia="ar-SA"/>
    </w:rPr>
  </w:style>
  <w:style w:type="paragraph" w:customStyle="1" w:styleId="CM10">
    <w:name w:val="CM10"/>
    <w:basedOn w:val="Default"/>
    <w:rsid w:val="000B1160"/>
    <w:pPr>
      <w:widowControl w:val="0"/>
      <w:autoSpaceDE/>
      <w:autoSpaceDN/>
      <w:adjustRightInd/>
    </w:pPr>
    <w:rPr>
      <w:rFonts w:ascii="Arial" w:eastAsia="Times New Roman" w:hAnsi="Arial" w:cs="Arial"/>
      <w:color w:val="00000A"/>
      <w:lang w:eastAsia="ar-SA"/>
    </w:rPr>
  </w:style>
  <w:style w:type="paragraph" w:customStyle="1" w:styleId="CM11">
    <w:name w:val="CM11"/>
    <w:basedOn w:val="Default"/>
    <w:rsid w:val="000B1160"/>
    <w:pPr>
      <w:widowControl w:val="0"/>
      <w:autoSpaceDE/>
      <w:autoSpaceDN/>
      <w:adjustRightInd/>
    </w:pPr>
    <w:rPr>
      <w:rFonts w:ascii="Arial" w:eastAsia="Times New Roman" w:hAnsi="Arial" w:cs="Arial"/>
      <w:color w:val="00000A"/>
      <w:lang w:eastAsia="ar-SA"/>
    </w:rPr>
  </w:style>
  <w:style w:type="paragraph" w:customStyle="1" w:styleId="CM2">
    <w:name w:val="CM2"/>
    <w:basedOn w:val="Default"/>
    <w:rsid w:val="000B1160"/>
    <w:pPr>
      <w:widowControl w:val="0"/>
      <w:autoSpaceDE/>
      <w:autoSpaceDN/>
      <w:adjustRightInd/>
    </w:pPr>
    <w:rPr>
      <w:rFonts w:ascii="Arial" w:eastAsia="Times New Roman" w:hAnsi="Arial" w:cs="Arial"/>
      <w:color w:val="00000A"/>
      <w:lang w:eastAsia="ar-SA"/>
    </w:rPr>
  </w:style>
  <w:style w:type="paragraph" w:customStyle="1" w:styleId="CM3">
    <w:name w:val="CM3"/>
    <w:basedOn w:val="Default"/>
    <w:rsid w:val="000B1160"/>
    <w:pPr>
      <w:widowControl w:val="0"/>
      <w:autoSpaceDE/>
      <w:autoSpaceDN/>
      <w:adjustRightInd/>
    </w:pPr>
    <w:rPr>
      <w:rFonts w:ascii="Arial" w:eastAsia="Times New Roman" w:hAnsi="Arial" w:cs="Arial"/>
      <w:color w:val="00000A"/>
      <w:lang w:eastAsia="ar-SA"/>
    </w:rPr>
  </w:style>
  <w:style w:type="paragraph" w:customStyle="1" w:styleId="CM4">
    <w:name w:val="CM4"/>
    <w:basedOn w:val="Default"/>
    <w:rsid w:val="000B1160"/>
    <w:pPr>
      <w:widowControl w:val="0"/>
      <w:autoSpaceDE/>
      <w:autoSpaceDN/>
      <w:adjustRightInd/>
      <w:spacing w:line="276" w:lineRule="atLeast"/>
    </w:pPr>
    <w:rPr>
      <w:rFonts w:ascii="Arial" w:eastAsia="Times New Roman" w:hAnsi="Arial" w:cs="Arial"/>
      <w:color w:val="00000A"/>
      <w:lang w:eastAsia="ar-SA"/>
    </w:rPr>
  </w:style>
  <w:style w:type="paragraph" w:customStyle="1" w:styleId="CM7">
    <w:name w:val="CM7"/>
    <w:basedOn w:val="Default"/>
    <w:rsid w:val="000B1160"/>
    <w:pPr>
      <w:widowControl w:val="0"/>
      <w:autoSpaceDE/>
      <w:autoSpaceDN/>
      <w:adjustRightInd/>
      <w:spacing w:line="276" w:lineRule="atLeast"/>
    </w:pPr>
    <w:rPr>
      <w:rFonts w:ascii="Arial" w:eastAsia="Times New Roman" w:hAnsi="Arial" w:cs="Arial"/>
      <w:color w:val="00000A"/>
      <w:lang w:eastAsia="ar-SA"/>
    </w:rPr>
  </w:style>
  <w:style w:type="paragraph" w:customStyle="1" w:styleId="CM21">
    <w:name w:val="CM21"/>
    <w:basedOn w:val="Default"/>
    <w:rsid w:val="000B1160"/>
    <w:pPr>
      <w:widowControl w:val="0"/>
      <w:autoSpaceDE/>
      <w:autoSpaceDN/>
      <w:adjustRightInd/>
    </w:pPr>
    <w:rPr>
      <w:rFonts w:ascii="Arial" w:eastAsia="Times New Roman" w:hAnsi="Arial" w:cs="Arial"/>
      <w:color w:val="00000A"/>
      <w:lang w:eastAsia="ar-SA"/>
    </w:rPr>
  </w:style>
  <w:style w:type="paragraph" w:customStyle="1" w:styleId="CM9">
    <w:name w:val="CM9"/>
    <w:basedOn w:val="Default"/>
    <w:rsid w:val="000B1160"/>
    <w:pPr>
      <w:widowControl w:val="0"/>
      <w:autoSpaceDE/>
      <w:autoSpaceDN/>
      <w:adjustRightInd/>
      <w:spacing w:line="276" w:lineRule="atLeast"/>
    </w:pPr>
    <w:rPr>
      <w:rFonts w:ascii="Arial" w:eastAsia="Times New Roman" w:hAnsi="Arial" w:cs="Arial"/>
      <w:color w:val="00000A"/>
      <w:lang w:eastAsia="ar-SA"/>
    </w:rPr>
  </w:style>
  <w:style w:type="paragraph" w:customStyle="1" w:styleId="CM23">
    <w:name w:val="CM23"/>
    <w:basedOn w:val="Default"/>
    <w:rsid w:val="000B1160"/>
    <w:pPr>
      <w:widowControl w:val="0"/>
      <w:autoSpaceDE/>
      <w:autoSpaceDN/>
      <w:adjustRightInd/>
    </w:pPr>
    <w:rPr>
      <w:rFonts w:ascii="Arial" w:eastAsia="Times New Roman" w:hAnsi="Arial" w:cs="Arial"/>
      <w:color w:val="00000A"/>
      <w:lang w:eastAsia="ar-SA"/>
    </w:rPr>
  </w:style>
  <w:style w:type="paragraph" w:customStyle="1" w:styleId="CM12">
    <w:name w:val="CM12"/>
    <w:basedOn w:val="Default"/>
    <w:rsid w:val="000B1160"/>
    <w:pPr>
      <w:widowControl w:val="0"/>
      <w:autoSpaceDE/>
      <w:autoSpaceDN/>
      <w:adjustRightInd/>
      <w:spacing w:line="318" w:lineRule="atLeast"/>
    </w:pPr>
    <w:rPr>
      <w:rFonts w:ascii="Arial" w:eastAsia="Times New Roman" w:hAnsi="Arial" w:cs="Arial"/>
      <w:color w:val="00000A"/>
      <w:lang w:eastAsia="ar-SA"/>
    </w:rPr>
  </w:style>
  <w:style w:type="paragraph" w:customStyle="1" w:styleId="CM24">
    <w:name w:val="CM24"/>
    <w:basedOn w:val="Default"/>
    <w:rsid w:val="000B1160"/>
    <w:pPr>
      <w:widowControl w:val="0"/>
      <w:autoSpaceDE/>
      <w:autoSpaceDN/>
      <w:adjustRightInd/>
    </w:pPr>
    <w:rPr>
      <w:rFonts w:ascii="Arial" w:eastAsia="Times New Roman" w:hAnsi="Arial" w:cs="Arial"/>
      <w:color w:val="00000A"/>
      <w:lang w:eastAsia="ar-SA"/>
    </w:rPr>
  </w:style>
  <w:style w:type="paragraph" w:customStyle="1" w:styleId="CM25">
    <w:name w:val="CM25"/>
    <w:basedOn w:val="Default"/>
    <w:rsid w:val="000B1160"/>
    <w:pPr>
      <w:widowControl w:val="0"/>
      <w:autoSpaceDE/>
      <w:autoSpaceDN/>
      <w:adjustRightInd/>
    </w:pPr>
    <w:rPr>
      <w:rFonts w:ascii="Arial" w:eastAsia="Times New Roman" w:hAnsi="Arial" w:cs="Arial"/>
      <w:color w:val="00000A"/>
      <w:lang w:eastAsia="ar-SA"/>
    </w:rPr>
  </w:style>
  <w:style w:type="paragraph" w:customStyle="1" w:styleId="CM13">
    <w:name w:val="CM13"/>
    <w:basedOn w:val="Default"/>
    <w:rsid w:val="000B1160"/>
    <w:pPr>
      <w:widowControl w:val="0"/>
      <w:autoSpaceDE/>
      <w:autoSpaceDN/>
      <w:adjustRightInd/>
      <w:spacing w:line="318" w:lineRule="atLeast"/>
    </w:pPr>
    <w:rPr>
      <w:rFonts w:ascii="Arial" w:eastAsia="Times New Roman" w:hAnsi="Arial" w:cs="Arial"/>
      <w:color w:val="00000A"/>
      <w:lang w:eastAsia="ar-SA"/>
    </w:rPr>
  </w:style>
  <w:style w:type="paragraph" w:customStyle="1" w:styleId="CM14">
    <w:name w:val="CM14"/>
    <w:basedOn w:val="Default"/>
    <w:rsid w:val="000B1160"/>
    <w:pPr>
      <w:widowControl w:val="0"/>
      <w:autoSpaceDE/>
      <w:autoSpaceDN/>
      <w:adjustRightInd/>
      <w:spacing w:line="318" w:lineRule="atLeast"/>
    </w:pPr>
    <w:rPr>
      <w:rFonts w:ascii="Arial" w:eastAsia="Times New Roman" w:hAnsi="Arial" w:cs="Arial"/>
      <w:color w:val="00000A"/>
      <w:lang w:eastAsia="ar-SA"/>
    </w:rPr>
  </w:style>
  <w:style w:type="paragraph" w:customStyle="1" w:styleId="CM16">
    <w:name w:val="CM16"/>
    <w:basedOn w:val="Default"/>
    <w:rsid w:val="000B1160"/>
    <w:pPr>
      <w:widowControl w:val="0"/>
      <w:autoSpaceDE/>
      <w:autoSpaceDN/>
      <w:adjustRightInd/>
      <w:spacing w:line="318" w:lineRule="atLeast"/>
    </w:pPr>
    <w:rPr>
      <w:rFonts w:ascii="Arial" w:eastAsia="Times New Roman" w:hAnsi="Arial" w:cs="Arial"/>
      <w:color w:val="00000A"/>
      <w:lang w:eastAsia="ar-SA"/>
    </w:rPr>
  </w:style>
  <w:style w:type="paragraph" w:customStyle="1" w:styleId="CM26">
    <w:name w:val="CM26"/>
    <w:basedOn w:val="Default"/>
    <w:rsid w:val="000B1160"/>
    <w:pPr>
      <w:widowControl w:val="0"/>
      <w:autoSpaceDE/>
      <w:autoSpaceDN/>
      <w:adjustRightInd/>
    </w:pPr>
    <w:rPr>
      <w:rFonts w:ascii="Arial" w:eastAsia="Times New Roman" w:hAnsi="Arial" w:cs="Arial"/>
      <w:color w:val="00000A"/>
      <w:lang w:eastAsia="ar-SA"/>
    </w:rPr>
  </w:style>
  <w:style w:type="paragraph" w:customStyle="1" w:styleId="Style14">
    <w:name w:val="Style14"/>
    <w:basedOn w:val="aa"/>
    <w:rsid w:val="000B1160"/>
    <w:pPr>
      <w:widowControl w:val="0"/>
      <w:suppressAutoHyphens/>
      <w:spacing w:line="100" w:lineRule="atLeast"/>
    </w:pPr>
    <w:rPr>
      <w:kern w:val="1"/>
      <w:szCs w:val="24"/>
      <w:lang w:eastAsia="ar-SA"/>
    </w:rPr>
  </w:style>
  <w:style w:type="paragraph" w:customStyle="1" w:styleId="Style17">
    <w:name w:val="Style17"/>
    <w:basedOn w:val="aa"/>
    <w:rsid w:val="000B1160"/>
    <w:pPr>
      <w:widowControl w:val="0"/>
      <w:suppressAutoHyphens/>
      <w:spacing w:line="100" w:lineRule="atLeast"/>
    </w:pPr>
    <w:rPr>
      <w:kern w:val="1"/>
      <w:szCs w:val="24"/>
      <w:lang w:eastAsia="ar-SA"/>
    </w:rPr>
  </w:style>
  <w:style w:type="paragraph" w:customStyle="1" w:styleId="Style18">
    <w:name w:val="Style18"/>
    <w:basedOn w:val="aa"/>
    <w:rsid w:val="000B1160"/>
    <w:pPr>
      <w:widowControl w:val="0"/>
      <w:suppressAutoHyphens/>
      <w:spacing w:line="100" w:lineRule="atLeast"/>
    </w:pPr>
    <w:rPr>
      <w:kern w:val="1"/>
      <w:szCs w:val="24"/>
      <w:lang w:eastAsia="ar-SA"/>
    </w:rPr>
  </w:style>
  <w:style w:type="paragraph" w:customStyle="1" w:styleId="Style21">
    <w:name w:val="Style21"/>
    <w:basedOn w:val="aa"/>
    <w:rsid w:val="000B1160"/>
    <w:pPr>
      <w:widowControl w:val="0"/>
      <w:suppressAutoHyphens/>
      <w:spacing w:line="100" w:lineRule="atLeast"/>
    </w:pPr>
    <w:rPr>
      <w:kern w:val="1"/>
      <w:szCs w:val="24"/>
      <w:lang w:eastAsia="ar-SA"/>
    </w:rPr>
  </w:style>
  <w:style w:type="paragraph" w:customStyle="1" w:styleId="Style24">
    <w:name w:val="Style24"/>
    <w:basedOn w:val="aa"/>
    <w:rsid w:val="000B1160"/>
    <w:pPr>
      <w:widowControl w:val="0"/>
      <w:suppressAutoHyphens/>
      <w:spacing w:line="139" w:lineRule="exact"/>
      <w:ind w:firstLine="82"/>
      <w:jc w:val="both"/>
    </w:pPr>
    <w:rPr>
      <w:kern w:val="1"/>
      <w:szCs w:val="24"/>
      <w:lang w:eastAsia="ar-SA"/>
    </w:rPr>
  </w:style>
  <w:style w:type="paragraph" w:customStyle="1" w:styleId="Style27">
    <w:name w:val="Style27"/>
    <w:basedOn w:val="aa"/>
    <w:rsid w:val="000B1160"/>
    <w:pPr>
      <w:widowControl w:val="0"/>
      <w:suppressAutoHyphens/>
      <w:spacing w:line="100" w:lineRule="atLeast"/>
    </w:pPr>
    <w:rPr>
      <w:kern w:val="1"/>
      <w:szCs w:val="24"/>
      <w:lang w:eastAsia="ar-SA"/>
    </w:rPr>
  </w:style>
  <w:style w:type="paragraph" w:customStyle="1" w:styleId="Style30">
    <w:name w:val="Style30"/>
    <w:basedOn w:val="aa"/>
    <w:rsid w:val="000B1160"/>
    <w:pPr>
      <w:widowControl w:val="0"/>
      <w:suppressAutoHyphens/>
      <w:spacing w:line="100" w:lineRule="atLeast"/>
    </w:pPr>
    <w:rPr>
      <w:kern w:val="1"/>
      <w:szCs w:val="24"/>
      <w:lang w:eastAsia="ar-SA"/>
    </w:rPr>
  </w:style>
  <w:style w:type="paragraph" w:customStyle="1" w:styleId="Style32">
    <w:name w:val="Style32"/>
    <w:basedOn w:val="aa"/>
    <w:rsid w:val="000B1160"/>
    <w:pPr>
      <w:widowControl w:val="0"/>
      <w:suppressAutoHyphens/>
      <w:spacing w:line="528" w:lineRule="exact"/>
    </w:pPr>
    <w:rPr>
      <w:kern w:val="1"/>
      <w:szCs w:val="24"/>
      <w:lang w:eastAsia="ar-SA"/>
    </w:rPr>
  </w:style>
  <w:style w:type="paragraph" w:customStyle="1" w:styleId="Style35">
    <w:name w:val="Style35"/>
    <w:basedOn w:val="aa"/>
    <w:rsid w:val="000B1160"/>
    <w:pPr>
      <w:widowControl w:val="0"/>
      <w:suppressAutoHyphens/>
      <w:spacing w:line="360" w:lineRule="exact"/>
    </w:pPr>
    <w:rPr>
      <w:kern w:val="1"/>
      <w:szCs w:val="24"/>
      <w:lang w:eastAsia="ar-SA"/>
    </w:rPr>
  </w:style>
  <w:style w:type="paragraph" w:customStyle="1" w:styleId="Style36">
    <w:name w:val="Style36"/>
    <w:basedOn w:val="aa"/>
    <w:rsid w:val="000B1160"/>
    <w:pPr>
      <w:widowControl w:val="0"/>
      <w:suppressAutoHyphens/>
      <w:spacing w:line="100" w:lineRule="atLeast"/>
    </w:pPr>
    <w:rPr>
      <w:kern w:val="1"/>
      <w:szCs w:val="24"/>
      <w:lang w:eastAsia="ar-SA"/>
    </w:rPr>
  </w:style>
  <w:style w:type="paragraph" w:customStyle="1" w:styleId="Style31">
    <w:name w:val="Style31"/>
    <w:basedOn w:val="aa"/>
    <w:rsid w:val="000B1160"/>
    <w:pPr>
      <w:widowControl w:val="0"/>
      <w:suppressAutoHyphens/>
      <w:spacing w:line="100" w:lineRule="atLeast"/>
    </w:pPr>
    <w:rPr>
      <w:kern w:val="1"/>
      <w:szCs w:val="24"/>
      <w:lang w:eastAsia="ar-SA"/>
    </w:rPr>
  </w:style>
  <w:style w:type="paragraph" w:customStyle="1" w:styleId="Style37">
    <w:name w:val="Style37"/>
    <w:basedOn w:val="aa"/>
    <w:rsid w:val="000B1160"/>
    <w:pPr>
      <w:widowControl w:val="0"/>
      <w:suppressAutoHyphens/>
      <w:spacing w:line="139" w:lineRule="exact"/>
      <w:ind w:firstLine="202"/>
    </w:pPr>
    <w:rPr>
      <w:kern w:val="1"/>
      <w:szCs w:val="24"/>
      <w:lang w:eastAsia="ar-SA"/>
    </w:rPr>
  </w:style>
  <w:style w:type="paragraph" w:customStyle="1" w:styleId="Style43">
    <w:name w:val="Style43"/>
    <w:basedOn w:val="aa"/>
    <w:rsid w:val="000B1160"/>
    <w:pPr>
      <w:widowControl w:val="0"/>
      <w:suppressAutoHyphens/>
      <w:spacing w:line="100" w:lineRule="atLeast"/>
    </w:pPr>
    <w:rPr>
      <w:kern w:val="1"/>
      <w:szCs w:val="24"/>
      <w:lang w:eastAsia="ar-SA"/>
    </w:rPr>
  </w:style>
  <w:style w:type="paragraph" w:customStyle="1" w:styleId="Style44">
    <w:name w:val="Style44"/>
    <w:basedOn w:val="aa"/>
    <w:rsid w:val="000B1160"/>
    <w:pPr>
      <w:widowControl w:val="0"/>
      <w:suppressAutoHyphens/>
      <w:spacing w:line="100" w:lineRule="atLeast"/>
    </w:pPr>
    <w:rPr>
      <w:kern w:val="1"/>
      <w:szCs w:val="24"/>
      <w:lang w:eastAsia="ar-SA"/>
    </w:rPr>
  </w:style>
  <w:style w:type="paragraph" w:customStyle="1" w:styleId="Style25">
    <w:name w:val="Style25"/>
    <w:basedOn w:val="aa"/>
    <w:rsid w:val="000B1160"/>
    <w:pPr>
      <w:widowControl w:val="0"/>
      <w:suppressAutoHyphens/>
      <w:spacing w:line="662" w:lineRule="exact"/>
    </w:pPr>
    <w:rPr>
      <w:kern w:val="1"/>
      <w:szCs w:val="24"/>
      <w:lang w:eastAsia="ar-SA"/>
    </w:rPr>
  </w:style>
  <w:style w:type="paragraph" w:customStyle="1" w:styleId="Style38">
    <w:name w:val="Style38"/>
    <w:basedOn w:val="aa"/>
    <w:uiPriority w:val="99"/>
    <w:rsid w:val="000B1160"/>
    <w:pPr>
      <w:widowControl w:val="0"/>
      <w:suppressAutoHyphens/>
      <w:spacing w:line="100" w:lineRule="atLeast"/>
    </w:pPr>
    <w:rPr>
      <w:kern w:val="1"/>
      <w:szCs w:val="24"/>
      <w:lang w:eastAsia="ar-SA"/>
    </w:rPr>
  </w:style>
  <w:style w:type="paragraph" w:customStyle="1" w:styleId="Style41">
    <w:name w:val="Style41"/>
    <w:basedOn w:val="aa"/>
    <w:rsid w:val="000B1160"/>
    <w:pPr>
      <w:widowControl w:val="0"/>
      <w:suppressAutoHyphens/>
      <w:spacing w:line="100" w:lineRule="atLeast"/>
    </w:pPr>
    <w:rPr>
      <w:kern w:val="1"/>
      <w:szCs w:val="24"/>
      <w:lang w:eastAsia="ar-SA"/>
    </w:rPr>
  </w:style>
  <w:style w:type="paragraph" w:customStyle="1" w:styleId="Style26">
    <w:name w:val="Style26"/>
    <w:basedOn w:val="aa"/>
    <w:rsid w:val="000B1160"/>
    <w:pPr>
      <w:widowControl w:val="0"/>
      <w:suppressAutoHyphens/>
      <w:spacing w:line="100" w:lineRule="atLeast"/>
    </w:pPr>
    <w:rPr>
      <w:kern w:val="1"/>
      <w:szCs w:val="24"/>
      <w:lang w:eastAsia="ar-SA"/>
    </w:rPr>
  </w:style>
  <w:style w:type="paragraph" w:customStyle="1" w:styleId="Style39">
    <w:name w:val="Style39"/>
    <w:basedOn w:val="aa"/>
    <w:rsid w:val="000B1160"/>
    <w:pPr>
      <w:widowControl w:val="0"/>
      <w:suppressAutoHyphens/>
      <w:spacing w:line="100" w:lineRule="atLeast"/>
    </w:pPr>
    <w:rPr>
      <w:kern w:val="1"/>
      <w:szCs w:val="24"/>
      <w:lang w:eastAsia="ar-SA"/>
    </w:rPr>
  </w:style>
  <w:style w:type="paragraph" w:customStyle="1" w:styleId="Style40">
    <w:name w:val="Style40"/>
    <w:basedOn w:val="aa"/>
    <w:rsid w:val="000B1160"/>
    <w:pPr>
      <w:widowControl w:val="0"/>
      <w:suppressAutoHyphens/>
      <w:spacing w:line="100" w:lineRule="atLeast"/>
    </w:pPr>
    <w:rPr>
      <w:kern w:val="1"/>
      <w:szCs w:val="24"/>
      <w:lang w:eastAsia="ar-SA"/>
    </w:rPr>
  </w:style>
  <w:style w:type="paragraph" w:customStyle="1" w:styleId="Style45">
    <w:name w:val="Style45"/>
    <w:basedOn w:val="aa"/>
    <w:rsid w:val="000B1160"/>
    <w:pPr>
      <w:widowControl w:val="0"/>
      <w:suppressAutoHyphens/>
      <w:spacing w:line="126" w:lineRule="exact"/>
      <w:ind w:firstLine="134"/>
    </w:pPr>
    <w:rPr>
      <w:kern w:val="1"/>
      <w:szCs w:val="24"/>
      <w:lang w:eastAsia="ar-SA"/>
    </w:rPr>
  </w:style>
  <w:style w:type="paragraph" w:customStyle="1" w:styleId="Style50">
    <w:name w:val="Style50"/>
    <w:basedOn w:val="aa"/>
    <w:rsid w:val="000B1160"/>
    <w:pPr>
      <w:widowControl w:val="0"/>
      <w:suppressAutoHyphens/>
      <w:spacing w:line="100" w:lineRule="atLeast"/>
    </w:pPr>
    <w:rPr>
      <w:kern w:val="1"/>
      <w:szCs w:val="24"/>
      <w:lang w:eastAsia="ar-SA"/>
    </w:rPr>
  </w:style>
  <w:style w:type="paragraph" w:customStyle="1" w:styleId="Style16">
    <w:name w:val="Style16"/>
    <w:basedOn w:val="aa"/>
    <w:rsid w:val="000B1160"/>
    <w:pPr>
      <w:widowControl w:val="0"/>
      <w:suppressAutoHyphens/>
      <w:spacing w:line="624" w:lineRule="exact"/>
    </w:pPr>
    <w:rPr>
      <w:kern w:val="1"/>
      <w:szCs w:val="24"/>
      <w:lang w:eastAsia="ar-SA"/>
    </w:rPr>
  </w:style>
  <w:style w:type="paragraph" w:customStyle="1" w:styleId="Style19">
    <w:name w:val="Style19"/>
    <w:basedOn w:val="aa"/>
    <w:rsid w:val="000B1160"/>
    <w:pPr>
      <w:widowControl w:val="0"/>
      <w:suppressAutoHyphens/>
      <w:spacing w:line="100" w:lineRule="atLeast"/>
    </w:pPr>
    <w:rPr>
      <w:kern w:val="1"/>
      <w:szCs w:val="24"/>
      <w:lang w:eastAsia="ar-SA"/>
    </w:rPr>
  </w:style>
  <w:style w:type="paragraph" w:customStyle="1" w:styleId="Style20">
    <w:name w:val="Style20"/>
    <w:basedOn w:val="aa"/>
    <w:rsid w:val="000B1160"/>
    <w:pPr>
      <w:widowControl w:val="0"/>
      <w:suppressAutoHyphens/>
      <w:spacing w:line="100" w:lineRule="atLeast"/>
    </w:pPr>
    <w:rPr>
      <w:kern w:val="1"/>
      <w:szCs w:val="24"/>
      <w:lang w:eastAsia="ar-SA"/>
    </w:rPr>
  </w:style>
  <w:style w:type="paragraph" w:customStyle="1" w:styleId="Style28">
    <w:name w:val="Style28"/>
    <w:basedOn w:val="aa"/>
    <w:rsid w:val="000B1160"/>
    <w:pPr>
      <w:widowControl w:val="0"/>
      <w:suppressAutoHyphens/>
      <w:spacing w:line="100" w:lineRule="atLeast"/>
    </w:pPr>
    <w:rPr>
      <w:kern w:val="1"/>
      <w:szCs w:val="24"/>
      <w:lang w:eastAsia="ar-SA"/>
    </w:rPr>
  </w:style>
  <w:style w:type="paragraph" w:customStyle="1" w:styleId="Style29">
    <w:name w:val="Style29"/>
    <w:basedOn w:val="aa"/>
    <w:rsid w:val="000B1160"/>
    <w:pPr>
      <w:widowControl w:val="0"/>
      <w:suppressAutoHyphens/>
      <w:spacing w:line="100" w:lineRule="atLeast"/>
    </w:pPr>
    <w:rPr>
      <w:kern w:val="1"/>
      <w:szCs w:val="24"/>
      <w:lang w:eastAsia="ar-SA"/>
    </w:rPr>
  </w:style>
  <w:style w:type="paragraph" w:customStyle="1" w:styleId="Style33">
    <w:name w:val="Style33"/>
    <w:basedOn w:val="aa"/>
    <w:rsid w:val="000B1160"/>
    <w:pPr>
      <w:widowControl w:val="0"/>
      <w:suppressAutoHyphens/>
      <w:spacing w:line="127" w:lineRule="exact"/>
      <w:jc w:val="center"/>
    </w:pPr>
    <w:rPr>
      <w:kern w:val="1"/>
      <w:szCs w:val="24"/>
      <w:lang w:eastAsia="ar-SA"/>
    </w:rPr>
  </w:style>
  <w:style w:type="paragraph" w:customStyle="1" w:styleId="Style46">
    <w:name w:val="Style46"/>
    <w:basedOn w:val="aa"/>
    <w:rsid w:val="000B1160"/>
    <w:pPr>
      <w:widowControl w:val="0"/>
      <w:suppressAutoHyphens/>
      <w:spacing w:line="100" w:lineRule="atLeast"/>
    </w:pPr>
    <w:rPr>
      <w:kern w:val="1"/>
      <w:szCs w:val="24"/>
      <w:lang w:eastAsia="ar-SA"/>
    </w:rPr>
  </w:style>
  <w:style w:type="paragraph" w:customStyle="1" w:styleId="Style49">
    <w:name w:val="Style49"/>
    <w:basedOn w:val="aa"/>
    <w:rsid w:val="000B1160"/>
    <w:pPr>
      <w:widowControl w:val="0"/>
      <w:suppressAutoHyphens/>
      <w:spacing w:line="100" w:lineRule="atLeast"/>
      <w:jc w:val="center"/>
    </w:pPr>
    <w:rPr>
      <w:kern w:val="1"/>
      <w:szCs w:val="24"/>
      <w:lang w:eastAsia="ar-SA"/>
    </w:rPr>
  </w:style>
  <w:style w:type="paragraph" w:customStyle="1" w:styleId="Style52">
    <w:name w:val="Style52"/>
    <w:basedOn w:val="aa"/>
    <w:rsid w:val="000B1160"/>
    <w:pPr>
      <w:widowControl w:val="0"/>
      <w:suppressAutoHyphens/>
      <w:spacing w:line="100" w:lineRule="atLeast"/>
    </w:pPr>
    <w:rPr>
      <w:kern w:val="1"/>
      <w:szCs w:val="24"/>
      <w:lang w:eastAsia="ar-SA"/>
    </w:rPr>
  </w:style>
  <w:style w:type="paragraph" w:customStyle="1" w:styleId="Style15">
    <w:name w:val="Style15"/>
    <w:basedOn w:val="aa"/>
    <w:rsid w:val="000B1160"/>
    <w:pPr>
      <w:widowControl w:val="0"/>
      <w:suppressAutoHyphens/>
      <w:spacing w:line="100" w:lineRule="atLeast"/>
    </w:pPr>
    <w:rPr>
      <w:kern w:val="1"/>
      <w:szCs w:val="24"/>
      <w:lang w:eastAsia="ar-SA"/>
    </w:rPr>
  </w:style>
  <w:style w:type="paragraph" w:customStyle="1" w:styleId="Style42">
    <w:name w:val="Style42"/>
    <w:basedOn w:val="aa"/>
    <w:rsid w:val="000B1160"/>
    <w:pPr>
      <w:widowControl w:val="0"/>
      <w:suppressAutoHyphens/>
      <w:spacing w:line="100" w:lineRule="atLeast"/>
    </w:pPr>
    <w:rPr>
      <w:kern w:val="1"/>
      <w:szCs w:val="24"/>
      <w:lang w:eastAsia="ar-SA"/>
    </w:rPr>
  </w:style>
  <w:style w:type="paragraph" w:customStyle="1" w:styleId="Style47">
    <w:name w:val="Style47"/>
    <w:basedOn w:val="aa"/>
    <w:rsid w:val="000B1160"/>
    <w:pPr>
      <w:widowControl w:val="0"/>
      <w:suppressAutoHyphens/>
      <w:spacing w:line="100" w:lineRule="atLeast"/>
    </w:pPr>
    <w:rPr>
      <w:kern w:val="1"/>
      <w:szCs w:val="24"/>
      <w:lang w:eastAsia="ar-SA"/>
    </w:rPr>
  </w:style>
  <w:style w:type="paragraph" w:customStyle="1" w:styleId="Style48">
    <w:name w:val="Style48"/>
    <w:basedOn w:val="aa"/>
    <w:rsid w:val="000B1160"/>
    <w:pPr>
      <w:widowControl w:val="0"/>
      <w:suppressAutoHyphens/>
      <w:spacing w:line="100" w:lineRule="atLeast"/>
    </w:pPr>
    <w:rPr>
      <w:kern w:val="1"/>
      <w:szCs w:val="24"/>
      <w:lang w:eastAsia="ar-SA"/>
    </w:rPr>
  </w:style>
  <w:style w:type="paragraph" w:customStyle="1" w:styleId="Style51">
    <w:name w:val="Style51"/>
    <w:basedOn w:val="aa"/>
    <w:rsid w:val="000B1160"/>
    <w:pPr>
      <w:widowControl w:val="0"/>
      <w:suppressAutoHyphens/>
      <w:spacing w:line="161" w:lineRule="exact"/>
    </w:pPr>
    <w:rPr>
      <w:kern w:val="1"/>
      <w:szCs w:val="24"/>
      <w:lang w:eastAsia="ar-SA"/>
    </w:rPr>
  </w:style>
  <w:style w:type="paragraph" w:customStyle="1" w:styleId="textn">
    <w:name w:val="textn"/>
    <w:basedOn w:val="aa"/>
    <w:rsid w:val="000B1160"/>
    <w:pPr>
      <w:suppressAutoHyphens/>
      <w:spacing w:before="100" w:after="100" w:line="100" w:lineRule="atLeast"/>
    </w:pPr>
    <w:rPr>
      <w:kern w:val="1"/>
      <w:szCs w:val="24"/>
      <w:lang w:eastAsia="ar-SA"/>
    </w:rPr>
  </w:style>
  <w:style w:type="paragraph" w:customStyle="1" w:styleId="HTML10">
    <w:name w:val="Стандартный HTML1"/>
    <w:basedOn w:val="aa"/>
    <w:rsid w:val="000B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cs="Courier New"/>
      <w:kern w:val="1"/>
      <w:sz w:val="20"/>
      <w:lang w:eastAsia="ar-SA"/>
    </w:rPr>
  </w:style>
  <w:style w:type="paragraph" w:customStyle="1" w:styleId="style100">
    <w:name w:val="style10"/>
    <w:basedOn w:val="aa"/>
    <w:rsid w:val="000B1160"/>
    <w:pPr>
      <w:suppressAutoHyphens/>
      <w:spacing w:before="100" w:after="100" w:line="100" w:lineRule="atLeast"/>
    </w:pPr>
    <w:rPr>
      <w:rFonts w:ascii="Verdana" w:hAnsi="Verdana" w:cs="Verdana"/>
      <w:color w:val="000080"/>
      <w:kern w:val="1"/>
      <w:sz w:val="20"/>
      <w:lang w:eastAsia="ar-SA"/>
    </w:rPr>
  </w:style>
  <w:style w:type="paragraph" w:customStyle="1" w:styleId="CM35">
    <w:name w:val="CM35"/>
    <w:basedOn w:val="Default"/>
    <w:rsid w:val="000B1160"/>
    <w:pPr>
      <w:widowControl w:val="0"/>
      <w:autoSpaceDE/>
      <w:autoSpaceDN/>
      <w:adjustRightInd/>
      <w:spacing w:after="88" w:line="276" w:lineRule="auto"/>
    </w:pPr>
    <w:rPr>
      <w:rFonts w:ascii="TradeGothic CondEighteen" w:eastAsia="TradeGothic CondEighteen" w:hAnsi="TradeGothic CondEighteen" w:cs="TradeGothic CondEighteen"/>
      <w:color w:val="00000A"/>
      <w:lang w:eastAsia="ar-SA"/>
    </w:rPr>
  </w:style>
  <w:style w:type="paragraph" w:customStyle="1" w:styleId="2124">
    <w:name w:val="Стиль заголовок 2 + Первая строка:  124 см"/>
    <w:basedOn w:val="aa"/>
    <w:rsid w:val="000B1160"/>
    <w:pPr>
      <w:keepNext/>
      <w:suppressAutoHyphens/>
      <w:spacing w:before="360" w:after="360" w:line="100" w:lineRule="atLeast"/>
      <w:ind w:firstLine="703"/>
    </w:pPr>
    <w:rPr>
      <w:b/>
      <w:bCs/>
      <w:kern w:val="1"/>
      <w:szCs w:val="24"/>
      <w:lang w:eastAsia="ar-SA"/>
    </w:rPr>
  </w:style>
  <w:style w:type="paragraph" w:customStyle="1" w:styleId="affffffffd">
    <w:name w:val="ПЗ текст"/>
    <w:basedOn w:val="aa"/>
    <w:rsid w:val="000B1160"/>
    <w:pPr>
      <w:suppressAutoHyphens/>
      <w:spacing w:line="360" w:lineRule="auto"/>
      <w:ind w:left="142" w:right="170" w:firstLine="879"/>
      <w:jc w:val="both"/>
    </w:pPr>
    <w:rPr>
      <w:rFonts w:ascii="Arial Narrow" w:eastAsia="Calibri" w:hAnsi="Arial Narrow" w:cs="Arial Narrow"/>
      <w:kern w:val="1"/>
      <w:szCs w:val="24"/>
      <w:lang w:eastAsia="ar-SA"/>
    </w:rPr>
  </w:style>
  <w:style w:type="paragraph" w:customStyle="1" w:styleId="affffffffe">
    <w:name w:val="ПЗ список маркер"/>
    <w:basedOn w:val="aa"/>
    <w:rsid w:val="000B1160"/>
    <w:pPr>
      <w:tabs>
        <w:tab w:val="left" w:pos="757"/>
      </w:tabs>
      <w:suppressAutoHyphens/>
      <w:spacing w:line="360" w:lineRule="auto"/>
      <w:ind w:left="1361" w:right="170" w:hanging="510"/>
      <w:jc w:val="both"/>
    </w:pPr>
    <w:rPr>
      <w:rFonts w:ascii="Arial Narrow" w:eastAsia="Calibri" w:hAnsi="Arial Narrow" w:cs="Arial Narrow"/>
      <w:kern w:val="1"/>
      <w:szCs w:val="24"/>
      <w:lang w:eastAsia="ar-SA"/>
    </w:rPr>
  </w:style>
  <w:style w:type="paragraph" w:customStyle="1" w:styleId="1fff6">
    <w:name w:val="Маркированный список1"/>
    <w:basedOn w:val="aa"/>
    <w:rsid w:val="000B1160"/>
    <w:pPr>
      <w:tabs>
        <w:tab w:val="center" w:pos="992"/>
      </w:tabs>
      <w:suppressAutoHyphens/>
      <w:spacing w:before="20" w:after="60" w:line="100" w:lineRule="atLeast"/>
      <w:ind w:left="992"/>
      <w:jc w:val="both"/>
    </w:pPr>
    <w:rPr>
      <w:rFonts w:cs="Calibri"/>
      <w:color w:val="0070C0"/>
      <w:kern w:val="1"/>
      <w:sz w:val="18"/>
      <w:szCs w:val="18"/>
      <w:lang w:eastAsia="ar-SA"/>
    </w:rPr>
  </w:style>
  <w:style w:type="paragraph" w:customStyle="1" w:styleId="222">
    <w:name w:val="Основной текст 22"/>
    <w:basedOn w:val="aa"/>
    <w:rsid w:val="000B1160"/>
    <w:pPr>
      <w:suppressAutoHyphens/>
      <w:spacing w:after="120" w:line="480" w:lineRule="auto"/>
    </w:pPr>
    <w:rPr>
      <w:rFonts w:eastAsia="Calibri" w:cs="Calibri"/>
      <w:kern w:val="1"/>
      <w:szCs w:val="24"/>
      <w:lang w:eastAsia="ar-SA"/>
    </w:rPr>
  </w:style>
  <w:style w:type="paragraph" w:styleId="afffffffff">
    <w:name w:val="TOC Heading"/>
    <w:basedOn w:val="16"/>
    <w:qFormat/>
    <w:rsid w:val="000B1160"/>
    <w:pPr>
      <w:keepLines/>
      <w:suppressLineNumbers/>
      <w:suppressAutoHyphens/>
      <w:spacing w:before="480" w:after="0" w:line="276" w:lineRule="auto"/>
    </w:pPr>
    <w:rPr>
      <w:rFonts w:ascii="Cambria" w:hAnsi="Cambria" w:cs="Cambria"/>
      <w:bCs/>
      <w:color w:val="365F91"/>
      <w:kern w:val="1"/>
      <w:sz w:val="32"/>
      <w:szCs w:val="32"/>
      <w:lang w:eastAsia="ar-SA"/>
    </w:rPr>
  </w:style>
  <w:style w:type="paragraph" w:customStyle="1" w:styleId="1-">
    <w:name w:val="Список 1-ый"/>
    <w:basedOn w:val="aa"/>
    <w:rsid w:val="000B1160"/>
    <w:pPr>
      <w:suppressAutoHyphens/>
      <w:spacing w:before="60" w:after="60" w:line="100" w:lineRule="atLeast"/>
    </w:pPr>
    <w:rPr>
      <w:kern w:val="1"/>
      <w:szCs w:val="24"/>
      <w:lang w:eastAsia="ar-SA"/>
    </w:rPr>
  </w:style>
  <w:style w:type="paragraph" w:customStyle="1" w:styleId="1fff7">
    <w:name w:val="Текст примечания1"/>
    <w:basedOn w:val="aa"/>
    <w:rsid w:val="000B1160"/>
    <w:pPr>
      <w:suppressAutoHyphens/>
      <w:spacing w:after="200" w:line="276" w:lineRule="auto"/>
    </w:pPr>
    <w:rPr>
      <w:rFonts w:eastAsia="Calibri" w:cs="Calibri"/>
      <w:kern w:val="1"/>
      <w:sz w:val="20"/>
      <w:lang w:eastAsia="ar-SA"/>
    </w:rPr>
  </w:style>
  <w:style w:type="paragraph" w:customStyle="1" w:styleId="font6">
    <w:name w:val="font6"/>
    <w:basedOn w:val="aa"/>
    <w:rsid w:val="000B1160"/>
    <w:pPr>
      <w:suppressAutoHyphens/>
      <w:spacing w:before="100" w:after="100" w:line="100" w:lineRule="atLeast"/>
    </w:pPr>
    <w:rPr>
      <w:rFonts w:cs="Calibri"/>
      <w:color w:val="000000"/>
      <w:kern w:val="1"/>
      <w:sz w:val="20"/>
      <w:lang w:eastAsia="ar-SA"/>
    </w:rPr>
  </w:style>
  <w:style w:type="paragraph" w:customStyle="1" w:styleId="font7">
    <w:name w:val="font7"/>
    <w:basedOn w:val="aa"/>
    <w:rsid w:val="000B1160"/>
    <w:pPr>
      <w:suppressAutoHyphens/>
      <w:spacing w:before="100" w:after="100" w:line="100" w:lineRule="atLeast"/>
    </w:pPr>
    <w:rPr>
      <w:rFonts w:ascii="Arial" w:hAnsi="Arial" w:cs="Arial"/>
      <w:kern w:val="1"/>
      <w:sz w:val="16"/>
      <w:szCs w:val="16"/>
      <w:lang w:eastAsia="ar-SA"/>
    </w:rPr>
  </w:style>
  <w:style w:type="paragraph" w:customStyle="1" w:styleId="font8">
    <w:name w:val="font8"/>
    <w:basedOn w:val="aa"/>
    <w:rsid w:val="000B1160"/>
    <w:pPr>
      <w:suppressAutoHyphens/>
      <w:spacing w:before="100" w:after="100" w:line="100" w:lineRule="atLeast"/>
    </w:pPr>
    <w:rPr>
      <w:rFonts w:cs="Calibri"/>
      <w:kern w:val="1"/>
      <w:sz w:val="16"/>
      <w:szCs w:val="16"/>
      <w:lang w:eastAsia="ar-SA"/>
    </w:rPr>
  </w:style>
  <w:style w:type="paragraph" w:customStyle="1" w:styleId="xl63">
    <w:name w:val="xl63"/>
    <w:basedOn w:val="aa"/>
    <w:rsid w:val="000B1160"/>
    <w:pPr>
      <w:suppressAutoHyphens/>
      <w:spacing w:before="100" w:after="100" w:line="100" w:lineRule="atLeast"/>
    </w:pPr>
    <w:rPr>
      <w:kern w:val="1"/>
      <w:szCs w:val="24"/>
      <w:lang w:eastAsia="ar-SA"/>
    </w:rPr>
  </w:style>
  <w:style w:type="paragraph" w:customStyle="1" w:styleId="xl64">
    <w:name w:val="xl64"/>
    <w:basedOn w:val="aa"/>
    <w:rsid w:val="000B1160"/>
    <w:pPr>
      <w:suppressAutoHyphens/>
      <w:spacing w:before="100" w:after="100" w:line="100" w:lineRule="atLeast"/>
    </w:pPr>
    <w:rPr>
      <w:kern w:val="1"/>
      <w:szCs w:val="24"/>
      <w:lang w:eastAsia="ar-SA"/>
    </w:rPr>
  </w:style>
  <w:style w:type="paragraph" w:customStyle="1" w:styleId="xl77">
    <w:name w:val="xl77"/>
    <w:basedOn w:val="aa"/>
    <w:rsid w:val="000B1160"/>
    <w:pPr>
      <w:pBdr>
        <w:top w:val="single" w:sz="4" w:space="0" w:color="000000"/>
        <w:left w:val="single" w:sz="4" w:space="0" w:color="000000"/>
        <w:bottom w:val="single" w:sz="4" w:space="0" w:color="000000"/>
        <w:right w:val="single" w:sz="4" w:space="0" w:color="000000"/>
      </w:pBdr>
      <w:suppressAutoHyphens/>
      <w:spacing w:before="100" w:after="100" w:line="100" w:lineRule="atLeast"/>
      <w:jc w:val="center"/>
    </w:pPr>
    <w:rPr>
      <w:kern w:val="1"/>
      <w:sz w:val="20"/>
      <w:lang w:eastAsia="ar-SA"/>
    </w:rPr>
  </w:style>
  <w:style w:type="paragraph" w:customStyle="1" w:styleId="xl99">
    <w:name w:val="xl99"/>
    <w:basedOn w:val="aa"/>
    <w:rsid w:val="000B1160"/>
    <w:pPr>
      <w:pBdr>
        <w:top w:val="single" w:sz="4" w:space="0" w:color="000000"/>
        <w:left w:val="single" w:sz="4" w:space="0" w:color="000000"/>
        <w:right w:val="single" w:sz="4" w:space="0" w:color="000000"/>
      </w:pBdr>
      <w:suppressAutoHyphens/>
      <w:spacing w:before="100" w:after="100" w:line="100" w:lineRule="atLeast"/>
    </w:pPr>
    <w:rPr>
      <w:b/>
      <w:bCs/>
      <w:kern w:val="1"/>
      <w:szCs w:val="24"/>
      <w:lang w:eastAsia="ar-SA"/>
    </w:rPr>
  </w:style>
  <w:style w:type="paragraph" w:customStyle="1" w:styleId="xl100">
    <w:name w:val="xl100"/>
    <w:basedOn w:val="aa"/>
    <w:rsid w:val="000B1160"/>
    <w:pPr>
      <w:pBdr>
        <w:top w:val="single" w:sz="4" w:space="0" w:color="000000"/>
        <w:left w:val="single" w:sz="4" w:space="0" w:color="000000"/>
        <w:bottom w:val="single" w:sz="4" w:space="0" w:color="000000"/>
        <w:right w:val="single" w:sz="4" w:space="0" w:color="000000"/>
      </w:pBdr>
      <w:suppressAutoHyphens/>
      <w:spacing w:before="100" w:after="100" w:line="100" w:lineRule="atLeast"/>
    </w:pPr>
    <w:rPr>
      <w:kern w:val="1"/>
      <w:szCs w:val="24"/>
      <w:lang w:eastAsia="ar-SA"/>
    </w:rPr>
  </w:style>
  <w:style w:type="paragraph" w:customStyle="1" w:styleId="xl101">
    <w:name w:val="xl101"/>
    <w:basedOn w:val="aa"/>
    <w:rsid w:val="000B1160"/>
    <w:pPr>
      <w:pBdr>
        <w:top w:val="single" w:sz="4" w:space="0" w:color="000000"/>
        <w:left w:val="single" w:sz="4" w:space="0" w:color="000000"/>
        <w:bottom w:val="single" w:sz="4" w:space="0" w:color="000000"/>
        <w:right w:val="single" w:sz="4" w:space="0" w:color="000000"/>
      </w:pBdr>
      <w:suppressAutoHyphens/>
      <w:spacing w:before="100" w:after="100" w:line="100" w:lineRule="atLeast"/>
    </w:pPr>
    <w:rPr>
      <w:b/>
      <w:bCs/>
      <w:kern w:val="1"/>
      <w:szCs w:val="24"/>
      <w:lang w:eastAsia="ar-SA"/>
    </w:rPr>
  </w:style>
  <w:style w:type="paragraph" w:customStyle="1" w:styleId="xl102">
    <w:name w:val="xl102"/>
    <w:basedOn w:val="aa"/>
    <w:rsid w:val="000B1160"/>
    <w:pPr>
      <w:pBdr>
        <w:left w:val="single" w:sz="4" w:space="0" w:color="000000"/>
        <w:right w:val="single" w:sz="4" w:space="0" w:color="000000"/>
      </w:pBdr>
      <w:suppressAutoHyphens/>
      <w:spacing w:before="100" w:after="100" w:line="100" w:lineRule="atLeast"/>
      <w:jc w:val="center"/>
    </w:pPr>
    <w:rPr>
      <w:kern w:val="1"/>
      <w:szCs w:val="24"/>
      <w:lang w:eastAsia="ar-SA"/>
    </w:rPr>
  </w:style>
  <w:style w:type="paragraph" w:customStyle="1" w:styleId="xl103">
    <w:name w:val="xl103"/>
    <w:basedOn w:val="aa"/>
    <w:rsid w:val="000B1160"/>
    <w:pPr>
      <w:pBdr>
        <w:left w:val="single" w:sz="4" w:space="0" w:color="000000"/>
        <w:bottom w:val="single" w:sz="4" w:space="0" w:color="000000"/>
        <w:right w:val="single" w:sz="4" w:space="0" w:color="000000"/>
      </w:pBdr>
      <w:suppressAutoHyphens/>
      <w:spacing w:before="100" w:after="100" w:line="100" w:lineRule="atLeast"/>
      <w:jc w:val="center"/>
    </w:pPr>
    <w:rPr>
      <w:kern w:val="1"/>
      <w:szCs w:val="24"/>
      <w:lang w:eastAsia="ar-SA"/>
    </w:rPr>
  </w:style>
  <w:style w:type="paragraph" w:customStyle="1" w:styleId="xl104">
    <w:name w:val="xl104"/>
    <w:basedOn w:val="aa"/>
    <w:rsid w:val="000B1160"/>
    <w:pPr>
      <w:pBdr>
        <w:top w:val="single" w:sz="4" w:space="0" w:color="000000"/>
        <w:left w:val="single" w:sz="4" w:space="0" w:color="000000"/>
        <w:right w:val="single" w:sz="4" w:space="0" w:color="000000"/>
      </w:pBdr>
      <w:suppressAutoHyphens/>
      <w:spacing w:before="100" w:after="100" w:line="100" w:lineRule="atLeast"/>
      <w:jc w:val="center"/>
    </w:pPr>
    <w:rPr>
      <w:rFonts w:ascii="Arial" w:hAnsi="Arial" w:cs="Arial"/>
      <w:kern w:val="1"/>
      <w:sz w:val="20"/>
      <w:lang w:eastAsia="ar-SA"/>
    </w:rPr>
  </w:style>
  <w:style w:type="paragraph" w:customStyle="1" w:styleId="xl105">
    <w:name w:val="xl105"/>
    <w:basedOn w:val="aa"/>
    <w:rsid w:val="000B1160"/>
    <w:pPr>
      <w:pBdr>
        <w:left w:val="single" w:sz="4" w:space="0" w:color="000000"/>
        <w:right w:val="single" w:sz="4" w:space="0" w:color="000000"/>
      </w:pBdr>
      <w:suppressAutoHyphens/>
      <w:spacing w:before="100" w:after="100" w:line="100" w:lineRule="atLeast"/>
      <w:jc w:val="center"/>
    </w:pPr>
    <w:rPr>
      <w:rFonts w:ascii="Arial" w:hAnsi="Arial" w:cs="Arial"/>
      <w:kern w:val="1"/>
      <w:sz w:val="20"/>
      <w:lang w:eastAsia="ar-SA"/>
    </w:rPr>
  </w:style>
  <w:style w:type="paragraph" w:customStyle="1" w:styleId="xl106">
    <w:name w:val="xl106"/>
    <w:basedOn w:val="aa"/>
    <w:rsid w:val="000B1160"/>
    <w:pPr>
      <w:pBdr>
        <w:left w:val="single" w:sz="4" w:space="0" w:color="000000"/>
        <w:bottom w:val="single" w:sz="4" w:space="0" w:color="000000"/>
        <w:right w:val="single" w:sz="4" w:space="0" w:color="000000"/>
      </w:pBdr>
      <w:suppressAutoHyphens/>
      <w:spacing w:before="100" w:after="100" w:line="100" w:lineRule="atLeast"/>
      <w:jc w:val="center"/>
    </w:pPr>
    <w:rPr>
      <w:rFonts w:ascii="Arial" w:hAnsi="Arial" w:cs="Arial"/>
      <w:kern w:val="1"/>
      <w:sz w:val="20"/>
      <w:lang w:eastAsia="ar-SA"/>
    </w:rPr>
  </w:style>
  <w:style w:type="paragraph" w:customStyle="1" w:styleId="xl107">
    <w:name w:val="xl107"/>
    <w:basedOn w:val="aa"/>
    <w:rsid w:val="000B1160"/>
    <w:pPr>
      <w:pBdr>
        <w:top w:val="single" w:sz="4" w:space="0" w:color="000000"/>
        <w:left w:val="single" w:sz="4" w:space="0" w:color="000000"/>
        <w:right w:val="single" w:sz="4" w:space="0" w:color="000000"/>
      </w:pBdr>
      <w:suppressAutoHyphens/>
      <w:spacing w:before="100" w:after="100" w:line="100" w:lineRule="atLeast"/>
      <w:jc w:val="center"/>
    </w:pPr>
    <w:rPr>
      <w:kern w:val="1"/>
      <w:szCs w:val="24"/>
      <w:lang w:eastAsia="ar-SA"/>
    </w:rPr>
  </w:style>
  <w:style w:type="paragraph" w:customStyle="1" w:styleId="xl108">
    <w:name w:val="xl108"/>
    <w:basedOn w:val="aa"/>
    <w:rsid w:val="000B1160"/>
    <w:pPr>
      <w:pBdr>
        <w:top w:val="single" w:sz="4" w:space="0" w:color="000000"/>
        <w:left w:val="single" w:sz="4" w:space="0" w:color="000000"/>
        <w:bottom w:val="single" w:sz="4" w:space="0" w:color="000000"/>
        <w:right w:val="single" w:sz="4" w:space="0" w:color="000000"/>
      </w:pBdr>
      <w:suppressAutoHyphens/>
      <w:spacing w:before="100" w:after="100" w:line="100" w:lineRule="atLeast"/>
    </w:pPr>
    <w:rPr>
      <w:kern w:val="1"/>
      <w:szCs w:val="24"/>
      <w:lang w:eastAsia="ar-SA"/>
    </w:rPr>
  </w:style>
  <w:style w:type="paragraph" w:customStyle="1" w:styleId="xl109">
    <w:name w:val="xl109"/>
    <w:basedOn w:val="aa"/>
    <w:rsid w:val="000B1160"/>
    <w:pPr>
      <w:pBdr>
        <w:top w:val="single" w:sz="4" w:space="0" w:color="000000"/>
        <w:left w:val="single" w:sz="4" w:space="0" w:color="000000"/>
        <w:bottom w:val="single" w:sz="4" w:space="0" w:color="000000"/>
        <w:right w:val="single" w:sz="4" w:space="0" w:color="000000"/>
      </w:pBdr>
      <w:suppressAutoHyphens/>
      <w:spacing w:before="100" w:after="100" w:line="100" w:lineRule="atLeast"/>
    </w:pPr>
    <w:rPr>
      <w:b/>
      <w:bCs/>
      <w:kern w:val="1"/>
      <w:sz w:val="20"/>
      <w:lang w:eastAsia="ar-SA"/>
    </w:rPr>
  </w:style>
  <w:style w:type="paragraph" w:customStyle="1" w:styleId="xl110">
    <w:name w:val="xl110"/>
    <w:basedOn w:val="aa"/>
    <w:rsid w:val="000B1160"/>
    <w:pPr>
      <w:pBdr>
        <w:top w:val="single" w:sz="4" w:space="0" w:color="000000"/>
        <w:left w:val="single" w:sz="4" w:space="0" w:color="000000"/>
        <w:bottom w:val="single" w:sz="4" w:space="0" w:color="000000"/>
        <w:right w:val="single" w:sz="4" w:space="0" w:color="000000"/>
      </w:pBdr>
      <w:suppressAutoHyphens/>
      <w:spacing w:before="100" w:after="100" w:line="100" w:lineRule="atLeast"/>
    </w:pPr>
    <w:rPr>
      <w:kern w:val="1"/>
      <w:szCs w:val="24"/>
      <w:lang w:eastAsia="ar-SA"/>
    </w:rPr>
  </w:style>
  <w:style w:type="paragraph" w:customStyle="1" w:styleId="1fff8">
    <w:name w:val="Тема примечания1"/>
    <w:basedOn w:val="1fff7"/>
    <w:rsid w:val="000B1160"/>
    <w:rPr>
      <w:b/>
      <w:bCs/>
    </w:rPr>
  </w:style>
  <w:style w:type="paragraph" w:customStyle="1" w:styleId="1fff9">
    <w:name w:val="Рецензия1"/>
    <w:rsid w:val="000B1160"/>
    <w:pPr>
      <w:suppressAutoHyphens/>
    </w:pPr>
    <w:rPr>
      <w:rFonts w:ascii="Calibri" w:eastAsia="Calibri" w:hAnsi="Calibri" w:cs="Calibri"/>
      <w:sz w:val="24"/>
      <w:szCs w:val="24"/>
      <w:lang w:eastAsia="ar-SA"/>
    </w:rPr>
  </w:style>
  <w:style w:type="paragraph" w:customStyle="1" w:styleId="1fffa">
    <w:name w:val="Дата1"/>
    <w:basedOn w:val="aa"/>
    <w:rsid w:val="000B1160"/>
    <w:pPr>
      <w:suppressAutoHyphens/>
      <w:spacing w:after="60" w:line="100" w:lineRule="atLeast"/>
      <w:jc w:val="both"/>
    </w:pPr>
    <w:rPr>
      <w:kern w:val="1"/>
      <w:szCs w:val="24"/>
      <w:lang w:eastAsia="ar-SA"/>
    </w:rPr>
  </w:style>
  <w:style w:type="paragraph" w:customStyle="1" w:styleId="321">
    <w:name w:val="Основной текст 32"/>
    <w:basedOn w:val="aa"/>
    <w:rsid w:val="000B1160"/>
    <w:pPr>
      <w:suppressAutoHyphens/>
      <w:spacing w:after="120" w:line="276" w:lineRule="auto"/>
    </w:pPr>
    <w:rPr>
      <w:rFonts w:eastAsia="Calibri" w:cs="Calibri"/>
      <w:kern w:val="1"/>
      <w:sz w:val="16"/>
      <w:szCs w:val="16"/>
      <w:lang w:eastAsia="ar-SA"/>
    </w:rPr>
  </w:style>
  <w:style w:type="paragraph" w:customStyle="1" w:styleId="variable">
    <w:name w:val="variable"/>
    <w:basedOn w:val="aa"/>
    <w:rsid w:val="000B1160"/>
    <w:pPr>
      <w:suppressAutoHyphens/>
      <w:spacing w:line="100" w:lineRule="atLeast"/>
    </w:pPr>
    <w:rPr>
      <w:b/>
      <w:bCs/>
      <w:kern w:val="1"/>
      <w:szCs w:val="24"/>
      <w:lang w:eastAsia="ar-SA"/>
    </w:rPr>
  </w:style>
  <w:style w:type="paragraph" w:customStyle="1" w:styleId="afffffffff0">
    <w:name w:val="Горизонтальная линия"/>
    <w:basedOn w:val="aa"/>
    <w:next w:val="afc"/>
    <w:rsid w:val="000B1160"/>
    <w:pPr>
      <w:suppressLineNumbers/>
      <w:pBdr>
        <w:bottom w:val="double" w:sz="1" w:space="0" w:color="808080"/>
      </w:pBdr>
      <w:suppressAutoHyphens/>
      <w:spacing w:after="283" w:line="100" w:lineRule="atLeast"/>
    </w:pPr>
    <w:rPr>
      <w:kern w:val="1"/>
      <w:sz w:val="12"/>
      <w:szCs w:val="12"/>
      <w:lang w:eastAsia="ar-SA"/>
    </w:rPr>
  </w:style>
  <w:style w:type="paragraph" w:customStyle="1" w:styleId="afffffffff1">
    <w:name w:val="СОтступомПоЛевомуКраю"/>
    <w:basedOn w:val="aa"/>
    <w:rsid w:val="000B1160"/>
    <w:pPr>
      <w:suppressAutoHyphens/>
      <w:spacing w:line="100" w:lineRule="atLeast"/>
      <w:ind w:firstLine="705"/>
    </w:pPr>
    <w:rPr>
      <w:kern w:val="1"/>
      <w:szCs w:val="24"/>
      <w:lang w:eastAsia="ar-SA"/>
    </w:rPr>
  </w:style>
  <w:style w:type="paragraph" w:customStyle="1" w:styleId="afffffffff2">
    <w:name w:val="Содержимое списка"/>
    <w:basedOn w:val="aa"/>
    <w:rsid w:val="000B1160"/>
    <w:pPr>
      <w:suppressAutoHyphens/>
      <w:spacing w:line="100" w:lineRule="atLeast"/>
      <w:ind w:left="567"/>
    </w:pPr>
    <w:rPr>
      <w:kern w:val="1"/>
      <w:szCs w:val="24"/>
      <w:lang w:eastAsia="ar-SA"/>
    </w:rPr>
  </w:style>
  <w:style w:type="paragraph" w:customStyle="1" w:styleId="s1">
    <w:name w:val="s_1"/>
    <w:basedOn w:val="aa"/>
    <w:rsid w:val="000B1160"/>
    <w:pPr>
      <w:suppressAutoHyphens/>
      <w:spacing w:before="100" w:after="100" w:line="100" w:lineRule="atLeast"/>
    </w:pPr>
    <w:rPr>
      <w:kern w:val="1"/>
      <w:szCs w:val="24"/>
      <w:lang w:eastAsia="ar-SA"/>
    </w:rPr>
  </w:style>
  <w:style w:type="paragraph" w:customStyle="1" w:styleId="tztxt0">
    <w:name w:val="tz_txt"/>
    <w:basedOn w:val="aa"/>
    <w:rsid w:val="000B1160"/>
    <w:pPr>
      <w:suppressAutoHyphens/>
      <w:spacing w:after="120" w:line="100" w:lineRule="atLeast"/>
      <w:ind w:firstLine="709"/>
      <w:jc w:val="both"/>
    </w:pPr>
    <w:rPr>
      <w:rFonts w:eastAsia="Calibri" w:cs="Calibri"/>
      <w:kern w:val="1"/>
      <w:sz w:val="20"/>
      <w:lang w:eastAsia="ar-SA"/>
    </w:rPr>
  </w:style>
  <w:style w:type="paragraph" w:customStyle="1" w:styleId="s16">
    <w:name w:val="s_16"/>
    <w:basedOn w:val="aa"/>
    <w:rsid w:val="000B1160"/>
    <w:pPr>
      <w:suppressAutoHyphens/>
      <w:spacing w:before="100" w:after="100" w:line="100" w:lineRule="atLeast"/>
    </w:pPr>
    <w:rPr>
      <w:kern w:val="1"/>
      <w:szCs w:val="24"/>
      <w:lang w:eastAsia="ar-SA"/>
    </w:rPr>
  </w:style>
  <w:style w:type="paragraph" w:customStyle="1" w:styleId="2ff7">
    <w:name w:val="Без интервала2"/>
    <w:aliases w:val="с интервалом,Без интервала11,Без интервала Знак Знак"/>
    <w:qFormat/>
    <w:rsid w:val="000B1160"/>
    <w:pPr>
      <w:suppressAutoHyphens/>
    </w:pPr>
    <w:rPr>
      <w:rFonts w:ascii="Calibri" w:hAnsi="Calibri" w:cs="Calibri"/>
      <w:sz w:val="22"/>
      <w:szCs w:val="22"/>
      <w:lang w:eastAsia="ar-SA"/>
    </w:rPr>
  </w:style>
  <w:style w:type="paragraph" w:customStyle="1" w:styleId="3fb">
    <w:name w:val="Основной текст3"/>
    <w:basedOn w:val="aa"/>
    <w:rsid w:val="000B1160"/>
    <w:pPr>
      <w:widowControl w:val="0"/>
      <w:shd w:val="clear" w:color="auto" w:fill="FFFFFF"/>
      <w:suppressAutoHyphens/>
      <w:spacing w:line="226" w:lineRule="exact"/>
      <w:jc w:val="both"/>
    </w:pPr>
    <w:rPr>
      <w:rFonts w:eastAsia="Calibri"/>
      <w:kern w:val="1"/>
      <w:sz w:val="18"/>
      <w:szCs w:val="18"/>
      <w:lang w:eastAsia="ar-SA"/>
    </w:rPr>
  </w:style>
  <w:style w:type="paragraph" w:customStyle="1" w:styleId="imported-">
    <w:name w:val="imported-Обычный"/>
    <w:rsid w:val="000B1160"/>
    <w:pPr>
      <w:suppressAutoHyphens/>
    </w:pPr>
    <w:rPr>
      <w:rFonts w:eastAsia="Calibri"/>
      <w:color w:val="000000"/>
      <w:sz w:val="24"/>
      <w:szCs w:val="24"/>
      <w:lang w:eastAsia="ar-SA"/>
    </w:rPr>
  </w:style>
  <w:style w:type="paragraph" w:customStyle="1" w:styleId="imported-0">
    <w:name w:val="imported-Абзац списка"/>
    <w:rsid w:val="000B1160"/>
    <w:pPr>
      <w:suppressAutoHyphens/>
      <w:ind w:left="720"/>
    </w:pPr>
    <w:rPr>
      <w:rFonts w:eastAsia="Calibri"/>
      <w:color w:val="000000"/>
      <w:sz w:val="24"/>
      <w:szCs w:val="24"/>
      <w:lang w:eastAsia="ar-SA"/>
    </w:rPr>
  </w:style>
  <w:style w:type="paragraph" w:customStyle="1" w:styleId="1fffb">
    <w:name w:val="Знак1 Знак Знак"/>
    <w:basedOn w:val="aa"/>
    <w:rsid w:val="000B1160"/>
    <w:pPr>
      <w:suppressAutoHyphens/>
      <w:spacing w:before="100" w:after="100" w:line="100" w:lineRule="atLeast"/>
    </w:pPr>
    <w:rPr>
      <w:rFonts w:ascii="Tahoma" w:hAnsi="Tahoma" w:cs="Tahoma"/>
      <w:kern w:val="1"/>
      <w:sz w:val="20"/>
      <w:lang w:val="en-US" w:eastAsia="ar-SA"/>
    </w:rPr>
  </w:style>
  <w:style w:type="paragraph" w:customStyle="1" w:styleId="1fffc">
    <w:name w:val="Обычный отступ1"/>
    <w:basedOn w:val="aa"/>
    <w:rsid w:val="000B1160"/>
    <w:pPr>
      <w:suppressAutoHyphens/>
      <w:spacing w:after="60" w:line="100" w:lineRule="atLeast"/>
      <w:ind w:left="708"/>
      <w:jc w:val="both"/>
    </w:pPr>
    <w:rPr>
      <w:rFonts w:eastAsia="Calibri" w:cs="Calibri"/>
      <w:kern w:val="1"/>
      <w:szCs w:val="24"/>
      <w:lang w:eastAsia="ar-SA"/>
    </w:rPr>
  </w:style>
  <w:style w:type="paragraph" w:customStyle="1" w:styleId="Heading80">
    <w:name w:val="Heading #8"/>
    <w:basedOn w:val="aa"/>
    <w:rsid w:val="000B1160"/>
    <w:pPr>
      <w:widowControl w:val="0"/>
      <w:shd w:val="clear" w:color="auto" w:fill="FFFFFF"/>
      <w:suppressAutoHyphens/>
      <w:spacing w:before="240" w:after="240" w:line="240" w:lineRule="atLeast"/>
      <w:jc w:val="center"/>
    </w:pPr>
    <w:rPr>
      <w:rFonts w:eastAsia="Calibri"/>
      <w:b/>
      <w:bCs/>
      <w:spacing w:val="-2"/>
      <w:kern w:val="1"/>
      <w:sz w:val="21"/>
      <w:szCs w:val="21"/>
      <w:lang w:eastAsia="ar-SA"/>
    </w:rPr>
  </w:style>
  <w:style w:type="paragraph" w:customStyle="1" w:styleId="216">
    <w:name w:val="Основной текст (2)1"/>
    <w:basedOn w:val="aa"/>
    <w:rsid w:val="000B1160"/>
    <w:pPr>
      <w:widowControl w:val="0"/>
      <w:shd w:val="clear" w:color="auto" w:fill="FFFFFF"/>
      <w:suppressAutoHyphens/>
      <w:spacing w:line="254" w:lineRule="exact"/>
    </w:pPr>
    <w:rPr>
      <w:b/>
      <w:bCs/>
      <w:color w:val="000000"/>
      <w:kern w:val="1"/>
      <w:sz w:val="20"/>
      <w:lang w:eastAsia="ar-SA"/>
    </w:rPr>
  </w:style>
  <w:style w:type="paragraph" w:customStyle="1" w:styleId="afffffffff3">
    <w:name w:val="Обычный договор"/>
    <w:basedOn w:val="aa"/>
    <w:rsid w:val="000B1160"/>
    <w:pPr>
      <w:suppressAutoHyphens/>
      <w:spacing w:line="360" w:lineRule="auto"/>
      <w:ind w:firstLine="567"/>
      <w:jc w:val="both"/>
    </w:pPr>
    <w:rPr>
      <w:kern w:val="1"/>
      <w:lang w:eastAsia="ar-SA"/>
    </w:rPr>
  </w:style>
  <w:style w:type="paragraph" w:customStyle="1" w:styleId="FontStyle12120">
    <w:name w:val="Стиль Font Style12 + 12 пт"/>
    <w:basedOn w:val="aa"/>
    <w:next w:val="aa"/>
    <w:uiPriority w:val="99"/>
    <w:rsid w:val="000B1160"/>
    <w:pPr>
      <w:suppressAutoHyphens/>
      <w:spacing w:after="200"/>
      <w:ind w:firstLine="540"/>
    </w:pPr>
    <w:rPr>
      <w:rFonts w:eastAsia="Arial Unicode MS" w:cs="font273"/>
      <w:kern w:val="1"/>
      <w:szCs w:val="22"/>
      <w:lang w:eastAsia="ar-SA"/>
    </w:rPr>
  </w:style>
  <w:style w:type="character" w:customStyle="1" w:styleId="1f4">
    <w:name w:val="Обычный1 Знак"/>
    <w:link w:val="1f3"/>
    <w:locked/>
    <w:rsid w:val="000B1160"/>
    <w:rPr>
      <w:rFonts w:ascii="Arial" w:hAnsi="Arial"/>
      <w:snapToGrid w:val="0"/>
      <w:spacing w:val="-5"/>
      <w:sz w:val="25"/>
    </w:rPr>
  </w:style>
  <w:style w:type="character" w:customStyle="1" w:styleId="217">
    <w:name w:val="Основной текст 2 Знак1"/>
    <w:uiPriority w:val="99"/>
    <w:semiHidden/>
    <w:rsid w:val="000B1160"/>
    <w:rPr>
      <w:rFonts w:ascii="Calibri" w:eastAsia="Calibri" w:hAnsi="Calibri" w:cs="Calibri"/>
      <w:kern w:val="1"/>
      <w:sz w:val="22"/>
      <w:szCs w:val="22"/>
      <w:lang w:eastAsia="ar-SA"/>
    </w:rPr>
  </w:style>
  <w:style w:type="character" w:customStyle="1" w:styleId="js-phone-number">
    <w:name w:val="js-phone-number"/>
    <w:rsid w:val="000B1160"/>
  </w:style>
  <w:style w:type="paragraph" w:customStyle="1" w:styleId="western">
    <w:name w:val="western"/>
    <w:basedOn w:val="aa"/>
    <w:rsid w:val="000B1160"/>
    <w:pPr>
      <w:spacing w:before="100" w:beforeAutospacing="1" w:after="119"/>
      <w:jc w:val="both"/>
    </w:pPr>
    <w:rPr>
      <w:szCs w:val="24"/>
    </w:rPr>
  </w:style>
  <w:style w:type="paragraph" w:customStyle="1" w:styleId="afffffffff4">
    <w:name w:val="Маркерованный"/>
    <w:basedOn w:val="aa"/>
    <w:uiPriority w:val="99"/>
    <w:rsid w:val="000B1160"/>
    <w:pPr>
      <w:tabs>
        <w:tab w:val="left" w:pos="540"/>
      </w:tabs>
      <w:ind w:left="360" w:hanging="360"/>
      <w:jc w:val="both"/>
    </w:pPr>
    <w:rPr>
      <w:rFonts w:eastAsia="Calibri"/>
      <w:color w:val="000000"/>
      <w:szCs w:val="24"/>
      <w:lang w:eastAsia="en-US"/>
    </w:rPr>
  </w:style>
  <w:style w:type="character" w:customStyle="1" w:styleId="60">
    <w:name w:val="Заголовок 6 Знак"/>
    <w:aliases w:val="OG Distribution Знак"/>
    <w:link w:val="6"/>
    <w:rsid w:val="000B1160"/>
    <w:rPr>
      <w:i/>
      <w:sz w:val="22"/>
    </w:rPr>
  </w:style>
  <w:style w:type="character" w:customStyle="1" w:styleId="70">
    <w:name w:val="Заголовок 7 Знак"/>
    <w:link w:val="7"/>
    <w:rsid w:val="000B1160"/>
    <w:rPr>
      <w:rFonts w:ascii="Arial" w:hAnsi="Arial"/>
    </w:rPr>
  </w:style>
  <w:style w:type="character" w:customStyle="1" w:styleId="80">
    <w:name w:val="Заголовок 8 Знак"/>
    <w:link w:val="8"/>
    <w:rsid w:val="000B1160"/>
    <w:rPr>
      <w:rFonts w:ascii="Arial" w:hAnsi="Arial"/>
      <w:i/>
    </w:rPr>
  </w:style>
  <w:style w:type="character" w:customStyle="1" w:styleId="afffffffff5">
    <w:name w:val="Символ нумерации"/>
    <w:rsid w:val="000B1160"/>
  </w:style>
  <w:style w:type="character" w:customStyle="1" w:styleId="3fc">
    <w:name w:val="Основной текст Знак3"/>
    <w:aliases w:val="Знак1 Знак1,body text Знак1,Основной текст Знак Знак Знак Знак2,Основной текст Знак Знак Знак Знак Знак1,body text Знак Знак Знак1,Body Text Char Знак1"/>
    <w:rsid w:val="000B1160"/>
    <w:rPr>
      <w:rFonts w:eastAsia="Calibri" w:cs="Calibri"/>
      <w:kern w:val="1"/>
      <w:sz w:val="22"/>
      <w:szCs w:val="22"/>
      <w:lang w:eastAsia="ar-SA"/>
    </w:rPr>
  </w:style>
  <w:style w:type="character" w:customStyle="1" w:styleId="18">
    <w:name w:val="Красная строка Знак1"/>
    <w:link w:val="afe"/>
    <w:rsid w:val="000B1160"/>
    <w:rPr>
      <w:sz w:val="24"/>
    </w:rPr>
  </w:style>
  <w:style w:type="character" w:customStyle="1" w:styleId="1fffd">
    <w:name w:val="Текст выноски Знак1"/>
    <w:uiPriority w:val="99"/>
    <w:rsid w:val="000B1160"/>
    <w:rPr>
      <w:rFonts w:ascii="Tahoma" w:eastAsia="Calibri" w:hAnsi="Tahoma" w:cs="Tahoma"/>
      <w:kern w:val="1"/>
      <w:sz w:val="16"/>
      <w:szCs w:val="16"/>
      <w:lang w:eastAsia="ar-SA"/>
    </w:rPr>
  </w:style>
  <w:style w:type="character" w:customStyle="1" w:styleId="1fffe">
    <w:name w:val="Дата Знак1"/>
    <w:uiPriority w:val="99"/>
    <w:semiHidden/>
    <w:rsid w:val="000B1160"/>
    <w:rPr>
      <w:rFonts w:eastAsia="Calibri" w:cs="Calibri"/>
      <w:kern w:val="1"/>
      <w:sz w:val="22"/>
      <w:szCs w:val="22"/>
      <w:lang w:eastAsia="ar-SA"/>
    </w:rPr>
  </w:style>
  <w:style w:type="character" w:customStyle="1" w:styleId="1ffff">
    <w:name w:val="Схема документа Знак1"/>
    <w:uiPriority w:val="99"/>
    <w:rsid w:val="000B1160"/>
    <w:rPr>
      <w:rFonts w:ascii="Tahoma" w:eastAsia="Calibri" w:hAnsi="Tahoma" w:cs="Tahoma"/>
      <w:kern w:val="1"/>
      <w:sz w:val="16"/>
      <w:szCs w:val="16"/>
      <w:lang w:eastAsia="ar-SA"/>
    </w:rPr>
  </w:style>
  <w:style w:type="character" w:customStyle="1" w:styleId="FontStyle47">
    <w:name w:val="Font Style47"/>
    <w:uiPriority w:val="99"/>
    <w:rsid w:val="000B1160"/>
    <w:rPr>
      <w:rFonts w:ascii="Times New Roman" w:hAnsi="Times New Roman" w:cs="Times New Roman"/>
      <w:sz w:val="22"/>
      <w:szCs w:val="22"/>
    </w:rPr>
  </w:style>
  <w:style w:type="character" w:customStyle="1" w:styleId="paymentdetailsofferitemtext">
    <w:name w:val="paymentdetailsofferitemtext"/>
    <w:basedOn w:val="ab"/>
    <w:rsid w:val="000B1160"/>
  </w:style>
  <w:style w:type="character" w:customStyle="1" w:styleId="2045">
    <w:name w:val="Стиль Заголовок 2 + разреженный на  0.45 пт Знак"/>
    <w:rsid w:val="000B1160"/>
    <w:rPr>
      <w:rFonts w:cs="Arial"/>
      <w:bCs/>
      <w:iCs/>
      <w:sz w:val="28"/>
      <w:szCs w:val="28"/>
      <w:lang w:val="ru-RU" w:eastAsia="ar-SA" w:bidi="ar-SA"/>
    </w:rPr>
  </w:style>
  <w:style w:type="paragraph" w:customStyle="1" w:styleId="u">
    <w:name w:val="u"/>
    <w:basedOn w:val="aa"/>
    <w:rsid w:val="000B1160"/>
    <w:pPr>
      <w:suppressAutoHyphens/>
      <w:ind w:firstLine="390"/>
      <w:jc w:val="both"/>
    </w:pPr>
    <w:rPr>
      <w:color w:val="000000"/>
      <w:szCs w:val="24"/>
      <w:lang w:eastAsia="ar-SA"/>
    </w:rPr>
  </w:style>
  <w:style w:type="character" w:customStyle="1" w:styleId="FontStyle99">
    <w:name w:val="Font Style99"/>
    <w:uiPriority w:val="99"/>
    <w:rsid w:val="000B1160"/>
    <w:rPr>
      <w:rFonts w:ascii="Times New Roman" w:hAnsi="Times New Roman" w:cs="Times New Roman"/>
      <w:i/>
      <w:iCs/>
      <w:sz w:val="22"/>
      <w:szCs w:val="22"/>
    </w:rPr>
  </w:style>
  <w:style w:type="character" w:customStyle="1" w:styleId="basic">
    <w:name w:val="basic"/>
    <w:rsid w:val="000B1160"/>
  </w:style>
  <w:style w:type="paragraph" w:customStyle="1" w:styleId="afffffffff6">
    <w:name w:val="ТаблицаМелкая"/>
    <w:basedOn w:val="aa"/>
    <w:rsid w:val="000B1160"/>
    <w:pPr>
      <w:keepLines/>
    </w:pPr>
    <w:rPr>
      <w:rFonts w:ascii="Arial" w:hAnsi="Arial"/>
      <w:sz w:val="20"/>
      <w:lang w:eastAsia="en-US"/>
    </w:rPr>
  </w:style>
  <w:style w:type="character" w:customStyle="1" w:styleId="affff8">
    <w:name w:val="Обычный таблица Знак"/>
    <w:link w:val="affff7"/>
    <w:locked/>
    <w:rsid w:val="000B1160"/>
    <w:rPr>
      <w:sz w:val="18"/>
      <w:szCs w:val="18"/>
      <w:lang w:eastAsia="zh-CN"/>
    </w:rPr>
  </w:style>
  <w:style w:type="paragraph" w:customStyle="1" w:styleId="NoSpacing1">
    <w:name w:val="No Spacing1"/>
    <w:rsid w:val="000B1160"/>
    <w:pPr>
      <w:suppressAutoHyphens/>
      <w:spacing w:after="200" w:line="276" w:lineRule="auto"/>
    </w:pPr>
    <w:rPr>
      <w:rFonts w:ascii="Calibri" w:eastAsia="Calibri" w:hAnsi="Calibri" w:cs="Calibri"/>
      <w:kern w:val="1"/>
      <w:sz w:val="22"/>
      <w:szCs w:val="22"/>
      <w:lang w:eastAsia="zh-CN"/>
    </w:rPr>
  </w:style>
  <w:style w:type="character" w:customStyle="1" w:styleId="HTML11">
    <w:name w:val="Стандартный HTML Знак1"/>
    <w:uiPriority w:val="99"/>
    <w:semiHidden/>
    <w:rsid w:val="000B1160"/>
    <w:rPr>
      <w:rFonts w:ascii="Courier New" w:eastAsia="Calibri" w:hAnsi="Courier New" w:cs="Courier New"/>
      <w:kern w:val="1"/>
      <w:lang w:eastAsia="ar-SA"/>
    </w:rPr>
  </w:style>
  <w:style w:type="character" w:customStyle="1" w:styleId="st1">
    <w:name w:val="st1"/>
    <w:basedOn w:val="ab"/>
    <w:rsid w:val="000B1160"/>
  </w:style>
  <w:style w:type="character" w:customStyle="1" w:styleId="rserrmark1">
    <w:name w:val="rs_err_mark1"/>
    <w:rsid w:val="000B1160"/>
    <w:rPr>
      <w:color w:val="FF0000"/>
    </w:rPr>
  </w:style>
  <w:style w:type="paragraph" w:customStyle="1" w:styleId="afffffffff7">
    <w:name w:val="Знак Знак Знак"/>
    <w:basedOn w:val="aa"/>
    <w:next w:val="aa"/>
    <w:rsid w:val="000B1160"/>
    <w:pPr>
      <w:widowControl w:val="0"/>
      <w:adjustRightInd w:val="0"/>
      <w:spacing w:after="160" w:line="240" w:lineRule="exact"/>
      <w:jc w:val="right"/>
    </w:pPr>
    <w:rPr>
      <w:rFonts w:eastAsia="Calibri"/>
      <w:sz w:val="28"/>
      <w:lang w:val="en-GB" w:eastAsia="en-US"/>
    </w:rPr>
  </w:style>
  <w:style w:type="paragraph" w:customStyle="1" w:styleId="consplusnormal10">
    <w:name w:val="consplusnormal1"/>
    <w:basedOn w:val="aa"/>
    <w:rsid w:val="000B1160"/>
    <w:pPr>
      <w:spacing w:before="100" w:beforeAutospacing="1" w:after="100" w:afterAutospacing="1"/>
    </w:pPr>
    <w:rPr>
      <w:szCs w:val="24"/>
    </w:rPr>
  </w:style>
  <w:style w:type="character" w:customStyle="1" w:styleId="ng-binding">
    <w:name w:val="ng-binding"/>
    <w:rsid w:val="000B1160"/>
  </w:style>
  <w:style w:type="character" w:customStyle="1" w:styleId="col-md-81">
    <w:name w:val="col-md-81"/>
    <w:rsid w:val="000B1160"/>
  </w:style>
  <w:style w:type="paragraph" w:customStyle="1" w:styleId="3fd">
    <w:name w:val="Обычный3"/>
    <w:locked/>
    <w:rsid w:val="000B1160"/>
    <w:rPr>
      <w:snapToGrid w:val="0"/>
    </w:rPr>
  </w:style>
  <w:style w:type="numbering" w:customStyle="1" w:styleId="afffffffff8">
    <w:name w:val="Документ"/>
    <w:uiPriority w:val="99"/>
    <w:rsid w:val="000B1160"/>
  </w:style>
  <w:style w:type="character" w:customStyle="1" w:styleId="afffffffff9">
    <w:name w:val="абзац Знак"/>
    <w:link w:val="afffffffffa"/>
    <w:locked/>
    <w:rsid w:val="000B1160"/>
    <w:rPr>
      <w:sz w:val="24"/>
      <w:szCs w:val="24"/>
    </w:rPr>
  </w:style>
  <w:style w:type="paragraph" w:customStyle="1" w:styleId="afffffffffa">
    <w:name w:val="абзац"/>
    <w:basedOn w:val="aa"/>
    <w:link w:val="afffffffff9"/>
    <w:autoRedefine/>
    <w:qFormat/>
    <w:rsid w:val="000B1160"/>
    <w:pPr>
      <w:ind w:firstLine="567"/>
      <w:jc w:val="both"/>
    </w:pPr>
    <w:rPr>
      <w:szCs w:val="24"/>
    </w:rPr>
  </w:style>
  <w:style w:type="paragraph" w:customStyle="1" w:styleId="align-center">
    <w:name w:val="align-center"/>
    <w:basedOn w:val="aa"/>
    <w:rsid w:val="000B1160"/>
    <w:pPr>
      <w:spacing w:after="223"/>
      <w:jc w:val="center"/>
    </w:pPr>
    <w:rPr>
      <w:szCs w:val="24"/>
    </w:rPr>
  </w:style>
  <w:style w:type="character" w:customStyle="1" w:styleId="115pt">
    <w:name w:val="Основной текст + 11;5 pt"/>
    <w:rsid w:val="000B1160"/>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79">
    <w:name w:val="Основной текст7"/>
    <w:basedOn w:val="aa"/>
    <w:rsid w:val="000B1160"/>
    <w:pPr>
      <w:widowControl w:val="0"/>
      <w:shd w:val="clear" w:color="auto" w:fill="FFFFFF"/>
      <w:suppressAutoHyphens/>
      <w:spacing w:line="0" w:lineRule="atLeast"/>
      <w:ind w:hanging="760"/>
    </w:pPr>
    <w:rPr>
      <w:sz w:val="22"/>
      <w:szCs w:val="22"/>
      <w:lang w:eastAsia="ar-SA"/>
    </w:rPr>
  </w:style>
  <w:style w:type="character" w:customStyle="1" w:styleId="BodyText0">
    <w:name w:val="Body Text Знак"/>
    <w:rsid w:val="000B1160"/>
    <w:rPr>
      <w:rFonts w:ascii="Arial" w:eastAsia="Calibri" w:hAnsi="Arial" w:cs="Arial"/>
      <w:color w:val="000000"/>
      <w:kern w:val="1"/>
      <w:sz w:val="22"/>
      <w:szCs w:val="22"/>
      <w:lang w:eastAsia="ar-SA"/>
    </w:rPr>
  </w:style>
  <w:style w:type="character" w:customStyle="1" w:styleId="218">
    <w:name w:val="Основной текст с отступом 2 Знак1"/>
    <w:rsid w:val="000B1160"/>
    <w:rPr>
      <w:rFonts w:eastAsia="Calibri" w:cs="Calibri"/>
      <w:kern w:val="1"/>
      <w:sz w:val="22"/>
      <w:szCs w:val="22"/>
      <w:lang w:eastAsia="ar-SA"/>
    </w:rPr>
  </w:style>
  <w:style w:type="character" w:customStyle="1" w:styleId="313">
    <w:name w:val="Основной текст 3 Знак1"/>
    <w:uiPriority w:val="99"/>
    <w:semiHidden/>
    <w:rsid w:val="000B1160"/>
    <w:rPr>
      <w:rFonts w:eastAsia="Calibri" w:cs="Calibri"/>
      <w:kern w:val="1"/>
      <w:sz w:val="16"/>
      <w:szCs w:val="16"/>
      <w:lang w:eastAsia="ar-SA"/>
    </w:rPr>
  </w:style>
  <w:style w:type="paragraph" w:customStyle="1" w:styleId="219">
    <w:name w:val="Список 21"/>
    <w:basedOn w:val="aa"/>
    <w:rsid w:val="000B1160"/>
    <w:pPr>
      <w:widowControl w:val="0"/>
      <w:tabs>
        <w:tab w:val="num" w:pos="567"/>
      </w:tabs>
      <w:suppressAutoHyphens/>
      <w:autoSpaceDE w:val="0"/>
      <w:ind w:left="567" w:hanging="567"/>
    </w:pPr>
    <w:rPr>
      <w:b/>
      <w:bCs/>
      <w:sz w:val="20"/>
      <w:lang w:eastAsia="ar-SA"/>
    </w:rPr>
  </w:style>
  <w:style w:type="paragraph" w:customStyle="1" w:styleId="afffffffffb">
    <w:name w:val="???/??? ???????"/>
    <w:basedOn w:val="aa"/>
    <w:rsid w:val="000B1160"/>
    <w:pPr>
      <w:widowControl w:val="0"/>
      <w:suppressAutoHyphens/>
      <w:spacing w:line="360" w:lineRule="auto"/>
      <w:ind w:firstLine="567"/>
      <w:jc w:val="both"/>
    </w:pPr>
    <w:rPr>
      <w:szCs w:val="24"/>
      <w:lang w:eastAsia="hi-IN" w:bidi="hi-IN"/>
    </w:rPr>
  </w:style>
  <w:style w:type="character" w:customStyle="1" w:styleId="ConsNormal1">
    <w:name w:val="ConsNormal Знак1"/>
    <w:rsid w:val="000B1160"/>
    <w:rPr>
      <w:rFonts w:ascii="Arial" w:eastAsia="Calibri" w:hAnsi="Arial"/>
      <w:sz w:val="22"/>
      <w:szCs w:val="22"/>
      <w:lang w:eastAsia="ar-SA" w:bidi="ar-SA"/>
    </w:rPr>
  </w:style>
  <w:style w:type="character" w:customStyle="1" w:styleId="nobr">
    <w:name w:val="nobr"/>
    <w:rsid w:val="000B1160"/>
  </w:style>
  <w:style w:type="character" w:customStyle="1" w:styleId="1ffff0">
    <w:name w:val="Подзаголовок Знак1"/>
    <w:uiPriority w:val="11"/>
    <w:rsid w:val="000B1160"/>
    <w:rPr>
      <w:rFonts w:ascii="Arial" w:eastAsia="Microsoft YaHei" w:hAnsi="Arial" w:cs="Arial"/>
      <w:i/>
      <w:iCs/>
      <w:kern w:val="1"/>
      <w:sz w:val="28"/>
      <w:szCs w:val="28"/>
      <w:lang w:eastAsia="ar-SA"/>
    </w:rPr>
  </w:style>
  <w:style w:type="character" w:customStyle="1" w:styleId="1ffff1">
    <w:name w:val="Верхний колонтитул Знак1"/>
    <w:aliases w:val="Название 2 Знак1,Aa?oiee eieiioeooe Знак,Верхний колонтитул Знак Знак"/>
    <w:rsid w:val="000B1160"/>
    <w:rPr>
      <w:rFonts w:eastAsia="Calibri" w:cs="Calibri"/>
      <w:kern w:val="1"/>
      <w:sz w:val="22"/>
      <w:szCs w:val="22"/>
      <w:lang w:eastAsia="ar-SA"/>
    </w:rPr>
  </w:style>
  <w:style w:type="character" w:customStyle="1" w:styleId="1ffff2">
    <w:name w:val="Нижний колонтитул Знак1"/>
    <w:aliases w:val="Верхний  колонтитул Знак1"/>
    <w:rsid w:val="000B1160"/>
    <w:rPr>
      <w:rFonts w:eastAsia="Calibri" w:cs="Calibri"/>
      <w:kern w:val="1"/>
      <w:sz w:val="22"/>
      <w:szCs w:val="22"/>
      <w:lang w:eastAsia="ar-SA"/>
    </w:rPr>
  </w:style>
  <w:style w:type="character" w:customStyle="1" w:styleId="19">
    <w:name w:val="Основной текст с отступом Знак1"/>
    <w:aliases w:val="Основной текст 1 Знак1,Основной текст 11 Знак1,Основной текст 12 Знак1,Знак15 Знак1,Знак14 Знак1"/>
    <w:link w:val="aff"/>
    <w:uiPriority w:val="99"/>
    <w:rsid w:val="000B1160"/>
    <w:rPr>
      <w:sz w:val="24"/>
    </w:rPr>
  </w:style>
  <w:style w:type="character" w:customStyle="1" w:styleId="2e">
    <w:name w:val="Текст концевой сноски Знак2"/>
    <w:link w:val="afff9"/>
    <w:uiPriority w:val="99"/>
    <w:rsid w:val="000B1160"/>
  </w:style>
  <w:style w:type="paragraph" w:customStyle="1" w:styleId="unformattext">
    <w:name w:val="unformattext"/>
    <w:basedOn w:val="aa"/>
    <w:rsid w:val="000B1160"/>
    <w:pPr>
      <w:spacing w:before="100" w:beforeAutospacing="1" w:after="100" w:afterAutospacing="1"/>
    </w:pPr>
    <w:rPr>
      <w:szCs w:val="24"/>
    </w:rPr>
  </w:style>
  <w:style w:type="paragraph" w:customStyle="1" w:styleId="1ffff3">
    <w:name w:val="1 Уровень"/>
    <w:basedOn w:val="aa"/>
    <w:rsid w:val="000B1160"/>
    <w:pPr>
      <w:widowControl w:val="0"/>
      <w:autoSpaceDE w:val="0"/>
      <w:autoSpaceDN w:val="0"/>
      <w:adjustRightInd w:val="0"/>
      <w:jc w:val="both"/>
    </w:pPr>
    <w:rPr>
      <w:szCs w:val="24"/>
    </w:rPr>
  </w:style>
  <w:style w:type="paragraph" w:customStyle="1" w:styleId="pboth">
    <w:name w:val="pboth"/>
    <w:basedOn w:val="aa"/>
    <w:rsid w:val="000B1160"/>
    <w:pPr>
      <w:spacing w:before="100" w:beforeAutospacing="1" w:after="100" w:afterAutospacing="1"/>
    </w:pPr>
    <w:rPr>
      <w:szCs w:val="24"/>
    </w:rPr>
  </w:style>
  <w:style w:type="numbering" w:customStyle="1" w:styleId="1ffff4">
    <w:name w:val="Нет списка1"/>
    <w:next w:val="ad"/>
    <w:semiHidden/>
    <w:unhideWhenUsed/>
    <w:rsid w:val="000B1160"/>
  </w:style>
  <w:style w:type="table" w:customStyle="1" w:styleId="1ffff5">
    <w:name w:val="Сетка таблицы1"/>
    <w:basedOn w:val="ac"/>
    <w:next w:val="affff3"/>
    <w:rsid w:val="000B1160"/>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ff6">
    <w:name w:val="Документ1"/>
    <w:uiPriority w:val="99"/>
    <w:rsid w:val="000B1160"/>
  </w:style>
  <w:style w:type="paragraph" w:customStyle="1" w:styleId="ListNum">
    <w:name w:val="ListNum"/>
    <w:basedOn w:val="aa"/>
    <w:rsid w:val="000B1160"/>
    <w:pPr>
      <w:numPr>
        <w:numId w:val="17"/>
      </w:numPr>
      <w:tabs>
        <w:tab w:val="left" w:pos="284"/>
      </w:tabs>
      <w:spacing w:before="60"/>
      <w:jc w:val="both"/>
    </w:pPr>
    <w:rPr>
      <w:sz w:val="22"/>
      <w:szCs w:val="24"/>
    </w:rPr>
  </w:style>
  <w:style w:type="character" w:customStyle="1" w:styleId="322">
    <w:name w:val="Основной текст с отступом 3 Знак2"/>
    <w:uiPriority w:val="99"/>
    <w:semiHidden/>
    <w:rsid w:val="000B1160"/>
    <w:rPr>
      <w:rFonts w:eastAsia="Calibri" w:cs="Calibri"/>
      <w:kern w:val="1"/>
      <w:sz w:val="16"/>
      <w:szCs w:val="16"/>
      <w:lang w:eastAsia="ar-SA"/>
    </w:rPr>
  </w:style>
  <w:style w:type="paragraph" w:customStyle="1" w:styleId="formattext">
    <w:name w:val="formattext"/>
    <w:basedOn w:val="aa"/>
    <w:rsid w:val="000B1160"/>
    <w:pPr>
      <w:spacing w:before="100" w:beforeAutospacing="1" w:after="100" w:afterAutospacing="1"/>
    </w:pPr>
    <w:rPr>
      <w:szCs w:val="24"/>
    </w:rPr>
  </w:style>
  <w:style w:type="paragraph" w:customStyle="1" w:styleId="TableParagraph">
    <w:name w:val="Table Paragraph"/>
    <w:basedOn w:val="aa"/>
    <w:uiPriority w:val="1"/>
    <w:qFormat/>
    <w:rsid w:val="000B1160"/>
    <w:pPr>
      <w:widowControl w:val="0"/>
      <w:autoSpaceDE w:val="0"/>
      <w:autoSpaceDN w:val="0"/>
    </w:pPr>
    <w:rPr>
      <w:sz w:val="22"/>
      <w:szCs w:val="22"/>
      <w:lang w:val="en-US" w:eastAsia="en-US"/>
    </w:rPr>
  </w:style>
  <w:style w:type="paragraph" w:customStyle="1" w:styleId="afffffffffc">
    <w:name w:val="Знак Знак Знак Знак Знак Знак Знак Знак Знак Знак Знак Знак Знак Знак Знак Знак"/>
    <w:basedOn w:val="aa"/>
    <w:rsid w:val="000B1160"/>
    <w:pPr>
      <w:spacing w:after="160" w:line="240" w:lineRule="exact"/>
    </w:pPr>
    <w:rPr>
      <w:rFonts w:eastAsia="Calibri"/>
      <w:sz w:val="20"/>
      <w:lang w:eastAsia="zh-CN"/>
    </w:rPr>
  </w:style>
  <w:style w:type="paragraph" w:customStyle="1" w:styleId="p1">
    <w:name w:val="p1"/>
    <w:basedOn w:val="aa"/>
    <w:rsid w:val="000B1160"/>
    <w:pPr>
      <w:spacing w:before="100" w:beforeAutospacing="1" w:after="100" w:afterAutospacing="1"/>
    </w:pPr>
    <w:rPr>
      <w:szCs w:val="24"/>
    </w:rPr>
  </w:style>
  <w:style w:type="character" w:customStyle="1" w:styleId="b-filetext">
    <w:name w:val="b-file__text"/>
    <w:rsid w:val="000B1160"/>
  </w:style>
  <w:style w:type="numbering" w:customStyle="1" w:styleId="2ff8">
    <w:name w:val="Нет списка2"/>
    <w:next w:val="ad"/>
    <w:semiHidden/>
    <w:unhideWhenUsed/>
    <w:rsid w:val="000B1160"/>
  </w:style>
  <w:style w:type="table" w:customStyle="1" w:styleId="2ff9">
    <w:name w:val="Сетка таблицы2"/>
    <w:basedOn w:val="ac"/>
    <w:next w:val="affff3"/>
    <w:rsid w:val="000B1160"/>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Документ2"/>
    <w:uiPriority w:val="99"/>
    <w:rsid w:val="000B1160"/>
    <w:pPr>
      <w:numPr>
        <w:numId w:val="16"/>
      </w:numPr>
    </w:pPr>
  </w:style>
  <w:style w:type="table" w:customStyle="1" w:styleId="123">
    <w:name w:val="Сетка таблицы12"/>
    <w:basedOn w:val="ac"/>
    <w:next w:val="affff3"/>
    <w:uiPriority w:val="59"/>
    <w:rsid w:val="000B1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B1160"/>
    <w:rPr>
      <w:rFonts w:ascii="Calibri" w:hAnsi="Calibri"/>
      <w:sz w:val="22"/>
      <w:szCs w:val="22"/>
    </w:rPr>
    <w:tblPr>
      <w:tblCellMar>
        <w:top w:w="0" w:type="dxa"/>
        <w:left w:w="0" w:type="dxa"/>
        <w:bottom w:w="0" w:type="dxa"/>
        <w:right w:w="0" w:type="dxa"/>
      </w:tblCellMar>
    </w:tblPr>
  </w:style>
  <w:style w:type="paragraph" w:customStyle="1" w:styleId="section1">
    <w:name w:val="section1"/>
    <w:basedOn w:val="aa"/>
    <w:rsid w:val="000B1160"/>
    <w:pPr>
      <w:spacing w:before="100" w:after="100"/>
    </w:pPr>
    <w:rPr>
      <w:szCs w:val="24"/>
    </w:rPr>
  </w:style>
  <w:style w:type="paragraph" w:customStyle="1" w:styleId="afffffffffd">
    <w:name w:val="Подпункт"/>
    <w:basedOn w:val="afffff0"/>
    <w:rsid w:val="000B1160"/>
    <w:pPr>
      <w:tabs>
        <w:tab w:val="clear" w:pos="1980"/>
        <w:tab w:val="num" w:pos="360"/>
      </w:tabs>
      <w:spacing w:line="360" w:lineRule="auto"/>
      <w:ind w:left="360" w:hanging="360"/>
    </w:pPr>
    <w:rPr>
      <w:snapToGrid w:val="0"/>
      <w:sz w:val="28"/>
      <w:szCs w:val="20"/>
      <w:lang w:val="x-none" w:eastAsia="x-none"/>
    </w:rPr>
  </w:style>
  <w:style w:type="paragraph" w:customStyle="1" w:styleId="afffffffffe">
    <w:name w:val="Подподпункт"/>
    <w:basedOn w:val="afffffffffd"/>
    <w:rsid w:val="000B1160"/>
    <w:pPr>
      <w:tabs>
        <w:tab w:val="clear" w:pos="360"/>
        <w:tab w:val="num" w:pos="1559"/>
      </w:tabs>
      <w:ind w:left="1559" w:hanging="567"/>
    </w:pPr>
  </w:style>
  <w:style w:type="paragraph" w:customStyle="1" w:styleId="-3">
    <w:name w:val="Пункт-3"/>
    <w:basedOn w:val="aa"/>
    <w:link w:val="-30"/>
    <w:rsid w:val="000B1160"/>
    <w:pPr>
      <w:tabs>
        <w:tab w:val="num" w:pos="1418"/>
      </w:tabs>
      <w:jc w:val="both"/>
    </w:pPr>
    <w:rPr>
      <w:snapToGrid w:val="0"/>
      <w:sz w:val="28"/>
      <w:lang w:val="x-none" w:eastAsia="x-none"/>
    </w:rPr>
  </w:style>
  <w:style w:type="character" w:customStyle="1" w:styleId="-30">
    <w:name w:val="Пункт-3 Знак"/>
    <w:link w:val="-3"/>
    <w:rsid w:val="000B1160"/>
    <w:rPr>
      <w:snapToGrid w:val="0"/>
      <w:sz w:val="28"/>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A1596C"/>
    <w:pPr>
      <w:spacing w:before="100" w:beforeAutospacing="1" w:after="100" w:afterAutospacing="1"/>
    </w:pPr>
    <w:rPr>
      <w:rFonts w:ascii="Tahoma" w:hAnsi="Tahoma"/>
      <w:sz w:val="20"/>
      <w:lang w:val="en-US" w:eastAsia="en-US"/>
    </w:rPr>
  </w:style>
  <w:style w:type="paragraph" w:customStyle="1" w:styleId="BodyText22">
    <w:name w:val="Body Text 22"/>
    <w:basedOn w:val="aa"/>
    <w:rsid w:val="00A1596C"/>
    <w:pPr>
      <w:jc w:val="both"/>
    </w:pPr>
    <w:rPr>
      <w:sz w:val="28"/>
    </w:rPr>
  </w:style>
  <w:style w:type="paragraph" w:customStyle="1" w:styleId="FR1">
    <w:name w:val="FR1"/>
    <w:rsid w:val="00A1596C"/>
    <w:pPr>
      <w:widowControl w:val="0"/>
      <w:autoSpaceDE w:val="0"/>
      <w:autoSpaceDN w:val="0"/>
      <w:adjustRightInd w:val="0"/>
      <w:spacing w:line="260" w:lineRule="auto"/>
      <w:ind w:firstLine="560"/>
      <w:jc w:val="both"/>
    </w:pPr>
    <w:rPr>
      <w:sz w:val="28"/>
      <w:szCs w:val="28"/>
    </w:rPr>
  </w:style>
  <w:style w:type="paragraph" w:customStyle="1" w:styleId="affffffffff">
    <w:name w:val="Знак Знак Знак Знак"/>
    <w:basedOn w:val="aa"/>
    <w:rsid w:val="00A1596C"/>
    <w:pPr>
      <w:spacing w:before="100" w:beforeAutospacing="1" w:after="100" w:afterAutospacing="1"/>
    </w:pPr>
    <w:rPr>
      <w:rFonts w:ascii="Tahoma" w:hAnsi="Tahoma"/>
      <w:sz w:val="20"/>
      <w:lang w:val="en-US" w:eastAsia="en-US"/>
    </w:rPr>
  </w:style>
  <w:style w:type="paragraph" w:customStyle="1" w:styleId="Iniiaiieoaenonionooii">
    <w:name w:val="Iniiaiie oaeno n ionooii"/>
    <w:basedOn w:val="aa"/>
    <w:rsid w:val="00A1596C"/>
    <w:pPr>
      <w:ind w:left="284" w:firstLine="284"/>
      <w:jc w:val="both"/>
    </w:pPr>
  </w:style>
  <w:style w:type="paragraph" w:customStyle="1" w:styleId="FR4">
    <w:name w:val="FR4"/>
    <w:rsid w:val="00A1596C"/>
    <w:pPr>
      <w:widowControl w:val="0"/>
      <w:snapToGrid w:val="0"/>
      <w:spacing w:line="278" w:lineRule="auto"/>
      <w:ind w:firstLine="180"/>
    </w:pPr>
    <w:rPr>
      <w:rFonts w:ascii="Arial" w:hAnsi="Arial"/>
    </w:rPr>
  </w:style>
  <w:style w:type="paragraph" w:customStyle="1" w:styleId="1">
    <w:name w:val="ТКД КЗ1"/>
    <w:basedOn w:val="aa"/>
    <w:uiPriority w:val="99"/>
    <w:rsid w:val="00A1596C"/>
    <w:pPr>
      <w:keepNext/>
      <w:numPr>
        <w:numId w:val="18"/>
      </w:numPr>
      <w:spacing w:before="240" w:after="160"/>
      <w:ind w:right="1134"/>
      <w:jc w:val="center"/>
      <w:outlineLvl w:val="0"/>
    </w:pPr>
    <w:rPr>
      <w:rFonts w:ascii="Arial" w:hAnsi="Arial" w:cs="Arial"/>
      <w:bCs/>
      <w:color w:val="000000"/>
      <w:kern w:val="32"/>
      <w:szCs w:val="32"/>
    </w:rPr>
  </w:style>
  <w:style w:type="paragraph" w:customStyle="1" w:styleId="21">
    <w:name w:val="ТКД КЗ2"/>
    <w:basedOn w:val="aa"/>
    <w:uiPriority w:val="99"/>
    <w:rsid w:val="00A1596C"/>
    <w:pPr>
      <w:numPr>
        <w:ilvl w:val="1"/>
        <w:numId w:val="18"/>
      </w:numPr>
      <w:tabs>
        <w:tab w:val="clear" w:pos="992"/>
        <w:tab w:val="left" w:pos="567"/>
        <w:tab w:val="num" w:pos="851"/>
      </w:tabs>
      <w:spacing w:before="40" w:after="40"/>
      <w:ind w:left="0"/>
      <w:jc w:val="both"/>
      <w:outlineLvl w:val="1"/>
    </w:pPr>
    <w:rPr>
      <w:rFonts w:cs="Arial"/>
      <w:bCs/>
      <w:iCs/>
      <w:color w:val="000000"/>
      <w:szCs w:val="28"/>
    </w:rPr>
  </w:style>
  <w:style w:type="paragraph" w:customStyle="1" w:styleId="Pa81">
    <w:name w:val="Pa8+1"/>
    <w:basedOn w:val="Default"/>
    <w:next w:val="Default"/>
    <w:rsid w:val="00A1596C"/>
    <w:pPr>
      <w:spacing w:before="640" w:line="281" w:lineRule="atLeast"/>
    </w:pPr>
    <w:rPr>
      <w:rFonts w:ascii="GaramondC" w:eastAsia="Times New Roman" w:hAnsi="GaramondC" w:cs="Times New Roman"/>
      <w:color w:val="auto"/>
      <w:lang w:eastAsia="ru-RU"/>
    </w:rPr>
  </w:style>
  <w:style w:type="character" w:customStyle="1" w:styleId="A62">
    <w:name w:val="A6+2"/>
    <w:rsid w:val="00A1596C"/>
    <w:rPr>
      <w:rFonts w:ascii="GaramondC" w:hAnsi="GaramondC" w:cs="GaramondC" w:hint="default"/>
      <w:color w:val="000000"/>
      <w:sz w:val="92"/>
      <w:szCs w:val="92"/>
    </w:rPr>
  </w:style>
  <w:style w:type="paragraph" w:customStyle="1" w:styleId="Pa171">
    <w:name w:val="Pa17+1"/>
    <w:basedOn w:val="Default"/>
    <w:next w:val="Default"/>
    <w:rsid w:val="00A1596C"/>
    <w:pPr>
      <w:spacing w:after="340" w:line="621" w:lineRule="atLeast"/>
    </w:pPr>
    <w:rPr>
      <w:rFonts w:ascii="GaramondC" w:eastAsia="Times New Roman" w:hAnsi="GaramondC" w:cs="Times New Roman"/>
      <w:color w:val="auto"/>
      <w:lang w:eastAsia="ru-RU"/>
    </w:rPr>
  </w:style>
  <w:style w:type="paragraph" w:customStyle="1" w:styleId="Pa20">
    <w:name w:val="Pa20"/>
    <w:basedOn w:val="aa"/>
    <w:next w:val="aa"/>
    <w:rsid w:val="00A1596C"/>
    <w:pPr>
      <w:autoSpaceDE w:val="0"/>
      <w:autoSpaceDN w:val="0"/>
      <w:adjustRightInd w:val="0"/>
      <w:spacing w:before="280" w:line="241" w:lineRule="atLeast"/>
    </w:pPr>
    <w:rPr>
      <w:rFonts w:ascii="GaramondC" w:hAnsi="GaramondC"/>
      <w:szCs w:val="24"/>
    </w:rPr>
  </w:style>
  <w:style w:type="paragraph" w:customStyle="1" w:styleId="Pa19">
    <w:name w:val="Pa19"/>
    <w:basedOn w:val="aa"/>
    <w:next w:val="aa"/>
    <w:rsid w:val="00A1596C"/>
    <w:pPr>
      <w:autoSpaceDE w:val="0"/>
      <w:autoSpaceDN w:val="0"/>
      <w:adjustRightInd w:val="0"/>
      <w:spacing w:before="500" w:line="241" w:lineRule="atLeast"/>
    </w:pPr>
    <w:rPr>
      <w:rFonts w:ascii="GaramondC" w:hAnsi="GaramondC"/>
      <w:szCs w:val="24"/>
    </w:rPr>
  </w:style>
  <w:style w:type="paragraph" w:customStyle="1" w:styleId="Pa21">
    <w:name w:val="Pa21"/>
    <w:basedOn w:val="aa"/>
    <w:next w:val="aa"/>
    <w:rsid w:val="00A1596C"/>
    <w:pPr>
      <w:autoSpaceDE w:val="0"/>
      <w:autoSpaceDN w:val="0"/>
      <w:adjustRightInd w:val="0"/>
      <w:spacing w:before="120" w:line="211" w:lineRule="atLeast"/>
    </w:pPr>
    <w:rPr>
      <w:rFonts w:ascii="GaramondC" w:hAnsi="GaramondC"/>
      <w:szCs w:val="24"/>
    </w:rPr>
  </w:style>
  <w:style w:type="paragraph" w:customStyle="1" w:styleId="Char">
    <w:name w:val="Char Знак"/>
    <w:basedOn w:val="aa"/>
    <w:uiPriority w:val="99"/>
    <w:rsid w:val="00A1596C"/>
    <w:pPr>
      <w:spacing w:before="100" w:beforeAutospacing="1" w:after="100" w:afterAutospacing="1"/>
    </w:pPr>
    <w:rPr>
      <w:rFonts w:ascii="Tahoma" w:hAnsi="Tahoma"/>
      <w:sz w:val="20"/>
      <w:lang w:val="en-US" w:eastAsia="en-US"/>
    </w:rPr>
  </w:style>
  <w:style w:type="paragraph" w:customStyle="1" w:styleId="223">
    <w:name w:val="Îñíîò2íîé òåêñò 2"/>
    <w:basedOn w:val="aa"/>
    <w:rsid w:val="00A1596C"/>
    <w:pPr>
      <w:widowControl w:val="0"/>
      <w:ind w:firstLine="284"/>
      <w:jc w:val="both"/>
    </w:pPr>
  </w:style>
  <w:style w:type="paragraph" w:customStyle="1" w:styleId="1ffff7">
    <w:name w:val="заголовок 1"/>
    <w:basedOn w:val="aa"/>
    <w:next w:val="aa"/>
    <w:rsid w:val="00A1596C"/>
    <w:pPr>
      <w:keepNext/>
      <w:widowControl w:val="0"/>
      <w:autoSpaceDE w:val="0"/>
      <w:autoSpaceDN w:val="0"/>
      <w:jc w:val="center"/>
    </w:pPr>
    <w:rPr>
      <w:rFonts w:ascii="?o?iae" w:hAnsi="?o?iae"/>
      <w:szCs w:val="24"/>
    </w:rPr>
  </w:style>
  <w:style w:type="paragraph" w:customStyle="1" w:styleId="2ffa">
    <w:name w:val="заголовок 2"/>
    <w:basedOn w:val="aa"/>
    <w:next w:val="aa"/>
    <w:rsid w:val="00A1596C"/>
    <w:pPr>
      <w:keepNext/>
      <w:widowControl w:val="0"/>
      <w:autoSpaceDE w:val="0"/>
      <w:autoSpaceDN w:val="0"/>
      <w:jc w:val="center"/>
    </w:pPr>
    <w:rPr>
      <w:b/>
      <w:bCs/>
      <w:sz w:val="20"/>
    </w:rPr>
  </w:style>
  <w:style w:type="paragraph" w:customStyle="1" w:styleId="affffffffff0">
    <w:name w:val="текст примечания"/>
    <w:basedOn w:val="aa"/>
    <w:rsid w:val="00A1596C"/>
    <w:pPr>
      <w:widowControl w:val="0"/>
      <w:autoSpaceDE w:val="0"/>
      <w:autoSpaceDN w:val="0"/>
    </w:pPr>
    <w:rPr>
      <w:sz w:val="20"/>
    </w:rPr>
  </w:style>
  <w:style w:type="character" w:customStyle="1" w:styleId="affffffffff1">
    <w:name w:val="Îñíîâíîé øðèôò"/>
    <w:rsid w:val="00A1596C"/>
  </w:style>
  <w:style w:type="paragraph" w:customStyle="1" w:styleId="1ffff8">
    <w:name w:val="çàãîëîâîê 1"/>
    <w:basedOn w:val="aa"/>
    <w:next w:val="aa"/>
    <w:rsid w:val="00A1596C"/>
    <w:pPr>
      <w:keepNext/>
      <w:widowControl w:val="0"/>
      <w:tabs>
        <w:tab w:val="left" w:pos="644"/>
      </w:tabs>
      <w:jc w:val="center"/>
    </w:pPr>
    <w:rPr>
      <w:b/>
    </w:rPr>
  </w:style>
  <w:style w:type="paragraph" w:customStyle="1" w:styleId="2ffb">
    <w:name w:val="Знак Знак Знак2 Знак"/>
    <w:basedOn w:val="aa"/>
    <w:rsid w:val="00A1596C"/>
    <w:pPr>
      <w:widowControl w:val="0"/>
      <w:adjustRightInd w:val="0"/>
      <w:spacing w:after="160" w:line="240" w:lineRule="exact"/>
      <w:jc w:val="right"/>
    </w:pPr>
    <w:rPr>
      <w:sz w:val="20"/>
      <w:lang w:val="en-GB" w:eastAsia="en-US"/>
    </w:rPr>
  </w:style>
  <w:style w:type="paragraph" w:customStyle="1" w:styleId="02statia2">
    <w:name w:val="02statia2"/>
    <w:basedOn w:val="aa"/>
    <w:rsid w:val="00A1596C"/>
    <w:pPr>
      <w:spacing w:before="120" w:line="320" w:lineRule="atLeast"/>
      <w:ind w:left="2020" w:hanging="880"/>
      <w:jc w:val="both"/>
    </w:pPr>
    <w:rPr>
      <w:rFonts w:ascii="GaramondNarrowC" w:hAnsi="GaramondNarrowC"/>
      <w:color w:val="000000"/>
      <w:sz w:val="21"/>
      <w:szCs w:val="21"/>
    </w:rPr>
  </w:style>
  <w:style w:type="paragraph" w:customStyle="1" w:styleId="131">
    <w:name w:val="Обычный + 13 пт"/>
    <w:aliases w:val="По ширине,Первая строка:  1,27 см"/>
    <w:basedOn w:val="aa"/>
    <w:rsid w:val="00A1596C"/>
    <w:pPr>
      <w:widowControl w:val="0"/>
      <w:ind w:firstLine="720"/>
      <w:jc w:val="both"/>
    </w:pPr>
    <w:rPr>
      <w:noProof/>
      <w:sz w:val="26"/>
      <w:szCs w:val="26"/>
    </w:rPr>
  </w:style>
  <w:style w:type="table" w:customStyle="1" w:styleId="3fe">
    <w:name w:val="Сетка таблицы3"/>
    <w:basedOn w:val="ac"/>
    <w:next w:val="affff3"/>
    <w:uiPriority w:val="59"/>
    <w:rsid w:val="00A1596C"/>
    <w:pPr>
      <w:ind w:firstLine="709"/>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1">
    <w:name w:val="xl111"/>
    <w:basedOn w:val="aa"/>
    <w:rsid w:val="00A1596C"/>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12">
    <w:name w:val="xl112"/>
    <w:basedOn w:val="aa"/>
    <w:rsid w:val="00A1596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aa"/>
    <w:rsid w:val="00A1596C"/>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4">
    <w:name w:val="xl114"/>
    <w:basedOn w:val="aa"/>
    <w:rsid w:val="00A1596C"/>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aa"/>
    <w:rsid w:val="00A1596C"/>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6">
    <w:name w:val="xl116"/>
    <w:basedOn w:val="aa"/>
    <w:rsid w:val="00A1596C"/>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a"/>
    <w:rsid w:val="00A1596C"/>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aa"/>
    <w:rsid w:val="00A1596C"/>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9">
    <w:name w:val="xl119"/>
    <w:basedOn w:val="aa"/>
    <w:rsid w:val="00A1596C"/>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0">
    <w:name w:val="xl120"/>
    <w:basedOn w:val="aa"/>
    <w:rsid w:val="00A1596C"/>
    <w:pPr>
      <w:spacing w:before="100" w:beforeAutospacing="1" w:after="100" w:afterAutospacing="1"/>
      <w:jc w:val="center"/>
    </w:pPr>
    <w:rPr>
      <w:sz w:val="22"/>
      <w:szCs w:val="22"/>
    </w:rPr>
  </w:style>
  <w:style w:type="paragraph" w:customStyle="1" w:styleId="xl121">
    <w:name w:val="xl121"/>
    <w:basedOn w:val="aa"/>
    <w:rsid w:val="00A1596C"/>
    <w:pPr>
      <w:spacing w:before="100" w:beforeAutospacing="1" w:after="100" w:afterAutospacing="1"/>
      <w:jc w:val="center"/>
      <w:textAlignment w:val="top"/>
    </w:pPr>
    <w:rPr>
      <w:b/>
      <w:bCs/>
      <w:szCs w:val="24"/>
    </w:rPr>
  </w:style>
  <w:style w:type="paragraph" w:customStyle="1" w:styleId="xl122">
    <w:name w:val="xl122"/>
    <w:basedOn w:val="aa"/>
    <w:rsid w:val="00A1596C"/>
    <w:pPr>
      <w:pBdr>
        <w:bottom w:val="single" w:sz="4" w:space="0" w:color="auto"/>
      </w:pBdr>
      <w:spacing w:before="100" w:beforeAutospacing="1" w:after="100" w:afterAutospacing="1"/>
      <w:jc w:val="center"/>
      <w:textAlignment w:val="top"/>
    </w:pPr>
    <w:rPr>
      <w:sz w:val="18"/>
      <w:szCs w:val="18"/>
    </w:rPr>
  </w:style>
  <w:style w:type="paragraph" w:customStyle="1" w:styleId="-0">
    <w:name w:val="Контракт-пункт"/>
    <w:basedOn w:val="aa"/>
    <w:rsid w:val="00A1596C"/>
    <w:pPr>
      <w:jc w:val="center"/>
    </w:pPr>
    <w:rPr>
      <w:b/>
    </w:rPr>
  </w:style>
  <w:style w:type="numbering" w:customStyle="1" w:styleId="3ff">
    <w:name w:val="Нет списка3"/>
    <w:next w:val="ad"/>
    <w:uiPriority w:val="99"/>
    <w:semiHidden/>
    <w:unhideWhenUsed/>
    <w:rsid w:val="00A1596C"/>
  </w:style>
  <w:style w:type="numbering" w:customStyle="1" w:styleId="117">
    <w:name w:val="Нет списка11"/>
    <w:next w:val="ad"/>
    <w:uiPriority w:val="99"/>
    <w:semiHidden/>
    <w:unhideWhenUsed/>
    <w:rsid w:val="00A1596C"/>
  </w:style>
  <w:style w:type="numbering" w:customStyle="1" w:styleId="4f0">
    <w:name w:val="Нет списка4"/>
    <w:next w:val="ad"/>
    <w:uiPriority w:val="99"/>
    <w:semiHidden/>
    <w:unhideWhenUsed/>
    <w:rsid w:val="00A1596C"/>
  </w:style>
  <w:style w:type="paragraph" w:customStyle="1" w:styleId="affffffffff2">
    <w:name w:val="Заголовок статьи"/>
    <w:basedOn w:val="aa"/>
    <w:next w:val="aa"/>
    <w:uiPriority w:val="99"/>
    <w:rsid w:val="00A1596C"/>
    <w:pPr>
      <w:autoSpaceDE w:val="0"/>
      <w:autoSpaceDN w:val="0"/>
      <w:adjustRightInd w:val="0"/>
      <w:ind w:left="1612" w:hanging="892"/>
      <w:jc w:val="both"/>
    </w:pPr>
    <w:rPr>
      <w:rFonts w:ascii="Arial" w:hAnsi="Arial" w:cs="Arial"/>
      <w:sz w:val="20"/>
    </w:rPr>
  </w:style>
  <w:style w:type="table" w:customStyle="1" w:styleId="4f1">
    <w:name w:val="Сетка таблицы4"/>
    <w:basedOn w:val="ac"/>
    <w:next w:val="affff3"/>
    <w:rsid w:val="00A159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5">
    <w:name w:val="Список нумерованный буквенный"/>
    <w:basedOn w:val="aa"/>
    <w:rsid w:val="00A1596C"/>
    <w:pPr>
      <w:widowControl w:val="0"/>
      <w:numPr>
        <w:ilvl w:val="1"/>
        <w:numId w:val="19"/>
      </w:numPr>
      <w:tabs>
        <w:tab w:val="left" w:pos="709"/>
        <w:tab w:val="left" w:pos="851"/>
      </w:tabs>
      <w:spacing w:before="120"/>
      <w:ind w:left="425" w:firstLine="0"/>
      <w:jc w:val="both"/>
    </w:pPr>
    <w:rPr>
      <w:rFonts w:ascii="Arial" w:hAnsi="Arial"/>
      <w:sz w:val="22"/>
      <w:szCs w:val="24"/>
    </w:rPr>
  </w:style>
  <w:style w:type="numbering" w:customStyle="1" w:styleId="5c">
    <w:name w:val="Нет списка5"/>
    <w:next w:val="ad"/>
    <w:uiPriority w:val="99"/>
    <w:semiHidden/>
    <w:unhideWhenUsed/>
    <w:rsid w:val="00A1596C"/>
  </w:style>
  <w:style w:type="table" w:customStyle="1" w:styleId="5d">
    <w:name w:val="Сетка таблицы5"/>
    <w:basedOn w:val="ac"/>
    <w:next w:val="affff3"/>
    <w:uiPriority w:val="59"/>
    <w:rsid w:val="00A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9">
    <w:name w:val="Знак Знак Знак Знак Знак Знак Знак Знак Знак Знак Знак Знак Знак1 Знак Знак Знак Знак Знак Знак Знак Знак Знак Знак Знак Знак"/>
    <w:basedOn w:val="aa"/>
    <w:rsid w:val="00A1596C"/>
    <w:pPr>
      <w:spacing w:after="160" w:line="240" w:lineRule="exact"/>
    </w:pPr>
    <w:rPr>
      <w:rFonts w:ascii="Tahoma" w:hAnsi="Tahoma"/>
      <w:sz w:val="20"/>
      <w:lang w:val="en-US" w:eastAsia="en-US"/>
    </w:rPr>
  </w:style>
  <w:style w:type="paragraph" w:customStyle="1" w:styleId="Simpletext">
    <w:name w:val="Simple text"/>
    <w:basedOn w:val="aa"/>
    <w:rsid w:val="00A1596C"/>
    <w:pPr>
      <w:ind w:firstLine="567"/>
      <w:jc w:val="both"/>
    </w:pPr>
    <w:rPr>
      <w:sz w:val="20"/>
    </w:rPr>
  </w:style>
  <w:style w:type="paragraph" w:customStyle="1" w:styleId="10">
    <w:name w:val="Список1"/>
    <w:basedOn w:val="aa"/>
    <w:rsid w:val="00A1596C"/>
    <w:pPr>
      <w:numPr>
        <w:numId w:val="20"/>
      </w:numPr>
      <w:jc w:val="both"/>
    </w:pPr>
    <w:rPr>
      <w:sz w:val="28"/>
    </w:rPr>
  </w:style>
  <w:style w:type="paragraph" w:customStyle="1" w:styleId="affffffffff3">
    <w:name w:val="Спис_заголовок"/>
    <w:basedOn w:val="aa"/>
    <w:next w:val="afff2"/>
    <w:rsid w:val="00A1596C"/>
    <w:pPr>
      <w:keepNext/>
      <w:keepLines/>
      <w:tabs>
        <w:tab w:val="left" w:pos="0"/>
        <w:tab w:val="num" w:pos="360"/>
      </w:tabs>
      <w:spacing w:before="60" w:after="60"/>
      <w:jc w:val="both"/>
    </w:pPr>
    <w:rPr>
      <w:sz w:val="22"/>
    </w:rPr>
  </w:style>
  <w:style w:type="paragraph" w:customStyle="1" w:styleId="1ffffa">
    <w:name w:val="Номер1"/>
    <w:basedOn w:val="afff2"/>
    <w:rsid w:val="00A1596C"/>
    <w:pPr>
      <w:tabs>
        <w:tab w:val="num" w:pos="1077"/>
      </w:tabs>
      <w:spacing w:before="40" w:after="40"/>
      <w:ind w:left="737" w:hanging="380"/>
      <w:jc w:val="both"/>
    </w:pPr>
    <w:rPr>
      <w:sz w:val="22"/>
    </w:rPr>
  </w:style>
  <w:style w:type="character" w:customStyle="1" w:styleId="FontStyle33">
    <w:name w:val="Font Style33"/>
    <w:uiPriority w:val="99"/>
    <w:rsid w:val="00A1596C"/>
    <w:rPr>
      <w:rFonts w:ascii="Times New Roman" w:hAnsi="Times New Roman" w:cs="Times New Roman"/>
      <w:sz w:val="28"/>
      <w:szCs w:val="28"/>
    </w:rPr>
  </w:style>
  <w:style w:type="character" w:customStyle="1" w:styleId="FontStyle155">
    <w:name w:val="Font Style155"/>
    <w:uiPriority w:val="99"/>
    <w:rsid w:val="00A1596C"/>
    <w:rPr>
      <w:rFonts w:ascii="Times New Roman" w:hAnsi="Times New Roman" w:cs="Times New Roman"/>
      <w:b/>
      <w:bCs/>
      <w:i/>
      <w:iCs/>
      <w:color w:val="000000"/>
      <w:sz w:val="20"/>
      <w:szCs w:val="20"/>
    </w:rPr>
  </w:style>
  <w:style w:type="character" w:customStyle="1" w:styleId="FontStyle124">
    <w:name w:val="Font Style124"/>
    <w:uiPriority w:val="99"/>
    <w:rsid w:val="00A1596C"/>
    <w:rPr>
      <w:rFonts w:ascii="Times New Roman" w:hAnsi="Times New Roman" w:cs="Times New Roman"/>
      <w:color w:val="000000"/>
      <w:sz w:val="20"/>
      <w:szCs w:val="20"/>
    </w:rPr>
  </w:style>
  <w:style w:type="paragraph" w:customStyle="1" w:styleId="Style108">
    <w:name w:val="Style108"/>
    <w:basedOn w:val="aa"/>
    <w:uiPriority w:val="99"/>
    <w:rsid w:val="00A1596C"/>
    <w:pPr>
      <w:widowControl w:val="0"/>
      <w:autoSpaceDE w:val="0"/>
      <w:autoSpaceDN w:val="0"/>
      <w:adjustRightInd w:val="0"/>
      <w:spacing w:line="418" w:lineRule="exact"/>
      <w:ind w:firstLine="842"/>
      <w:jc w:val="both"/>
    </w:pPr>
    <w:rPr>
      <w:szCs w:val="24"/>
    </w:rPr>
  </w:style>
  <w:style w:type="character" w:customStyle="1" w:styleId="FontStyle125">
    <w:name w:val="Font Style125"/>
    <w:uiPriority w:val="99"/>
    <w:rsid w:val="00A1596C"/>
    <w:rPr>
      <w:rFonts w:ascii="Times New Roman" w:hAnsi="Times New Roman" w:cs="Times New Roman"/>
      <w:b/>
      <w:bCs/>
      <w:color w:val="000000"/>
      <w:sz w:val="20"/>
      <w:szCs w:val="20"/>
    </w:rPr>
  </w:style>
  <w:style w:type="character" w:customStyle="1" w:styleId="FontStyle146">
    <w:name w:val="Font Style146"/>
    <w:uiPriority w:val="99"/>
    <w:rsid w:val="00A1596C"/>
    <w:rPr>
      <w:rFonts w:ascii="Times New Roman" w:hAnsi="Times New Roman" w:cs="Times New Roman"/>
      <w:i/>
      <w:iCs/>
      <w:color w:val="000000"/>
      <w:sz w:val="20"/>
      <w:szCs w:val="20"/>
    </w:rPr>
  </w:style>
  <w:style w:type="paragraph" w:customStyle="1" w:styleId="Style99">
    <w:name w:val="Style99"/>
    <w:basedOn w:val="aa"/>
    <w:uiPriority w:val="99"/>
    <w:rsid w:val="00A1596C"/>
    <w:pPr>
      <w:widowControl w:val="0"/>
      <w:autoSpaceDE w:val="0"/>
      <w:autoSpaceDN w:val="0"/>
      <w:adjustRightInd w:val="0"/>
    </w:pPr>
    <w:rPr>
      <w:szCs w:val="24"/>
    </w:rPr>
  </w:style>
  <w:style w:type="paragraph" w:customStyle="1" w:styleId="Style101">
    <w:name w:val="Style101"/>
    <w:basedOn w:val="aa"/>
    <w:uiPriority w:val="99"/>
    <w:rsid w:val="00A1596C"/>
    <w:pPr>
      <w:widowControl w:val="0"/>
      <w:autoSpaceDE w:val="0"/>
      <w:autoSpaceDN w:val="0"/>
      <w:adjustRightInd w:val="0"/>
      <w:spacing w:line="259" w:lineRule="exact"/>
      <w:jc w:val="center"/>
    </w:pPr>
    <w:rPr>
      <w:szCs w:val="24"/>
    </w:rPr>
  </w:style>
  <w:style w:type="numbering" w:customStyle="1" w:styleId="69">
    <w:name w:val="Нет списка6"/>
    <w:next w:val="ad"/>
    <w:uiPriority w:val="99"/>
    <w:semiHidden/>
    <w:unhideWhenUsed/>
    <w:rsid w:val="00A1596C"/>
  </w:style>
  <w:style w:type="table" w:customStyle="1" w:styleId="6a">
    <w:name w:val="Сетка таблицы6"/>
    <w:basedOn w:val="ac"/>
    <w:next w:val="affff3"/>
    <w:uiPriority w:val="59"/>
    <w:rsid w:val="00A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fff3"/>
    <w:uiPriority w:val="59"/>
    <w:rsid w:val="00A1596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f2">
    <w:name w:val="Обычный4"/>
    <w:rsid w:val="00A1596C"/>
    <w:pPr>
      <w:spacing w:after="200" w:line="276" w:lineRule="auto"/>
      <w:jc w:val="center"/>
    </w:pPr>
    <w:rPr>
      <w:rFonts w:ascii="Tms Rmn" w:hAnsi="Tms Rmn"/>
      <w:sz w:val="22"/>
      <w:szCs w:val="22"/>
    </w:rPr>
  </w:style>
  <w:style w:type="numbering" w:customStyle="1" w:styleId="WWNum2">
    <w:name w:val="WWNum2"/>
    <w:basedOn w:val="ad"/>
    <w:rsid w:val="00A1596C"/>
    <w:pPr>
      <w:numPr>
        <w:numId w:val="21"/>
      </w:numPr>
    </w:pPr>
  </w:style>
  <w:style w:type="paragraph" w:customStyle="1" w:styleId="Tabletext">
    <w:name w:val="Table_text"/>
    <w:basedOn w:val="aa"/>
    <w:rsid w:val="00A1596C"/>
    <w:pPr>
      <w:suppressAutoHyphens/>
      <w:jc w:val="both"/>
    </w:pPr>
    <w:rPr>
      <w:sz w:val="20"/>
      <w:szCs w:val="24"/>
      <w:lang w:eastAsia="ar-SA"/>
    </w:rPr>
  </w:style>
  <w:style w:type="paragraph" w:customStyle="1" w:styleId="affffffffff4">
    <w:name w:val="Стиль"/>
    <w:rsid w:val="00A1596C"/>
  </w:style>
  <w:style w:type="paragraph" w:customStyle="1" w:styleId="4f3">
    <w:name w:val="4. Текст"/>
    <w:basedOn w:val="afffb"/>
    <w:link w:val="4f4"/>
    <w:autoRedefine/>
    <w:uiPriority w:val="99"/>
    <w:rsid w:val="00A1596C"/>
    <w:pPr>
      <w:widowControl w:val="0"/>
      <w:jc w:val="both"/>
    </w:pPr>
    <w:rPr>
      <w:rFonts w:eastAsia="Calibri"/>
      <w:b/>
      <w:spacing w:val="-1"/>
      <w:sz w:val="22"/>
      <w:szCs w:val="22"/>
    </w:rPr>
  </w:style>
  <w:style w:type="character" w:customStyle="1" w:styleId="4f4">
    <w:name w:val="4. Текст Знак"/>
    <w:link w:val="4f3"/>
    <w:uiPriority w:val="99"/>
    <w:locked/>
    <w:rsid w:val="00A1596C"/>
    <w:rPr>
      <w:rFonts w:eastAsia="Calibri"/>
      <w:b/>
      <w:spacing w:val="-1"/>
      <w:sz w:val="22"/>
      <w:szCs w:val="22"/>
    </w:rPr>
  </w:style>
  <w:style w:type="character" w:customStyle="1" w:styleId="118">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A1596C"/>
    <w:rPr>
      <w:rFonts w:ascii="Times New Roman" w:eastAsia="Times New Roman" w:hAnsi="Times New Roman" w:cs="Times New Roman"/>
      <w:b/>
      <w:bCs/>
      <w:kern w:val="28"/>
      <w:sz w:val="36"/>
      <w:szCs w:val="36"/>
      <w:lang w:eastAsia="ru-RU"/>
    </w:rPr>
  </w:style>
  <w:style w:type="paragraph" w:customStyle="1" w:styleId="Normalunindented">
    <w:name w:val="Normal unindented"/>
    <w:aliases w:val="Обычный Без отступа"/>
    <w:qFormat/>
    <w:rsid w:val="00A1596C"/>
    <w:pPr>
      <w:spacing w:before="120" w:after="120" w:line="276" w:lineRule="auto"/>
      <w:jc w:val="both"/>
    </w:pPr>
    <w:rPr>
      <w:sz w:val="22"/>
      <w:szCs w:val="22"/>
    </w:rPr>
  </w:style>
  <w:style w:type="paragraph" w:customStyle="1" w:styleId="13">
    <w:name w:val="Ал_1. заголовок"/>
    <w:basedOn w:val="affff4"/>
    <w:qFormat/>
    <w:rsid w:val="00A1596C"/>
    <w:pPr>
      <w:keepNext/>
      <w:numPr>
        <w:numId w:val="22"/>
      </w:numPr>
      <w:tabs>
        <w:tab w:val="num" w:pos="360"/>
      </w:tabs>
      <w:spacing w:before="240" w:after="240"/>
      <w:ind w:left="720"/>
      <w:contextualSpacing w:val="0"/>
      <w:jc w:val="center"/>
      <w:outlineLvl w:val="1"/>
    </w:pPr>
    <w:rPr>
      <w:b/>
      <w:caps/>
      <w:sz w:val="26"/>
      <w:szCs w:val="26"/>
    </w:rPr>
  </w:style>
  <w:style w:type="paragraph" w:customStyle="1" w:styleId="110">
    <w:name w:val="Ал_1.1. подзаголовок"/>
    <w:basedOn w:val="affff4"/>
    <w:link w:val="119"/>
    <w:qFormat/>
    <w:rsid w:val="00A1596C"/>
    <w:pPr>
      <w:keepNext/>
      <w:numPr>
        <w:ilvl w:val="1"/>
        <w:numId w:val="22"/>
      </w:numPr>
      <w:spacing w:before="240"/>
      <w:contextualSpacing w:val="0"/>
      <w:jc w:val="both"/>
      <w:outlineLvl w:val="2"/>
    </w:pPr>
    <w:rPr>
      <w:b/>
      <w:sz w:val="26"/>
      <w:szCs w:val="26"/>
    </w:rPr>
  </w:style>
  <w:style w:type="paragraph" w:customStyle="1" w:styleId="111">
    <w:name w:val="Ал_1.1.1. пункт"/>
    <w:basedOn w:val="affff4"/>
    <w:qFormat/>
    <w:rsid w:val="00A1596C"/>
    <w:pPr>
      <w:numPr>
        <w:ilvl w:val="2"/>
        <w:numId w:val="22"/>
      </w:numPr>
      <w:tabs>
        <w:tab w:val="clear" w:pos="1134"/>
        <w:tab w:val="num" w:pos="360"/>
      </w:tabs>
      <w:spacing w:before="120"/>
      <w:ind w:left="720" w:firstLine="0"/>
      <w:contextualSpacing w:val="0"/>
      <w:jc w:val="both"/>
      <w:outlineLvl w:val="3"/>
    </w:pPr>
    <w:rPr>
      <w:sz w:val="26"/>
      <w:szCs w:val="26"/>
    </w:rPr>
  </w:style>
  <w:style w:type="character" w:customStyle="1" w:styleId="119">
    <w:name w:val="Ал_1.1. подзаголовок Знак"/>
    <w:basedOn w:val="ab"/>
    <w:link w:val="110"/>
    <w:rsid w:val="00A1596C"/>
    <w:rPr>
      <w:b/>
      <w:sz w:val="26"/>
      <w:szCs w:val="26"/>
    </w:rPr>
  </w:style>
  <w:style w:type="paragraph" w:customStyle="1" w:styleId="14">
    <w:name w:val="Ал_1) подпункт"/>
    <w:basedOn w:val="affff4"/>
    <w:qFormat/>
    <w:rsid w:val="00A1596C"/>
    <w:pPr>
      <w:numPr>
        <w:ilvl w:val="3"/>
        <w:numId w:val="22"/>
      </w:numPr>
      <w:tabs>
        <w:tab w:val="clear" w:pos="1701"/>
        <w:tab w:val="num" w:pos="360"/>
      </w:tabs>
      <w:spacing w:before="120"/>
      <w:ind w:left="720" w:firstLine="0"/>
      <w:contextualSpacing w:val="0"/>
      <w:jc w:val="both"/>
      <w:outlineLvl w:val="4"/>
    </w:pPr>
    <w:rPr>
      <w:sz w:val="26"/>
      <w:szCs w:val="26"/>
    </w:rPr>
  </w:style>
  <w:style w:type="numbering" w:customStyle="1" w:styleId="a3">
    <w:name w:val="Ал_ДОЗ"/>
    <w:uiPriority w:val="99"/>
    <w:rsid w:val="00A1596C"/>
    <w:pPr>
      <w:numPr>
        <w:numId w:val="23"/>
      </w:numPr>
    </w:pPr>
  </w:style>
  <w:style w:type="paragraph" w:customStyle="1" w:styleId="a4">
    <w:name w:val="Ал_а) маркер список"/>
    <w:basedOn w:val="affff4"/>
    <w:qFormat/>
    <w:rsid w:val="00A1596C"/>
    <w:pPr>
      <w:numPr>
        <w:ilvl w:val="4"/>
        <w:numId w:val="22"/>
      </w:numPr>
      <w:tabs>
        <w:tab w:val="num" w:pos="360"/>
      </w:tabs>
      <w:spacing w:before="120"/>
      <w:ind w:left="720" w:firstLine="0"/>
      <w:contextualSpacing w:val="0"/>
      <w:jc w:val="both"/>
      <w:outlineLvl w:val="5"/>
    </w:pPr>
    <w:rPr>
      <w:sz w:val="26"/>
      <w:szCs w:val="26"/>
    </w:rPr>
  </w:style>
  <w:style w:type="numbering" w:customStyle="1" w:styleId="7b">
    <w:name w:val="Нет списка7"/>
    <w:next w:val="ad"/>
    <w:uiPriority w:val="99"/>
    <w:semiHidden/>
    <w:unhideWhenUsed/>
    <w:rsid w:val="004B140B"/>
  </w:style>
  <w:style w:type="paragraph" w:customStyle="1" w:styleId="1120">
    <w:name w:val="Заголовок 112"/>
    <w:basedOn w:val="16"/>
    <w:next w:val="24"/>
    <w:qFormat/>
    <w:rsid w:val="004B140B"/>
    <w:pPr>
      <w:keepLines/>
      <w:tabs>
        <w:tab w:val="num" w:pos="360"/>
      </w:tabs>
      <w:suppressAutoHyphens/>
      <w:spacing w:before="480" w:after="0"/>
      <w:ind w:left="360" w:hanging="360"/>
      <w:jc w:val="center"/>
    </w:pPr>
    <w:rPr>
      <w:rFonts w:ascii="Times New Roman" w:hAnsi="Times New Roman"/>
      <w:bCs/>
      <w:kern w:val="0"/>
      <w:szCs w:val="28"/>
    </w:rPr>
  </w:style>
  <w:style w:type="table" w:customStyle="1" w:styleId="89">
    <w:name w:val="Сетка таблицы8"/>
    <w:basedOn w:val="ac"/>
    <w:next w:val="affff3"/>
    <w:rsid w:val="004B1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5pt">
    <w:name w:val="Основной текст + 8;5 pt;Полужирный"/>
    <w:basedOn w:val="ab"/>
    <w:qFormat/>
    <w:rsid w:val="004B140B"/>
    <w:rPr>
      <w:rFonts w:ascii="Arial" w:eastAsia="Arial" w:hAnsi="Arial" w:cs="Arial"/>
      <w:b/>
      <w:bCs/>
      <w:i w:val="0"/>
      <w:iCs w:val="0"/>
      <w:caps w:val="0"/>
      <w:smallCaps w:val="0"/>
      <w:strike w:val="0"/>
      <w:dstrike w:val="0"/>
      <w:color w:val="000000"/>
      <w:spacing w:val="0"/>
      <w:w w:val="100"/>
      <w:sz w:val="17"/>
      <w:szCs w:val="17"/>
      <w:u w:val="none"/>
      <w:lang w:val="ru-RU" w:eastAsia="ru-RU" w:bidi="ru-RU"/>
    </w:rPr>
  </w:style>
  <w:style w:type="paragraph" w:styleId="affffffffff5">
    <w:name w:val="Revision"/>
    <w:hidden/>
    <w:uiPriority w:val="99"/>
    <w:semiHidden/>
    <w:rsid w:val="004B140B"/>
    <w:rPr>
      <w:sz w:val="24"/>
      <w:szCs w:val="24"/>
      <w:lang w:eastAsia="ar-SA"/>
    </w:rPr>
  </w:style>
  <w:style w:type="character" w:customStyle="1" w:styleId="1ffffb">
    <w:name w:val="Неразрешенное упоминание1"/>
    <w:basedOn w:val="ab"/>
    <w:uiPriority w:val="99"/>
    <w:semiHidden/>
    <w:unhideWhenUsed/>
    <w:rsid w:val="004B140B"/>
    <w:rPr>
      <w:color w:val="605E5C"/>
      <w:shd w:val="clear" w:color="auto" w:fill="E1DFDD"/>
    </w:rPr>
  </w:style>
  <w:style w:type="character" w:customStyle="1" w:styleId="affffffffff6">
    <w:name w:val="Текст ТД Знак"/>
    <w:basedOn w:val="ab"/>
    <w:link w:val="affffffffff7"/>
    <w:locked/>
    <w:rsid w:val="008523E6"/>
    <w:rPr>
      <w:rFonts w:ascii="Calibri" w:hAnsi="Calibri" w:cs="Calibri"/>
      <w:sz w:val="24"/>
      <w:szCs w:val="24"/>
      <w:lang w:eastAsia="en-US"/>
    </w:rPr>
  </w:style>
  <w:style w:type="paragraph" w:customStyle="1" w:styleId="affffffffff7">
    <w:name w:val="Текст ТД"/>
    <w:basedOn w:val="aa"/>
    <w:link w:val="affffffffff6"/>
    <w:qFormat/>
    <w:rsid w:val="008523E6"/>
    <w:pPr>
      <w:autoSpaceDE w:val="0"/>
      <w:autoSpaceDN w:val="0"/>
      <w:adjustRightInd w:val="0"/>
      <w:spacing w:after="200"/>
      <w:ind w:left="360" w:hanging="360"/>
      <w:jc w:val="both"/>
    </w:pPr>
    <w:rPr>
      <w:rFonts w:ascii="Calibri" w:hAnsi="Calibri" w:cs="Calibri"/>
      <w:szCs w:val="24"/>
      <w:lang w:eastAsia="en-US"/>
    </w:rPr>
  </w:style>
  <w:style w:type="paragraph" w:customStyle="1" w:styleId="cdcdeeeef0f0ecece0e0ebebfcfcededfbfbe9e9f2f2e0e0e1e1ebebe8e8f6f6e0e0">
    <w:name w:val="Нcdcdоeeeeрf0f0мececаe0e0лebebьfcfcнededыfbfbйe9e9 (тf2f2аe0e0бe1e1лebebиe8e8цf6f6аe0e0)"/>
    <w:basedOn w:val="aa"/>
    <w:uiPriority w:val="99"/>
    <w:rsid w:val="008523E6"/>
    <w:pPr>
      <w:widowControl w:val="0"/>
      <w:suppressAutoHyphens/>
      <w:autoSpaceDE w:val="0"/>
      <w:autoSpaceDN w:val="0"/>
      <w:adjustRightInd w:val="0"/>
      <w:jc w:val="both"/>
    </w:pPr>
    <w:rPr>
      <w:rFonts w:ascii="Arial" w:hAnsi="Liberation Serif" w:cs="Arial"/>
      <w:color w:val="000000"/>
      <w:kern w:val="1"/>
      <w:szCs w:val="24"/>
    </w:rPr>
  </w:style>
  <w:style w:type="character" w:customStyle="1" w:styleId="BodyTextIndentChar">
    <w:name w:val="Body Text Indent Char"/>
    <w:aliases w:val="Основной текст 1 Char,Основной текст 11 Char,Основной текст 12 Char"/>
    <w:uiPriority w:val="99"/>
    <w:locked/>
    <w:rsid w:val="00BD115D"/>
    <w:rPr>
      <w:rFonts w:ascii="Calibri" w:hAnsi="Calibri"/>
    </w:rPr>
  </w:style>
  <w:style w:type="paragraph" w:customStyle="1" w:styleId="2ffc">
    <w:name w:val="Знак2 Знак Знак Знак"/>
    <w:basedOn w:val="aa"/>
    <w:uiPriority w:val="99"/>
    <w:rsid w:val="00BD115D"/>
    <w:pPr>
      <w:spacing w:before="100" w:beforeAutospacing="1" w:after="100" w:afterAutospacing="1" w:line="276" w:lineRule="auto"/>
    </w:pPr>
    <w:rPr>
      <w:rFonts w:ascii="Tahoma" w:eastAsia="Calibri" w:hAnsi="Tahoma"/>
      <w:sz w:val="20"/>
      <w:lang w:val="en-US" w:eastAsia="en-US"/>
    </w:rPr>
  </w:style>
  <w:style w:type="character" w:customStyle="1" w:styleId="FontStyle43">
    <w:name w:val="Font Style43"/>
    <w:uiPriority w:val="99"/>
    <w:rsid w:val="00BD115D"/>
    <w:rPr>
      <w:rFonts w:ascii="Times New Roman" w:hAnsi="Times New Roman"/>
      <w:sz w:val="24"/>
    </w:rPr>
  </w:style>
  <w:style w:type="paragraph" w:customStyle="1" w:styleId="6b">
    <w:name w:val="Знак Знак6"/>
    <w:basedOn w:val="aa"/>
    <w:uiPriority w:val="99"/>
    <w:rsid w:val="00BD115D"/>
    <w:pPr>
      <w:spacing w:before="100" w:beforeAutospacing="1" w:after="100" w:afterAutospacing="1" w:line="276" w:lineRule="auto"/>
    </w:pPr>
    <w:rPr>
      <w:rFonts w:ascii="Tahoma" w:eastAsia="Calibri" w:hAnsi="Tahoma"/>
      <w:sz w:val="20"/>
      <w:lang w:val="en-US" w:eastAsia="en-US"/>
    </w:rPr>
  </w:style>
  <w:style w:type="character" w:customStyle="1" w:styleId="Web1">
    <w:name w:val="Обычный (Web) Знак1"/>
    <w:aliases w:val="Знак Знак1 Знак Знак1"/>
    <w:uiPriority w:val="99"/>
    <w:rsid w:val="00BD115D"/>
    <w:rPr>
      <w:rFonts w:ascii="Calibri" w:hAnsi="Calibri"/>
      <w:sz w:val="22"/>
      <w:lang w:val="ru-RU" w:eastAsia="en-US"/>
    </w:rPr>
  </w:style>
  <w:style w:type="character" w:customStyle="1" w:styleId="DocumentMapChar">
    <w:name w:val="Document Map Char"/>
    <w:uiPriority w:val="99"/>
    <w:semiHidden/>
    <w:locked/>
    <w:rsid w:val="00BD115D"/>
    <w:rPr>
      <w:rFonts w:ascii="Tahoma" w:hAnsi="Tahoma"/>
      <w:sz w:val="20"/>
      <w:shd w:val="clear" w:color="auto" w:fill="000080"/>
    </w:rPr>
  </w:style>
  <w:style w:type="paragraph" w:customStyle="1" w:styleId="BodyA">
    <w:name w:val="Body A"/>
    <w:uiPriority w:val="99"/>
    <w:rsid w:val="00BD115D"/>
    <w:pPr>
      <w:suppressAutoHyphens/>
      <w:spacing w:after="180" w:line="312" w:lineRule="auto"/>
    </w:pPr>
    <w:rPr>
      <w:rFonts w:ascii="Helvetica Neue Light" w:eastAsia="Calibri" w:hAnsi="Helvetica Neue Light"/>
      <w:color w:val="000000"/>
      <w:sz w:val="18"/>
      <w:lang w:val="en-US"/>
    </w:rPr>
  </w:style>
  <w:style w:type="paragraph" w:customStyle="1" w:styleId="11">
    <w:name w:val="маркированный список 1"/>
    <w:basedOn w:val="aff"/>
    <w:uiPriority w:val="99"/>
    <w:rsid w:val="00BD115D"/>
    <w:pPr>
      <w:numPr>
        <w:numId w:val="24"/>
      </w:numPr>
      <w:tabs>
        <w:tab w:val="clear" w:pos="1134"/>
        <w:tab w:val="num" w:pos="360"/>
      </w:tabs>
      <w:spacing w:after="0" w:line="360" w:lineRule="auto"/>
      <w:ind w:left="283" w:firstLine="0"/>
      <w:jc w:val="both"/>
    </w:pPr>
    <w:rPr>
      <w:sz w:val="20"/>
    </w:rPr>
  </w:style>
  <w:style w:type="paragraph" w:customStyle="1" w:styleId="SiteNN-P">
    <w:name w:val="SiteNN-P"/>
    <w:basedOn w:val="aa"/>
    <w:uiPriority w:val="99"/>
    <w:rsid w:val="00BD115D"/>
    <w:pPr>
      <w:suppressAutoHyphens/>
      <w:spacing w:after="113"/>
    </w:pPr>
    <w:rPr>
      <w:rFonts w:ascii="Arial" w:eastAsia="Calibri" w:hAnsi="Arial"/>
      <w:kern w:val="1"/>
      <w:sz w:val="22"/>
      <w:szCs w:val="24"/>
      <w:lang w:eastAsia="en-US"/>
    </w:rPr>
  </w:style>
  <w:style w:type="paragraph" w:customStyle="1" w:styleId="a2">
    <w:name w:val="Список (марк)"/>
    <w:basedOn w:val="aa"/>
    <w:uiPriority w:val="99"/>
    <w:rsid w:val="00BD115D"/>
    <w:pPr>
      <w:numPr>
        <w:numId w:val="25"/>
      </w:numPr>
      <w:tabs>
        <w:tab w:val="left" w:pos="1780"/>
      </w:tabs>
      <w:spacing w:line="360" w:lineRule="auto"/>
      <w:ind w:right="136"/>
      <w:jc w:val="both"/>
    </w:pPr>
    <w:rPr>
      <w:sz w:val="28"/>
    </w:rPr>
  </w:style>
  <w:style w:type="paragraph" w:customStyle="1" w:styleId="BodyBulletA">
    <w:name w:val="Body Bullet A"/>
    <w:uiPriority w:val="99"/>
    <w:rsid w:val="00BD115D"/>
    <w:pPr>
      <w:tabs>
        <w:tab w:val="left" w:pos="180"/>
      </w:tabs>
      <w:suppressAutoHyphens/>
      <w:spacing w:line="312" w:lineRule="auto"/>
    </w:pPr>
    <w:rPr>
      <w:rFonts w:ascii="Helvetica Neue Light" w:hAnsi="Helvetica Neue Light"/>
      <w:color w:val="000000"/>
      <w:sz w:val="18"/>
    </w:rPr>
  </w:style>
  <w:style w:type="paragraph" w:customStyle="1" w:styleId="cfcff0f0e8e8e6e6e0e0f2f2fbfbe9e9e2e2ebebe5e5e2e2eeee">
    <w:name w:val="Пcfcfрf0f0иe8e8жe6e6аe0e0тf2f2ыfbfbйe9e9 вe2e2лebebеe5e5вe2e2оeeee"/>
    <w:basedOn w:val="aa"/>
    <w:uiPriority w:val="99"/>
    <w:rsid w:val="00BD115D"/>
    <w:pPr>
      <w:widowControl w:val="0"/>
      <w:suppressAutoHyphens/>
      <w:autoSpaceDE w:val="0"/>
      <w:autoSpaceDN w:val="0"/>
      <w:adjustRightInd w:val="0"/>
    </w:pPr>
    <w:rPr>
      <w:rFonts w:ascii="Arial" w:hAnsi="Liberation Serif" w:cs="Arial"/>
      <w:color w:val="000000"/>
      <w:kern w:val="1"/>
      <w:szCs w:val="24"/>
    </w:rPr>
  </w:style>
  <w:style w:type="character" w:customStyle="1" w:styleId="1ffffc">
    <w:name w:val="Неразрешенное упоминание1"/>
    <w:basedOn w:val="ab"/>
    <w:uiPriority w:val="99"/>
    <w:semiHidden/>
    <w:unhideWhenUsed/>
    <w:rsid w:val="00BD115D"/>
    <w:rPr>
      <w:color w:val="808080"/>
      <w:shd w:val="clear" w:color="auto" w:fill="E6E6E6"/>
    </w:rPr>
  </w:style>
  <w:style w:type="numbering" w:customStyle="1" w:styleId="8a">
    <w:name w:val="Нет списка8"/>
    <w:next w:val="ad"/>
    <w:semiHidden/>
    <w:rsid w:val="00BD115D"/>
  </w:style>
  <w:style w:type="paragraph" w:customStyle="1" w:styleId="affffffffff8">
    <w:name w:val="Знак Знак Знак Знак Знак Знак Знак Знак"/>
    <w:aliases w:val=" Знак Знак Знак Знак,Знак Знак Знак Знак Знак1,Название Знак, Знак Знак Знак Знак Знак1,Знак Знак Знак Знак Зна"/>
    <w:basedOn w:val="aa"/>
    <w:next w:val="aff1"/>
    <w:qFormat/>
    <w:rsid w:val="00BD115D"/>
    <w:pPr>
      <w:spacing w:after="200" w:line="276" w:lineRule="auto"/>
      <w:ind w:firstLine="426"/>
      <w:jc w:val="center"/>
    </w:pPr>
    <w:rPr>
      <w:rFonts w:ascii="Arial" w:eastAsia="Calibri" w:hAnsi="Arial"/>
      <w:b/>
      <w:sz w:val="22"/>
      <w:lang w:eastAsia="en-US"/>
    </w:rPr>
  </w:style>
  <w:style w:type="character" w:customStyle="1" w:styleId="2ffd">
    <w:name w:val="Название Знак2"/>
    <w:aliases w:val="Знак Знак Знак1 Знак,Знак2 Знак1,Знак Знак Знак Знак Знак1 Знак,Название Знак Знак,Знак2 Знак Знак"/>
    <w:locked/>
    <w:rsid w:val="00BD115D"/>
    <w:rPr>
      <w:rFonts w:ascii="Arial" w:eastAsia="Calibri" w:hAnsi="Arial"/>
      <w:b/>
      <w:sz w:val="22"/>
      <w:lang w:val="ru-RU" w:eastAsia="en-US" w:bidi="ar-SA"/>
    </w:rPr>
  </w:style>
  <w:style w:type="character" w:customStyle="1" w:styleId="3ff0">
    <w:name w:val="Стиль3 Знак Знак Знак"/>
    <w:locked/>
    <w:rsid w:val="00BD115D"/>
    <w:rPr>
      <w:sz w:val="24"/>
      <w:lang w:val="ru-RU" w:eastAsia="ru-RU" w:bidi="ar-SA"/>
    </w:rPr>
  </w:style>
  <w:style w:type="paragraph" w:customStyle="1" w:styleId="3ff1">
    <w:name w:val="Знак Знак3 Знак Знак"/>
    <w:basedOn w:val="aa"/>
    <w:rsid w:val="00BD115D"/>
    <w:pPr>
      <w:spacing w:before="100" w:beforeAutospacing="1" w:after="100" w:afterAutospacing="1" w:line="276" w:lineRule="auto"/>
    </w:pPr>
    <w:rPr>
      <w:rFonts w:ascii="Tahoma" w:eastAsia="Calibri" w:hAnsi="Tahoma"/>
      <w:sz w:val="20"/>
      <w:lang w:val="en-US" w:eastAsia="en-US"/>
    </w:rPr>
  </w:style>
  <w:style w:type="paragraph" w:customStyle="1" w:styleId="a00">
    <w:name w:val="a0"/>
    <w:basedOn w:val="aa"/>
    <w:rsid w:val="00BD115D"/>
    <w:pPr>
      <w:numPr>
        <w:numId w:val="26"/>
      </w:numPr>
      <w:autoSpaceDE w:val="0"/>
      <w:autoSpaceDN w:val="0"/>
      <w:spacing w:after="200"/>
      <w:jc w:val="both"/>
    </w:pPr>
    <w:rPr>
      <w:szCs w:val="24"/>
    </w:rPr>
  </w:style>
  <w:style w:type="paragraph" w:customStyle="1" w:styleId="Title1">
    <w:name w:val="Title1"/>
    <w:basedOn w:val="aa"/>
    <w:uiPriority w:val="99"/>
    <w:rsid w:val="00290453"/>
    <w:pPr>
      <w:tabs>
        <w:tab w:val="center" w:pos="4213"/>
      </w:tabs>
      <w:suppressAutoHyphens/>
      <w:spacing w:after="240"/>
      <w:jc w:val="center"/>
    </w:pPr>
    <w:rPr>
      <w:b/>
      <w:spacing w:val="-3"/>
      <w:sz w:val="20"/>
      <w:lang w:eastAsia="en-US"/>
    </w:rPr>
  </w:style>
  <w:style w:type="paragraph" w:customStyle="1" w:styleId="Numberedr">
    <w:name w:val="Numbered_r"/>
    <w:basedOn w:val="aa"/>
    <w:rsid w:val="00290453"/>
    <w:pPr>
      <w:tabs>
        <w:tab w:val="num" w:pos="567"/>
      </w:tabs>
      <w:spacing w:after="240"/>
      <w:ind w:left="567" w:hanging="567"/>
    </w:pPr>
    <w:rPr>
      <w:sz w:val="20"/>
      <w:lang w:eastAsia="en-US"/>
    </w:rPr>
  </w:style>
  <w:style w:type="table" w:customStyle="1" w:styleId="97">
    <w:name w:val="Сетка таблицы9"/>
    <w:basedOn w:val="ac"/>
    <w:next w:val="affff3"/>
    <w:uiPriority w:val="59"/>
    <w:rsid w:val="00C277CE"/>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d"/>
    <w:uiPriority w:val="99"/>
    <w:semiHidden/>
    <w:rsid w:val="007D2035"/>
  </w:style>
  <w:style w:type="character" w:customStyle="1" w:styleId="132">
    <w:name w:val="Заголовок 1 Знак3"/>
    <w:rsid w:val="007D2035"/>
    <w:rPr>
      <w:rFonts w:ascii="Arial" w:hAnsi="Arial" w:cs="Arial"/>
      <w:b/>
      <w:sz w:val="28"/>
      <w:szCs w:val="18"/>
      <w:lang w:val="ru-RU" w:bidi="ar-SA"/>
    </w:rPr>
  </w:style>
  <w:style w:type="character" w:customStyle="1" w:styleId="postbody">
    <w:name w:val="postbody"/>
    <w:basedOn w:val="1f"/>
    <w:rsid w:val="007D2035"/>
  </w:style>
  <w:style w:type="character" w:customStyle="1" w:styleId="Normal10">
    <w:name w:val="Normal Знак Знак1"/>
    <w:rsid w:val="007D2035"/>
    <w:rPr>
      <w:sz w:val="24"/>
      <w:lang w:val="ru-RU" w:bidi="ar-SA"/>
    </w:rPr>
  </w:style>
  <w:style w:type="character" w:customStyle="1" w:styleId="Normal">
    <w:name w:val="Normal Знак Знак Знак Знак"/>
    <w:rsid w:val="007D2035"/>
    <w:rPr>
      <w:sz w:val="24"/>
      <w:lang w:val="ru-RU" w:bidi="ar-SA"/>
    </w:rPr>
  </w:style>
  <w:style w:type="character" w:customStyle="1" w:styleId="FontStyle12">
    <w:name w:val="Font Style12"/>
    <w:uiPriority w:val="99"/>
    <w:rsid w:val="007D2035"/>
    <w:rPr>
      <w:rFonts w:ascii="Times New Roman" w:hAnsi="Times New Roman" w:cs="Times New Roman"/>
      <w:sz w:val="22"/>
      <w:szCs w:val="22"/>
    </w:rPr>
  </w:style>
  <w:style w:type="character" w:customStyle="1" w:styleId="1ffffd">
    <w:name w:val="Текст сноски Знак1"/>
    <w:aliases w:val="Текст сноски Знак Знак Знак Знак Знак,Знак12 Знак Знак,Знак4 Знак Знак1,Знак12 Знак Знак1,Текст сноски Знак1 Знак1 Знак1,Текст сноски Знак Знак1 Знак1 Знак1,Текст сноски Знак Знак Знак1 Знак1 Знак1,Знак1 Зна Знак1,Знак21 Знак"/>
    <w:uiPriority w:val="99"/>
    <w:rsid w:val="007D2035"/>
    <w:rPr>
      <w:lang w:val="ru-RU" w:bidi="ar-SA"/>
    </w:rPr>
  </w:style>
  <w:style w:type="character" w:customStyle="1" w:styleId="WW-1">
    <w:name w:val="WW-Знак Знак1"/>
    <w:rsid w:val="007D2035"/>
    <w:rPr>
      <w:rFonts w:ascii="Arial" w:hAnsi="Arial" w:cs="Arial"/>
      <w:b/>
      <w:bCs/>
      <w:i/>
      <w:iCs/>
      <w:sz w:val="28"/>
      <w:szCs w:val="28"/>
      <w:lang w:val="ru-RU" w:bidi="ar-SA"/>
    </w:rPr>
  </w:style>
  <w:style w:type="character" w:customStyle="1" w:styleId="s4">
    <w:name w:val="s4"/>
    <w:basedOn w:val="1f"/>
    <w:rsid w:val="007D2035"/>
  </w:style>
  <w:style w:type="character" w:customStyle="1" w:styleId="gd">
    <w:name w:val="gd"/>
    <w:basedOn w:val="1f"/>
    <w:rsid w:val="007D2035"/>
  </w:style>
  <w:style w:type="paragraph" w:customStyle="1" w:styleId="affffffffff9">
    <w:basedOn w:val="aa"/>
    <w:next w:val="afc"/>
    <w:qFormat/>
    <w:rsid w:val="007D2035"/>
    <w:pPr>
      <w:suppressAutoHyphens/>
      <w:spacing w:before="240" w:after="60"/>
      <w:jc w:val="center"/>
    </w:pPr>
    <w:rPr>
      <w:rFonts w:ascii="Arial" w:hAnsi="Arial" w:cs="Arial"/>
      <w:b/>
      <w:kern w:val="1"/>
      <w:sz w:val="32"/>
      <w:szCs w:val="18"/>
      <w:lang w:eastAsia="zh-CN"/>
    </w:rPr>
  </w:style>
  <w:style w:type="paragraph" w:customStyle="1" w:styleId="232">
    <w:name w:val="Основной текст 23"/>
    <w:basedOn w:val="aa"/>
    <w:rsid w:val="007D2035"/>
    <w:pPr>
      <w:widowControl w:val="0"/>
      <w:suppressAutoHyphens/>
      <w:autoSpaceDE w:val="0"/>
      <w:spacing w:after="120" w:line="480" w:lineRule="auto"/>
    </w:pPr>
    <w:rPr>
      <w:rFonts w:ascii="Arial" w:hAnsi="Arial" w:cs="Arial"/>
      <w:sz w:val="18"/>
      <w:szCs w:val="18"/>
      <w:lang w:eastAsia="zh-CN"/>
    </w:rPr>
  </w:style>
  <w:style w:type="paragraph" w:customStyle="1" w:styleId="224">
    <w:name w:val="Основной текст с отступом 22"/>
    <w:basedOn w:val="aa"/>
    <w:rsid w:val="007D2035"/>
    <w:pPr>
      <w:keepNext/>
      <w:suppressAutoHyphens/>
      <w:spacing w:after="120" w:line="480" w:lineRule="auto"/>
      <w:ind w:left="283"/>
    </w:pPr>
    <w:rPr>
      <w:sz w:val="20"/>
      <w:szCs w:val="18"/>
      <w:lang w:eastAsia="zh-CN"/>
    </w:rPr>
  </w:style>
  <w:style w:type="paragraph" w:customStyle="1" w:styleId="1ffffe">
    <w:name w:val="Нумерованный список1"/>
    <w:basedOn w:val="aa"/>
    <w:rsid w:val="007D2035"/>
    <w:pPr>
      <w:suppressAutoHyphens/>
      <w:spacing w:after="60"/>
      <w:ind w:left="360" w:hanging="360"/>
      <w:jc w:val="both"/>
    </w:pPr>
    <w:rPr>
      <w:szCs w:val="18"/>
      <w:lang w:eastAsia="zh-CN"/>
    </w:rPr>
  </w:style>
  <w:style w:type="paragraph" w:customStyle="1" w:styleId="affffffffffa">
    <w:name w:val="Íîðìàëüíûé"/>
    <w:rsid w:val="007D2035"/>
    <w:pPr>
      <w:suppressAutoHyphens/>
    </w:pPr>
    <w:rPr>
      <w:rFonts w:ascii="Courier" w:hAnsi="Courier" w:cs="Courier"/>
      <w:sz w:val="24"/>
      <w:lang w:val="en-GB" w:eastAsia="zh-CN"/>
    </w:rPr>
  </w:style>
  <w:style w:type="paragraph" w:customStyle="1" w:styleId="21a">
    <w:name w:val="заголовок 21"/>
    <w:basedOn w:val="aa"/>
    <w:next w:val="aa"/>
    <w:rsid w:val="007D2035"/>
    <w:pPr>
      <w:widowControl w:val="0"/>
      <w:suppressAutoHyphens/>
      <w:spacing w:before="240" w:after="60"/>
      <w:jc w:val="center"/>
    </w:pPr>
    <w:rPr>
      <w:b/>
      <w:szCs w:val="18"/>
      <w:lang w:val="en-US" w:eastAsia="zh-CN"/>
    </w:rPr>
  </w:style>
  <w:style w:type="paragraph" w:customStyle="1" w:styleId="BodyText21">
    <w:name w:val="Body Text 21"/>
    <w:basedOn w:val="aa"/>
    <w:rsid w:val="007D2035"/>
    <w:pPr>
      <w:widowControl w:val="0"/>
      <w:suppressAutoHyphens/>
      <w:ind w:left="567" w:hanging="567"/>
      <w:jc w:val="both"/>
    </w:pPr>
    <w:rPr>
      <w:szCs w:val="18"/>
      <w:lang w:eastAsia="zh-CN"/>
    </w:rPr>
  </w:style>
  <w:style w:type="paragraph" w:customStyle="1" w:styleId="Heading">
    <w:name w:val="Heading"/>
    <w:rsid w:val="007D2035"/>
    <w:pPr>
      <w:widowControl w:val="0"/>
      <w:suppressAutoHyphens/>
      <w:autoSpaceDE w:val="0"/>
    </w:pPr>
    <w:rPr>
      <w:rFonts w:ascii="Arial" w:hAnsi="Arial" w:cs="Arial"/>
      <w:b/>
      <w:bCs/>
      <w:sz w:val="22"/>
      <w:szCs w:val="22"/>
      <w:lang w:eastAsia="zh-CN"/>
    </w:rPr>
  </w:style>
  <w:style w:type="paragraph" w:customStyle="1" w:styleId="affffffffffb">
    <w:name w:val="Глава"/>
    <w:basedOn w:val="16"/>
    <w:next w:val="afc"/>
    <w:rsid w:val="007D2035"/>
    <w:pPr>
      <w:widowControl w:val="0"/>
      <w:spacing w:before="0" w:after="0"/>
      <w:jc w:val="center"/>
    </w:pPr>
    <w:rPr>
      <w:rFonts w:ascii="Times New Roman" w:hAnsi="Times New Roman"/>
      <w:color w:val="000000"/>
      <w:kern w:val="0"/>
      <w:szCs w:val="24"/>
      <w:lang w:eastAsia="zh-CN"/>
    </w:rPr>
  </w:style>
  <w:style w:type="paragraph" w:customStyle="1" w:styleId="WW-10">
    <w:name w:val="WW-Обычный1"/>
    <w:rsid w:val="007D2035"/>
    <w:pPr>
      <w:widowControl w:val="0"/>
      <w:suppressAutoHyphens/>
    </w:pPr>
    <w:rPr>
      <w:lang w:eastAsia="zh-CN"/>
    </w:rPr>
  </w:style>
  <w:style w:type="paragraph" w:customStyle="1" w:styleId="ConsCell">
    <w:name w:val="ConsCell"/>
    <w:rsid w:val="007D2035"/>
    <w:pPr>
      <w:widowControl w:val="0"/>
      <w:suppressAutoHyphens/>
      <w:overflowPunct w:val="0"/>
      <w:autoSpaceDE w:val="0"/>
      <w:textAlignment w:val="baseline"/>
    </w:pPr>
    <w:rPr>
      <w:rFonts w:ascii="Consultant" w:hAnsi="Consultant" w:cs="Consultant"/>
      <w:lang w:eastAsia="zh-CN"/>
    </w:rPr>
  </w:style>
  <w:style w:type="paragraph" w:customStyle="1" w:styleId="affffffffffc">
    <w:name w:val="Простой"/>
    <w:basedOn w:val="aa"/>
    <w:rsid w:val="007D2035"/>
    <w:pPr>
      <w:suppressAutoHyphens/>
    </w:pPr>
    <w:rPr>
      <w:rFonts w:ascii="Arial" w:hAnsi="Arial" w:cs="Arial"/>
      <w:spacing w:val="-5"/>
      <w:sz w:val="20"/>
      <w:szCs w:val="18"/>
      <w:lang w:eastAsia="zh-CN"/>
    </w:rPr>
  </w:style>
  <w:style w:type="paragraph" w:customStyle="1" w:styleId="Normal0">
    <w:name w:val="Normal Знак Знак"/>
    <w:rsid w:val="007D2035"/>
    <w:pPr>
      <w:widowControl w:val="0"/>
      <w:suppressAutoHyphens/>
    </w:pPr>
    <w:rPr>
      <w:sz w:val="24"/>
      <w:lang w:eastAsia="zh-CN"/>
    </w:rPr>
  </w:style>
  <w:style w:type="paragraph" w:customStyle="1" w:styleId="affffffffffd">
    <w:name w:val="Телефон"/>
    <w:basedOn w:val="aa"/>
    <w:rsid w:val="007D2035"/>
    <w:pPr>
      <w:suppressAutoHyphens/>
      <w:jc w:val="center"/>
    </w:pPr>
    <w:rPr>
      <w:b/>
      <w:lang w:eastAsia="zh-CN"/>
    </w:rPr>
  </w:style>
  <w:style w:type="paragraph" w:customStyle="1" w:styleId="WW-11">
    <w:name w:val="WW-Знак Знак Знак1"/>
    <w:basedOn w:val="aa"/>
    <w:rsid w:val="007D2035"/>
    <w:pPr>
      <w:suppressAutoHyphens/>
      <w:spacing w:after="160" w:line="240" w:lineRule="exact"/>
    </w:pPr>
    <w:rPr>
      <w:rFonts w:ascii="Verdana" w:hAnsi="Verdana" w:cs="Verdana"/>
      <w:sz w:val="20"/>
      <w:lang w:val="en-US" w:eastAsia="zh-CN"/>
    </w:rPr>
  </w:style>
  <w:style w:type="paragraph" w:customStyle="1" w:styleId="Normal2">
    <w:name w:val="Normal Знак Знак Знак"/>
    <w:rsid w:val="007D2035"/>
    <w:pPr>
      <w:widowControl w:val="0"/>
      <w:suppressAutoHyphens/>
      <w:snapToGrid w:val="0"/>
    </w:pPr>
    <w:rPr>
      <w:sz w:val="24"/>
      <w:lang w:eastAsia="zh-CN"/>
    </w:rPr>
  </w:style>
  <w:style w:type="paragraph" w:customStyle="1" w:styleId="Normal3">
    <w:name w:val="Normal Знак"/>
    <w:rsid w:val="007D2035"/>
    <w:pPr>
      <w:widowControl w:val="0"/>
      <w:suppressAutoHyphens/>
      <w:snapToGrid w:val="0"/>
    </w:pPr>
    <w:rPr>
      <w:sz w:val="24"/>
      <w:lang w:eastAsia="zh-CN"/>
    </w:rPr>
  </w:style>
  <w:style w:type="paragraph" w:customStyle="1" w:styleId="8b">
    <w:name w:val="Перечисление8"/>
    <w:basedOn w:val="aa"/>
    <w:rsid w:val="007D2035"/>
    <w:pPr>
      <w:tabs>
        <w:tab w:val="num" w:pos="1492"/>
      </w:tabs>
      <w:suppressAutoHyphens/>
      <w:ind w:left="1492" w:hanging="360"/>
    </w:pPr>
    <w:rPr>
      <w:rFonts w:ascii="Symbol" w:eastAsia="Symbol" w:hAnsi="Symbol"/>
      <w:sz w:val="20"/>
      <w:lang w:eastAsia="zh-CN"/>
    </w:rPr>
  </w:style>
  <w:style w:type="paragraph" w:customStyle="1" w:styleId="142">
    <w:name w:val="ПеречислениеТочка_ш14"/>
    <w:basedOn w:val="aa"/>
    <w:rsid w:val="007D2035"/>
    <w:pPr>
      <w:tabs>
        <w:tab w:val="num" w:pos="643"/>
      </w:tabs>
      <w:suppressAutoHyphens/>
      <w:ind w:left="643" w:hanging="360"/>
    </w:pPr>
    <w:rPr>
      <w:rFonts w:ascii="Arial" w:hAnsi="Arial"/>
      <w:sz w:val="20"/>
      <w:lang w:eastAsia="zh-CN"/>
    </w:rPr>
  </w:style>
  <w:style w:type="paragraph" w:customStyle="1" w:styleId="consnormal2">
    <w:name w:val="consnormal"/>
    <w:basedOn w:val="aa"/>
    <w:rsid w:val="007D2035"/>
    <w:pPr>
      <w:suppressAutoHyphens/>
      <w:overflowPunct w:val="0"/>
      <w:autoSpaceDE w:val="0"/>
      <w:ind w:firstLine="720"/>
    </w:pPr>
    <w:rPr>
      <w:rFonts w:ascii="Consultant" w:hAnsi="Consultant"/>
      <w:sz w:val="20"/>
      <w:lang w:eastAsia="zh-CN"/>
    </w:rPr>
  </w:style>
  <w:style w:type="paragraph" w:customStyle="1" w:styleId="affffffffffe">
    <w:name w:val="Должность"/>
    <w:basedOn w:val="aa"/>
    <w:next w:val="aa"/>
    <w:rsid w:val="007D2035"/>
    <w:pPr>
      <w:suppressAutoHyphens/>
    </w:pPr>
    <w:rPr>
      <w:i/>
      <w:color w:val="000000"/>
      <w:lang w:eastAsia="zh-CN"/>
    </w:rPr>
  </w:style>
  <w:style w:type="paragraph" w:customStyle="1" w:styleId="xl22">
    <w:name w:val="xl22"/>
    <w:basedOn w:val="aa"/>
    <w:rsid w:val="007D2035"/>
    <w:pPr>
      <w:suppressAutoHyphens/>
      <w:spacing w:before="280" w:after="280"/>
      <w:jc w:val="center"/>
      <w:textAlignment w:val="center"/>
    </w:pPr>
    <w:rPr>
      <w:rFonts w:ascii="Arial" w:hAnsi="Arial" w:cs="Arial"/>
      <w:b/>
      <w:bCs/>
      <w:szCs w:val="24"/>
      <w:lang w:eastAsia="zh-CN"/>
    </w:rPr>
  </w:style>
  <w:style w:type="paragraph" w:customStyle="1" w:styleId="xl23">
    <w:name w:val="xl23"/>
    <w:basedOn w:val="aa"/>
    <w:rsid w:val="007D2035"/>
    <w:pPr>
      <w:suppressAutoHyphens/>
      <w:spacing w:before="280" w:after="280"/>
      <w:jc w:val="center"/>
      <w:textAlignment w:val="center"/>
    </w:pPr>
    <w:rPr>
      <w:rFonts w:ascii="Arial" w:hAnsi="Arial" w:cs="Arial"/>
      <w:szCs w:val="24"/>
      <w:lang w:eastAsia="zh-CN"/>
    </w:rPr>
  </w:style>
  <w:style w:type="paragraph" w:customStyle="1" w:styleId="Iniiaiieoaeno21">
    <w:name w:val="Iniiaiie oaeno 21"/>
    <w:basedOn w:val="aa"/>
    <w:rsid w:val="007D2035"/>
    <w:pPr>
      <w:widowControl w:val="0"/>
      <w:suppressAutoHyphens/>
      <w:overflowPunct w:val="0"/>
      <w:autoSpaceDE w:val="0"/>
      <w:jc w:val="both"/>
    </w:pPr>
    <w:rPr>
      <w:szCs w:val="24"/>
      <w:lang w:eastAsia="zh-CN"/>
    </w:rPr>
  </w:style>
  <w:style w:type="paragraph" w:customStyle="1" w:styleId="WW-12">
    <w:name w:val="WW-Знак1"/>
    <w:basedOn w:val="aa"/>
    <w:rsid w:val="007D2035"/>
    <w:pPr>
      <w:widowControl w:val="0"/>
      <w:suppressAutoHyphens/>
      <w:autoSpaceDE w:val="0"/>
      <w:spacing w:before="280" w:after="280"/>
    </w:pPr>
    <w:rPr>
      <w:rFonts w:ascii="Tahoma" w:hAnsi="Tahoma" w:cs="Tahoma"/>
      <w:sz w:val="20"/>
      <w:lang w:val="en-US" w:eastAsia="zh-CN"/>
    </w:rPr>
  </w:style>
  <w:style w:type="paragraph" w:customStyle="1" w:styleId="WW-3">
    <w:name w:val="WW-Базовый"/>
    <w:rsid w:val="007D2035"/>
    <w:pPr>
      <w:suppressAutoHyphens/>
      <w:ind w:firstLine="567"/>
      <w:jc w:val="both"/>
    </w:pPr>
    <w:rPr>
      <w:sz w:val="24"/>
      <w:lang w:eastAsia="zh-CN"/>
    </w:rPr>
  </w:style>
  <w:style w:type="paragraph" w:customStyle="1" w:styleId="1fffff">
    <w:name w:val="Знак1 Знак Знак Знак"/>
    <w:basedOn w:val="aa"/>
    <w:rsid w:val="007D2035"/>
    <w:pPr>
      <w:suppressAutoHyphens/>
      <w:spacing w:after="160" w:line="240" w:lineRule="exact"/>
      <w:ind w:left="360" w:hanging="360"/>
    </w:pPr>
    <w:rPr>
      <w:rFonts w:ascii="Verdana" w:hAnsi="Verdana"/>
      <w:sz w:val="20"/>
      <w:lang w:val="en-US" w:eastAsia="zh-CN"/>
    </w:rPr>
  </w:style>
  <w:style w:type="paragraph" w:customStyle="1" w:styleId="-2">
    <w:name w:val="Контракт-раздел"/>
    <w:basedOn w:val="aa"/>
    <w:next w:val="-0"/>
    <w:rsid w:val="007D2035"/>
    <w:pPr>
      <w:keepNext/>
      <w:numPr>
        <w:ilvl w:val="3"/>
        <w:numId w:val="1"/>
      </w:numPr>
      <w:tabs>
        <w:tab w:val="left" w:pos="540"/>
      </w:tabs>
      <w:suppressAutoHyphens/>
      <w:spacing w:before="360" w:after="120"/>
      <w:jc w:val="center"/>
      <w:outlineLvl w:val="3"/>
    </w:pPr>
    <w:rPr>
      <w:b/>
      <w:bCs/>
      <w:caps/>
      <w:szCs w:val="24"/>
      <w:lang w:eastAsia="zh-CN"/>
    </w:rPr>
  </w:style>
  <w:style w:type="paragraph" w:customStyle="1" w:styleId="-">
    <w:name w:val="Контракт-подпункт"/>
    <w:basedOn w:val="aa"/>
    <w:uiPriority w:val="99"/>
    <w:rsid w:val="007D2035"/>
    <w:pPr>
      <w:numPr>
        <w:ilvl w:val="2"/>
        <w:numId w:val="1"/>
      </w:numPr>
      <w:suppressAutoHyphens/>
      <w:jc w:val="both"/>
      <w:outlineLvl w:val="2"/>
    </w:pPr>
    <w:rPr>
      <w:szCs w:val="24"/>
      <w:lang w:eastAsia="zh-CN"/>
    </w:rPr>
  </w:style>
  <w:style w:type="paragraph" w:customStyle="1" w:styleId="-4">
    <w:name w:val="Контракт-подподпункт"/>
    <w:basedOn w:val="aa"/>
    <w:uiPriority w:val="99"/>
    <w:rsid w:val="007D2035"/>
    <w:pPr>
      <w:tabs>
        <w:tab w:val="num" w:pos="360"/>
      </w:tabs>
      <w:suppressAutoHyphens/>
      <w:ind w:left="360" w:hanging="360"/>
      <w:jc w:val="both"/>
    </w:pPr>
    <w:rPr>
      <w:szCs w:val="24"/>
      <w:lang w:eastAsia="zh-CN"/>
    </w:rPr>
  </w:style>
  <w:style w:type="paragraph" w:customStyle="1" w:styleId="p16">
    <w:name w:val="p16"/>
    <w:basedOn w:val="aa"/>
    <w:rsid w:val="007D2035"/>
    <w:pPr>
      <w:suppressAutoHyphens/>
      <w:spacing w:before="280" w:after="280"/>
    </w:pPr>
    <w:rPr>
      <w:szCs w:val="24"/>
      <w:lang w:eastAsia="zh-CN"/>
    </w:rPr>
  </w:style>
  <w:style w:type="paragraph" w:customStyle="1" w:styleId="5e">
    <w:name w:val="Обычный5"/>
    <w:rsid w:val="007D2035"/>
    <w:pPr>
      <w:suppressAutoHyphens/>
      <w:autoSpaceDE w:val="0"/>
    </w:pPr>
    <w:rPr>
      <w:color w:val="000000"/>
      <w:sz w:val="24"/>
      <w:szCs w:val="24"/>
      <w:lang w:eastAsia="zh-CN"/>
    </w:rPr>
  </w:style>
  <w:style w:type="paragraph" w:customStyle="1" w:styleId="3ff2">
    <w:name w:val="Пункт_3"/>
    <w:basedOn w:val="aa"/>
    <w:qFormat/>
    <w:rsid w:val="007D2035"/>
    <w:pPr>
      <w:suppressAutoHyphens/>
      <w:spacing w:line="360" w:lineRule="auto"/>
      <w:ind w:left="1134" w:hanging="1133"/>
      <w:jc w:val="both"/>
    </w:pPr>
    <w:rPr>
      <w:sz w:val="28"/>
      <w:szCs w:val="28"/>
      <w:lang w:eastAsia="zh-CN"/>
    </w:rPr>
  </w:style>
  <w:style w:type="paragraph" w:customStyle="1" w:styleId="WW-110">
    <w:name w:val="WW-Знак11"/>
    <w:basedOn w:val="aa"/>
    <w:rsid w:val="007D2035"/>
    <w:pPr>
      <w:suppressAutoHyphens/>
      <w:spacing w:after="160" w:line="240" w:lineRule="exact"/>
    </w:pPr>
    <w:rPr>
      <w:rFonts w:ascii="Verdana" w:hAnsi="Verdana"/>
      <w:sz w:val="20"/>
      <w:lang w:val="en-US" w:eastAsia="zh-CN"/>
    </w:rPr>
  </w:style>
  <w:style w:type="paragraph" w:customStyle="1" w:styleId="TableHeader">
    <w:name w:val="Table Header"/>
    <w:basedOn w:val="aa"/>
    <w:rsid w:val="007D2035"/>
    <w:pPr>
      <w:keepNext/>
      <w:keepLines/>
      <w:suppressAutoHyphens/>
      <w:spacing w:line="360" w:lineRule="auto"/>
      <w:jc w:val="center"/>
    </w:pPr>
    <w:rPr>
      <w:rFonts w:ascii="Antiqua" w:hAnsi="Antiqua"/>
      <w:b/>
      <w:lang w:eastAsia="zh-CN"/>
    </w:rPr>
  </w:style>
  <w:style w:type="paragraph" w:customStyle="1" w:styleId="Textbody">
    <w:name w:val="Text body"/>
    <w:basedOn w:val="Standard"/>
    <w:rsid w:val="007D2035"/>
    <w:pPr>
      <w:spacing w:after="120"/>
    </w:pPr>
    <w:rPr>
      <w:rFonts w:ascii="Times New Roman" w:hAnsi="Times New Roman" w:cs="Times New Roman"/>
      <w:lang w:eastAsia="zh-CN"/>
    </w:rPr>
  </w:style>
  <w:style w:type="character" w:customStyle="1" w:styleId="Internetlink">
    <w:name w:val="Internet link"/>
    <w:rsid w:val="007D2035"/>
    <w:rPr>
      <w:color w:val="0000FF"/>
      <w:u w:val="single"/>
    </w:rPr>
  </w:style>
  <w:style w:type="table" w:customStyle="1" w:styleId="105">
    <w:name w:val="Сетка таблицы10"/>
    <w:basedOn w:val="ac"/>
    <w:next w:val="affff3"/>
    <w:uiPriority w:val="59"/>
    <w:rsid w:val="007D20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b"/>
    <w:rsid w:val="007D2035"/>
  </w:style>
  <w:style w:type="paragraph" w:customStyle="1" w:styleId="WW-30">
    <w:name w:val="WW-Основной текст 3"/>
    <w:basedOn w:val="aa"/>
    <w:rsid w:val="007D2035"/>
    <w:pPr>
      <w:suppressAutoHyphens/>
      <w:spacing w:after="120"/>
    </w:pPr>
    <w:rPr>
      <w:sz w:val="16"/>
      <w:szCs w:val="16"/>
      <w:lang w:eastAsia="ar-SA"/>
    </w:rPr>
  </w:style>
  <w:style w:type="paragraph" w:customStyle="1" w:styleId="afffffffffff">
    <w:name w:val="По центру"/>
    <w:basedOn w:val="aa"/>
    <w:rsid w:val="007D2035"/>
    <w:pPr>
      <w:jc w:val="center"/>
    </w:pPr>
    <w:rPr>
      <w:sz w:val="28"/>
    </w:rPr>
  </w:style>
  <w:style w:type="numbering" w:customStyle="1" w:styleId="124">
    <w:name w:val="Нет списка12"/>
    <w:next w:val="ad"/>
    <w:uiPriority w:val="99"/>
    <w:semiHidden/>
    <w:unhideWhenUsed/>
    <w:rsid w:val="007D2035"/>
  </w:style>
  <w:style w:type="paragraph" w:customStyle="1" w:styleId="h4">
    <w:name w:val="h4"/>
    <w:basedOn w:val="aa"/>
    <w:rsid w:val="007D2035"/>
    <w:pPr>
      <w:spacing w:before="100" w:beforeAutospacing="1" w:after="100" w:afterAutospacing="1"/>
    </w:pPr>
    <w:rPr>
      <w:rFonts w:ascii="Arial Unicode MS" w:hAnsi="Arial Unicode MS" w:cs="Arial Unicode MS"/>
      <w:b/>
      <w:bCs/>
      <w:color w:val="000066"/>
      <w:szCs w:val="24"/>
    </w:rPr>
  </w:style>
  <w:style w:type="table" w:customStyle="1" w:styleId="133">
    <w:name w:val="Сетка таблицы13"/>
    <w:basedOn w:val="ac"/>
    <w:next w:val="affff3"/>
    <w:uiPriority w:val="99"/>
    <w:rsid w:val="007D2035"/>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ункт Знак Знак"/>
    <w:link w:val="afffffa"/>
    <w:uiPriority w:val="99"/>
    <w:locked/>
    <w:rsid w:val="007D2035"/>
    <w:rPr>
      <w:sz w:val="28"/>
    </w:rPr>
  </w:style>
  <w:style w:type="paragraph" w:customStyle="1" w:styleId="203">
    <w:name w:val="Стиль Заголовок 2 + По центру Первая строка:  0 см"/>
    <w:basedOn w:val="afff7"/>
    <w:uiPriority w:val="99"/>
    <w:rsid w:val="007D2035"/>
    <w:pPr>
      <w:jc w:val="center"/>
    </w:pPr>
    <w:rPr>
      <w:rFonts w:ascii="Times New Roman" w:hAnsi="Times New Roman"/>
      <w:sz w:val="24"/>
      <w:szCs w:val="24"/>
    </w:r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w:basedOn w:val="aa"/>
    <w:next w:val="24"/>
    <w:autoRedefine/>
    <w:uiPriority w:val="99"/>
    <w:rsid w:val="007D2035"/>
    <w:pPr>
      <w:spacing w:after="160" w:line="240" w:lineRule="exact"/>
    </w:pPr>
    <w:rPr>
      <w:szCs w:val="24"/>
      <w:lang w:val="en-US" w:eastAsia="en-US"/>
    </w:rPr>
  </w:style>
  <w:style w:type="paragraph" w:customStyle="1" w:styleId="body0">
    <w:name w:val="body0"/>
    <w:basedOn w:val="aa"/>
    <w:autoRedefine/>
    <w:uiPriority w:val="99"/>
    <w:rsid w:val="007D2035"/>
    <w:pPr>
      <w:ind w:firstLine="709"/>
      <w:jc w:val="both"/>
    </w:pPr>
    <w:rPr>
      <w:szCs w:val="24"/>
    </w:rPr>
  </w:style>
  <w:style w:type="paragraph" w:customStyle="1" w:styleId="112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a"/>
    <w:next w:val="24"/>
    <w:autoRedefine/>
    <w:uiPriority w:val="99"/>
    <w:rsid w:val="007D2035"/>
    <w:pPr>
      <w:spacing w:after="160" w:line="240" w:lineRule="exact"/>
    </w:pPr>
    <w:rPr>
      <w:szCs w:val="24"/>
      <w:lang w:val="en-US" w:eastAsia="en-US"/>
    </w:rPr>
  </w:style>
  <w:style w:type="paragraph" w:customStyle="1" w:styleId="afffffffffff0">
    <w:name w:val="Таня для примечаний"/>
    <w:basedOn w:val="aa"/>
    <w:uiPriority w:val="99"/>
    <w:rsid w:val="007D2035"/>
    <w:pPr>
      <w:autoSpaceDE w:val="0"/>
      <w:autoSpaceDN w:val="0"/>
      <w:adjustRightInd w:val="0"/>
    </w:pPr>
    <w:rPr>
      <w:i/>
      <w:iCs/>
      <w:sz w:val="22"/>
      <w:szCs w:val="22"/>
    </w:rPr>
  </w:style>
  <w:style w:type="paragraph" w:customStyle="1" w:styleId="11a">
    <w:name w:val="Обычный11"/>
    <w:rsid w:val="007D2035"/>
    <w:pPr>
      <w:widowControl w:val="0"/>
    </w:pPr>
  </w:style>
  <w:style w:type="character" w:customStyle="1" w:styleId="f">
    <w:name w:val="f"/>
    <w:rsid w:val="007D2035"/>
  </w:style>
  <w:style w:type="character" w:customStyle="1" w:styleId="314">
    <w:name w:val="Стиль3 Знак Знак Знак1"/>
    <w:uiPriority w:val="99"/>
    <w:rsid w:val="007D2035"/>
    <w:rPr>
      <w:b/>
      <w:bCs/>
      <w:i/>
      <w:iCs/>
      <w:sz w:val="24"/>
      <w:szCs w:val="24"/>
      <w:lang w:val="ru-RU" w:eastAsia="ru-RU"/>
    </w:rPr>
  </w:style>
  <w:style w:type="paragraph" w:customStyle="1" w:styleId="1fffff0">
    <w:name w:val="Заголовок оглавления1"/>
    <w:basedOn w:val="16"/>
    <w:next w:val="aa"/>
    <w:uiPriority w:val="99"/>
    <w:rsid w:val="007D2035"/>
    <w:pPr>
      <w:keepLines/>
      <w:spacing w:before="480" w:after="0" w:line="276" w:lineRule="auto"/>
      <w:outlineLvl w:val="9"/>
    </w:pPr>
    <w:rPr>
      <w:rFonts w:ascii="Cambria" w:hAnsi="Cambria" w:cs="Cambria"/>
      <w:bCs/>
      <w:color w:val="365F91"/>
      <w:kern w:val="0"/>
      <w:szCs w:val="28"/>
      <w:lang w:eastAsia="en-US"/>
    </w:rPr>
  </w:style>
  <w:style w:type="paragraph" w:customStyle="1" w:styleId="afffffffffff1">
    <w:name w:val="Основн"/>
    <w:basedOn w:val="aa"/>
    <w:next w:val="aa"/>
    <w:uiPriority w:val="99"/>
    <w:rsid w:val="007D2035"/>
    <w:pPr>
      <w:tabs>
        <w:tab w:val="left" w:pos="397"/>
        <w:tab w:val="left" w:pos="737"/>
      </w:tabs>
      <w:autoSpaceDE w:val="0"/>
      <w:autoSpaceDN w:val="0"/>
      <w:spacing w:line="200" w:lineRule="atLeast"/>
      <w:ind w:firstLine="340"/>
      <w:jc w:val="both"/>
    </w:pPr>
    <w:rPr>
      <w:sz w:val="20"/>
      <w:lang w:val="en-GB"/>
    </w:rPr>
  </w:style>
  <w:style w:type="numbering" w:customStyle="1" w:styleId="1110">
    <w:name w:val="Нет списка111"/>
    <w:next w:val="ad"/>
    <w:semiHidden/>
    <w:unhideWhenUsed/>
    <w:rsid w:val="007D2035"/>
  </w:style>
  <w:style w:type="paragraph" w:customStyle="1" w:styleId="12">
    <w:name w:val="список1"/>
    <w:basedOn w:val="2a"/>
    <w:rsid w:val="003454C5"/>
    <w:pPr>
      <w:numPr>
        <w:ilvl w:val="1"/>
        <w:numId w:val="27"/>
      </w:numPr>
      <w:tabs>
        <w:tab w:val="clear" w:pos="2124"/>
        <w:tab w:val="num" w:pos="709"/>
      </w:tabs>
      <w:spacing w:before="60" w:after="60" w:line="288" w:lineRule="auto"/>
      <w:ind w:left="709" w:right="170" w:hanging="193"/>
      <w:jc w:val="both"/>
    </w:pPr>
  </w:style>
  <w:style w:type="table" w:customStyle="1" w:styleId="812">
    <w:name w:val="Сетка таблицы81"/>
    <w:basedOn w:val="ac"/>
    <w:next w:val="affff3"/>
    <w:uiPriority w:val="59"/>
    <w:rsid w:val="003454C5"/>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
    <w:next w:val="ad"/>
    <w:uiPriority w:val="99"/>
    <w:semiHidden/>
    <w:unhideWhenUsed/>
    <w:rsid w:val="002A6E0B"/>
  </w:style>
  <w:style w:type="table" w:customStyle="1" w:styleId="143">
    <w:name w:val="Сетка таблицы14"/>
    <w:basedOn w:val="ac"/>
    <w:next w:val="affff3"/>
    <w:uiPriority w:val="59"/>
    <w:rsid w:val="002A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afc"/>
    <w:qFormat/>
    <w:rsid w:val="002A6E0B"/>
    <w:pPr>
      <w:spacing w:before="36" w:after="36"/>
    </w:pPr>
    <w:rPr>
      <w:rFonts w:ascii="Calibri" w:eastAsia="Calibri" w:hAnsi="Calibri"/>
      <w:szCs w:val="24"/>
      <w:lang w:val="en-US" w:eastAsia="en-US"/>
    </w:rPr>
  </w:style>
  <w:style w:type="paragraph" w:customStyle="1" w:styleId="afffffffffff2">
    <w:name w:val="РЖДС"/>
    <w:basedOn w:val="aa"/>
    <w:next w:val="aff1"/>
    <w:qFormat/>
    <w:rsid w:val="002A6E0B"/>
    <w:pPr>
      <w:widowControl w:val="0"/>
      <w:autoSpaceDE w:val="0"/>
      <w:autoSpaceDN w:val="0"/>
      <w:adjustRightInd w:val="0"/>
      <w:jc w:val="center"/>
    </w:pPr>
    <w:rPr>
      <w:szCs w:val="24"/>
      <w:lang w:val="x-none" w:eastAsia="x-none"/>
    </w:rPr>
  </w:style>
  <w:style w:type="character" w:customStyle="1" w:styleId="afffffffffff3">
    <w:name w:val="РЖДС Знак"/>
    <w:aliases w:val="Заголовок Знак1"/>
    <w:rsid w:val="002A6E0B"/>
    <w:rPr>
      <w:sz w:val="24"/>
      <w:szCs w:val="24"/>
    </w:rPr>
  </w:style>
  <w:style w:type="character" w:customStyle="1" w:styleId="FontStyle36">
    <w:name w:val="Font Style36"/>
    <w:rsid w:val="002A6E0B"/>
    <w:rPr>
      <w:rFonts w:ascii="Times New Roman" w:hAnsi="Times New Roman" w:cs="Times New Roman"/>
      <w:spacing w:val="10"/>
      <w:sz w:val="24"/>
      <w:szCs w:val="24"/>
    </w:rPr>
  </w:style>
  <w:style w:type="numbering" w:customStyle="1" w:styleId="134">
    <w:name w:val="Нет списка13"/>
    <w:next w:val="ad"/>
    <w:uiPriority w:val="99"/>
    <w:semiHidden/>
    <w:unhideWhenUsed/>
    <w:rsid w:val="00D04E53"/>
  </w:style>
  <w:style w:type="numbering" w:customStyle="1" w:styleId="144">
    <w:name w:val="Нет списка14"/>
    <w:next w:val="ad"/>
    <w:uiPriority w:val="99"/>
    <w:semiHidden/>
    <w:unhideWhenUsed/>
    <w:rsid w:val="00D04E53"/>
  </w:style>
  <w:style w:type="table" w:customStyle="1" w:styleId="153">
    <w:name w:val="Сетка таблицы15"/>
    <w:basedOn w:val="ac"/>
    <w:next w:val="affff3"/>
    <w:uiPriority w:val="59"/>
    <w:rsid w:val="00D04E5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b">
    <w:name w:val="Нет списка21"/>
    <w:next w:val="ad"/>
    <w:semiHidden/>
    <w:unhideWhenUsed/>
    <w:rsid w:val="00D04E53"/>
  </w:style>
  <w:style w:type="numbering" w:customStyle="1" w:styleId="154">
    <w:name w:val="Нет списка15"/>
    <w:next w:val="ad"/>
    <w:uiPriority w:val="99"/>
    <w:semiHidden/>
    <w:unhideWhenUsed/>
    <w:rsid w:val="00CA184C"/>
  </w:style>
  <w:style w:type="numbering" w:customStyle="1" w:styleId="162">
    <w:name w:val="Нет списка16"/>
    <w:next w:val="ad"/>
    <w:uiPriority w:val="99"/>
    <w:semiHidden/>
    <w:unhideWhenUsed/>
    <w:rsid w:val="007C43D6"/>
  </w:style>
  <w:style w:type="character" w:customStyle="1" w:styleId="5f">
    <w:name w:val="Основной шрифт абзаца5"/>
    <w:rsid w:val="007C43D6"/>
  </w:style>
  <w:style w:type="paragraph" w:customStyle="1" w:styleId="afffffffffff4">
    <w:name w:val="Название"/>
    <w:basedOn w:val="aa"/>
    <w:rsid w:val="007C43D6"/>
    <w:pPr>
      <w:suppressLineNumbers/>
      <w:suppressAutoHyphens/>
      <w:spacing w:before="120" w:after="120" w:line="100" w:lineRule="atLeast"/>
    </w:pPr>
    <w:rPr>
      <w:rFonts w:cs="Lucida Sans"/>
      <w:i/>
      <w:iCs/>
      <w:szCs w:val="24"/>
      <w:lang w:eastAsia="ar-SA"/>
    </w:rPr>
  </w:style>
  <w:style w:type="paragraph" w:customStyle="1" w:styleId="HTML20">
    <w:name w:val="Стандартный HTML2"/>
    <w:basedOn w:val="aa"/>
    <w:rsid w:val="007C4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100" w:lineRule="atLeast"/>
      <w:jc w:val="both"/>
    </w:pPr>
    <w:rPr>
      <w:rFonts w:ascii="Courier New" w:hAnsi="Courier New" w:cs="Courier New"/>
      <w:sz w:val="20"/>
      <w:lang w:val="en-US" w:eastAsia="ar-SA"/>
    </w:rPr>
  </w:style>
  <w:style w:type="paragraph" w:customStyle="1" w:styleId="afffffffffff5">
    <w:basedOn w:val="aa"/>
    <w:next w:val="affff2"/>
    <w:uiPriority w:val="99"/>
    <w:unhideWhenUsed/>
    <w:rsid w:val="007C43D6"/>
    <w:pPr>
      <w:spacing w:before="100" w:beforeAutospacing="1" w:after="119"/>
    </w:pPr>
    <w:rPr>
      <w:szCs w:val="24"/>
    </w:rPr>
  </w:style>
  <w:style w:type="numbering" w:customStyle="1" w:styleId="171">
    <w:name w:val="Нет списка17"/>
    <w:next w:val="ad"/>
    <w:uiPriority w:val="99"/>
    <w:semiHidden/>
    <w:unhideWhenUsed/>
    <w:rsid w:val="00F71909"/>
  </w:style>
  <w:style w:type="character" w:customStyle="1" w:styleId="afffffffffff6">
    <w:name w:val="Подпись Знак"/>
    <w:basedOn w:val="ab"/>
    <w:uiPriority w:val="99"/>
    <w:rsid w:val="00F71909"/>
    <w:rPr>
      <w:rFonts w:ascii="Calibri" w:eastAsia="SimSun" w:hAnsi="Calibri" w:cs="font233"/>
      <w:lang w:eastAsia="zh-CN"/>
    </w:rPr>
  </w:style>
  <w:style w:type="paragraph" w:customStyle="1" w:styleId="21c">
    <w:name w:val="Маркированный список 21"/>
    <w:basedOn w:val="aa"/>
    <w:rsid w:val="00F71909"/>
    <w:pPr>
      <w:suppressAutoHyphens/>
      <w:spacing w:after="60" w:line="100" w:lineRule="atLeast"/>
      <w:ind w:left="643" w:hanging="360"/>
      <w:jc w:val="both"/>
    </w:pPr>
    <w:rPr>
      <w:szCs w:val="24"/>
      <w:lang w:eastAsia="zh-CN"/>
    </w:rPr>
  </w:style>
  <w:style w:type="paragraph" w:customStyle="1" w:styleId="315">
    <w:name w:val="Маркированный список 31"/>
    <w:basedOn w:val="aa"/>
    <w:rsid w:val="00F71909"/>
    <w:pPr>
      <w:suppressAutoHyphens/>
      <w:spacing w:after="60" w:line="100" w:lineRule="atLeast"/>
      <w:ind w:left="926" w:hanging="360"/>
      <w:jc w:val="both"/>
    </w:pPr>
    <w:rPr>
      <w:szCs w:val="24"/>
      <w:lang w:eastAsia="zh-CN"/>
    </w:rPr>
  </w:style>
  <w:style w:type="paragraph" w:customStyle="1" w:styleId="410">
    <w:name w:val="Маркированный список 41"/>
    <w:basedOn w:val="aa"/>
    <w:rsid w:val="00F71909"/>
    <w:pPr>
      <w:suppressAutoHyphens/>
      <w:spacing w:after="60" w:line="100" w:lineRule="atLeast"/>
      <w:ind w:left="1209" w:hanging="360"/>
      <w:jc w:val="both"/>
    </w:pPr>
    <w:rPr>
      <w:szCs w:val="24"/>
      <w:lang w:eastAsia="zh-CN"/>
    </w:rPr>
  </w:style>
  <w:style w:type="paragraph" w:customStyle="1" w:styleId="511">
    <w:name w:val="Маркированный список 51"/>
    <w:basedOn w:val="aa"/>
    <w:rsid w:val="00F71909"/>
    <w:pPr>
      <w:suppressAutoHyphens/>
      <w:spacing w:after="60" w:line="100" w:lineRule="atLeast"/>
      <w:ind w:left="1492" w:hanging="360"/>
      <w:jc w:val="both"/>
    </w:pPr>
    <w:rPr>
      <w:szCs w:val="24"/>
      <w:lang w:eastAsia="zh-CN"/>
    </w:rPr>
  </w:style>
  <w:style w:type="paragraph" w:customStyle="1" w:styleId="21d">
    <w:name w:val="Нумерованный список 21"/>
    <w:basedOn w:val="aa"/>
    <w:rsid w:val="00F71909"/>
    <w:pPr>
      <w:suppressAutoHyphens/>
      <w:spacing w:after="60" w:line="100" w:lineRule="atLeast"/>
      <w:ind w:left="643" w:hanging="360"/>
      <w:jc w:val="both"/>
    </w:pPr>
    <w:rPr>
      <w:szCs w:val="24"/>
      <w:lang w:eastAsia="zh-CN"/>
    </w:rPr>
  </w:style>
  <w:style w:type="paragraph" w:customStyle="1" w:styleId="316">
    <w:name w:val="Нумерованный список 31"/>
    <w:basedOn w:val="aa"/>
    <w:rsid w:val="00F71909"/>
    <w:pPr>
      <w:suppressAutoHyphens/>
      <w:spacing w:after="60" w:line="100" w:lineRule="atLeast"/>
      <w:ind w:left="926" w:hanging="360"/>
      <w:jc w:val="both"/>
    </w:pPr>
    <w:rPr>
      <w:szCs w:val="24"/>
      <w:lang w:eastAsia="zh-CN"/>
    </w:rPr>
  </w:style>
  <w:style w:type="paragraph" w:customStyle="1" w:styleId="411">
    <w:name w:val="Нумерованный список 41"/>
    <w:basedOn w:val="aa"/>
    <w:rsid w:val="00F71909"/>
    <w:pPr>
      <w:suppressAutoHyphens/>
      <w:spacing w:after="60" w:line="100" w:lineRule="atLeast"/>
      <w:ind w:left="1209" w:hanging="360"/>
      <w:jc w:val="both"/>
    </w:pPr>
    <w:rPr>
      <w:szCs w:val="24"/>
      <w:lang w:eastAsia="zh-CN"/>
    </w:rPr>
  </w:style>
  <w:style w:type="paragraph" w:customStyle="1" w:styleId="512">
    <w:name w:val="Нумерованный список 51"/>
    <w:basedOn w:val="aa"/>
    <w:rsid w:val="00F71909"/>
    <w:pPr>
      <w:suppressAutoHyphens/>
      <w:spacing w:after="60" w:line="100" w:lineRule="atLeast"/>
      <w:ind w:left="1492" w:hanging="360"/>
      <w:jc w:val="both"/>
    </w:pPr>
    <w:rPr>
      <w:szCs w:val="24"/>
      <w:lang w:eastAsia="zh-CN"/>
    </w:rPr>
  </w:style>
  <w:style w:type="paragraph" w:customStyle="1" w:styleId="Instruction">
    <w:name w:val="Instruction"/>
    <w:basedOn w:val="aff"/>
    <w:rsid w:val="00F71909"/>
    <w:pPr>
      <w:suppressAutoHyphens/>
      <w:spacing w:before="180" w:after="60" w:line="100" w:lineRule="atLeast"/>
      <w:ind w:left="360" w:hanging="360"/>
      <w:jc w:val="both"/>
    </w:pPr>
    <w:rPr>
      <w:b/>
      <w:bCs/>
      <w:szCs w:val="24"/>
      <w:lang w:eastAsia="zh-CN"/>
    </w:rPr>
  </w:style>
  <w:style w:type="paragraph" w:customStyle="1" w:styleId="afffffffffff7">
    <w:name w:val="Îáû÷íûé"/>
    <w:rsid w:val="00F71909"/>
    <w:pPr>
      <w:suppressAutoHyphens/>
      <w:spacing w:line="100" w:lineRule="atLeast"/>
    </w:pPr>
    <w:rPr>
      <w:lang w:eastAsia="zh-CN"/>
    </w:rPr>
  </w:style>
  <w:style w:type="paragraph" w:customStyle="1" w:styleId="HTML12">
    <w:name w:val="Адрес HTML1"/>
    <w:basedOn w:val="aa"/>
    <w:rsid w:val="00F71909"/>
    <w:pPr>
      <w:suppressAutoHyphens/>
      <w:spacing w:after="60" w:line="100" w:lineRule="atLeast"/>
      <w:jc w:val="both"/>
    </w:pPr>
    <w:rPr>
      <w:i/>
      <w:iCs/>
      <w:szCs w:val="24"/>
      <w:lang w:eastAsia="zh-CN"/>
    </w:rPr>
  </w:style>
  <w:style w:type="paragraph" w:customStyle="1" w:styleId="1fffff1">
    <w:name w:val="Адрес на конверте1"/>
    <w:basedOn w:val="aa"/>
    <w:rsid w:val="00F71909"/>
    <w:pPr>
      <w:suppressAutoHyphens/>
      <w:spacing w:after="60" w:line="100" w:lineRule="atLeast"/>
      <w:ind w:left="2880"/>
      <w:jc w:val="both"/>
    </w:pPr>
    <w:rPr>
      <w:rFonts w:ascii="Arial" w:hAnsi="Arial" w:cs="Arial"/>
      <w:szCs w:val="24"/>
      <w:lang w:eastAsia="zh-CN"/>
    </w:rPr>
  </w:style>
  <w:style w:type="paragraph" w:customStyle="1" w:styleId="1fffff2">
    <w:name w:val="Заголовок записки1"/>
    <w:basedOn w:val="aa"/>
    <w:rsid w:val="00F71909"/>
    <w:pPr>
      <w:suppressAutoHyphens/>
      <w:spacing w:after="60" w:line="100" w:lineRule="atLeast"/>
      <w:jc w:val="both"/>
    </w:pPr>
    <w:rPr>
      <w:szCs w:val="24"/>
      <w:lang w:eastAsia="zh-CN"/>
    </w:rPr>
  </w:style>
  <w:style w:type="paragraph" w:customStyle="1" w:styleId="2ffe">
    <w:name w:val="Основной текст с отступом2"/>
    <w:basedOn w:val="afc"/>
    <w:rsid w:val="00F71909"/>
    <w:pPr>
      <w:suppressAutoHyphens/>
      <w:spacing w:line="100" w:lineRule="atLeast"/>
      <w:ind w:firstLine="210"/>
      <w:jc w:val="both"/>
    </w:pPr>
    <w:rPr>
      <w:szCs w:val="24"/>
      <w:lang w:eastAsia="zh-CN"/>
    </w:rPr>
  </w:style>
  <w:style w:type="paragraph" w:customStyle="1" w:styleId="21e">
    <w:name w:val="Красная строка 21"/>
    <w:basedOn w:val="1f1"/>
    <w:rsid w:val="00F71909"/>
    <w:pPr>
      <w:suppressAutoHyphens/>
      <w:spacing w:before="0" w:after="120" w:line="100" w:lineRule="atLeast"/>
      <w:ind w:left="283" w:firstLine="210"/>
    </w:pPr>
    <w:rPr>
      <w:sz w:val="24"/>
      <w:szCs w:val="24"/>
      <w:lang w:eastAsia="zh-CN"/>
    </w:rPr>
  </w:style>
  <w:style w:type="paragraph" w:customStyle="1" w:styleId="21f">
    <w:name w:val="Обратный адрес 21"/>
    <w:basedOn w:val="aa"/>
    <w:rsid w:val="00F71909"/>
    <w:pPr>
      <w:suppressAutoHyphens/>
      <w:spacing w:after="60" w:line="100" w:lineRule="atLeast"/>
      <w:jc w:val="both"/>
    </w:pPr>
    <w:rPr>
      <w:rFonts w:ascii="Arial" w:hAnsi="Arial" w:cs="Arial"/>
      <w:sz w:val="20"/>
      <w:lang w:eastAsia="zh-CN"/>
    </w:rPr>
  </w:style>
  <w:style w:type="paragraph" w:customStyle="1" w:styleId="1fffff3">
    <w:name w:val="Приветствие1"/>
    <w:basedOn w:val="aa"/>
    <w:rsid w:val="00F71909"/>
    <w:pPr>
      <w:suppressLineNumbers/>
      <w:suppressAutoHyphens/>
      <w:spacing w:after="60" w:line="100" w:lineRule="atLeast"/>
      <w:jc w:val="both"/>
    </w:pPr>
    <w:rPr>
      <w:szCs w:val="24"/>
      <w:lang w:eastAsia="zh-CN"/>
    </w:rPr>
  </w:style>
  <w:style w:type="paragraph" w:customStyle="1" w:styleId="1fffff4">
    <w:name w:val="Продолжение списка1"/>
    <w:basedOn w:val="aa"/>
    <w:rsid w:val="00F71909"/>
    <w:pPr>
      <w:suppressAutoHyphens/>
      <w:spacing w:after="120" w:line="100" w:lineRule="atLeast"/>
      <w:ind w:left="283"/>
      <w:jc w:val="both"/>
    </w:pPr>
    <w:rPr>
      <w:szCs w:val="24"/>
      <w:lang w:eastAsia="zh-CN"/>
    </w:rPr>
  </w:style>
  <w:style w:type="paragraph" w:customStyle="1" w:styleId="21f0">
    <w:name w:val="Продолжение списка 21"/>
    <w:basedOn w:val="aa"/>
    <w:rsid w:val="00F71909"/>
    <w:pPr>
      <w:suppressAutoHyphens/>
      <w:spacing w:after="120" w:line="100" w:lineRule="atLeast"/>
      <w:ind w:left="566"/>
      <w:jc w:val="both"/>
    </w:pPr>
    <w:rPr>
      <w:szCs w:val="24"/>
      <w:lang w:eastAsia="zh-CN"/>
    </w:rPr>
  </w:style>
  <w:style w:type="paragraph" w:customStyle="1" w:styleId="317">
    <w:name w:val="Продолжение списка 31"/>
    <w:basedOn w:val="aa"/>
    <w:rsid w:val="00F71909"/>
    <w:pPr>
      <w:suppressAutoHyphens/>
      <w:spacing w:after="120" w:line="100" w:lineRule="atLeast"/>
      <w:ind w:left="849"/>
      <w:jc w:val="both"/>
    </w:pPr>
    <w:rPr>
      <w:szCs w:val="24"/>
      <w:lang w:eastAsia="zh-CN"/>
    </w:rPr>
  </w:style>
  <w:style w:type="paragraph" w:customStyle="1" w:styleId="412">
    <w:name w:val="Продолжение списка 41"/>
    <w:basedOn w:val="aa"/>
    <w:rsid w:val="00F71909"/>
    <w:pPr>
      <w:suppressAutoHyphens/>
      <w:spacing w:after="120" w:line="100" w:lineRule="atLeast"/>
      <w:ind w:left="1132"/>
      <w:jc w:val="both"/>
    </w:pPr>
    <w:rPr>
      <w:szCs w:val="24"/>
      <w:lang w:eastAsia="zh-CN"/>
    </w:rPr>
  </w:style>
  <w:style w:type="paragraph" w:customStyle="1" w:styleId="513">
    <w:name w:val="Продолжение списка 51"/>
    <w:basedOn w:val="aa"/>
    <w:rsid w:val="00F71909"/>
    <w:pPr>
      <w:suppressAutoHyphens/>
      <w:spacing w:after="120" w:line="100" w:lineRule="atLeast"/>
      <w:ind w:left="1415"/>
      <w:jc w:val="both"/>
    </w:pPr>
    <w:rPr>
      <w:szCs w:val="24"/>
      <w:lang w:eastAsia="zh-CN"/>
    </w:rPr>
  </w:style>
  <w:style w:type="paragraph" w:customStyle="1" w:styleId="1fffff5">
    <w:name w:val="Прощание1"/>
    <w:basedOn w:val="aa"/>
    <w:rsid w:val="00F71909"/>
    <w:pPr>
      <w:suppressAutoHyphens/>
      <w:spacing w:after="60" w:line="100" w:lineRule="atLeast"/>
      <w:ind w:left="4252"/>
      <w:jc w:val="both"/>
    </w:pPr>
    <w:rPr>
      <w:szCs w:val="24"/>
      <w:lang w:eastAsia="zh-CN"/>
    </w:rPr>
  </w:style>
  <w:style w:type="paragraph" w:customStyle="1" w:styleId="WW-21">
    <w:name w:val="WW-Маркированный список 21"/>
    <w:basedOn w:val="aa"/>
    <w:rsid w:val="00F71909"/>
    <w:pPr>
      <w:suppressAutoHyphens/>
      <w:spacing w:after="60" w:line="100" w:lineRule="atLeast"/>
      <w:ind w:left="566" w:hanging="283"/>
      <w:jc w:val="both"/>
    </w:pPr>
    <w:rPr>
      <w:szCs w:val="24"/>
      <w:lang w:eastAsia="zh-CN"/>
    </w:rPr>
  </w:style>
  <w:style w:type="paragraph" w:customStyle="1" w:styleId="WW-31">
    <w:name w:val="WW-Маркированный список 31"/>
    <w:basedOn w:val="aa"/>
    <w:rsid w:val="00F71909"/>
    <w:pPr>
      <w:suppressAutoHyphens/>
      <w:spacing w:after="60" w:line="100" w:lineRule="atLeast"/>
      <w:ind w:left="849" w:hanging="283"/>
      <w:jc w:val="both"/>
    </w:pPr>
    <w:rPr>
      <w:szCs w:val="24"/>
      <w:lang w:eastAsia="zh-CN"/>
    </w:rPr>
  </w:style>
  <w:style w:type="paragraph" w:customStyle="1" w:styleId="WW-41">
    <w:name w:val="WW-Маркированный список 41"/>
    <w:basedOn w:val="aa"/>
    <w:rsid w:val="00F71909"/>
    <w:pPr>
      <w:suppressAutoHyphens/>
      <w:spacing w:after="60" w:line="100" w:lineRule="atLeast"/>
      <w:ind w:left="1132" w:hanging="283"/>
      <w:jc w:val="both"/>
    </w:pPr>
    <w:rPr>
      <w:szCs w:val="24"/>
      <w:lang w:eastAsia="zh-CN"/>
    </w:rPr>
  </w:style>
  <w:style w:type="paragraph" w:customStyle="1" w:styleId="WW-51">
    <w:name w:val="WW-Маркированный список 51"/>
    <w:basedOn w:val="aa"/>
    <w:rsid w:val="00F71909"/>
    <w:pPr>
      <w:suppressAutoHyphens/>
      <w:spacing w:after="60" w:line="100" w:lineRule="atLeast"/>
      <w:ind w:left="1415" w:hanging="283"/>
      <w:jc w:val="both"/>
    </w:pPr>
    <w:rPr>
      <w:szCs w:val="24"/>
      <w:lang w:eastAsia="zh-CN"/>
    </w:rPr>
  </w:style>
  <w:style w:type="paragraph" w:customStyle="1" w:styleId="1fffff6">
    <w:name w:val="Шапка1"/>
    <w:basedOn w:val="aa"/>
    <w:rsid w:val="00F71909"/>
    <w:pPr>
      <w:pBdr>
        <w:top w:val="single" w:sz="6" w:space="1" w:color="000000"/>
        <w:left w:val="single" w:sz="6" w:space="1" w:color="000000"/>
        <w:bottom w:val="single" w:sz="6" w:space="1" w:color="000000"/>
        <w:right w:val="single" w:sz="6" w:space="1" w:color="000000"/>
      </w:pBdr>
      <w:shd w:val="clear" w:color="auto" w:fill="CCCCCC"/>
      <w:suppressAutoHyphens/>
      <w:spacing w:after="60" w:line="100" w:lineRule="atLeast"/>
      <w:ind w:left="1134" w:hanging="1134"/>
      <w:jc w:val="both"/>
    </w:pPr>
    <w:rPr>
      <w:rFonts w:ascii="Cambria" w:hAnsi="Cambria"/>
      <w:szCs w:val="24"/>
      <w:lang w:eastAsia="zh-CN"/>
    </w:rPr>
  </w:style>
  <w:style w:type="paragraph" w:customStyle="1" w:styleId="1fffff7">
    <w:name w:val="Электронная подпись1"/>
    <w:basedOn w:val="aa"/>
    <w:rsid w:val="00F71909"/>
    <w:pPr>
      <w:suppressAutoHyphens/>
      <w:spacing w:after="60" w:line="100" w:lineRule="atLeast"/>
      <w:jc w:val="both"/>
    </w:pPr>
    <w:rPr>
      <w:szCs w:val="24"/>
      <w:lang w:eastAsia="zh-CN"/>
    </w:rPr>
  </w:style>
  <w:style w:type="paragraph" w:customStyle="1" w:styleId="21f1">
    <w:name w:val="Заголовок 2.1"/>
    <w:basedOn w:val="16"/>
    <w:rsid w:val="00F71909"/>
    <w:pPr>
      <w:keepLines/>
      <w:widowControl w:val="0"/>
      <w:suppressLineNumbers/>
      <w:suppressAutoHyphens/>
      <w:spacing w:line="100" w:lineRule="atLeast"/>
      <w:ind w:left="432" w:hanging="432"/>
      <w:jc w:val="center"/>
    </w:pPr>
    <w:rPr>
      <w:rFonts w:ascii="Times New Roman" w:hAnsi="Times New Roman"/>
      <w:bCs/>
      <w:caps/>
      <w:kern w:val="2"/>
      <w:sz w:val="36"/>
      <w:szCs w:val="36"/>
      <w:lang w:eastAsia="zh-CN"/>
    </w:rPr>
  </w:style>
  <w:style w:type="paragraph" w:customStyle="1" w:styleId="1DocumentHeader1">
    <w:name w:val="Заголовок 1.Document Header1"/>
    <w:basedOn w:val="aa"/>
    <w:rsid w:val="00F71909"/>
    <w:pPr>
      <w:keepNext/>
      <w:suppressAutoHyphens/>
      <w:spacing w:before="240" w:after="60" w:line="100" w:lineRule="atLeast"/>
      <w:jc w:val="center"/>
    </w:pPr>
    <w:rPr>
      <w:kern w:val="2"/>
      <w:sz w:val="36"/>
      <w:szCs w:val="36"/>
      <w:lang w:eastAsia="zh-CN"/>
    </w:rPr>
  </w:style>
  <w:style w:type="paragraph" w:customStyle="1" w:styleId="afffffffffff8">
    <w:name w:val="Таблица текст"/>
    <w:basedOn w:val="aa"/>
    <w:rsid w:val="00F71909"/>
    <w:pPr>
      <w:suppressAutoHyphens/>
      <w:spacing w:before="40" w:after="40" w:line="100" w:lineRule="atLeast"/>
      <w:ind w:left="57" w:right="57"/>
    </w:pPr>
    <w:rPr>
      <w:sz w:val="22"/>
      <w:szCs w:val="22"/>
      <w:lang w:eastAsia="zh-CN"/>
    </w:rPr>
  </w:style>
  <w:style w:type="paragraph" w:customStyle="1" w:styleId="11b">
    <w:name w:val="Указатель 11"/>
    <w:basedOn w:val="aa"/>
    <w:rsid w:val="00F71909"/>
    <w:pPr>
      <w:suppressAutoHyphens/>
      <w:spacing w:after="60" w:line="100" w:lineRule="atLeast"/>
      <w:ind w:left="240" w:hanging="240"/>
      <w:jc w:val="both"/>
    </w:pPr>
    <w:rPr>
      <w:szCs w:val="24"/>
      <w:lang w:eastAsia="zh-CN"/>
    </w:rPr>
  </w:style>
  <w:style w:type="paragraph" w:customStyle="1" w:styleId="11c">
    <w:name w:val="Основной текст с отступом11"/>
    <w:basedOn w:val="aa"/>
    <w:rsid w:val="00F71909"/>
    <w:pPr>
      <w:suppressAutoHyphens/>
      <w:spacing w:before="60" w:line="100" w:lineRule="atLeast"/>
      <w:ind w:firstLine="851"/>
      <w:jc w:val="both"/>
    </w:pPr>
    <w:rPr>
      <w:szCs w:val="24"/>
      <w:lang w:eastAsia="zh-CN"/>
    </w:rPr>
  </w:style>
  <w:style w:type="paragraph" w:customStyle="1" w:styleId="3ff3">
    <w:name w:val="Îñíîâíîé òåêñò ñ îòñòóïîì 3"/>
    <w:basedOn w:val="aa"/>
    <w:rsid w:val="00F71909"/>
    <w:pPr>
      <w:suppressAutoHyphens/>
      <w:spacing w:line="360" w:lineRule="auto"/>
      <w:ind w:firstLine="567"/>
      <w:jc w:val="both"/>
    </w:pPr>
    <w:rPr>
      <w:szCs w:val="24"/>
      <w:lang w:eastAsia="zh-CN"/>
    </w:rPr>
  </w:style>
  <w:style w:type="paragraph" w:customStyle="1" w:styleId="LO-Normal">
    <w:name w:val="LO-Normal"/>
    <w:rsid w:val="00F71909"/>
    <w:pPr>
      <w:suppressAutoHyphens/>
      <w:snapToGrid w:val="0"/>
      <w:spacing w:before="100" w:after="100"/>
    </w:pPr>
    <w:rPr>
      <w:rFonts w:eastAsia="Arial"/>
      <w:sz w:val="24"/>
      <w:lang w:eastAsia="zh-CN"/>
    </w:rPr>
  </w:style>
  <w:style w:type="paragraph" w:customStyle="1" w:styleId="Njd">
    <w:name w:val="Обычный.Njd"/>
    <w:rsid w:val="00F71909"/>
    <w:pPr>
      <w:suppressAutoHyphens/>
    </w:pPr>
    <w:rPr>
      <w:lang w:eastAsia="zh-CN"/>
    </w:rPr>
  </w:style>
  <w:style w:type="paragraph" w:customStyle="1" w:styleId="WW-Normal">
    <w:name w:val="WW-Normal"/>
    <w:rsid w:val="00F71909"/>
    <w:pPr>
      <w:suppressAutoHyphens/>
      <w:autoSpaceDE w:val="0"/>
    </w:pPr>
    <w:rPr>
      <w:rFonts w:ascii="GaramondC-Light" w:eastAsia="Arial" w:hAnsi="GaramondC-Light" w:cs="GaramondC-Light"/>
      <w:lang w:eastAsia="zh-CN"/>
    </w:rPr>
  </w:style>
  <w:style w:type="paragraph" w:customStyle="1" w:styleId="Pa512">
    <w:name w:val="Pa51+2"/>
    <w:basedOn w:val="WW-Normal"/>
    <w:next w:val="WW-Normal"/>
    <w:rsid w:val="00F71909"/>
    <w:pPr>
      <w:spacing w:before="161"/>
    </w:pPr>
    <w:rPr>
      <w:rFonts w:cs="Times New Roman"/>
      <w:sz w:val="24"/>
      <w:szCs w:val="24"/>
    </w:rPr>
  </w:style>
  <w:style w:type="paragraph" w:customStyle="1" w:styleId="Pa57">
    <w:name w:val="Pa57"/>
    <w:basedOn w:val="WW-Normal"/>
    <w:next w:val="WW-Normal"/>
    <w:rsid w:val="00F71909"/>
    <w:rPr>
      <w:rFonts w:cs="Times New Roman"/>
      <w:sz w:val="24"/>
      <w:szCs w:val="24"/>
    </w:rPr>
  </w:style>
  <w:style w:type="paragraph" w:customStyle="1" w:styleId="Pa521">
    <w:name w:val="Pa52+1"/>
    <w:basedOn w:val="WW-Normal"/>
    <w:next w:val="WW-Normal"/>
    <w:rsid w:val="00F71909"/>
    <w:rPr>
      <w:rFonts w:cs="Times New Roman"/>
      <w:sz w:val="24"/>
      <w:szCs w:val="24"/>
    </w:rPr>
  </w:style>
  <w:style w:type="paragraph" w:customStyle="1" w:styleId="afffffffffff9">
    <w:name w:val="**Основной"/>
    <w:rsid w:val="00F71909"/>
    <w:pPr>
      <w:tabs>
        <w:tab w:val="left" w:pos="1021"/>
      </w:tabs>
      <w:suppressAutoHyphens/>
      <w:ind w:firstLine="454"/>
      <w:jc w:val="both"/>
    </w:pPr>
    <w:rPr>
      <w:sz w:val="26"/>
      <w:szCs w:val="24"/>
      <w:lang w:eastAsia="zh-CN"/>
    </w:rPr>
  </w:style>
  <w:style w:type="paragraph" w:customStyle="1" w:styleId="3ff4">
    <w:name w:val="Абзац списка3"/>
    <w:basedOn w:val="aa"/>
    <w:rsid w:val="00F71909"/>
    <w:pPr>
      <w:suppressAutoHyphens/>
      <w:spacing w:line="100" w:lineRule="atLeast"/>
      <w:ind w:left="720"/>
    </w:pPr>
    <w:rPr>
      <w:szCs w:val="24"/>
      <w:lang w:eastAsia="zh-CN"/>
    </w:rPr>
  </w:style>
  <w:style w:type="paragraph" w:customStyle="1" w:styleId="3ff5">
    <w:name w:val="[Ростех] Наименование Подраздела (Уровень 3)"/>
    <w:rsid w:val="00F71909"/>
    <w:pPr>
      <w:keepNext/>
      <w:keepLines/>
      <w:tabs>
        <w:tab w:val="num" w:pos="0"/>
      </w:tabs>
      <w:suppressAutoHyphens/>
      <w:spacing w:before="240"/>
      <w:ind w:left="1134" w:hanging="1134"/>
    </w:pPr>
    <w:rPr>
      <w:rFonts w:ascii="Proxima Nova ExCn Rg" w:hAnsi="Proxima Nova ExCn Rg" w:cs="Proxima Nova ExCn Rg"/>
      <w:b/>
      <w:sz w:val="28"/>
      <w:szCs w:val="28"/>
      <w:lang w:eastAsia="zh-CN"/>
    </w:rPr>
  </w:style>
  <w:style w:type="paragraph" w:customStyle="1" w:styleId="2fff">
    <w:name w:val="[Ростех] Наименование Раздела (Уровень 2)"/>
    <w:rsid w:val="00F71909"/>
    <w:pPr>
      <w:keepNext/>
      <w:keepLines/>
      <w:tabs>
        <w:tab w:val="num" w:pos="0"/>
      </w:tabs>
      <w:suppressAutoHyphens/>
      <w:spacing w:before="240"/>
      <w:ind w:left="1134" w:hanging="1134"/>
      <w:jc w:val="center"/>
    </w:pPr>
    <w:rPr>
      <w:rFonts w:ascii="Proxima Nova ExCn Rg" w:hAnsi="Proxima Nova ExCn Rg" w:cs="Proxima Nova ExCn Rg"/>
      <w:b/>
      <w:sz w:val="28"/>
      <w:szCs w:val="28"/>
      <w:lang w:eastAsia="zh-CN"/>
    </w:rPr>
  </w:style>
  <w:style w:type="paragraph" w:customStyle="1" w:styleId="afffffffffffa">
    <w:name w:val="[Ростех] Простой текст (Без уровня)"/>
    <w:rsid w:val="00F71909"/>
    <w:pPr>
      <w:tabs>
        <w:tab w:val="num" w:pos="0"/>
      </w:tabs>
      <w:suppressAutoHyphens/>
      <w:spacing w:before="120"/>
      <w:ind w:left="1134" w:hanging="1134"/>
      <w:jc w:val="both"/>
    </w:pPr>
    <w:rPr>
      <w:rFonts w:ascii="Proxima Nova ExCn Rg" w:hAnsi="Proxima Nova ExCn Rg" w:cs="Proxima Nova ExCn Rg"/>
      <w:sz w:val="28"/>
      <w:szCs w:val="28"/>
      <w:lang w:eastAsia="zh-CN"/>
    </w:rPr>
  </w:style>
  <w:style w:type="paragraph" w:customStyle="1" w:styleId="5f0">
    <w:name w:val="[Ростех] Текст Подпункта (Уровень 5)"/>
    <w:rsid w:val="00F71909"/>
    <w:pPr>
      <w:tabs>
        <w:tab w:val="num" w:pos="0"/>
      </w:tabs>
      <w:suppressAutoHyphens/>
      <w:spacing w:before="120"/>
      <w:ind w:left="1134" w:hanging="1134"/>
      <w:jc w:val="both"/>
    </w:pPr>
    <w:rPr>
      <w:rFonts w:ascii="Proxima Nova ExCn Rg" w:hAnsi="Proxima Nova ExCn Rg" w:cs="Proxima Nova ExCn Rg"/>
      <w:sz w:val="28"/>
      <w:szCs w:val="28"/>
      <w:lang w:eastAsia="zh-CN"/>
    </w:rPr>
  </w:style>
  <w:style w:type="paragraph" w:customStyle="1" w:styleId="6c">
    <w:name w:val="[Ростех] Текст Подпункта подпункта (Уровень 6)"/>
    <w:rsid w:val="00F71909"/>
    <w:pPr>
      <w:tabs>
        <w:tab w:val="num" w:pos="0"/>
      </w:tabs>
      <w:suppressAutoHyphens/>
      <w:spacing w:before="120"/>
      <w:ind w:left="1134" w:hanging="1134"/>
      <w:jc w:val="both"/>
    </w:pPr>
    <w:rPr>
      <w:rFonts w:ascii="Proxima Nova ExCn Rg" w:hAnsi="Proxima Nova ExCn Rg" w:cs="Proxima Nova ExCn Rg"/>
      <w:sz w:val="28"/>
      <w:szCs w:val="28"/>
      <w:lang w:eastAsia="zh-CN"/>
    </w:rPr>
  </w:style>
  <w:style w:type="paragraph" w:customStyle="1" w:styleId="4f5">
    <w:name w:val="[Ростех] Текст Пункта (Уровень 4)"/>
    <w:rsid w:val="00F71909"/>
    <w:pPr>
      <w:tabs>
        <w:tab w:val="num" w:pos="0"/>
      </w:tabs>
      <w:suppressAutoHyphens/>
      <w:spacing w:before="120"/>
      <w:ind w:left="1134" w:hanging="1134"/>
      <w:jc w:val="both"/>
    </w:pPr>
    <w:rPr>
      <w:rFonts w:ascii="Proxima Nova ExCn Rg" w:hAnsi="Proxima Nova ExCn Rg" w:cs="Proxima Nova ExCn Rg"/>
      <w:sz w:val="28"/>
      <w:szCs w:val="28"/>
      <w:lang w:eastAsia="zh-CN"/>
    </w:rPr>
  </w:style>
  <w:style w:type="paragraph" w:customStyle="1" w:styleId="11d">
    <w:name w:val="çàãîëîâîê 11"/>
    <w:basedOn w:val="aa"/>
    <w:next w:val="aa"/>
    <w:rsid w:val="00F71909"/>
    <w:pPr>
      <w:keepNext/>
      <w:suppressAutoHyphens/>
      <w:spacing w:after="160" w:line="252" w:lineRule="auto"/>
      <w:jc w:val="center"/>
    </w:pPr>
    <w:rPr>
      <w:rFonts w:ascii="Calibri" w:eastAsia="SimSun" w:hAnsi="Calibri" w:cs="font233"/>
      <w:szCs w:val="22"/>
      <w:lang w:eastAsia="zh-CN"/>
    </w:rPr>
  </w:style>
  <w:style w:type="character" w:customStyle="1" w:styleId="WW8Num23z2">
    <w:name w:val="WW8Num23z2"/>
    <w:rsid w:val="00F71909"/>
  </w:style>
  <w:style w:type="character" w:customStyle="1" w:styleId="WW8Num23z3">
    <w:name w:val="WW8Num23z3"/>
    <w:rsid w:val="00F71909"/>
  </w:style>
  <w:style w:type="character" w:customStyle="1" w:styleId="WW8Num23z4">
    <w:name w:val="WW8Num23z4"/>
    <w:rsid w:val="00F71909"/>
  </w:style>
  <w:style w:type="character" w:customStyle="1" w:styleId="WW8Num23z5">
    <w:name w:val="WW8Num23z5"/>
    <w:rsid w:val="00F71909"/>
  </w:style>
  <w:style w:type="character" w:customStyle="1" w:styleId="WW8Num23z6">
    <w:name w:val="WW8Num23z6"/>
    <w:rsid w:val="00F71909"/>
  </w:style>
  <w:style w:type="character" w:customStyle="1" w:styleId="WW8Num23z7">
    <w:name w:val="WW8Num23z7"/>
    <w:rsid w:val="00F71909"/>
  </w:style>
  <w:style w:type="character" w:customStyle="1" w:styleId="WW8Num23z8">
    <w:name w:val="WW8Num23z8"/>
    <w:rsid w:val="00F71909"/>
  </w:style>
  <w:style w:type="character" w:customStyle="1" w:styleId="WW8Num26z2">
    <w:name w:val="WW8Num26z2"/>
    <w:rsid w:val="00F71909"/>
  </w:style>
  <w:style w:type="character" w:customStyle="1" w:styleId="WW8Num26z3">
    <w:name w:val="WW8Num26z3"/>
    <w:rsid w:val="00F71909"/>
  </w:style>
  <w:style w:type="character" w:customStyle="1" w:styleId="WW8Num26z4">
    <w:name w:val="WW8Num26z4"/>
    <w:rsid w:val="00F71909"/>
  </w:style>
  <w:style w:type="character" w:customStyle="1" w:styleId="WW8Num26z5">
    <w:name w:val="WW8Num26z5"/>
    <w:rsid w:val="00F71909"/>
  </w:style>
  <w:style w:type="character" w:customStyle="1" w:styleId="WW8Num26z6">
    <w:name w:val="WW8Num26z6"/>
    <w:rsid w:val="00F71909"/>
  </w:style>
  <w:style w:type="character" w:customStyle="1" w:styleId="WW8Num26z7">
    <w:name w:val="WW8Num26z7"/>
    <w:rsid w:val="00F71909"/>
  </w:style>
  <w:style w:type="character" w:customStyle="1" w:styleId="WW8Num26z8">
    <w:name w:val="WW8Num26z8"/>
    <w:rsid w:val="00F71909"/>
  </w:style>
  <w:style w:type="character" w:customStyle="1" w:styleId="WW8Num28z1">
    <w:name w:val="WW8Num28z1"/>
    <w:rsid w:val="00F71909"/>
    <w:rPr>
      <w:rFonts w:ascii="Times New Roman" w:hAnsi="Times New Roman" w:cs="Times New Roman" w:hint="default"/>
    </w:rPr>
  </w:style>
  <w:style w:type="character" w:customStyle="1" w:styleId="WW8Num51z0">
    <w:name w:val="WW8Num51z0"/>
    <w:rsid w:val="00F71909"/>
  </w:style>
  <w:style w:type="character" w:customStyle="1" w:styleId="WW8Num52z0">
    <w:name w:val="WW8Num52z0"/>
    <w:rsid w:val="00F71909"/>
  </w:style>
  <w:style w:type="character" w:customStyle="1" w:styleId="WW8Num52z1">
    <w:name w:val="WW8Num52z1"/>
    <w:rsid w:val="00F71909"/>
  </w:style>
  <w:style w:type="character" w:customStyle="1" w:styleId="WW8Num52z2">
    <w:name w:val="WW8Num52z2"/>
    <w:rsid w:val="00F71909"/>
  </w:style>
  <w:style w:type="character" w:customStyle="1" w:styleId="WW8Num52z3">
    <w:name w:val="WW8Num52z3"/>
    <w:rsid w:val="00F71909"/>
  </w:style>
  <w:style w:type="character" w:customStyle="1" w:styleId="WW8Num52z4">
    <w:name w:val="WW8Num52z4"/>
    <w:rsid w:val="00F71909"/>
  </w:style>
  <w:style w:type="character" w:customStyle="1" w:styleId="WW8Num52z5">
    <w:name w:val="WW8Num52z5"/>
    <w:rsid w:val="00F71909"/>
  </w:style>
  <w:style w:type="character" w:customStyle="1" w:styleId="WW8Num52z6">
    <w:name w:val="WW8Num52z6"/>
    <w:rsid w:val="00F71909"/>
  </w:style>
  <w:style w:type="character" w:customStyle="1" w:styleId="WW8Num52z7">
    <w:name w:val="WW8Num52z7"/>
    <w:rsid w:val="00F71909"/>
  </w:style>
  <w:style w:type="character" w:customStyle="1" w:styleId="WW8Num52z8">
    <w:name w:val="WW8Num52z8"/>
    <w:rsid w:val="00F71909"/>
  </w:style>
  <w:style w:type="character" w:customStyle="1" w:styleId="WW8NumSt35z0">
    <w:name w:val="WW8NumSt35z0"/>
    <w:rsid w:val="00F71909"/>
  </w:style>
  <w:style w:type="character" w:customStyle="1" w:styleId="HTML13">
    <w:name w:val="Акроним HTML1"/>
    <w:basedOn w:val="1f"/>
    <w:rsid w:val="00F71909"/>
  </w:style>
  <w:style w:type="character" w:customStyle="1" w:styleId="af7">
    <w:name w:val="Заголовок записки Знак"/>
    <w:link w:val="af6"/>
    <w:rsid w:val="00F71909"/>
    <w:rPr>
      <w:sz w:val="24"/>
    </w:rPr>
  </w:style>
  <w:style w:type="character" w:customStyle="1" w:styleId="HTML14">
    <w:name w:val="Клавиатура HTML1"/>
    <w:rsid w:val="00F71909"/>
    <w:rPr>
      <w:rFonts w:ascii="Courier New" w:hAnsi="Courier New" w:cs="Courier New" w:hint="default"/>
      <w:sz w:val="20"/>
      <w:szCs w:val="20"/>
    </w:rPr>
  </w:style>
  <w:style w:type="character" w:customStyle="1" w:styleId="HTML15">
    <w:name w:val="Код HTML1"/>
    <w:rsid w:val="00F71909"/>
    <w:rPr>
      <w:rFonts w:ascii="Courier New" w:hAnsi="Courier New" w:cs="Courier New" w:hint="default"/>
      <w:sz w:val="20"/>
      <w:szCs w:val="20"/>
    </w:rPr>
  </w:style>
  <w:style w:type="character" w:customStyle="1" w:styleId="2fff0">
    <w:name w:val="Красная строка 2 Знак"/>
    <w:uiPriority w:val="99"/>
    <w:rsid w:val="00F71909"/>
    <w:rPr>
      <w:rFonts w:ascii="Times New Roman" w:eastAsia="Times New Roman" w:hAnsi="Times New Roman" w:cs="Times New Roman" w:hint="default"/>
      <w:sz w:val="24"/>
      <w:szCs w:val="24"/>
    </w:rPr>
  </w:style>
  <w:style w:type="character" w:customStyle="1" w:styleId="HTML16">
    <w:name w:val="Образец HTML1"/>
    <w:rsid w:val="00F71909"/>
    <w:rPr>
      <w:rFonts w:ascii="Courier New" w:hAnsi="Courier New" w:cs="Courier New" w:hint="default"/>
    </w:rPr>
  </w:style>
  <w:style w:type="character" w:customStyle="1" w:styleId="HTML17">
    <w:name w:val="Определение HTML1"/>
    <w:rsid w:val="00F71909"/>
    <w:rPr>
      <w:i/>
      <w:iCs/>
    </w:rPr>
  </w:style>
  <w:style w:type="character" w:customStyle="1" w:styleId="HTML18">
    <w:name w:val="Переменный HTML1"/>
    <w:rsid w:val="00F71909"/>
    <w:rPr>
      <w:i/>
      <w:iCs/>
    </w:rPr>
  </w:style>
  <w:style w:type="character" w:customStyle="1" w:styleId="HTML19">
    <w:name w:val="Пишущая машинка HTML1"/>
    <w:rsid w:val="00F71909"/>
    <w:rPr>
      <w:rFonts w:ascii="Courier New" w:hAnsi="Courier New" w:cs="Courier New" w:hint="default"/>
      <w:sz w:val="20"/>
      <w:szCs w:val="20"/>
    </w:rPr>
  </w:style>
  <w:style w:type="character" w:customStyle="1" w:styleId="affd">
    <w:name w:val="Приветствие Знак"/>
    <w:link w:val="affc"/>
    <w:uiPriority w:val="99"/>
    <w:rsid w:val="00F71909"/>
    <w:rPr>
      <w:sz w:val="24"/>
    </w:rPr>
  </w:style>
  <w:style w:type="character" w:customStyle="1" w:styleId="afff1">
    <w:name w:val="Прощание Знак"/>
    <w:link w:val="afff0"/>
    <w:uiPriority w:val="99"/>
    <w:rsid w:val="00F71909"/>
    <w:rPr>
      <w:sz w:val="24"/>
    </w:rPr>
  </w:style>
  <w:style w:type="character" w:customStyle="1" w:styleId="HTML1a">
    <w:name w:val="Цитата HTML1"/>
    <w:rsid w:val="00F71909"/>
    <w:rPr>
      <w:i/>
      <w:iCs/>
    </w:rPr>
  </w:style>
  <w:style w:type="character" w:customStyle="1" w:styleId="affff1">
    <w:name w:val="Шапка Знак"/>
    <w:link w:val="affff0"/>
    <w:uiPriority w:val="99"/>
    <w:rsid w:val="00F71909"/>
    <w:rPr>
      <w:rFonts w:ascii="Arial" w:hAnsi="Arial"/>
      <w:sz w:val="24"/>
      <w:shd w:val="pct20" w:color="auto" w:fill="auto"/>
    </w:rPr>
  </w:style>
  <w:style w:type="character" w:customStyle="1" w:styleId="labelbodytext1">
    <w:name w:val="label_body_text_1"/>
    <w:rsid w:val="00F71909"/>
  </w:style>
  <w:style w:type="character" w:customStyle="1" w:styleId="11e">
    <w:name w:val="Знак Знак11"/>
    <w:rsid w:val="00F71909"/>
    <w:rPr>
      <w:sz w:val="24"/>
      <w:szCs w:val="24"/>
      <w:lang w:val="ru-RU"/>
    </w:rPr>
  </w:style>
  <w:style w:type="character" w:customStyle="1" w:styleId="FontStyle30">
    <w:name w:val="Font Style30"/>
    <w:rsid w:val="00F71909"/>
    <w:rPr>
      <w:rFonts w:ascii="Times New Roman" w:hAnsi="Times New Roman" w:cs="Times New Roman" w:hint="default"/>
      <w:sz w:val="18"/>
      <w:szCs w:val="18"/>
    </w:rPr>
  </w:style>
  <w:style w:type="character" w:customStyle="1" w:styleId="r">
    <w:name w:val="r"/>
    <w:basedOn w:val="1f"/>
    <w:rsid w:val="00F71909"/>
  </w:style>
  <w:style w:type="character" w:customStyle="1" w:styleId="2fff1">
    <w:name w:val="Знак сноски2"/>
    <w:rsid w:val="00F71909"/>
    <w:rPr>
      <w:vertAlign w:val="superscript"/>
    </w:rPr>
  </w:style>
  <w:style w:type="character" w:customStyle="1" w:styleId="Njd0">
    <w:name w:val="Обычный.Njd Знак"/>
    <w:rsid w:val="00F71909"/>
  </w:style>
  <w:style w:type="character" w:customStyle="1" w:styleId="afffffffffffb">
    <w:name w:val="**Основной Знак"/>
    <w:rsid w:val="00F71909"/>
    <w:rPr>
      <w:sz w:val="26"/>
      <w:szCs w:val="24"/>
    </w:rPr>
  </w:style>
  <w:style w:type="character" w:customStyle="1" w:styleId="afffffffffffc">
    <w:name w:val="Основной текст + Курсив"/>
    <w:rsid w:val="00F71909"/>
    <w:rPr>
      <w:rFonts w:ascii="Times New Roman" w:eastAsia="Times New Roman" w:hAnsi="Times New Roman" w:cs="Times New Roman" w:hint="default"/>
      <w:b w:val="0"/>
      <w:bCs w:val="0"/>
      <w:i/>
      <w:iCs/>
      <w:caps w:val="0"/>
      <w:smallCaps w:val="0"/>
      <w:strike w:val="0"/>
      <w:dstrike w:val="0"/>
      <w:color w:val="000000"/>
      <w:spacing w:val="0"/>
      <w:w w:val="100"/>
      <w:position w:val="0"/>
      <w:sz w:val="23"/>
      <w:szCs w:val="23"/>
      <w:u w:val="none"/>
      <w:effect w:val="none"/>
      <w:shd w:val="clear" w:color="auto" w:fill="FFFFFF"/>
      <w:vertAlign w:val="baseline"/>
      <w:lang w:val="ru-RU"/>
    </w:rPr>
  </w:style>
  <w:style w:type="character" w:customStyle="1" w:styleId="afffffffffffd">
    <w:name w:val="[Ростех] Простой текст (Без уровня) Знак"/>
    <w:rsid w:val="00F71909"/>
    <w:rPr>
      <w:rFonts w:ascii="Proxima Nova ExCn Rg" w:hAnsi="Proxima Nova ExCn Rg" w:cs="Proxima Nova ExCn Rg" w:hint="default"/>
      <w:sz w:val="28"/>
      <w:szCs w:val="28"/>
    </w:rPr>
  </w:style>
  <w:style w:type="character" w:customStyle="1" w:styleId="4f6">
    <w:name w:val="[Ростех] Текст Пункта (Уровень 4) Знак"/>
    <w:rsid w:val="00F71909"/>
    <w:rPr>
      <w:rFonts w:ascii="Proxima Nova ExCn Rg" w:hAnsi="Proxima Nova ExCn Rg" w:cs="Proxima Nova ExCn Rg" w:hint="default"/>
      <w:sz w:val="28"/>
      <w:szCs w:val="28"/>
    </w:rPr>
  </w:style>
  <w:style w:type="character" w:customStyle="1" w:styleId="5f1">
    <w:name w:val="[Ростех] Текст Подпункта (Уровень 5) Знак"/>
    <w:rsid w:val="00F71909"/>
    <w:rPr>
      <w:rFonts w:ascii="Proxima Nova ExCn Rg" w:hAnsi="Proxima Nova ExCn Rg" w:cs="Proxima Nova ExCn Rg" w:hint="default"/>
      <w:sz w:val="28"/>
      <w:szCs w:val="28"/>
    </w:rPr>
  </w:style>
  <w:style w:type="character" w:customStyle="1" w:styleId="1b">
    <w:name w:val="Подпись Знак1"/>
    <w:basedOn w:val="ab"/>
    <w:link w:val="affb"/>
    <w:uiPriority w:val="99"/>
    <w:locked/>
    <w:rsid w:val="00F71909"/>
    <w:rPr>
      <w:sz w:val="24"/>
    </w:rPr>
  </w:style>
  <w:style w:type="character" w:customStyle="1" w:styleId="2fff2">
    <w:name w:val="Текст выноски Знак2"/>
    <w:basedOn w:val="ab"/>
    <w:uiPriority w:val="99"/>
    <w:locked/>
    <w:rsid w:val="00F71909"/>
    <w:rPr>
      <w:rFonts w:ascii="Tahoma" w:eastAsia="SimSun" w:hAnsi="Tahoma" w:cs="Tahoma"/>
      <w:sz w:val="16"/>
      <w:szCs w:val="16"/>
      <w:lang w:eastAsia="zh-CN"/>
    </w:rPr>
  </w:style>
  <w:style w:type="paragraph" w:customStyle="1" w:styleId="afffffffffffe">
    <w:name w:val="Обычный.Нормальный абзац Знак"/>
    <w:rsid w:val="00F71909"/>
    <w:pPr>
      <w:widowControl w:val="0"/>
      <w:snapToGrid w:val="0"/>
      <w:ind w:firstLine="709"/>
      <w:jc w:val="both"/>
    </w:pPr>
    <w:rPr>
      <w:sz w:val="24"/>
    </w:rPr>
  </w:style>
  <w:style w:type="paragraph" w:customStyle="1" w:styleId="affffffffffff">
    <w:name w:val="Центровка"/>
    <w:basedOn w:val="aa"/>
    <w:uiPriority w:val="99"/>
    <w:rsid w:val="00F71909"/>
    <w:pPr>
      <w:keepLines/>
      <w:tabs>
        <w:tab w:val="left" w:pos="4962"/>
        <w:tab w:val="left" w:pos="5245"/>
        <w:tab w:val="left" w:pos="5812"/>
        <w:tab w:val="left" w:pos="6096"/>
      </w:tabs>
      <w:spacing w:before="60" w:after="120"/>
      <w:ind w:firstLine="720"/>
      <w:jc w:val="center"/>
    </w:pPr>
    <w:rPr>
      <w:rFonts w:eastAsia="Calibri"/>
      <w:sz w:val="28"/>
      <w:szCs w:val="28"/>
      <w:lang w:eastAsia="en-US"/>
    </w:rPr>
  </w:style>
  <w:style w:type="table" w:customStyle="1" w:styleId="163">
    <w:name w:val="Сетка таблицы16"/>
    <w:basedOn w:val="ac"/>
    <w:next w:val="affff3"/>
    <w:uiPriority w:val="99"/>
    <w:rsid w:val="00F719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ed">
    <w:name w:val="signed"/>
    <w:basedOn w:val="aa"/>
    <w:rsid w:val="00F71909"/>
    <w:pPr>
      <w:spacing w:after="80"/>
      <w:jc w:val="both"/>
    </w:pPr>
    <w:rPr>
      <w:rFonts w:ascii="TimesET" w:hAnsi="TimesET"/>
      <w:szCs w:val="24"/>
    </w:rPr>
  </w:style>
  <w:style w:type="paragraph" w:customStyle="1" w:styleId="consnonformat0">
    <w:name w:val="consnonformat"/>
    <w:basedOn w:val="aa"/>
    <w:rsid w:val="00F71909"/>
    <w:pPr>
      <w:snapToGrid w:val="0"/>
    </w:pPr>
    <w:rPr>
      <w:rFonts w:ascii="Courier New" w:hAnsi="Courier New" w:cs="Courier New"/>
      <w:sz w:val="20"/>
    </w:rPr>
  </w:style>
  <w:style w:type="character" w:customStyle="1" w:styleId="FontStyle39">
    <w:name w:val="Font Style39"/>
    <w:uiPriority w:val="99"/>
    <w:rsid w:val="00F71909"/>
    <w:rPr>
      <w:rFonts w:ascii="Times New Roman" w:hAnsi="Times New Roman" w:cs="Times New Roman"/>
      <w:spacing w:val="10"/>
      <w:sz w:val="20"/>
      <w:szCs w:val="20"/>
    </w:rPr>
  </w:style>
  <w:style w:type="character" w:customStyle="1" w:styleId="210">
    <w:name w:val="Красная строка 2 Знак1"/>
    <w:basedOn w:val="19"/>
    <w:link w:val="25"/>
    <w:uiPriority w:val="99"/>
    <w:rsid w:val="00F71909"/>
    <w:rPr>
      <w:sz w:val="24"/>
    </w:rPr>
  </w:style>
  <w:style w:type="numbering" w:customStyle="1" w:styleId="181">
    <w:name w:val="Нет списка18"/>
    <w:next w:val="ad"/>
    <w:uiPriority w:val="99"/>
    <w:semiHidden/>
    <w:unhideWhenUsed/>
    <w:rsid w:val="00F71909"/>
  </w:style>
  <w:style w:type="character" w:customStyle="1" w:styleId="HTML1b">
    <w:name w:val="Адрес HTML Знак1"/>
    <w:basedOn w:val="ab"/>
    <w:uiPriority w:val="99"/>
    <w:semiHidden/>
    <w:rsid w:val="00F71909"/>
    <w:rPr>
      <w:rFonts w:ascii="Calibri" w:eastAsia="SimSun" w:hAnsi="Calibri" w:cs="font233"/>
      <w:i/>
      <w:iCs/>
      <w:lang w:eastAsia="zh-CN"/>
    </w:rPr>
  </w:style>
  <w:style w:type="character" w:customStyle="1" w:styleId="1fffff8">
    <w:name w:val="Заголовок записки Знак1"/>
    <w:basedOn w:val="ab"/>
    <w:uiPriority w:val="99"/>
    <w:semiHidden/>
    <w:rsid w:val="00F71909"/>
    <w:rPr>
      <w:rFonts w:ascii="Calibri" w:eastAsia="SimSun" w:hAnsi="Calibri" w:cs="font233"/>
      <w:lang w:eastAsia="zh-CN"/>
    </w:rPr>
  </w:style>
  <w:style w:type="character" w:customStyle="1" w:styleId="1fffff9">
    <w:name w:val="Приветствие Знак1"/>
    <w:basedOn w:val="ab"/>
    <w:uiPriority w:val="99"/>
    <w:semiHidden/>
    <w:rsid w:val="00F71909"/>
    <w:rPr>
      <w:rFonts w:ascii="Calibri" w:eastAsia="SimSun" w:hAnsi="Calibri" w:cs="font233"/>
      <w:lang w:eastAsia="zh-CN"/>
    </w:rPr>
  </w:style>
  <w:style w:type="character" w:customStyle="1" w:styleId="1fffffa">
    <w:name w:val="Прощание Знак1"/>
    <w:basedOn w:val="ab"/>
    <w:uiPriority w:val="99"/>
    <w:semiHidden/>
    <w:rsid w:val="00F71909"/>
    <w:rPr>
      <w:rFonts w:ascii="Calibri" w:eastAsia="SimSun" w:hAnsi="Calibri" w:cs="font233"/>
      <w:lang w:eastAsia="zh-CN"/>
    </w:rPr>
  </w:style>
  <w:style w:type="character" w:customStyle="1" w:styleId="1fffffb">
    <w:name w:val="Шапка Знак1"/>
    <w:basedOn w:val="ab"/>
    <w:uiPriority w:val="99"/>
    <w:semiHidden/>
    <w:rsid w:val="00F71909"/>
    <w:rPr>
      <w:rFonts w:ascii="Cambria" w:eastAsia="Times New Roman" w:hAnsi="Cambria" w:cs="Times New Roman"/>
      <w:sz w:val="24"/>
      <w:szCs w:val="24"/>
      <w:shd w:val="pct20" w:color="auto" w:fill="auto"/>
      <w:lang w:eastAsia="zh-CN"/>
    </w:rPr>
  </w:style>
  <w:style w:type="character" w:customStyle="1" w:styleId="1fffffc">
    <w:name w:val="Электронная подпись Знак1"/>
    <w:basedOn w:val="ab"/>
    <w:uiPriority w:val="99"/>
    <w:semiHidden/>
    <w:rsid w:val="00F71909"/>
    <w:rPr>
      <w:rFonts w:ascii="Calibri" w:eastAsia="SimSun" w:hAnsi="Calibri" w:cs="font233"/>
      <w:lang w:eastAsia="zh-CN"/>
    </w:rPr>
  </w:style>
  <w:style w:type="character" w:customStyle="1" w:styleId="afffffd">
    <w:name w:val="a Знак"/>
    <w:basedOn w:val="ab"/>
    <w:link w:val="afffffc"/>
    <w:locked/>
    <w:rsid w:val="00F71909"/>
    <w:rPr>
      <w:sz w:val="28"/>
      <w:szCs w:val="28"/>
    </w:rPr>
  </w:style>
  <w:style w:type="table" w:customStyle="1" w:styleId="172">
    <w:name w:val="Сетка таблицы17"/>
    <w:basedOn w:val="ac"/>
    <w:next w:val="affff3"/>
    <w:rsid w:val="00F71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6">
    <w:name w:val="rvts6"/>
    <w:basedOn w:val="ab"/>
    <w:rsid w:val="00F71909"/>
    <w:rPr>
      <w:rFonts w:cs="Times New Roman"/>
      <w:sz w:val="24"/>
      <w:szCs w:val="24"/>
    </w:rPr>
  </w:style>
  <w:style w:type="paragraph" w:customStyle="1" w:styleId="affffffffffff0">
    <w:name w:val="текст сноски"/>
    <w:basedOn w:val="aa"/>
    <w:rsid w:val="00F71909"/>
    <w:pPr>
      <w:widowControl w:val="0"/>
    </w:pPr>
    <w:rPr>
      <w:rFonts w:ascii="Gelvetsky 12pt" w:hAnsi="Gelvetsky 12pt"/>
      <w:lang w:val="en-US"/>
    </w:rPr>
  </w:style>
  <w:style w:type="paragraph" w:customStyle="1" w:styleId="2fff3">
    <w:name w:val="çàãîëîâîê 2"/>
    <w:basedOn w:val="aa"/>
    <w:next w:val="aa"/>
    <w:rsid w:val="00F71909"/>
    <w:pPr>
      <w:keepNext/>
      <w:jc w:val="both"/>
    </w:pPr>
  </w:style>
  <w:style w:type="paragraph" w:customStyle="1" w:styleId="affffffffffff1">
    <w:name w:val="директор"/>
    <w:basedOn w:val="aa"/>
    <w:rsid w:val="00F71909"/>
    <w:pPr>
      <w:widowControl w:val="0"/>
      <w:spacing w:line="218" w:lineRule="auto"/>
      <w:ind w:firstLine="454"/>
      <w:jc w:val="both"/>
    </w:pPr>
    <w:rPr>
      <w:rFonts w:ascii="Arial" w:hAnsi="Arial"/>
    </w:rPr>
  </w:style>
  <w:style w:type="paragraph" w:customStyle="1" w:styleId="11f">
    <w:name w:val="заголовок 11"/>
    <w:basedOn w:val="aa"/>
    <w:next w:val="aa"/>
    <w:rsid w:val="00F71909"/>
    <w:pPr>
      <w:keepNext/>
      <w:jc w:val="center"/>
    </w:pPr>
  </w:style>
  <w:style w:type="paragraph" w:customStyle="1" w:styleId="11f0">
    <w:name w:val="Знак11"/>
    <w:basedOn w:val="aa"/>
    <w:rsid w:val="00F71909"/>
    <w:pPr>
      <w:spacing w:after="160" w:line="240" w:lineRule="exact"/>
    </w:pPr>
    <w:rPr>
      <w:rFonts w:ascii="Verdana" w:hAnsi="Verdana" w:cs="Verdana"/>
      <w:sz w:val="20"/>
      <w:lang w:val="en-US" w:eastAsia="en-US"/>
    </w:rPr>
  </w:style>
  <w:style w:type="paragraph" w:customStyle="1" w:styleId="6d">
    <w:name w:val="Стиль6"/>
    <w:basedOn w:val="15"/>
    <w:next w:val="15"/>
    <w:rsid w:val="00F71909"/>
    <w:pPr>
      <w:numPr>
        <w:numId w:val="0"/>
      </w:numPr>
      <w:tabs>
        <w:tab w:val="num" w:pos="0"/>
      </w:tabs>
      <w:spacing w:after="0"/>
      <w:ind w:firstLine="709"/>
      <w:jc w:val="left"/>
    </w:pPr>
    <w:rPr>
      <w:rFonts w:ascii="Courier New" w:hAnsi="Courier New" w:cs="Courier New"/>
      <w:sz w:val="24"/>
    </w:rPr>
  </w:style>
  <w:style w:type="paragraph" w:customStyle="1" w:styleId="affffffffffff2">
    <w:name w:val="Обычный + Черный"/>
    <w:aliases w:val="уплотненный на  0,1 пт"/>
    <w:basedOn w:val="aa"/>
    <w:rsid w:val="00F71909"/>
    <w:pPr>
      <w:jc w:val="both"/>
    </w:pPr>
    <w:rPr>
      <w:szCs w:val="24"/>
    </w:rPr>
  </w:style>
  <w:style w:type="character" w:customStyle="1" w:styleId="ep">
    <w:name w:val="ep"/>
    <w:basedOn w:val="ab"/>
    <w:rsid w:val="00F71909"/>
    <w:rPr>
      <w:rFonts w:cs="Times New Roman"/>
    </w:rPr>
  </w:style>
  <w:style w:type="paragraph" w:customStyle="1" w:styleId="3ff6">
    <w:name w:val="заголовок 3"/>
    <w:basedOn w:val="aa"/>
    <w:next w:val="aa"/>
    <w:rsid w:val="00F71909"/>
    <w:pPr>
      <w:keepNext/>
      <w:autoSpaceDE w:val="0"/>
      <w:autoSpaceDN w:val="0"/>
      <w:spacing w:before="240"/>
    </w:pPr>
    <w:rPr>
      <w:b/>
      <w:bCs/>
      <w:szCs w:val="24"/>
    </w:rPr>
  </w:style>
  <w:style w:type="paragraph" w:customStyle="1" w:styleId="225">
    <w:name w:val="Список 22"/>
    <w:basedOn w:val="aa"/>
    <w:rsid w:val="00F71909"/>
    <w:pPr>
      <w:suppressAutoHyphens/>
      <w:ind w:left="566" w:hanging="283"/>
      <w:jc w:val="both"/>
    </w:pPr>
    <w:rPr>
      <w:szCs w:val="24"/>
      <w:lang w:eastAsia="ar-SA"/>
    </w:rPr>
  </w:style>
  <w:style w:type="paragraph" w:customStyle="1" w:styleId="Char0">
    <w:name w:val="Char Знак Знак"/>
    <w:basedOn w:val="aa"/>
    <w:rsid w:val="00F71909"/>
    <w:pPr>
      <w:widowControl w:val="0"/>
      <w:adjustRightInd w:val="0"/>
      <w:spacing w:after="160" w:line="240" w:lineRule="exact"/>
      <w:jc w:val="right"/>
    </w:pPr>
    <w:rPr>
      <w:sz w:val="20"/>
      <w:lang w:val="en-GB" w:eastAsia="en-US"/>
    </w:rPr>
  </w:style>
  <w:style w:type="paragraph" w:customStyle="1" w:styleId="1fffffd">
    <w:name w:val="1 Знак Знак Знак Знак Знак Знак Знак Знак Знак Знак Знак Знак Знак Знак Знак"/>
    <w:basedOn w:val="aa"/>
    <w:rsid w:val="00F71909"/>
    <w:pPr>
      <w:spacing w:after="160" w:line="240" w:lineRule="exact"/>
    </w:pPr>
    <w:rPr>
      <w:rFonts w:ascii="Verdana" w:hAnsi="Verdana"/>
      <w:sz w:val="20"/>
      <w:lang w:val="en-US" w:eastAsia="en-US"/>
    </w:rPr>
  </w:style>
  <w:style w:type="character" w:customStyle="1" w:styleId="4f7">
    <w:name w:val="Знак Знак4"/>
    <w:basedOn w:val="ab"/>
    <w:rsid w:val="00F71909"/>
    <w:rPr>
      <w:rFonts w:cs="Times New Roman"/>
      <w:sz w:val="24"/>
    </w:rPr>
  </w:style>
  <w:style w:type="character" w:customStyle="1" w:styleId="5f2">
    <w:name w:val="Знак Знак5"/>
    <w:basedOn w:val="ab"/>
    <w:rsid w:val="00F71909"/>
    <w:rPr>
      <w:rFonts w:cs="Times New Roman"/>
      <w:sz w:val="24"/>
    </w:rPr>
  </w:style>
  <w:style w:type="character" w:customStyle="1" w:styleId="FontStyle22">
    <w:name w:val="Font Style22"/>
    <w:basedOn w:val="ab"/>
    <w:rsid w:val="00F71909"/>
    <w:rPr>
      <w:rFonts w:ascii="Times New Roman" w:hAnsi="Times New Roman" w:cs="Times New Roman"/>
      <w:sz w:val="22"/>
      <w:szCs w:val="22"/>
    </w:rPr>
  </w:style>
  <w:style w:type="character" w:customStyle="1" w:styleId="TitleChar">
    <w:name w:val="Title Char"/>
    <w:basedOn w:val="ab"/>
    <w:locked/>
    <w:rsid w:val="00F71909"/>
    <w:rPr>
      <w:rFonts w:ascii="Cambria" w:hAnsi="Cambria" w:cs="Times New Roman"/>
      <w:b/>
      <w:bCs/>
      <w:kern w:val="28"/>
      <w:sz w:val="32"/>
      <w:szCs w:val="32"/>
    </w:rPr>
  </w:style>
  <w:style w:type="paragraph" w:customStyle="1" w:styleId="affffffffffff3">
    <w:name w:val="бычный"/>
    <w:rsid w:val="00F71909"/>
    <w:pPr>
      <w:widowControl w:val="0"/>
      <w:ind w:firstLine="709"/>
      <w:jc w:val="both"/>
    </w:pPr>
    <w:rPr>
      <w:rFonts w:ascii="Journal" w:hAnsi="Journal" w:cs="Journal"/>
      <w:sz w:val="24"/>
      <w:szCs w:val="24"/>
    </w:rPr>
  </w:style>
  <w:style w:type="paragraph" w:customStyle="1" w:styleId="auiue">
    <w:name w:val="au?iue"/>
    <w:rsid w:val="00F71909"/>
    <w:pPr>
      <w:widowControl w:val="0"/>
      <w:ind w:firstLine="709"/>
      <w:jc w:val="both"/>
    </w:pPr>
    <w:rPr>
      <w:rFonts w:ascii="Journal" w:hAnsi="Journal" w:cs="Journal"/>
      <w:sz w:val="24"/>
      <w:szCs w:val="24"/>
    </w:rPr>
  </w:style>
  <w:style w:type="paragraph" w:customStyle="1" w:styleId="Iacaaeaaaieoiaioa">
    <w:name w:val="!Iaca.aeaa aieoiaioa"/>
    <w:basedOn w:val="aa"/>
    <w:rsid w:val="00F71909"/>
    <w:pPr>
      <w:spacing w:after="240"/>
      <w:jc w:val="center"/>
    </w:pPr>
    <w:rPr>
      <w:rFonts w:ascii="Times New Roman CYR" w:hAnsi="Times New Roman CYR" w:cs="Times New Roman CYR"/>
      <w:b/>
      <w:bCs/>
      <w:caps/>
      <w:szCs w:val="24"/>
    </w:rPr>
  </w:style>
  <w:style w:type="paragraph" w:customStyle="1" w:styleId="BodyTextIndent31">
    <w:name w:val="Body Text Indent 31"/>
    <w:basedOn w:val="Normal1"/>
    <w:rsid w:val="00F71909"/>
    <w:pPr>
      <w:suppressAutoHyphens/>
      <w:spacing w:line="252" w:lineRule="auto"/>
      <w:ind w:left="0" w:right="0" w:firstLine="720"/>
    </w:pPr>
    <w:rPr>
      <w:snapToGrid/>
      <w:sz w:val="24"/>
      <w:lang w:eastAsia="ar-SA"/>
    </w:rPr>
  </w:style>
  <w:style w:type="paragraph" w:customStyle="1" w:styleId="affffffffffff4">
    <w:name w:val="Текст КД Знак"/>
    <w:basedOn w:val="aa"/>
    <w:link w:val="affffffffffff5"/>
    <w:rsid w:val="00F71909"/>
    <w:pPr>
      <w:ind w:firstLine="567"/>
      <w:jc w:val="both"/>
    </w:pPr>
    <w:rPr>
      <w:rFonts w:eastAsia="Batang"/>
      <w:szCs w:val="24"/>
    </w:rPr>
  </w:style>
  <w:style w:type="character" w:customStyle="1" w:styleId="affffffffffff5">
    <w:name w:val="Текст КД Знак Знак"/>
    <w:basedOn w:val="ab"/>
    <w:link w:val="affffffffffff4"/>
    <w:locked/>
    <w:rsid w:val="00F71909"/>
    <w:rPr>
      <w:rFonts w:eastAsia="Batang"/>
      <w:sz w:val="24"/>
      <w:szCs w:val="24"/>
    </w:rPr>
  </w:style>
  <w:style w:type="paragraph" w:customStyle="1" w:styleId="affffffffffff6">
    <w:name w:val="Заголовок пункта Знак"/>
    <w:basedOn w:val="aa"/>
    <w:next w:val="aa"/>
    <w:link w:val="affffffffffff7"/>
    <w:rsid w:val="00F71909"/>
    <w:pPr>
      <w:spacing w:before="120" w:after="120"/>
      <w:jc w:val="center"/>
    </w:pPr>
    <w:rPr>
      <w:rFonts w:eastAsia="Batang"/>
      <w:b/>
      <w:sz w:val="28"/>
      <w:szCs w:val="24"/>
    </w:rPr>
  </w:style>
  <w:style w:type="character" w:customStyle="1" w:styleId="affffffffffff7">
    <w:name w:val="Заголовок пункта Знак Знак"/>
    <w:basedOn w:val="ab"/>
    <w:link w:val="affffffffffff6"/>
    <w:locked/>
    <w:rsid w:val="00F71909"/>
    <w:rPr>
      <w:rFonts w:eastAsia="Batang"/>
      <w:b/>
      <w:sz w:val="28"/>
      <w:szCs w:val="24"/>
    </w:rPr>
  </w:style>
  <w:style w:type="paragraph" w:customStyle="1" w:styleId="Number">
    <w:name w:val="Number"/>
    <w:basedOn w:val="aa"/>
    <w:autoRedefine/>
    <w:rsid w:val="00F71909"/>
    <w:pPr>
      <w:keepNext/>
      <w:keepLines/>
      <w:widowControl w:val="0"/>
      <w:spacing w:after="120"/>
      <w:ind w:left="360" w:hanging="360"/>
      <w:jc w:val="both"/>
    </w:pPr>
    <w:rPr>
      <w:bCs/>
      <w:szCs w:val="24"/>
    </w:rPr>
  </w:style>
  <w:style w:type="character" w:customStyle="1" w:styleId="affffffffffff8">
    <w:name w:val="Текст КД Знак Знак Знак"/>
    <w:basedOn w:val="ab"/>
    <w:rsid w:val="00F71909"/>
    <w:rPr>
      <w:rFonts w:eastAsia="Batang" w:cs="Times New Roman"/>
      <w:sz w:val="24"/>
      <w:szCs w:val="24"/>
      <w:lang w:eastAsia="ru-RU"/>
    </w:rPr>
  </w:style>
  <w:style w:type="paragraph" w:customStyle="1" w:styleId="affffffffffff9">
    <w:name w:val="Основной текст документа"/>
    <w:basedOn w:val="aa"/>
    <w:rsid w:val="00F71909"/>
    <w:pPr>
      <w:autoSpaceDE w:val="0"/>
      <w:autoSpaceDN w:val="0"/>
      <w:spacing w:line="360" w:lineRule="auto"/>
      <w:ind w:firstLine="709"/>
      <w:jc w:val="both"/>
    </w:pPr>
    <w:rPr>
      <w:rFonts w:ascii="Arial" w:hAnsi="Arial" w:cs="Arial"/>
      <w:szCs w:val="24"/>
    </w:rPr>
  </w:style>
  <w:style w:type="paragraph" w:customStyle="1" w:styleId="1fffffe">
    <w:name w:val="Знак Знак Знак Знак Знак Знак Знак1"/>
    <w:basedOn w:val="aa"/>
    <w:rsid w:val="00F71909"/>
    <w:pPr>
      <w:spacing w:before="100" w:beforeAutospacing="1" w:after="100" w:afterAutospacing="1"/>
    </w:pPr>
    <w:rPr>
      <w:rFonts w:ascii="Tahoma" w:hAnsi="Tahoma"/>
      <w:sz w:val="20"/>
      <w:lang w:val="en-US" w:eastAsia="en-US"/>
    </w:rPr>
  </w:style>
  <w:style w:type="paragraph" w:customStyle="1" w:styleId="ConsDocList">
    <w:name w:val="ConsDocList"/>
    <w:uiPriority w:val="99"/>
    <w:rsid w:val="00F71909"/>
    <w:pPr>
      <w:widowControl w:val="0"/>
      <w:autoSpaceDE w:val="0"/>
      <w:autoSpaceDN w:val="0"/>
      <w:adjustRightInd w:val="0"/>
    </w:pPr>
    <w:rPr>
      <w:rFonts w:ascii="Courier New" w:hAnsi="Courier New" w:cs="Courier New"/>
    </w:rPr>
  </w:style>
  <w:style w:type="paragraph" w:customStyle="1" w:styleId="Bullets1">
    <w:name w:val="Bullets1"/>
    <w:basedOn w:val="aa"/>
    <w:rsid w:val="00F71909"/>
    <w:pPr>
      <w:suppressAutoHyphens/>
      <w:spacing w:after="240" w:line="228" w:lineRule="auto"/>
      <w:ind w:left="960"/>
    </w:pPr>
    <w:rPr>
      <w:sz w:val="20"/>
      <w:lang w:eastAsia="ar-SA"/>
    </w:rPr>
  </w:style>
  <w:style w:type="paragraph" w:customStyle="1" w:styleId="Lettersr">
    <w:name w:val="Letters_r"/>
    <w:basedOn w:val="aa"/>
    <w:rsid w:val="00F71909"/>
    <w:pPr>
      <w:tabs>
        <w:tab w:val="left" w:pos="-720"/>
      </w:tabs>
      <w:suppressAutoHyphens/>
      <w:spacing w:after="240"/>
      <w:ind w:left="1134" w:hanging="567"/>
    </w:pPr>
    <w:rPr>
      <w:sz w:val="20"/>
      <w:lang w:eastAsia="ar-SA"/>
    </w:rPr>
  </w:style>
  <w:style w:type="paragraph" w:customStyle="1" w:styleId="Unnumbered">
    <w:name w:val="Unnumbered"/>
    <w:basedOn w:val="aa"/>
    <w:rsid w:val="00F71909"/>
    <w:pPr>
      <w:suppressAutoHyphens/>
      <w:spacing w:after="240" w:line="228" w:lineRule="auto"/>
      <w:ind w:left="602"/>
    </w:pPr>
    <w:rPr>
      <w:sz w:val="20"/>
      <w:lang w:eastAsia="ar-SA"/>
    </w:rPr>
  </w:style>
  <w:style w:type="numbering" w:customStyle="1" w:styleId="1123">
    <w:name w:val="Нет списка112"/>
    <w:next w:val="ad"/>
    <w:uiPriority w:val="99"/>
    <w:semiHidden/>
    <w:unhideWhenUsed/>
    <w:rsid w:val="00F71909"/>
  </w:style>
  <w:style w:type="table" w:customStyle="1" w:styleId="1111">
    <w:name w:val="Сетка таблицы111"/>
    <w:basedOn w:val="ac"/>
    <w:next w:val="affff3"/>
    <w:rsid w:val="00F71909"/>
    <w:pPr>
      <w:tabs>
        <w:tab w:val="left" w:pos="1134"/>
        <w:tab w:val="left" w:pos="2268"/>
        <w:tab w:val="left" w:pos="3402"/>
        <w:tab w:val="left" w:pos="4536"/>
      </w:tabs>
      <w:overflowPunct w:val="0"/>
      <w:autoSpaceDE w:val="0"/>
      <w:autoSpaceDN w:val="0"/>
      <w:adjustRightInd w:val="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b"/>
    <w:link w:val="Bodytext20"/>
    <w:rsid w:val="00F71909"/>
    <w:rPr>
      <w:rFonts w:ascii="Arial" w:eastAsia="Arial" w:hAnsi="Arial" w:cs="Arial"/>
      <w:sz w:val="18"/>
      <w:szCs w:val="18"/>
      <w:shd w:val="clear" w:color="auto" w:fill="FFFFFF"/>
    </w:rPr>
  </w:style>
  <w:style w:type="paragraph" w:customStyle="1" w:styleId="Bodytext20">
    <w:name w:val="Body text (2)"/>
    <w:basedOn w:val="aa"/>
    <w:link w:val="Bodytext2"/>
    <w:rsid w:val="00F71909"/>
    <w:pPr>
      <w:widowControl w:val="0"/>
      <w:shd w:val="clear" w:color="auto" w:fill="FFFFFF"/>
      <w:spacing w:before="300" w:line="197" w:lineRule="exact"/>
      <w:jc w:val="both"/>
    </w:pPr>
    <w:rPr>
      <w:rFonts w:ascii="Arial" w:eastAsia="Arial" w:hAnsi="Arial" w:cs="Arial"/>
      <w:sz w:val="18"/>
      <w:szCs w:val="18"/>
    </w:rPr>
  </w:style>
  <w:style w:type="character" w:customStyle="1" w:styleId="1ffffff">
    <w:name w:val="Тема примечания Знак1"/>
    <w:basedOn w:val="1c"/>
    <w:uiPriority w:val="99"/>
    <w:semiHidden/>
    <w:rsid w:val="00F71909"/>
    <w:rPr>
      <w:rFonts w:ascii="Calibri" w:eastAsia="SimSun" w:hAnsi="Calibri" w:cs="font233"/>
      <w:b/>
      <w:bCs/>
      <w:sz w:val="20"/>
      <w:szCs w:val="20"/>
      <w:lang w:eastAsia="zh-CN"/>
    </w:rPr>
  </w:style>
  <w:style w:type="character" w:customStyle="1" w:styleId="2fff4">
    <w:name w:val="Неразрешенное упоминание2"/>
    <w:basedOn w:val="ab"/>
    <w:uiPriority w:val="99"/>
    <w:semiHidden/>
    <w:unhideWhenUsed/>
    <w:rsid w:val="00F71909"/>
    <w:rPr>
      <w:color w:val="808080"/>
      <w:shd w:val="clear" w:color="auto" w:fill="E6E6E6"/>
    </w:rPr>
  </w:style>
  <w:style w:type="numbering" w:customStyle="1" w:styleId="226">
    <w:name w:val="Нет списка22"/>
    <w:next w:val="ad"/>
    <w:uiPriority w:val="99"/>
    <w:semiHidden/>
    <w:unhideWhenUsed/>
    <w:rsid w:val="00F71909"/>
  </w:style>
  <w:style w:type="table" w:customStyle="1" w:styleId="21f2">
    <w:name w:val="Сетка таблицы21"/>
    <w:basedOn w:val="ac"/>
    <w:next w:val="affff3"/>
    <w:rsid w:val="00F71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d"/>
    <w:uiPriority w:val="99"/>
    <w:semiHidden/>
    <w:unhideWhenUsed/>
    <w:rsid w:val="00F71909"/>
  </w:style>
  <w:style w:type="table" w:customStyle="1" w:styleId="1211">
    <w:name w:val="Сетка таблицы121"/>
    <w:basedOn w:val="ac"/>
    <w:next w:val="affff3"/>
    <w:rsid w:val="00F71909"/>
    <w:pPr>
      <w:tabs>
        <w:tab w:val="left" w:pos="1134"/>
        <w:tab w:val="left" w:pos="2268"/>
        <w:tab w:val="left" w:pos="3402"/>
        <w:tab w:val="left" w:pos="4536"/>
      </w:tabs>
      <w:overflowPunct w:val="0"/>
      <w:autoSpaceDE w:val="0"/>
      <w:autoSpaceDN w:val="0"/>
      <w:adjustRightInd w:val="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a">
    <w:name w:val="Основное меню"/>
    <w:basedOn w:val="aa"/>
    <w:next w:val="aa"/>
    <w:uiPriority w:val="99"/>
    <w:rsid w:val="00F71909"/>
    <w:pPr>
      <w:widowControl w:val="0"/>
      <w:autoSpaceDE w:val="0"/>
      <w:autoSpaceDN w:val="0"/>
      <w:adjustRightInd w:val="0"/>
      <w:ind w:firstLine="720"/>
      <w:jc w:val="both"/>
    </w:pPr>
    <w:rPr>
      <w:rFonts w:ascii="Verdana" w:eastAsia="SimSun" w:hAnsi="Verdana" w:cs="Verdana"/>
      <w:sz w:val="22"/>
      <w:szCs w:val="22"/>
      <w:lang w:eastAsia="zh-CN"/>
    </w:rPr>
  </w:style>
  <w:style w:type="paragraph" w:customStyle="1" w:styleId="affffffffffffb">
    <w:name w:val="Интерактивный заголовок"/>
    <w:basedOn w:val="2ff1"/>
    <w:next w:val="aa"/>
    <w:uiPriority w:val="99"/>
    <w:rsid w:val="00F71909"/>
    <w:pPr>
      <w:keepNext w:val="0"/>
      <w:widowControl w:val="0"/>
      <w:suppressAutoHyphens w:val="0"/>
      <w:autoSpaceDE w:val="0"/>
      <w:autoSpaceDN w:val="0"/>
      <w:adjustRightInd w:val="0"/>
      <w:spacing w:before="0" w:after="0" w:line="240" w:lineRule="auto"/>
      <w:ind w:firstLine="720"/>
      <w:jc w:val="both"/>
    </w:pPr>
    <w:rPr>
      <w:rFonts w:ascii="Verdana" w:eastAsia="SimSun" w:hAnsi="Verdana" w:cs="Verdana"/>
      <w:b/>
      <w:bCs/>
      <w:color w:val="C0C0C0"/>
      <w:kern w:val="0"/>
      <w:sz w:val="22"/>
      <w:szCs w:val="22"/>
      <w:u w:val="single"/>
      <w:lang w:eastAsia="zh-CN"/>
    </w:rPr>
  </w:style>
  <w:style w:type="paragraph" w:customStyle="1" w:styleId="affffffffffffc">
    <w:name w:val="Интерфейс"/>
    <w:basedOn w:val="aa"/>
    <w:next w:val="aa"/>
    <w:uiPriority w:val="99"/>
    <w:rsid w:val="00F71909"/>
    <w:pPr>
      <w:widowControl w:val="0"/>
      <w:autoSpaceDE w:val="0"/>
      <w:autoSpaceDN w:val="0"/>
      <w:adjustRightInd w:val="0"/>
      <w:ind w:firstLine="720"/>
      <w:jc w:val="both"/>
    </w:pPr>
    <w:rPr>
      <w:rFonts w:ascii="Arial" w:eastAsia="SimSun" w:hAnsi="Arial" w:cs="Arial"/>
      <w:color w:val="ECE9D8"/>
      <w:sz w:val="20"/>
      <w:lang w:eastAsia="zh-CN"/>
    </w:rPr>
  </w:style>
  <w:style w:type="paragraph" w:customStyle="1" w:styleId="affffffffffffd">
    <w:name w:val="Комментарий"/>
    <w:basedOn w:val="aa"/>
    <w:next w:val="aa"/>
    <w:uiPriority w:val="99"/>
    <w:rsid w:val="00F71909"/>
    <w:pPr>
      <w:widowControl w:val="0"/>
      <w:autoSpaceDE w:val="0"/>
      <w:autoSpaceDN w:val="0"/>
      <w:adjustRightInd w:val="0"/>
      <w:ind w:left="170"/>
      <w:jc w:val="both"/>
    </w:pPr>
    <w:rPr>
      <w:rFonts w:ascii="Arial" w:eastAsia="SimSun" w:hAnsi="Arial"/>
      <w:i/>
      <w:iCs/>
      <w:color w:val="800080"/>
      <w:sz w:val="20"/>
      <w:lang w:eastAsia="zh-CN"/>
    </w:rPr>
  </w:style>
  <w:style w:type="paragraph" w:customStyle="1" w:styleId="affffffffffffe">
    <w:name w:val="Информация о версии"/>
    <w:basedOn w:val="affffffffffffd"/>
    <w:next w:val="aa"/>
    <w:uiPriority w:val="99"/>
    <w:rsid w:val="00F71909"/>
    <w:rPr>
      <w:color w:val="000080"/>
    </w:rPr>
  </w:style>
  <w:style w:type="paragraph" w:customStyle="1" w:styleId="afffffffffffff">
    <w:name w:val="Текст (лев. подпись)"/>
    <w:basedOn w:val="aa"/>
    <w:next w:val="aa"/>
    <w:uiPriority w:val="99"/>
    <w:rsid w:val="00F71909"/>
    <w:pPr>
      <w:widowControl w:val="0"/>
      <w:autoSpaceDE w:val="0"/>
      <w:autoSpaceDN w:val="0"/>
      <w:adjustRightInd w:val="0"/>
    </w:pPr>
    <w:rPr>
      <w:rFonts w:ascii="Arial" w:eastAsia="SimSun" w:hAnsi="Arial"/>
      <w:sz w:val="20"/>
      <w:lang w:eastAsia="zh-CN"/>
    </w:rPr>
  </w:style>
  <w:style w:type="paragraph" w:customStyle="1" w:styleId="afffffffffffff0">
    <w:name w:val="Колонтитул (левый)"/>
    <w:basedOn w:val="afffffffffffff"/>
    <w:next w:val="aa"/>
    <w:uiPriority w:val="99"/>
    <w:rsid w:val="00F71909"/>
    <w:rPr>
      <w:sz w:val="14"/>
      <w:szCs w:val="14"/>
    </w:rPr>
  </w:style>
  <w:style w:type="paragraph" w:customStyle="1" w:styleId="afffffffffffff1">
    <w:name w:val="Текст (прав. подпись)"/>
    <w:basedOn w:val="aa"/>
    <w:next w:val="aa"/>
    <w:uiPriority w:val="99"/>
    <w:rsid w:val="00F71909"/>
    <w:pPr>
      <w:widowControl w:val="0"/>
      <w:autoSpaceDE w:val="0"/>
      <w:autoSpaceDN w:val="0"/>
      <w:adjustRightInd w:val="0"/>
      <w:jc w:val="right"/>
    </w:pPr>
    <w:rPr>
      <w:rFonts w:ascii="Arial" w:eastAsia="SimSun" w:hAnsi="Arial"/>
      <w:sz w:val="20"/>
      <w:lang w:eastAsia="zh-CN"/>
    </w:rPr>
  </w:style>
  <w:style w:type="paragraph" w:customStyle="1" w:styleId="afffffffffffff2">
    <w:name w:val="Колонтитул (правый)"/>
    <w:basedOn w:val="afffffffffffff1"/>
    <w:next w:val="aa"/>
    <w:uiPriority w:val="99"/>
    <w:rsid w:val="00F71909"/>
    <w:rPr>
      <w:sz w:val="14"/>
      <w:szCs w:val="14"/>
    </w:rPr>
  </w:style>
  <w:style w:type="paragraph" w:customStyle="1" w:styleId="afffffffffffff3">
    <w:name w:val="Моноширинный"/>
    <w:basedOn w:val="aa"/>
    <w:next w:val="aa"/>
    <w:uiPriority w:val="99"/>
    <w:rsid w:val="00F71909"/>
    <w:pPr>
      <w:widowControl w:val="0"/>
      <w:autoSpaceDE w:val="0"/>
      <w:autoSpaceDN w:val="0"/>
      <w:adjustRightInd w:val="0"/>
      <w:jc w:val="both"/>
    </w:pPr>
    <w:rPr>
      <w:rFonts w:ascii="Courier New" w:eastAsia="SimSun" w:hAnsi="Courier New" w:cs="Courier New"/>
      <w:sz w:val="20"/>
      <w:lang w:eastAsia="zh-CN"/>
    </w:rPr>
  </w:style>
  <w:style w:type="character" w:customStyle="1" w:styleId="afffffffffffff4">
    <w:name w:val="Найденные слова"/>
    <w:basedOn w:val="affffffb"/>
    <w:uiPriority w:val="99"/>
    <w:rsid w:val="00F71909"/>
    <w:rPr>
      <w:rFonts w:cs="Times New Roman"/>
      <w:b/>
      <w:bCs/>
      <w:color w:val="000080"/>
      <w:sz w:val="20"/>
      <w:szCs w:val="20"/>
    </w:rPr>
  </w:style>
  <w:style w:type="character" w:customStyle="1" w:styleId="afffffffffffff5">
    <w:name w:val="Не вступил в силу"/>
    <w:basedOn w:val="affffffb"/>
    <w:uiPriority w:val="99"/>
    <w:rsid w:val="00F71909"/>
    <w:rPr>
      <w:rFonts w:cs="Times New Roman"/>
      <w:b/>
      <w:bCs/>
      <w:color w:val="008080"/>
      <w:sz w:val="20"/>
      <w:szCs w:val="20"/>
    </w:rPr>
  </w:style>
  <w:style w:type="paragraph" w:customStyle="1" w:styleId="afffffffffffff6">
    <w:name w:val="Объект"/>
    <w:basedOn w:val="aa"/>
    <w:next w:val="aa"/>
    <w:uiPriority w:val="99"/>
    <w:rsid w:val="00F71909"/>
    <w:pPr>
      <w:widowControl w:val="0"/>
      <w:autoSpaceDE w:val="0"/>
      <w:autoSpaceDN w:val="0"/>
      <w:adjustRightInd w:val="0"/>
      <w:ind w:firstLine="720"/>
      <w:jc w:val="both"/>
    </w:pPr>
    <w:rPr>
      <w:rFonts w:eastAsia="SimSun"/>
      <w:sz w:val="20"/>
      <w:lang w:eastAsia="zh-CN"/>
    </w:rPr>
  </w:style>
  <w:style w:type="character" w:customStyle="1" w:styleId="afffffffffffff7">
    <w:name w:val="Опечатки"/>
    <w:uiPriority w:val="99"/>
    <w:rsid w:val="00F71909"/>
    <w:rPr>
      <w:color w:val="FF0000"/>
      <w:sz w:val="20"/>
    </w:rPr>
  </w:style>
  <w:style w:type="paragraph" w:customStyle="1" w:styleId="afffffffffffff8">
    <w:name w:val="Переменная часть"/>
    <w:basedOn w:val="affffffffffffa"/>
    <w:next w:val="aa"/>
    <w:uiPriority w:val="99"/>
    <w:rsid w:val="00F71909"/>
    <w:rPr>
      <w:sz w:val="18"/>
      <w:szCs w:val="18"/>
    </w:rPr>
  </w:style>
  <w:style w:type="paragraph" w:customStyle="1" w:styleId="afffffffffffff9">
    <w:name w:val="Постоянная часть"/>
    <w:basedOn w:val="affffffffffffa"/>
    <w:next w:val="aa"/>
    <w:uiPriority w:val="99"/>
    <w:rsid w:val="00F71909"/>
    <w:rPr>
      <w:sz w:val="20"/>
      <w:szCs w:val="20"/>
    </w:rPr>
  </w:style>
  <w:style w:type="paragraph" w:customStyle="1" w:styleId="afffffffffffffa">
    <w:name w:val="Текст (справка)"/>
    <w:basedOn w:val="aa"/>
    <w:next w:val="aa"/>
    <w:uiPriority w:val="99"/>
    <w:rsid w:val="00F71909"/>
    <w:pPr>
      <w:widowControl w:val="0"/>
      <w:autoSpaceDE w:val="0"/>
      <w:autoSpaceDN w:val="0"/>
      <w:adjustRightInd w:val="0"/>
      <w:ind w:left="170" w:right="170"/>
    </w:pPr>
    <w:rPr>
      <w:rFonts w:ascii="Arial" w:eastAsia="SimSun" w:hAnsi="Arial"/>
      <w:sz w:val="20"/>
      <w:lang w:eastAsia="zh-CN"/>
    </w:rPr>
  </w:style>
  <w:style w:type="paragraph" w:customStyle="1" w:styleId="afffffffffffffb">
    <w:name w:val="Текст в таблице"/>
    <w:basedOn w:val="affffffffc"/>
    <w:next w:val="aa"/>
    <w:uiPriority w:val="99"/>
    <w:rsid w:val="00F71909"/>
    <w:pPr>
      <w:suppressAutoHyphens w:val="0"/>
      <w:autoSpaceDE w:val="0"/>
      <w:autoSpaceDN w:val="0"/>
      <w:adjustRightInd w:val="0"/>
      <w:spacing w:line="240" w:lineRule="auto"/>
      <w:ind w:firstLine="500"/>
    </w:pPr>
    <w:rPr>
      <w:rFonts w:eastAsia="SimSun" w:cs="Times New Roman"/>
      <w:kern w:val="0"/>
      <w:sz w:val="20"/>
      <w:szCs w:val="20"/>
      <w:lang w:eastAsia="zh-CN"/>
    </w:rPr>
  </w:style>
  <w:style w:type="paragraph" w:customStyle="1" w:styleId="afffffffffffffc">
    <w:name w:val="Технический комментарий"/>
    <w:basedOn w:val="aa"/>
    <w:next w:val="aa"/>
    <w:uiPriority w:val="99"/>
    <w:rsid w:val="00F71909"/>
    <w:pPr>
      <w:widowControl w:val="0"/>
      <w:autoSpaceDE w:val="0"/>
      <w:autoSpaceDN w:val="0"/>
      <w:adjustRightInd w:val="0"/>
    </w:pPr>
    <w:rPr>
      <w:rFonts w:ascii="Arial" w:eastAsia="SimSun" w:hAnsi="Arial"/>
      <w:sz w:val="20"/>
      <w:lang w:eastAsia="zh-CN"/>
    </w:rPr>
  </w:style>
  <w:style w:type="character" w:customStyle="1" w:styleId="afffffffffffffd">
    <w:name w:val="Утратил силу"/>
    <w:basedOn w:val="affffffb"/>
    <w:uiPriority w:val="99"/>
    <w:rsid w:val="00F71909"/>
    <w:rPr>
      <w:rFonts w:cs="Times New Roman"/>
      <w:b/>
      <w:bCs/>
      <w:strike/>
      <w:color w:val="808000"/>
      <w:sz w:val="20"/>
      <w:szCs w:val="20"/>
    </w:rPr>
  </w:style>
  <w:style w:type="numbering" w:customStyle="1" w:styleId="318">
    <w:name w:val="Нет списка31"/>
    <w:next w:val="ad"/>
    <w:uiPriority w:val="99"/>
    <w:semiHidden/>
    <w:unhideWhenUsed/>
    <w:rsid w:val="00F71909"/>
  </w:style>
  <w:style w:type="table" w:customStyle="1" w:styleId="319">
    <w:name w:val="Сетка таблицы31"/>
    <w:basedOn w:val="ac"/>
    <w:next w:val="affff3"/>
    <w:uiPriority w:val="99"/>
    <w:rsid w:val="00F719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d"/>
    <w:uiPriority w:val="99"/>
    <w:semiHidden/>
    <w:unhideWhenUsed/>
    <w:rsid w:val="001A69FF"/>
  </w:style>
  <w:style w:type="paragraph" w:customStyle="1" w:styleId="Textbodyindent">
    <w:name w:val="Text body indent"/>
    <w:basedOn w:val="Standard"/>
    <w:rsid w:val="001A69FF"/>
    <w:pPr>
      <w:widowControl w:val="0"/>
      <w:spacing w:before="60"/>
      <w:ind w:firstLine="851"/>
    </w:pPr>
    <w:rPr>
      <w:rFonts w:ascii="Times New Roman" w:eastAsia="SimSun" w:hAnsi="Times New Roman" w:cs="Mangal"/>
      <w:sz w:val="24"/>
      <w:szCs w:val="24"/>
      <w:lang w:eastAsia="zh-CN" w:bidi="hi-IN"/>
    </w:rPr>
  </w:style>
  <w:style w:type="paragraph" w:customStyle="1" w:styleId="Quotations">
    <w:name w:val="Quotations"/>
    <w:basedOn w:val="Standard"/>
    <w:rsid w:val="001A69FF"/>
    <w:pPr>
      <w:widowControl w:val="0"/>
      <w:shd w:val="clear" w:color="auto" w:fill="FFFFFF"/>
      <w:autoSpaceDE w:val="0"/>
      <w:spacing w:line="317" w:lineRule="exact"/>
      <w:ind w:left="24" w:right="5" w:firstLine="538"/>
    </w:pPr>
    <w:rPr>
      <w:rFonts w:ascii="Times New Roman" w:eastAsia="SimSun" w:hAnsi="Times New Roman" w:cs="Mangal"/>
      <w:sz w:val="24"/>
      <w:szCs w:val="24"/>
      <w:lang w:eastAsia="zh-CN" w:bidi="hi-IN"/>
    </w:rPr>
  </w:style>
  <w:style w:type="table" w:customStyle="1" w:styleId="1124">
    <w:name w:val="Сетка таблицы112"/>
    <w:basedOn w:val="ac"/>
    <w:next w:val="affff3"/>
    <w:uiPriority w:val="59"/>
    <w:rsid w:val="00A76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d"/>
    <w:uiPriority w:val="99"/>
    <w:semiHidden/>
    <w:unhideWhenUsed/>
    <w:rsid w:val="0086448C"/>
  </w:style>
  <w:style w:type="table" w:customStyle="1" w:styleId="TableNormal">
    <w:name w:val="Table Normal"/>
    <w:rsid w:val="0086448C"/>
    <w:rPr>
      <w:rFonts w:ascii="Calibri" w:eastAsia="Calibri" w:hAnsi="Calibri" w:cs="Calibri"/>
    </w:rPr>
    <w:tblPr>
      <w:tblCellMar>
        <w:top w:w="0" w:type="dxa"/>
        <w:left w:w="0" w:type="dxa"/>
        <w:bottom w:w="0" w:type="dxa"/>
        <w:right w:w="0" w:type="dxa"/>
      </w:tblCellMar>
    </w:tblPr>
  </w:style>
  <w:style w:type="paragraph" w:customStyle="1" w:styleId="1DocumentHeader1H1H1HeadiHeading1iz11111h11">
    <w:name w:val="Заголовок 1;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a"/>
    <w:next w:val="afc"/>
    <w:rsid w:val="0086448C"/>
    <w:pPr>
      <w:keepNext/>
      <w:spacing w:line="1" w:lineRule="atLeast"/>
      <w:ind w:leftChars="-1" w:left="1134" w:hangingChars="1" w:hanging="1134"/>
      <w:jc w:val="right"/>
      <w:textDirection w:val="btLr"/>
      <w:textAlignment w:val="top"/>
      <w:outlineLvl w:val="0"/>
    </w:pPr>
    <w:rPr>
      <w:rFonts w:cs="Calibri"/>
      <w:iCs/>
      <w:kern w:val="1"/>
      <w:position w:val="-1"/>
      <w:szCs w:val="24"/>
      <w:lang w:eastAsia="zh-CN"/>
    </w:rPr>
  </w:style>
  <w:style w:type="character" w:customStyle="1" w:styleId="1DocumentHeader1H11H1HeadiHeading1iz1111h11">
    <w:name w:val="Заголовок 1 Знак;Document Header1 Знак;H1 Знак1;H1 Знак Знак;Headi... Знак;Heading 1iz Знак;Б1 Знак;Б11 Знак;Введение... Знак;Заголовок параграфа (1.) Знак;h1 Знак;В1 Знак"/>
    <w:rsid w:val="0086448C"/>
    <w:rPr>
      <w:rFonts w:ascii="Times New Roman" w:eastAsia="Times New Roman" w:hAnsi="Times New Roman" w:cs="Times New Roman"/>
      <w:iCs/>
      <w:w w:val="100"/>
      <w:kern w:val="1"/>
      <w:position w:val="-1"/>
      <w:sz w:val="24"/>
      <w:szCs w:val="24"/>
      <w:effect w:val="none"/>
      <w:vertAlign w:val="baseline"/>
      <w:cs w:val="0"/>
      <w:em w:val="none"/>
      <w:lang w:eastAsia="zh-CN"/>
    </w:rPr>
  </w:style>
  <w:style w:type="table" w:customStyle="1" w:styleId="182">
    <w:name w:val="Сетка таблицы18"/>
    <w:basedOn w:val="ac"/>
    <w:next w:val="affff3"/>
    <w:rsid w:val="0086448C"/>
    <w:pPr>
      <w:suppressAutoHyphens/>
      <w:ind w:leftChars="-1" w:left="-1" w:hangingChars="1" w:hanging="1"/>
      <w:textDirection w:val="btLr"/>
      <w:textAlignment w:val="top"/>
      <w:outlineLvl w:val="0"/>
    </w:pPr>
    <w:rPr>
      <w:rFonts w:ascii="Calibri" w:eastAsia="Calibri" w:hAnsi="Calibri"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TitleListParagraph">
    <w:name w:val="Абзац списка;Абзац списка_п;Абзац списка4;мой;Список с тире;Title;List Paragraph"/>
    <w:basedOn w:val="aa"/>
    <w:rsid w:val="0086448C"/>
    <w:pPr>
      <w:spacing w:line="1" w:lineRule="atLeast"/>
      <w:ind w:leftChars="-1" w:left="720" w:hangingChars="1" w:hanging="1"/>
      <w:contextualSpacing/>
      <w:textDirection w:val="btLr"/>
      <w:textAlignment w:val="top"/>
      <w:outlineLvl w:val="0"/>
    </w:pPr>
    <w:rPr>
      <w:rFonts w:cs="Calibri"/>
      <w:kern w:val="1"/>
      <w:position w:val="-1"/>
      <w:szCs w:val="24"/>
      <w:lang w:eastAsia="zh-CN"/>
    </w:rPr>
  </w:style>
  <w:style w:type="paragraph" w:customStyle="1" w:styleId="WebWeb">
    <w:name w:val="Обычный (веб);Обычный (Web);Обычный (веб) Знак Знак;Обычный (Web) Знак Знак Знак"/>
    <w:basedOn w:val="aa"/>
    <w:rsid w:val="0086448C"/>
    <w:pPr>
      <w:suppressAutoHyphens/>
      <w:spacing w:before="100" w:beforeAutospacing="1" w:after="100" w:afterAutospacing="1" w:line="1" w:lineRule="atLeast"/>
      <w:ind w:leftChars="-1" w:left="-1" w:hangingChars="1" w:hanging="1"/>
      <w:textDirection w:val="btLr"/>
      <w:textAlignment w:val="top"/>
      <w:outlineLvl w:val="0"/>
    </w:pPr>
    <w:rPr>
      <w:rFonts w:cs="Calibri"/>
      <w:position w:val="-1"/>
      <w:szCs w:val="24"/>
      <w:lang w:eastAsia="zh-CN"/>
    </w:rPr>
  </w:style>
  <w:style w:type="character" w:customStyle="1" w:styleId="WebWeb0">
    <w:name w:val="Обычный (веб) Знак;Обычный (Web) Знак;Обычный (веб) Знак Знак Знак;Обычный (Web) Знак Знак Знак Знак"/>
    <w:rsid w:val="0086448C"/>
    <w:rPr>
      <w:rFonts w:ascii="Times New Roman" w:eastAsia="Times New Roman" w:hAnsi="Times New Roman"/>
      <w:w w:val="100"/>
      <w:position w:val="-1"/>
      <w:sz w:val="24"/>
      <w:szCs w:val="24"/>
      <w:effect w:val="none"/>
      <w:vertAlign w:val="baseline"/>
      <w:cs w:val="0"/>
      <w:em w:val="none"/>
    </w:rPr>
  </w:style>
  <w:style w:type="paragraph" w:customStyle="1" w:styleId="Times12">
    <w:name w:val="Times 12"/>
    <w:basedOn w:val="aa"/>
    <w:rsid w:val="0086448C"/>
    <w:pPr>
      <w:suppressAutoHyphens/>
      <w:overflowPunct w:val="0"/>
      <w:autoSpaceDE w:val="0"/>
      <w:spacing w:line="1" w:lineRule="atLeast"/>
      <w:ind w:leftChars="-1" w:left="-1" w:hangingChars="1" w:hanging="1"/>
      <w:jc w:val="both"/>
      <w:textDirection w:val="btLr"/>
      <w:textAlignment w:val="top"/>
      <w:outlineLvl w:val="0"/>
    </w:pPr>
    <w:rPr>
      <w:rFonts w:cs="Calibri"/>
      <w:position w:val="-1"/>
      <w:szCs w:val="24"/>
      <w:lang w:eastAsia="zh-CN"/>
    </w:rPr>
  </w:style>
  <w:style w:type="paragraph" w:customStyle="1" w:styleId="afffffffffffffe">
    <w:name w:val="Пункт б/н"/>
    <w:basedOn w:val="aa"/>
    <w:rsid w:val="0086448C"/>
    <w:pPr>
      <w:tabs>
        <w:tab w:val="left" w:pos="1134"/>
      </w:tabs>
      <w:suppressAutoHyphens/>
      <w:spacing w:line="360" w:lineRule="auto"/>
      <w:ind w:leftChars="-1" w:left="-1" w:hangingChars="1" w:hanging="1"/>
      <w:jc w:val="both"/>
      <w:textDirection w:val="btLr"/>
      <w:textAlignment w:val="top"/>
      <w:outlineLvl w:val="0"/>
    </w:pPr>
    <w:rPr>
      <w:rFonts w:cs="Calibri"/>
      <w:position w:val="-1"/>
      <w:sz w:val="22"/>
      <w:szCs w:val="22"/>
      <w:lang w:eastAsia="zh-CN"/>
    </w:rPr>
  </w:style>
  <w:style w:type="character" w:customStyle="1" w:styleId="7pt">
    <w:name w:val="Основной текст + Интервал 7 pt"/>
    <w:rsid w:val="0086448C"/>
    <w:rPr>
      <w:spacing w:val="140"/>
      <w:w w:val="100"/>
      <w:position w:val="-1"/>
      <w:sz w:val="24"/>
      <w:effect w:val="none"/>
      <w:vertAlign w:val="baseline"/>
      <w:cs w:val="0"/>
      <w:em w:val="none"/>
    </w:rPr>
  </w:style>
  <w:style w:type="paragraph" w:customStyle="1" w:styleId="4f8">
    <w:name w:val="Основной текст4"/>
    <w:basedOn w:val="aa"/>
    <w:rsid w:val="0086448C"/>
    <w:pPr>
      <w:widowControl w:val="0"/>
      <w:shd w:val="clear" w:color="auto" w:fill="FFFFFF"/>
      <w:suppressAutoHyphens/>
      <w:spacing w:before="240" w:after="360" w:line="0" w:lineRule="atLeast"/>
      <w:ind w:leftChars="-1" w:left="-1" w:hangingChars="1" w:hanging="160"/>
      <w:jc w:val="both"/>
      <w:textDirection w:val="btLr"/>
      <w:textAlignment w:val="top"/>
      <w:outlineLvl w:val="0"/>
    </w:pPr>
    <w:rPr>
      <w:rFonts w:cs="Calibri"/>
      <w:color w:val="000000"/>
      <w:position w:val="-1"/>
      <w:szCs w:val="24"/>
      <w:lang w:eastAsia="zh-CN" w:bidi="ru-RU"/>
    </w:rPr>
  </w:style>
  <w:style w:type="character" w:customStyle="1" w:styleId="4TitleListParagraph0">
    <w:name w:val="Абзац списка Знак;Абзац списка_п Знак;Абзац списка4 Знак;мой Знак;Список с тире Знак;Title Знак;List Paragraph Знак"/>
    <w:rsid w:val="0086448C"/>
    <w:rPr>
      <w:rFonts w:ascii="Times New Roman" w:eastAsia="Times New Roman" w:hAnsi="Times New Roman"/>
      <w:w w:val="100"/>
      <w:kern w:val="1"/>
      <w:position w:val="-1"/>
      <w:sz w:val="24"/>
      <w:szCs w:val="24"/>
      <w:effect w:val="none"/>
      <w:vertAlign w:val="baseline"/>
      <w:cs w:val="0"/>
      <w:em w:val="none"/>
      <w:lang w:eastAsia="zh-CN"/>
    </w:rPr>
  </w:style>
  <w:style w:type="numbering" w:customStyle="1" w:styleId="WWNum1">
    <w:name w:val="WWNum1"/>
    <w:basedOn w:val="ad"/>
    <w:rsid w:val="0086448C"/>
    <w:pPr>
      <w:numPr>
        <w:numId w:val="28"/>
      </w:numPr>
    </w:pPr>
  </w:style>
  <w:style w:type="paragraph" w:customStyle="1" w:styleId="s22">
    <w:name w:val="s_22"/>
    <w:basedOn w:val="aa"/>
    <w:rsid w:val="0086448C"/>
    <w:pPr>
      <w:spacing w:before="100" w:beforeAutospacing="1" w:after="100" w:afterAutospacing="1"/>
    </w:pPr>
    <w:rPr>
      <w:szCs w:val="24"/>
    </w:rPr>
  </w:style>
  <w:style w:type="paragraph" w:customStyle="1" w:styleId="ConsPlusDocList">
    <w:name w:val="ConsPlusDocList"/>
    <w:uiPriority w:val="99"/>
    <w:qFormat/>
    <w:rsid w:val="0086448C"/>
    <w:pPr>
      <w:suppressAutoHyphens/>
      <w:spacing w:after="200" w:line="276" w:lineRule="auto"/>
    </w:pPr>
    <w:rPr>
      <w:rFonts w:ascii="Courier New" w:eastAsia="Arial" w:hAnsi="Courier New" w:cs="Courier New"/>
      <w:szCs w:val="24"/>
    </w:rPr>
  </w:style>
  <w:style w:type="numbering" w:customStyle="1" w:styleId="233">
    <w:name w:val="Нет списка23"/>
    <w:next w:val="ad"/>
    <w:uiPriority w:val="99"/>
    <w:semiHidden/>
    <w:unhideWhenUsed/>
    <w:rsid w:val="003B437A"/>
  </w:style>
  <w:style w:type="table" w:customStyle="1" w:styleId="193">
    <w:name w:val="Сетка таблицы19"/>
    <w:basedOn w:val="ac"/>
    <w:next w:val="affff3"/>
    <w:uiPriority w:val="59"/>
    <w:rsid w:val="003B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
    <w:name w:val="Текст приказа"/>
    <w:basedOn w:val="aa"/>
    <w:rsid w:val="003B437A"/>
    <w:pPr>
      <w:spacing w:after="60"/>
      <w:ind w:firstLine="567"/>
      <w:jc w:val="both"/>
    </w:pPr>
  </w:style>
  <w:style w:type="character" w:customStyle="1" w:styleId="TimesET12pt1250">
    <w:name w:val="Стиль TimesET 12 pt по ширине Первая строка:  125 см Междустр.... Знак"/>
    <w:link w:val="TimesET12pt125"/>
    <w:rsid w:val="003B437A"/>
    <w:rPr>
      <w:rFonts w:ascii="TimesET" w:hAnsi="TimesET"/>
      <w:sz w:val="24"/>
      <w:szCs w:val="22"/>
    </w:rPr>
  </w:style>
  <w:style w:type="character" w:customStyle="1" w:styleId="FontStyle37">
    <w:name w:val="Font Style37"/>
    <w:rsid w:val="003B437A"/>
    <w:rPr>
      <w:rFonts w:ascii="Times New Roman" w:hAnsi="Times New Roman" w:cs="Times New Roman"/>
      <w:i/>
      <w:iCs/>
      <w:spacing w:val="-10"/>
      <w:sz w:val="32"/>
      <w:szCs w:val="32"/>
    </w:rPr>
  </w:style>
  <w:style w:type="character" w:customStyle="1" w:styleId="FontStyle42">
    <w:name w:val="Font Style42"/>
    <w:rsid w:val="003B437A"/>
    <w:rPr>
      <w:rFonts w:ascii="Times New Roman" w:hAnsi="Times New Roman" w:cs="Times New Roman"/>
      <w:sz w:val="22"/>
      <w:szCs w:val="22"/>
    </w:rPr>
  </w:style>
  <w:style w:type="character" w:customStyle="1" w:styleId="FontStyle49">
    <w:name w:val="Font Style49"/>
    <w:rsid w:val="003B437A"/>
    <w:rPr>
      <w:rFonts w:ascii="Times New Roman" w:hAnsi="Times New Roman" w:cs="Times New Roman"/>
      <w:i/>
      <w:iCs/>
      <w:sz w:val="24"/>
      <w:szCs w:val="24"/>
    </w:rPr>
  </w:style>
  <w:style w:type="paragraph" w:customStyle="1" w:styleId="FR3">
    <w:name w:val="FR3"/>
    <w:rsid w:val="003B437A"/>
    <w:pPr>
      <w:widowControl w:val="0"/>
      <w:snapToGrid w:val="0"/>
      <w:spacing w:line="252" w:lineRule="auto"/>
      <w:ind w:left="5160" w:firstLine="3660"/>
    </w:pPr>
    <w:rPr>
      <w:rFonts w:ascii="Arial" w:hAnsi="Arial"/>
      <w:sz w:val="18"/>
    </w:rPr>
  </w:style>
  <w:style w:type="paragraph" w:customStyle="1" w:styleId="Nonformat">
    <w:name w:val="Nonformat"/>
    <w:basedOn w:val="aa"/>
    <w:rsid w:val="003B437A"/>
    <w:rPr>
      <w:rFonts w:ascii="Consultant" w:hAnsi="Consultant"/>
      <w:snapToGrid w:val="0"/>
      <w:sz w:val="20"/>
    </w:rPr>
  </w:style>
  <w:style w:type="paragraph" w:customStyle="1" w:styleId="4f9">
    <w:name w:val="çàãîëîâîê 4"/>
    <w:basedOn w:val="aa"/>
    <w:next w:val="aa"/>
    <w:rsid w:val="003B437A"/>
    <w:pPr>
      <w:keepNext/>
      <w:jc w:val="center"/>
    </w:pPr>
    <w:rPr>
      <w:b/>
      <w:bCs/>
      <w:szCs w:val="24"/>
    </w:rPr>
  </w:style>
  <w:style w:type="character" w:customStyle="1" w:styleId="2f1">
    <w:name w:val="Стиль2 Знак"/>
    <w:link w:val="23"/>
    <w:rsid w:val="003B437A"/>
    <w:rPr>
      <w:b/>
      <w:sz w:val="24"/>
    </w:rPr>
  </w:style>
  <w:style w:type="character" w:customStyle="1" w:styleId="st">
    <w:name w:val="st"/>
    <w:basedOn w:val="ab"/>
    <w:rsid w:val="003B437A"/>
  </w:style>
  <w:style w:type="paragraph" w:customStyle="1" w:styleId="ListParagraph1">
    <w:name w:val="List Paragraph1"/>
    <w:basedOn w:val="aa"/>
    <w:uiPriority w:val="99"/>
    <w:rsid w:val="003B437A"/>
    <w:pPr>
      <w:spacing w:after="60"/>
      <w:ind w:left="708"/>
      <w:jc w:val="both"/>
    </w:pPr>
    <w:rPr>
      <w:szCs w:val="24"/>
    </w:rPr>
  </w:style>
  <w:style w:type="paragraph" w:customStyle="1" w:styleId="affffffffffffff0">
    <w:name w:val="интервал"/>
    <w:basedOn w:val="aa"/>
    <w:rsid w:val="003B437A"/>
    <w:pPr>
      <w:spacing w:line="312" w:lineRule="auto"/>
      <w:ind w:firstLine="709"/>
      <w:jc w:val="both"/>
    </w:pPr>
    <w:rPr>
      <w:sz w:val="30"/>
      <w:lang w:eastAsia="en-US"/>
    </w:rPr>
  </w:style>
  <w:style w:type="character" w:customStyle="1" w:styleId="2fff5">
    <w:name w:val="Основной текст (2) + Не курсив"/>
    <w:basedOn w:val="2f4"/>
    <w:rsid w:val="003B437A"/>
    <w:rPr>
      <w:i/>
      <w:iCs/>
      <w:color w:val="000000"/>
      <w:spacing w:val="0"/>
      <w:w w:val="100"/>
      <w:position w:val="0"/>
      <w:sz w:val="23"/>
      <w:szCs w:val="23"/>
      <w:shd w:val="clear" w:color="auto" w:fill="FFFFFF"/>
      <w:lang w:val="ru-RU"/>
    </w:rPr>
  </w:style>
  <w:style w:type="character" w:customStyle="1" w:styleId="Absatz-Standardschriftart">
    <w:name w:val="Absatz-Standardschriftart"/>
    <w:rsid w:val="003B437A"/>
  </w:style>
  <w:style w:type="character" w:customStyle="1" w:styleId="WW8Num24z4">
    <w:name w:val="WW8Num24z4"/>
    <w:rsid w:val="003B437A"/>
    <w:rPr>
      <w:rFonts w:ascii="Courier New" w:hAnsi="Courier New"/>
    </w:rPr>
  </w:style>
  <w:style w:type="character" w:customStyle="1" w:styleId="WW8Num25z1">
    <w:name w:val="WW8Num25z1"/>
    <w:rsid w:val="003B437A"/>
    <w:rPr>
      <w:rFonts w:ascii="Courier New" w:hAnsi="Courier New" w:cs="Courier New"/>
    </w:rPr>
  </w:style>
  <w:style w:type="character" w:customStyle="1" w:styleId="WW8Num25z2">
    <w:name w:val="WW8Num25z2"/>
    <w:rsid w:val="003B437A"/>
    <w:rPr>
      <w:rFonts w:ascii="Wingdings" w:hAnsi="Wingdings"/>
    </w:rPr>
  </w:style>
  <w:style w:type="character" w:customStyle="1" w:styleId="WW8Num25z3">
    <w:name w:val="WW8Num25z3"/>
    <w:rsid w:val="003B437A"/>
    <w:rPr>
      <w:rFonts w:ascii="Symbol" w:hAnsi="Symbol"/>
    </w:rPr>
  </w:style>
  <w:style w:type="character" w:customStyle="1" w:styleId="WW8NumSt16z1">
    <w:name w:val="WW8NumSt16z1"/>
    <w:rsid w:val="003B437A"/>
    <w:rPr>
      <w:i w:val="0"/>
    </w:rPr>
  </w:style>
  <w:style w:type="character" w:customStyle="1" w:styleId="WW8NumSt24z0">
    <w:name w:val="WW8NumSt24z0"/>
    <w:rsid w:val="003B437A"/>
    <w:rPr>
      <w:i w:val="0"/>
    </w:rPr>
  </w:style>
  <w:style w:type="character" w:customStyle="1" w:styleId="c1">
    <w:name w:val="c1"/>
    <w:rsid w:val="003B437A"/>
    <w:rPr>
      <w:color w:val="0000FF"/>
    </w:rPr>
  </w:style>
  <w:style w:type="character" w:customStyle="1" w:styleId="affffffffffffff1">
    <w:name w:val="обычн БО Знак"/>
    <w:rsid w:val="003B437A"/>
    <w:rPr>
      <w:rFonts w:ascii="Arial" w:hAnsi="Arial"/>
      <w:sz w:val="24"/>
      <w:szCs w:val="24"/>
      <w:lang w:val="ru-RU" w:eastAsia="ar-SA" w:bidi="ar-SA"/>
    </w:rPr>
  </w:style>
  <w:style w:type="paragraph" w:customStyle="1" w:styleId="-20">
    <w:name w:val="Пункт-2"/>
    <w:basedOn w:val="aa"/>
    <w:rsid w:val="003B437A"/>
    <w:pPr>
      <w:keepNext/>
      <w:tabs>
        <w:tab w:val="left" w:pos="2160"/>
      </w:tabs>
      <w:suppressAutoHyphens/>
      <w:spacing w:line="360" w:lineRule="auto"/>
      <w:jc w:val="both"/>
    </w:pPr>
    <w:rPr>
      <w:b/>
      <w:sz w:val="28"/>
      <w:lang w:eastAsia="ar-SA"/>
    </w:rPr>
  </w:style>
  <w:style w:type="paragraph" w:customStyle="1" w:styleId="affffffffffffff2">
    <w:name w:val="маркированный"/>
    <w:basedOn w:val="aa"/>
    <w:rsid w:val="003B437A"/>
    <w:pPr>
      <w:tabs>
        <w:tab w:val="left" w:pos="1069"/>
      </w:tabs>
      <w:suppressAutoHyphens/>
      <w:spacing w:line="360" w:lineRule="auto"/>
      <w:ind w:firstLine="709"/>
      <w:jc w:val="both"/>
    </w:pPr>
    <w:rPr>
      <w:sz w:val="28"/>
      <w:lang w:eastAsia="ar-SA"/>
    </w:rPr>
  </w:style>
  <w:style w:type="paragraph" w:customStyle="1" w:styleId="-21">
    <w:name w:val="Пункт раздела - 2 ур"/>
    <w:basedOn w:val="aa"/>
    <w:rsid w:val="003B437A"/>
    <w:pPr>
      <w:suppressAutoHyphens/>
      <w:spacing w:before="60" w:after="60"/>
      <w:ind w:left="284" w:right="170" w:firstLine="850"/>
      <w:jc w:val="both"/>
    </w:pPr>
    <w:rPr>
      <w:sz w:val="28"/>
      <w:szCs w:val="28"/>
      <w:lang w:eastAsia="ar-SA"/>
    </w:rPr>
  </w:style>
  <w:style w:type="paragraph" w:customStyle="1" w:styleId="FR5">
    <w:name w:val="FR5"/>
    <w:rsid w:val="003B437A"/>
    <w:pPr>
      <w:widowControl w:val="0"/>
      <w:suppressAutoHyphens/>
      <w:overflowPunct w:val="0"/>
      <w:autoSpaceDE w:val="0"/>
      <w:spacing w:line="336" w:lineRule="auto"/>
      <w:jc w:val="center"/>
      <w:textAlignment w:val="baseline"/>
    </w:pPr>
    <w:rPr>
      <w:rFonts w:eastAsia="Arial"/>
      <w:b/>
      <w:lang w:eastAsia="ar-SA"/>
    </w:rPr>
  </w:style>
  <w:style w:type="paragraph" w:customStyle="1" w:styleId="Caaieiaieoaaeeou">
    <w:name w:val="Caaieiaie oaaeeou"/>
    <w:basedOn w:val="aa"/>
    <w:next w:val="Iniiaiieoaenooaaeeou"/>
    <w:rsid w:val="003B437A"/>
    <w:pPr>
      <w:keepNext/>
      <w:tabs>
        <w:tab w:val="center" w:pos="4320"/>
        <w:tab w:val="right" w:pos="8640"/>
      </w:tabs>
      <w:suppressAutoHyphens/>
      <w:overflowPunct w:val="0"/>
      <w:autoSpaceDE w:val="0"/>
      <w:spacing w:before="120" w:after="120"/>
      <w:jc w:val="center"/>
      <w:textAlignment w:val="baseline"/>
    </w:pPr>
    <w:rPr>
      <w:rFonts w:ascii="Times New Roman CYR" w:hAnsi="Times New Roman CYR"/>
      <w:b/>
      <w:sz w:val="26"/>
      <w:lang w:eastAsia="ar-SA"/>
    </w:rPr>
  </w:style>
  <w:style w:type="paragraph" w:customStyle="1" w:styleId="Iniiaiieoaenooaaeeou">
    <w:name w:val="Iniiaiie oaeno oaaeeou"/>
    <w:basedOn w:val="afc"/>
    <w:next w:val="afc"/>
    <w:rsid w:val="003B437A"/>
    <w:pPr>
      <w:suppressAutoHyphens/>
      <w:overflowPunct w:val="0"/>
      <w:autoSpaceDE w:val="0"/>
      <w:spacing w:before="40" w:after="40"/>
      <w:jc w:val="center"/>
      <w:textAlignment w:val="baseline"/>
    </w:pPr>
    <w:rPr>
      <w:lang w:val="x-none" w:eastAsia="ar-SA"/>
    </w:rPr>
  </w:style>
  <w:style w:type="paragraph" w:customStyle="1" w:styleId="affffffffffffff3">
    <w:name w:val="Заголовок крупный"/>
    <w:basedOn w:val="aa"/>
    <w:rsid w:val="003B437A"/>
    <w:pPr>
      <w:keepNext/>
      <w:suppressAutoHyphens/>
      <w:overflowPunct w:val="0"/>
      <w:autoSpaceDE w:val="0"/>
      <w:spacing w:after="480"/>
      <w:jc w:val="center"/>
      <w:textAlignment w:val="baseline"/>
    </w:pPr>
    <w:rPr>
      <w:rFonts w:ascii="Courier New" w:hAnsi="Courier New"/>
      <w:b/>
      <w:caps/>
      <w:spacing w:val="100"/>
      <w:lang w:eastAsia="ar-SA"/>
    </w:rPr>
  </w:style>
  <w:style w:type="paragraph" w:customStyle="1" w:styleId="affffffffffffff4">
    <w:name w:val="Основной текст таблицы"/>
    <w:basedOn w:val="afc"/>
    <w:rsid w:val="003B437A"/>
    <w:pPr>
      <w:suppressAutoHyphens/>
      <w:spacing w:before="40" w:after="40"/>
      <w:jc w:val="center"/>
    </w:pPr>
    <w:rPr>
      <w:szCs w:val="24"/>
      <w:lang w:val="x-none" w:eastAsia="ar-SA"/>
    </w:rPr>
  </w:style>
  <w:style w:type="paragraph" w:customStyle="1" w:styleId="-00">
    <w:name w:val="Абзац ненумерованный - 0 ур"/>
    <w:rsid w:val="003B437A"/>
    <w:pPr>
      <w:suppressAutoHyphens/>
      <w:spacing w:before="60" w:after="60"/>
      <w:ind w:left="284" w:right="170" w:firstLine="851"/>
      <w:jc w:val="both"/>
    </w:pPr>
    <w:rPr>
      <w:rFonts w:eastAsia="Arial"/>
      <w:sz w:val="28"/>
      <w:szCs w:val="28"/>
      <w:lang w:eastAsia="ar-SA"/>
    </w:rPr>
  </w:style>
  <w:style w:type="paragraph" w:customStyle="1" w:styleId="affffffffffffff5">
    <w:name w:val="Название таблицы"/>
    <w:basedOn w:val="-00"/>
    <w:next w:val="-00"/>
    <w:rsid w:val="003B437A"/>
    <w:pPr>
      <w:keepNext/>
      <w:spacing w:before="120"/>
    </w:pPr>
    <w:rPr>
      <w:b/>
    </w:rPr>
  </w:style>
  <w:style w:type="paragraph" w:customStyle="1" w:styleId="-5">
    <w:name w:val="Перечисление -"/>
    <w:basedOn w:val="-00"/>
    <w:rsid w:val="003B437A"/>
    <w:pPr>
      <w:tabs>
        <w:tab w:val="left" w:pos="1418"/>
      </w:tabs>
      <w:ind w:firstLine="850"/>
    </w:pPr>
  </w:style>
  <w:style w:type="paragraph" w:customStyle="1" w:styleId="1ffffff0">
    <w:name w:val="Перечисление 1)"/>
    <w:basedOn w:val="-00"/>
    <w:rsid w:val="003B437A"/>
    <w:pPr>
      <w:ind w:left="851"/>
    </w:pPr>
  </w:style>
  <w:style w:type="paragraph" w:customStyle="1" w:styleId="affffffffffffff6">
    <w:name w:val="Перечисление а)"/>
    <w:basedOn w:val="-00"/>
    <w:rsid w:val="003B437A"/>
    <w:pPr>
      <w:ind w:firstLine="850"/>
    </w:pPr>
  </w:style>
  <w:style w:type="paragraph" w:customStyle="1" w:styleId="-40">
    <w:name w:val="Подпункт - 4 ур"/>
    <w:basedOn w:val="-00"/>
    <w:rsid w:val="003B437A"/>
    <w:pPr>
      <w:ind w:firstLine="850"/>
    </w:pPr>
  </w:style>
  <w:style w:type="paragraph" w:customStyle="1" w:styleId="-22">
    <w:name w:val="Подраздел - 2 ур"/>
    <w:basedOn w:val="-21"/>
    <w:next w:val="-31"/>
    <w:rsid w:val="003B437A"/>
    <w:pPr>
      <w:keepNext/>
      <w:tabs>
        <w:tab w:val="left" w:pos="2149"/>
      </w:tabs>
      <w:spacing w:before="120" w:after="120"/>
      <w:ind w:left="2149" w:hanging="360"/>
      <w:jc w:val="left"/>
    </w:pPr>
    <w:rPr>
      <w:b/>
    </w:rPr>
  </w:style>
  <w:style w:type="paragraph" w:customStyle="1" w:styleId="-31">
    <w:name w:val="Пункт подраздела - 3 ур"/>
    <w:basedOn w:val="-00"/>
    <w:rsid w:val="003B437A"/>
    <w:pPr>
      <w:ind w:firstLine="850"/>
    </w:pPr>
  </w:style>
  <w:style w:type="paragraph" w:customStyle="1" w:styleId="--">
    <w:name w:val="Текст таблицы -центр-"/>
    <w:basedOn w:val="aa"/>
    <w:next w:val="aa"/>
    <w:rsid w:val="003B437A"/>
    <w:pPr>
      <w:suppressAutoHyphens/>
      <w:spacing w:before="60" w:after="60"/>
      <w:jc w:val="center"/>
    </w:pPr>
    <w:rPr>
      <w:sz w:val="22"/>
      <w:lang w:eastAsia="ar-SA"/>
    </w:rPr>
  </w:style>
  <w:style w:type="paragraph" w:customStyle="1" w:styleId="--3">
    <w:name w:val="Пункт подраздела - заголовок - 3 ур"/>
    <w:basedOn w:val="-31"/>
    <w:next w:val="-40"/>
    <w:rsid w:val="003B437A"/>
    <w:pPr>
      <w:keepNext/>
      <w:jc w:val="left"/>
    </w:pPr>
    <w:rPr>
      <w:i/>
    </w:rPr>
  </w:style>
  <w:style w:type="paragraph" w:customStyle="1" w:styleId="-10">
    <w:name w:val="Раздел - 1 ур"/>
    <w:next w:val="-21"/>
    <w:rsid w:val="003B437A"/>
    <w:pPr>
      <w:keepNext/>
      <w:pageBreakBefore/>
      <w:suppressAutoHyphens/>
      <w:spacing w:after="240"/>
      <w:ind w:left="284" w:right="170" w:firstLine="851"/>
    </w:pPr>
    <w:rPr>
      <w:rFonts w:ascii="Arial" w:eastAsia="Arial" w:hAnsi="Arial"/>
      <w:b/>
      <w:sz w:val="28"/>
      <w:szCs w:val="28"/>
      <w:lang w:eastAsia="ar-SA"/>
    </w:rPr>
  </w:style>
  <w:style w:type="paragraph" w:customStyle="1" w:styleId="2fff6">
    <w:name w:val="Список бюл.2"/>
    <w:basedOn w:val="20"/>
    <w:rsid w:val="003B437A"/>
    <w:pPr>
      <w:numPr>
        <w:numId w:val="0"/>
      </w:numPr>
      <w:tabs>
        <w:tab w:val="left" w:pos="360"/>
        <w:tab w:val="left" w:pos="643"/>
        <w:tab w:val="left" w:pos="714"/>
      </w:tabs>
      <w:suppressAutoHyphens/>
      <w:ind w:left="640" w:hanging="357"/>
      <w:jc w:val="both"/>
    </w:pPr>
    <w:rPr>
      <w:sz w:val="26"/>
      <w:szCs w:val="24"/>
      <w:lang w:eastAsia="ar-SA"/>
    </w:rPr>
  </w:style>
  <w:style w:type="paragraph" w:customStyle="1" w:styleId="5f3">
    <w:name w:val="Список бюл.5"/>
    <w:basedOn w:val="50"/>
    <w:rsid w:val="003B437A"/>
    <w:pPr>
      <w:numPr>
        <w:numId w:val="0"/>
      </w:numPr>
      <w:tabs>
        <w:tab w:val="left" w:pos="720"/>
        <w:tab w:val="left" w:pos="1361"/>
        <w:tab w:val="left" w:pos="1492"/>
        <w:tab w:val="left" w:pos="1786"/>
      </w:tabs>
      <w:suppressAutoHyphens/>
      <w:ind w:left="1786" w:hanging="380"/>
    </w:pPr>
    <w:rPr>
      <w:sz w:val="26"/>
      <w:szCs w:val="24"/>
      <w:lang w:eastAsia="ar-SA"/>
    </w:rPr>
  </w:style>
  <w:style w:type="paragraph" w:customStyle="1" w:styleId="affffffffffffff7">
    <w:name w:val="Список бюл."/>
    <w:basedOn w:val="aff0"/>
    <w:rsid w:val="003B437A"/>
    <w:pPr>
      <w:tabs>
        <w:tab w:val="left" w:pos="360"/>
        <w:tab w:val="left" w:pos="720"/>
      </w:tabs>
      <w:suppressAutoHyphens/>
      <w:ind w:left="720"/>
      <w:jc w:val="both"/>
    </w:pPr>
    <w:rPr>
      <w:sz w:val="26"/>
      <w:szCs w:val="24"/>
      <w:lang w:eastAsia="ar-SA"/>
    </w:rPr>
  </w:style>
  <w:style w:type="paragraph" w:customStyle="1" w:styleId="3ff7">
    <w:name w:val="Список бюл.3"/>
    <w:basedOn w:val="30"/>
    <w:rsid w:val="003B437A"/>
    <w:pPr>
      <w:numPr>
        <w:numId w:val="0"/>
      </w:numPr>
      <w:tabs>
        <w:tab w:val="left" w:pos="540"/>
        <w:tab w:val="left" w:pos="907"/>
        <w:tab w:val="left" w:pos="1072"/>
        <w:tab w:val="left" w:pos="1134"/>
      </w:tabs>
      <w:suppressAutoHyphens/>
      <w:ind w:firstLine="567"/>
    </w:pPr>
    <w:rPr>
      <w:sz w:val="26"/>
      <w:szCs w:val="24"/>
      <w:lang w:val="x-none" w:eastAsia="ar-SA"/>
    </w:rPr>
  </w:style>
  <w:style w:type="paragraph" w:customStyle="1" w:styleId="4fa">
    <w:name w:val="Список бюл.4"/>
    <w:basedOn w:val="40"/>
    <w:rsid w:val="003B437A"/>
    <w:pPr>
      <w:numPr>
        <w:numId w:val="0"/>
      </w:numPr>
      <w:tabs>
        <w:tab w:val="left" w:pos="540"/>
        <w:tab w:val="left" w:pos="907"/>
        <w:tab w:val="left" w:pos="1072"/>
        <w:tab w:val="left" w:pos="1134"/>
        <w:tab w:val="left" w:pos="1429"/>
      </w:tabs>
      <w:suppressAutoHyphens/>
      <w:ind w:left="1429" w:hanging="357"/>
    </w:pPr>
    <w:rPr>
      <w:sz w:val="26"/>
      <w:szCs w:val="24"/>
      <w:lang w:val="x-none" w:eastAsia="ar-SA"/>
    </w:rPr>
  </w:style>
  <w:style w:type="paragraph" w:customStyle="1" w:styleId="affffffffffffff8">
    <w:name w:val="Список нум."/>
    <w:basedOn w:val="a"/>
    <w:rsid w:val="003B437A"/>
    <w:pPr>
      <w:numPr>
        <w:numId w:val="0"/>
      </w:numPr>
      <w:tabs>
        <w:tab w:val="left" w:pos="454"/>
        <w:tab w:val="left" w:pos="540"/>
        <w:tab w:val="left" w:pos="720"/>
      </w:tabs>
      <w:suppressAutoHyphens/>
      <w:ind w:left="454" w:hanging="454"/>
    </w:pPr>
    <w:rPr>
      <w:sz w:val="26"/>
      <w:szCs w:val="24"/>
      <w:lang w:val="x-none" w:eastAsia="ar-SA"/>
    </w:rPr>
  </w:style>
  <w:style w:type="paragraph" w:customStyle="1" w:styleId="2fff7">
    <w:name w:val="Список нум.2"/>
    <w:basedOn w:val="2"/>
    <w:rsid w:val="003B437A"/>
    <w:pPr>
      <w:numPr>
        <w:numId w:val="0"/>
      </w:numPr>
      <w:tabs>
        <w:tab w:val="left" w:pos="540"/>
        <w:tab w:val="left" w:pos="907"/>
      </w:tabs>
      <w:suppressAutoHyphens/>
      <w:ind w:left="908" w:hanging="454"/>
    </w:pPr>
    <w:rPr>
      <w:sz w:val="26"/>
      <w:szCs w:val="24"/>
      <w:lang w:val="x-none" w:eastAsia="ar-SA"/>
    </w:rPr>
  </w:style>
  <w:style w:type="paragraph" w:customStyle="1" w:styleId="3ff8">
    <w:name w:val="Список нум.3"/>
    <w:basedOn w:val="3"/>
    <w:rsid w:val="003B437A"/>
    <w:pPr>
      <w:numPr>
        <w:numId w:val="0"/>
      </w:numPr>
      <w:tabs>
        <w:tab w:val="left" w:pos="540"/>
        <w:tab w:val="left" w:pos="907"/>
        <w:tab w:val="left" w:pos="1069"/>
        <w:tab w:val="left" w:pos="1361"/>
      </w:tabs>
      <w:suppressAutoHyphens/>
      <w:ind w:left="1361" w:hanging="454"/>
    </w:pPr>
    <w:rPr>
      <w:sz w:val="26"/>
      <w:szCs w:val="24"/>
      <w:lang w:val="x-none" w:eastAsia="ar-SA"/>
    </w:rPr>
  </w:style>
  <w:style w:type="paragraph" w:customStyle="1" w:styleId="4fb">
    <w:name w:val="Список нум.4"/>
    <w:basedOn w:val="4"/>
    <w:rsid w:val="003B437A"/>
    <w:pPr>
      <w:numPr>
        <w:numId w:val="0"/>
      </w:numPr>
      <w:tabs>
        <w:tab w:val="left" w:pos="360"/>
        <w:tab w:val="left" w:pos="540"/>
        <w:tab w:val="left" w:pos="907"/>
        <w:tab w:val="left" w:pos="1069"/>
        <w:tab w:val="left" w:pos="1361"/>
      </w:tabs>
      <w:suppressAutoHyphens/>
      <w:ind w:left="1815" w:hanging="454"/>
    </w:pPr>
    <w:rPr>
      <w:sz w:val="26"/>
      <w:szCs w:val="24"/>
      <w:lang w:val="x-none" w:eastAsia="ar-SA"/>
    </w:rPr>
  </w:style>
  <w:style w:type="paragraph" w:customStyle="1" w:styleId="5f4">
    <w:name w:val="Список нум.5"/>
    <w:basedOn w:val="5"/>
    <w:rsid w:val="003B437A"/>
    <w:pPr>
      <w:numPr>
        <w:numId w:val="0"/>
      </w:numPr>
      <w:tabs>
        <w:tab w:val="left" w:pos="360"/>
        <w:tab w:val="left" w:pos="540"/>
        <w:tab w:val="left" w:pos="907"/>
        <w:tab w:val="left" w:pos="1069"/>
        <w:tab w:val="left" w:pos="1361"/>
        <w:tab w:val="left" w:pos="2268"/>
      </w:tabs>
      <w:suppressAutoHyphens/>
      <w:ind w:left="2268" w:hanging="454"/>
    </w:pPr>
    <w:rPr>
      <w:sz w:val="26"/>
      <w:szCs w:val="24"/>
      <w:lang w:val="x-none" w:eastAsia="ar-SA"/>
    </w:rPr>
  </w:style>
  <w:style w:type="paragraph" w:customStyle="1" w:styleId="affffffffffffff9">
    <w:name w:val="Номер таблицы"/>
    <w:basedOn w:val="afc"/>
    <w:next w:val="affffffffffffff4"/>
    <w:rsid w:val="003B437A"/>
    <w:pPr>
      <w:keepNext/>
      <w:keepLines/>
      <w:tabs>
        <w:tab w:val="left" w:pos="1843"/>
      </w:tabs>
      <w:suppressAutoHyphens/>
      <w:spacing w:before="120" w:after="0"/>
      <w:ind w:left="1843" w:hanging="1843"/>
    </w:pPr>
    <w:rPr>
      <w:b/>
      <w:sz w:val="26"/>
      <w:szCs w:val="24"/>
      <w:lang w:val="x-none" w:eastAsia="ar-SA"/>
    </w:rPr>
  </w:style>
  <w:style w:type="paragraph" w:customStyle="1" w:styleId="affffffffffffffa">
    <w:name w:val="Îñíîâíîé òåêñò òàáëèöû"/>
    <w:basedOn w:val="afc"/>
    <w:next w:val="afc"/>
    <w:rsid w:val="003B437A"/>
    <w:pPr>
      <w:suppressAutoHyphens/>
      <w:overflowPunct w:val="0"/>
      <w:autoSpaceDE w:val="0"/>
      <w:spacing w:before="40" w:after="40"/>
      <w:jc w:val="center"/>
      <w:textAlignment w:val="baseline"/>
    </w:pPr>
    <w:rPr>
      <w:lang w:val="x-none" w:eastAsia="ar-SA"/>
    </w:rPr>
  </w:style>
  <w:style w:type="paragraph" w:customStyle="1" w:styleId="affffffffffffffb">
    <w:name w:val="Строка ВНИМАНИЕ"/>
    <w:basedOn w:val="afc"/>
    <w:rsid w:val="003B437A"/>
    <w:pPr>
      <w:suppressAutoHyphens/>
      <w:overflowPunct w:val="0"/>
      <w:autoSpaceDE w:val="0"/>
      <w:spacing w:before="240" w:after="180" w:line="360" w:lineRule="atLeast"/>
      <w:ind w:firstLine="720"/>
      <w:jc w:val="center"/>
      <w:textAlignment w:val="baseline"/>
    </w:pPr>
    <w:rPr>
      <w:rFonts w:ascii="Courier New" w:hAnsi="Courier New"/>
      <w:lang w:val="x-none" w:eastAsia="ar-SA"/>
    </w:rPr>
  </w:style>
  <w:style w:type="paragraph" w:customStyle="1" w:styleId="affffffffffffffc">
    <w:name w:val="Блок ссылки"/>
    <w:basedOn w:val="afc"/>
    <w:rsid w:val="003B437A"/>
    <w:pPr>
      <w:keepLines/>
      <w:suppressAutoHyphens/>
      <w:overflowPunct w:val="0"/>
      <w:autoSpaceDE w:val="0"/>
      <w:spacing w:after="180"/>
      <w:ind w:left="720" w:right="720" w:firstLine="720"/>
      <w:jc w:val="both"/>
      <w:textAlignment w:val="baseline"/>
    </w:pPr>
    <w:rPr>
      <w:rFonts w:ascii="Courier New" w:hAnsi="Courier New"/>
      <w:i/>
      <w:lang w:val="x-none" w:eastAsia="ar-SA"/>
    </w:rPr>
  </w:style>
  <w:style w:type="paragraph" w:customStyle="1" w:styleId="affffffffffffffd">
    <w:name w:val="Главы метка"/>
    <w:basedOn w:val="aa"/>
    <w:next w:val="aa"/>
    <w:rsid w:val="003B437A"/>
    <w:pPr>
      <w:keepNext/>
      <w:suppressAutoHyphens/>
      <w:overflowPunct w:val="0"/>
      <w:autoSpaceDE w:val="0"/>
      <w:spacing w:before="120" w:after="180"/>
      <w:ind w:firstLine="567"/>
      <w:textAlignment w:val="baseline"/>
    </w:pPr>
    <w:rPr>
      <w:rFonts w:ascii="NTHelvetica/Cyrillic" w:hAnsi="NTHelvetica/Cyrillic"/>
      <w:i/>
      <w:lang w:eastAsia="ar-SA"/>
    </w:rPr>
  </w:style>
  <w:style w:type="paragraph" w:customStyle="1" w:styleId="affffffffffffffe">
    <w:name w:val="Главы подзаголовок"/>
    <w:basedOn w:val="aa"/>
    <w:next w:val="afc"/>
    <w:rsid w:val="003B437A"/>
    <w:pPr>
      <w:keepNext/>
      <w:keepLines/>
      <w:suppressAutoHyphens/>
      <w:overflowPunct w:val="0"/>
      <w:autoSpaceDE w:val="0"/>
      <w:spacing w:before="240" w:after="240"/>
      <w:jc w:val="center"/>
      <w:textAlignment w:val="baseline"/>
    </w:pPr>
    <w:rPr>
      <w:rFonts w:ascii="Courier New" w:hAnsi="Courier New"/>
      <w:i/>
      <w:lang w:eastAsia="ar-SA"/>
    </w:rPr>
  </w:style>
  <w:style w:type="paragraph" w:customStyle="1" w:styleId="afffffffffffffff">
    <w:name w:val="Главы заголовок"/>
    <w:basedOn w:val="aa"/>
    <w:next w:val="affffffffffffffe"/>
    <w:rsid w:val="003B437A"/>
    <w:pPr>
      <w:keepNext/>
      <w:keepLines/>
      <w:suppressAutoHyphens/>
      <w:overflowPunct w:val="0"/>
      <w:autoSpaceDE w:val="0"/>
      <w:spacing w:before="240" w:after="240"/>
      <w:jc w:val="center"/>
      <w:textAlignment w:val="baseline"/>
    </w:pPr>
    <w:rPr>
      <w:rFonts w:ascii="Courier New" w:hAnsi="Courier New"/>
      <w:lang w:eastAsia="ar-SA"/>
    </w:rPr>
  </w:style>
  <w:style w:type="paragraph" w:customStyle="1" w:styleId="afffffffffffffff0">
    <w:name w:val="Шапка письма"/>
    <w:basedOn w:val="afc"/>
    <w:rsid w:val="003B437A"/>
    <w:pPr>
      <w:suppressAutoHyphens/>
      <w:overflowPunct w:val="0"/>
      <w:autoSpaceDE w:val="0"/>
      <w:spacing w:after="720"/>
      <w:ind w:left="4680"/>
      <w:jc w:val="both"/>
      <w:textAlignment w:val="baseline"/>
    </w:pPr>
    <w:rPr>
      <w:rFonts w:ascii="NTHelvetica/Cyrillic" w:hAnsi="NTHelvetica/Cyrillic"/>
      <w:lang w:val="x-none" w:eastAsia="ar-SA"/>
    </w:rPr>
  </w:style>
  <w:style w:type="paragraph" w:customStyle="1" w:styleId="afffffffffffffff1">
    <w:name w:val="микротекст"/>
    <w:basedOn w:val="afc"/>
    <w:rsid w:val="003B437A"/>
    <w:pPr>
      <w:suppressAutoHyphens/>
      <w:overflowPunct w:val="0"/>
      <w:autoSpaceDE w:val="0"/>
      <w:jc w:val="both"/>
      <w:textAlignment w:val="baseline"/>
    </w:pPr>
    <w:rPr>
      <w:rFonts w:ascii="NTHelvetica/Cyrillic" w:hAnsi="NTHelvetica/Cyrillic"/>
      <w:sz w:val="20"/>
      <w:lang w:val="x-none" w:eastAsia="ar-SA"/>
    </w:rPr>
  </w:style>
  <w:style w:type="paragraph" w:customStyle="1" w:styleId="afffffffffffffff2">
    <w:name w:val="Части метка"/>
    <w:basedOn w:val="aa"/>
    <w:next w:val="aa"/>
    <w:rsid w:val="003B437A"/>
    <w:pPr>
      <w:keepNext/>
      <w:keepLines/>
      <w:suppressAutoHyphens/>
      <w:overflowPunct w:val="0"/>
      <w:autoSpaceDE w:val="0"/>
      <w:spacing w:before="720" w:after="240"/>
      <w:ind w:left="360" w:hanging="360"/>
      <w:jc w:val="center"/>
      <w:textAlignment w:val="baseline"/>
    </w:pPr>
    <w:rPr>
      <w:rFonts w:ascii="Baltica" w:hAnsi="Baltica"/>
      <w:caps/>
      <w:lang w:eastAsia="ar-SA"/>
    </w:rPr>
  </w:style>
  <w:style w:type="paragraph" w:customStyle="1" w:styleId="afffffffffffffff3">
    <w:name w:val="Части подзаголовок"/>
    <w:basedOn w:val="aa"/>
    <w:next w:val="afc"/>
    <w:rsid w:val="003B437A"/>
    <w:pPr>
      <w:keepNext/>
      <w:suppressAutoHyphens/>
      <w:overflowPunct w:val="0"/>
      <w:autoSpaceDE w:val="0"/>
      <w:spacing w:before="240" w:after="240"/>
      <w:jc w:val="center"/>
      <w:textAlignment w:val="baseline"/>
    </w:pPr>
    <w:rPr>
      <w:rFonts w:ascii="NTHelvetica/Cyrillic" w:hAnsi="NTHelvetica/Cyrillic"/>
      <w:i/>
      <w:caps/>
      <w:lang w:eastAsia="ar-SA"/>
    </w:rPr>
  </w:style>
  <w:style w:type="paragraph" w:customStyle="1" w:styleId="afffffffffffffff4">
    <w:name w:val="Секции заголовок"/>
    <w:basedOn w:val="aa"/>
    <w:rsid w:val="003B437A"/>
    <w:pPr>
      <w:keepNext/>
      <w:keepLines/>
      <w:suppressAutoHyphens/>
      <w:overflowPunct w:val="0"/>
      <w:autoSpaceDE w:val="0"/>
      <w:spacing w:before="240"/>
      <w:ind w:left="360" w:hanging="360"/>
      <w:textAlignment w:val="baseline"/>
    </w:pPr>
    <w:rPr>
      <w:rFonts w:ascii="Baltica" w:hAnsi="Baltica"/>
      <w:b/>
      <w:lang w:eastAsia="ar-SA"/>
    </w:rPr>
  </w:style>
  <w:style w:type="paragraph" w:customStyle="1" w:styleId="afffffffffffffff5">
    <w:name w:val="Секции метка"/>
    <w:basedOn w:val="aa"/>
    <w:next w:val="afc"/>
    <w:rsid w:val="003B437A"/>
    <w:pPr>
      <w:keepNext/>
      <w:keepLines/>
      <w:suppressAutoHyphens/>
      <w:overflowPunct w:val="0"/>
      <w:autoSpaceDE w:val="0"/>
      <w:spacing w:before="640" w:after="120"/>
      <w:ind w:left="360" w:hanging="360"/>
      <w:jc w:val="center"/>
      <w:textAlignment w:val="baseline"/>
    </w:pPr>
    <w:rPr>
      <w:rFonts w:ascii="Baltica" w:hAnsi="Baltica"/>
      <w:b/>
      <w:lang w:eastAsia="ar-SA"/>
    </w:rPr>
  </w:style>
  <w:style w:type="paragraph" w:customStyle="1" w:styleId="afffffffffffffff6">
    <w:name w:val="Подчеркнутый текст"/>
    <w:basedOn w:val="afc"/>
    <w:next w:val="afc"/>
    <w:rsid w:val="003B437A"/>
    <w:pPr>
      <w:keepNext/>
      <w:keepLines/>
      <w:suppressAutoHyphens/>
      <w:overflowPunct w:val="0"/>
      <w:autoSpaceDE w:val="0"/>
      <w:spacing w:before="240" w:after="180"/>
      <w:jc w:val="center"/>
      <w:textAlignment w:val="baseline"/>
    </w:pPr>
    <w:rPr>
      <w:rFonts w:ascii="NTHelvetica/Cyrillic" w:hAnsi="NTHelvetica/Cyrillic"/>
      <w:u w:val="single"/>
      <w:lang w:val="x-none" w:eastAsia="ar-SA"/>
    </w:rPr>
  </w:style>
  <w:style w:type="paragraph" w:customStyle="1" w:styleId="afffffffffffffff7">
    <w:name w:val="Подзаголовок курсивом"/>
    <w:basedOn w:val="aa"/>
    <w:next w:val="afc"/>
    <w:rsid w:val="003B437A"/>
    <w:pPr>
      <w:keepNext/>
      <w:suppressAutoHyphens/>
      <w:overflowPunct w:val="0"/>
      <w:autoSpaceDE w:val="0"/>
      <w:spacing w:before="120" w:after="720"/>
      <w:jc w:val="center"/>
      <w:textAlignment w:val="baseline"/>
    </w:pPr>
    <w:rPr>
      <w:rFonts w:ascii="NTHelvetica/Cyrillic" w:hAnsi="NTHelvetica/Cyrillic"/>
      <w:i/>
      <w:lang w:eastAsia="ar-SA"/>
    </w:rPr>
  </w:style>
  <w:style w:type="paragraph" w:customStyle="1" w:styleId="afffffffffffffff8">
    <w:name w:val="Заголовок подчеркнутый"/>
    <w:basedOn w:val="aa"/>
    <w:next w:val="afffffffffffffff7"/>
    <w:rsid w:val="003B437A"/>
    <w:pPr>
      <w:keepNext/>
      <w:keepLines/>
      <w:suppressAutoHyphens/>
      <w:overflowPunct w:val="0"/>
      <w:autoSpaceDE w:val="0"/>
      <w:spacing w:before="720" w:after="720"/>
      <w:ind w:left="360" w:hanging="360"/>
      <w:jc w:val="center"/>
      <w:textAlignment w:val="baseline"/>
    </w:pPr>
    <w:rPr>
      <w:rFonts w:ascii="Baltica" w:hAnsi="Baltica"/>
      <w:b/>
      <w:caps/>
      <w:spacing w:val="60"/>
      <w:u w:val="single"/>
      <w:lang w:eastAsia="ar-SA"/>
    </w:rPr>
  </w:style>
  <w:style w:type="paragraph" w:customStyle="1" w:styleId="Caaieiaieeoiiue">
    <w:name w:val="Caaieiaie e?oiiue"/>
    <w:basedOn w:val="aa"/>
    <w:rsid w:val="003B437A"/>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a"/>
    <w:rsid w:val="003B437A"/>
    <w:pPr>
      <w:suppressAutoHyphens/>
      <w:overflowPunct w:val="0"/>
      <w:autoSpaceDE w:val="0"/>
      <w:spacing w:after="120"/>
      <w:jc w:val="center"/>
      <w:textAlignment w:val="baseline"/>
    </w:pPr>
    <w:rPr>
      <w:b/>
      <w:kern w:val="1"/>
      <w:sz w:val="36"/>
      <w:lang w:eastAsia="ar-SA"/>
    </w:rPr>
  </w:style>
  <w:style w:type="paragraph" w:customStyle="1" w:styleId="afffffffffffffff9">
    <w:name w:val="Ñïèñîê áþë."/>
    <w:basedOn w:val="afc"/>
    <w:rsid w:val="003B437A"/>
    <w:pPr>
      <w:suppressAutoHyphens/>
      <w:overflowPunct w:val="0"/>
      <w:autoSpaceDE w:val="0"/>
      <w:spacing w:after="0"/>
      <w:ind w:left="284" w:hanging="284"/>
      <w:jc w:val="both"/>
      <w:textAlignment w:val="baseline"/>
    </w:pPr>
    <w:rPr>
      <w:sz w:val="26"/>
      <w:lang w:val="x-none" w:eastAsia="ar-SA"/>
    </w:rPr>
  </w:style>
  <w:style w:type="paragraph" w:customStyle="1" w:styleId="Aeaaucaaieiaie">
    <w:name w:val="Aeaau caaieiaie"/>
    <w:basedOn w:val="aa"/>
    <w:next w:val="Aeaauiiacaaieiaie"/>
    <w:rsid w:val="003B437A"/>
    <w:pPr>
      <w:keepNext/>
      <w:keepLines/>
      <w:suppressAutoHyphens/>
      <w:overflowPunct w:val="0"/>
      <w:autoSpaceDE w:val="0"/>
      <w:spacing w:before="240" w:after="240"/>
      <w:jc w:val="center"/>
      <w:textAlignment w:val="baseline"/>
    </w:pPr>
    <w:rPr>
      <w:rFonts w:ascii="Courier New" w:hAnsi="Courier New" w:cs="Courier New"/>
      <w:szCs w:val="24"/>
      <w:lang w:eastAsia="ar-SA"/>
    </w:rPr>
  </w:style>
  <w:style w:type="paragraph" w:customStyle="1" w:styleId="Aeaauiiacaaieiaie">
    <w:name w:val="Aeaau iiacaaieiaie"/>
    <w:basedOn w:val="aa"/>
    <w:next w:val="afc"/>
    <w:rsid w:val="003B437A"/>
    <w:pPr>
      <w:keepNext/>
      <w:keepLines/>
      <w:suppressAutoHyphens/>
      <w:overflowPunct w:val="0"/>
      <w:autoSpaceDE w:val="0"/>
      <w:spacing w:before="240" w:after="240"/>
      <w:jc w:val="center"/>
      <w:textAlignment w:val="baseline"/>
    </w:pPr>
    <w:rPr>
      <w:rFonts w:ascii="Courier New" w:hAnsi="Courier New" w:cs="Courier New"/>
      <w:i/>
      <w:iCs/>
      <w:szCs w:val="24"/>
      <w:lang w:eastAsia="ar-SA"/>
    </w:rPr>
  </w:style>
  <w:style w:type="paragraph" w:customStyle="1" w:styleId="Iiiaoaaeeou">
    <w:name w:val="Iiia? oaaeeou"/>
    <w:basedOn w:val="aa"/>
    <w:next w:val="aa"/>
    <w:rsid w:val="003B437A"/>
    <w:pPr>
      <w:keepNext/>
      <w:tabs>
        <w:tab w:val="center" w:pos="4320"/>
        <w:tab w:val="right" w:pos="8640"/>
      </w:tabs>
      <w:suppressAutoHyphens/>
      <w:overflowPunct w:val="0"/>
      <w:autoSpaceDE w:val="0"/>
      <w:jc w:val="right"/>
    </w:pPr>
    <w:rPr>
      <w:rFonts w:ascii="Times New Roman CYR" w:hAnsi="Times New Roman CYR"/>
      <w:sz w:val="26"/>
      <w:lang w:eastAsia="ar-SA"/>
    </w:rPr>
  </w:style>
  <w:style w:type="paragraph" w:customStyle="1" w:styleId="afffffffffffffffa">
    <w:name w:val="Приложение"/>
    <w:next w:val="aa"/>
    <w:rsid w:val="003B437A"/>
    <w:pPr>
      <w:keepNext/>
      <w:pageBreakBefore/>
      <w:suppressAutoHyphens/>
      <w:spacing w:after="240"/>
      <w:ind w:left="284" w:right="170"/>
      <w:jc w:val="center"/>
    </w:pPr>
    <w:rPr>
      <w:rFonts w:ascii="Arial" w:eastAsia="Arial" w:hAnsi="Arial"/>
      <w:b/>
      <w:sz w:val="28"/>
      <w:szCs w:val="28"/>
      <w:lang w:eastAsia="ar-SA"/>
    </w:rPr>
  </w:style>
  <w:style w:type="paragraph" w:customStyle="1" w:styleId="-23">
    <w:name w:val="Ïóíêò ðàçäåëà - 2 óð"/>
    <w:basedOn w:val="aa"/>
    <w:rsid w:val="003B437A"/>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b">
    <w:name w:val="оснпункт"/>
    <w:basedOn w:val="afc"/>
    <w:rsid w:val="003B437A"/>
    <w:pPr>
      <w:suppressAutoHyphens/>
      <w:overflowPunct w:val="0"/>
      <w:autoSpaceDE w:val="0"/>
      <w:ind w:left="851"/>
      <w:textAlignment w:val="baseline"/>
    </w:pPr>
    <w:rPr>
      <w:sz w:val="22"/>
      <w:lang w:val="x-none" w:eastAsia="ar-SA"/>
    </w:rPr>
  </w:style>
  <w:style w:type="paragraph" w:customStyle="1" w:styleId="afffffffffffffffc">
    <w:name w:val="Основной текст ТЗ"/>
    <w:basedOn w:val="aa"/>
    <w:rsid w:val="003B437A"/>
    <w:pPr>
      <w:suppressLineNumbers/>
      <w:suppressAutoHyphens/>
      <w:spacing w:after="120"/>
      <w:ind w:firstLine="709"/>
      <w:jc w:val="both"/>
    </w:pPr>
    <w:rPr>
      <w:rFonts w:eastAsia="Batang"/>
      <w:kern w:val="1"/>
      <w:sz w:val="26"/>
      <w:lang w:eastAsia="ar-SA"/>
    </w:rPr>
  </w:style>
  <w:style w:type="paragraph" w:customStyle="1" w:styleId="BodyTextIndent1">
    <w:name w:val="Body Text Indent1"/>
    <w:basedOn w:val="aa"/>
    <w:rsid w:val="003B437A"/>
    <w:pPr>
      <w:suppressAutoHyphens/>
      <w:autoSpaceDE w:val="0"/>
      <w:ind w:right="43" w:firstLine="709"/>
      <w:jc w:val="both"/>
    </w:pPr>
    <w:rPr>
      <w:rFonts w:ascii="Arial" w:hAnsi="Arial" w:cs="Arial"/>
      <w:sz w:val="28"/>
      <w:szCs w:val="28"/>
      <w:lang w:eastAsia="ar-SA"/>
    </w:rPr>
  </w:style>
  <w:style w:type="paragraph" w:customStyle="1" w:styleId="bodytext23">
    <w:name w:val="bodytext2"/>
    <w:basedOn w:val="aa"/>
    <w:rsid w:val="003B437A"/>
    <w:pPr>
      <w:suppressAutoHyphens/>
      <w:spacing w:line="360" w:lineRule="auto"/>
    </w:pPr>
    <w:rPr>
      <w:szCs w:val="24"/>
      <w:lang w:eastAsia="ar-SA"/>
    </w:rPr>
  </w:style>
  <w:style w:type="paragraph" w:customStyle="1" w:styleId="a20">
    <w:name w:val="a2"/>
    <w:basedOn w:val="aa"/>
    <w:rsid w:val="003B437A"/>
    <w:pPr>
      <w:suppressAutoHyphens/>
      <w:spacing w:before="40" w:after="40"/>
      <w:jc w:val="center"/>
    </w:pPr>
    <w:rPr>
      <w:szCs w:val="24"/>
      <w:lang w:eastAsia="ar-SA"/>
    </w:rPr>
  </w:style>
  <w:style w:type="paragraph" w:customStyle="1" w:styleId="afffffffffffffffd">
    <w:name w:val="обычн БО"/>
    <w:basedOn w:val="aa"/>
    <w:rsid w:val="003B437A"/>
    <w:pPr>
      <w:suppressAutoHyphens/>
      <w:jc w:val="both"/>
    </w:pPr>
    <w:rPr>
      <w:rFonts w:ascii="Arial" w:hAnsi="Arial"/>
      <w:szCs w:val="24"/>
      <w:lang w:eastAsia="ar-SA"/>
    </w:rPr>
  </w:style>
  <w:style w:type="paragraph" w:customStyle="1" w:styleId="afffffffffffffffe">
    <w:name w:val="îáû÷í ÁÎ"/>
    <w:basedOn w:val="aa"/>
    <w:rsid w:val="003B437A"/>
    <w:pPr>
      <w:suppressAutoHyphens/>
      <w:autoSpaceDE w:val="0"/>
      <w:jc w:val="both"/>
    </w:pPr>
    <w:rPr>
      <w:rFonts w:ascii="Arial" w:hAnsi="Arial" w:cs="Arial"/>
      <w:szCs w:val="24"/>
      <w:lang w:eastAsia="ar-SA"/>
    </w:rPr>
  </w:style>
  <w:style w:type="paragraph" w:customStyle="1" w:styleId="4fc">
    <w:name w:val="Основной текст 4"/>
    <w:basedOn w:val="aff"/>
    <w:rsid w:val="003B437A"/>
    <w:pPr>
      <w:suppressAutoHyphens/>
      <w:ind w:firstLine="720"/>
      <w:jc w:val="both"/>
    </w:pPr>
    <w:rPr>
      <w:lang w:eastAsia="ar-SA"/>
    </w:rPr>
  </w:style>
  <w:style w:type="paragraph" w:customStyle="1" w:styleId="242">
    <w:name w:val="Основной текст 24"/>
    <w:basedOn w:val="aa"/>
    <w:rsid w:val="003B437A"/>
    <w:pPr>
      <w:suppressAutoHyphens/>
      <w:autoSpaceDE w:val="0"/>
    </w:pPr>
    <w:rPr>
      <w:szCs w:val="24"/>
      <w:lang w:eastAsia="ar-SA"/>
    </w:rPr>
  </w:style>
  <w:style w:type="paragraph" w:customStyle="1" w:styleId="Iniiaiieoaenooaaeeou1">
    <w:name w:val="Iniiaiie oaeno oaaeeou1"/>
    <w:basedOn w:val="afc"/>
    <w:next w:val="afc"/>
    <w:rsid w:val="003B437A"/>
    <w:pPr>
      <w:widowControl w:val="0"/>
      <w:overflowPunct w:val="0"/>
      <w:autoSpaceDE w:val="0"/>
      <w:autoSpaceDN w:val="0"/>
      <w:adjustRightInd w:val="0"/>
      <w:spacing w:before="40" w:after="40"/>
      <w:jc w:val="center"/>
      <w:textAlignment w:val="baseline"/>
    </w:pPr>
    <w:rPr>
      <w:sz w:val="26"/>
      <w:lang w:val="x-none"/>
    </w:rPr>
  </w:style>
  <w:style w:type="character" w:customStyle="1" w:styleId="-24">
    <w:name w:val="Пункт раздела - 2 ур Знак"/>
    <w:rsid w:val="003B437A"/>
    <w:rPr>
      <w:sz w:val="28"/>
      <w:szCs w:val="28"/>
      <w:lang w:val="ru-RU" w:eastAsia="ru-RU" w:bidi="ar-SA"/>
    </w:rPr>
  </w:style>
  <w:style w:type="paragraph" w:customStyle="1" w:styleId="Nienie">
    <w:name w:val="Nienie"/>
    <w:basedOn w:val="aa"/>
    <w:rsid w:val="003B437A"/>
    <w:pPr>
      <w:ind w:left="283" w:hanging="283"/>
      <w:jc w:val="both"/>
    </w:pPr>
    <w:rPr>
      <w:rFonts w:ascii="Arial" w:hAnsi="Arial"/>
      <w:sz w:val="22"/>
    </w:rPr>
  </w:style>
  <w:style w:type="character" w:customStyle="1" w:styleId="-41">
    <w:name w:val="Подпункт - 4 ур Знак"/>
    <w:rsid w:val="003B437A"/>
    <w:rPr>
      <w:sz w:val="28"/>
      <w:szCs w:val="28"/>
      <w:lang w:val="ru-RU" w:eastAsia="ru-RU" w:bidi="ar-SA"/>
    </w:rPr>
  </w:style>
  <w:style w:type="paragraph" w:customStyle="1" w:styleId="-25">
    <w:name w:val="Подраздел - 2 ур Знак"/>
    <w:basedOn w:val="-21"/>
    <w:next w:val="-31"/>
    <w:rsid w:val="003B437A"/>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1"/>
    <w:next w:val="-40"/>
    <w:rsid w:val="003B437A"/>
    <w:pPr>
      <w:keepNext/>
      <w:tabs>
        <w:tab w:val="num" w:pos="1287"/>
      </w:tabs>
      <w:ind w:left="1287" w:hanging="720"/>
      <w:jc w:val="left"/>
    </w:pPr>
    <w:rPr>
      <w:rFonts w:eastAsia="Times New Roman"/>
      <w:i/>
      <w:lang w:eastAsia="ru-RU"/>
    </w:rPr>
  </w:style>
  <w:style w:type="character" w:customStyle="1" w:styleId="-26">
    <w:name w:val="Подраздел - 2 ур Знак Знак"/>
    <w:rsid w:val="003B437A"/>
    <w:rPr>
      <w:b/>
      <w:sz w:val="28"/>
      <w:szCs w:val="28"/>
      <w:lang w:val="ru-RU" w:eastAsia="ru-RU" w:bidi="ar-SA"/>
    </w:rPr>
  </w:style>
  <w:style w:type="character" w:customStyle="1" w:styleId="--31">
    <w:name w:val="Пункт подраздела - заголовок - 3 ур Знак Знак"/>
    <w:rsid w:val="003B437A"/>
    <w:rPr>
      <w:i/>
      <w:sz w:val="28"/>
      <w:szCs w:val="28"/>
      <w:lang w:val="ru-RU" w:eastAsia="ru-RU" w:bidi="ar-SA"/>
    </w:rPr>
  </w:style>
  <w:style w:type="paragraph" w:customStyle="1" w:styleId="BodyTextIndent21">
    <w:name w:val="Body Text Indent 21"/>
    <w:basedOn w:val="aa"/>
    <w:rsid w:val="003B437A"/>
    <w:pPr>
      <w:overflowPunct w:val="0"/>
      <w:autoSpaceDE w:val="0"/>
      <w:autoSpaceDN w:val="0"/>
      <w:adjustRightInd w:val="0"/>
      <w:ind w:firstLine="709"/>
      <w:jc w:val="both"/>
    </w:pPr>
    <w:rPr>
      <w:sz w:val="28"/>
    </w:rPr>
  </w:style>
  <w:style w:type="paragraph" w:customStyle="1" w:styleId="Iauiue1">
    <w:name w:val="Iau?iue1"/>
    <w:rsid w:val="003B437A"/>
    <w:pPr>
      <w:widowControl w:val="0"/>
      <w:jc w:val="both"/>
    </w:pPr>
    <w:rPr>
      <w:snapToGrid w:val="0"/>
      <w:sz w:val="24"/>
    </w:rPr>
  </w:style>
  <w:style w:type="paragraph" w:customStyle="1" w:styleId="--2">
    <w:name w:val="Контракт-пункт-2"/>
    <w:basedOn w:val="aa"/>
    <w:rsid w:val="003B437A"/>
    <w:pPr>
      <w:tabs>
        <w:tab w:val="num" w:pos="1211"/>
      </w:tabs>
      <w:ind w:left="-207" w:firstLine="567"/>
      <w:jc w:val="both"/>
    </w:pPr>
    <w:rPr>
      <w:sz w:val="28"/>
      <w:szCs w:val="24"/>
    </w:rPr>
  </w:style>
  <w:style w:type="paragraph" w:customStyle="1" w:styleId="--32">
    <w:name w:val="Контракт-пункт-3"/>
    <w:basedOn w:val="aa"/>
    <w:rsid w:val="003B437A"/>
    <w:pPr>
      <w:tabs>
        <w:tab w:val="num" w:pos="2111"/>
      </w:tabs>
      <w:ind w:left="693" w:firstLine="567"/>
      <w:jc w:val="both"/>
    </w:pPr>
    <w:rPr>
      <w:sz w:val="28"/>
      <w:szCs w:val="24"/>
    </w:rPr>
  </w:style>
  <w:style w:type="paragraph" w:customStyle="1" w:styleId="--4">
    <w:name w:val="Контракт-пункт-4"/>
    <w:basedOn w:val="--32"/>
    <w:rsid w:val="003B437A"/>
    <w:pPr>
      <w:tabs>
        <w:tab w:val="clear" w:pos="2111"/>
        <w:tab w:val="num" w:pos="1418"/>
      </w:tabs>
      <w:ind w:left="0"/>
    </w:pPr>
  </w:style>
  <w:style w:type="paragraph" w:customStyle="1" w:styleId="-6">
    <w:name w:val="Контракт-подподподпункт"/>
    <w:basedOn w:val="aa"/>
    <w:rsid w:val="003B437A"/>
    <w:pPr>
      <w:tabs>
        <w:tab w:val="num" w:pos="1134"/>
      </w:tabs>
      <w:ind w:left="1134" w:hanging="567"/>
      <w:jc w:val="both"/>
    </w:pPr>
    <w:rPr>
      <w:sz w:val="28"/>
      <w:szCs w:val="24"/>
    </w:rPr>
  </w:style>
  <w:style w:type="paragraph" w:customStyle="1" w:styleId="a9">
    <w:name w:val="Список маркированный О"/>
    <w:basedOn w:val="aa"/>
    <w:rsid w:val="003B437A"/>
    <w:pPr>
      <w:numPr>
        <w:numId w:val="32"/>
      </w:numPr>
      <w:ind w:left="0" w:firstLine="709"/>
      <w:jc w:val="both"/>
    </w:pPr>
    <w:rPr>
      <w:rFonts w:ascii="TimesET" w:hAnsi="TimesET"/>
      <w:sz w:val="22"/>
    </w:rPr>
  </w:style>
  <w:style w:type="table" w:customStyle="1" w:styleId="910">
    <w:name w:val="Сетка таблицы91"/>
    <w:basedOn w:val="ac"/>
    <w:next w:val="affff3"/>
    <w:uiPriority w:val="59"/>
    <w:rsid w:val="0002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oieeeieiioeooe1">
    <w:name w:val="Aa?oiee eieiioeooe Знак1"/>
    <w:uiPriority w:val="99"/>
    <w:rsid w:val="00022FBF"/>
    <w:rPr>
      <w:rFonts w:ascii="Courier New" w:hAnsi="Courier New"/>
      <w:sz w:val="22"/>
    </w:rPr>
  </w:style>
  <w:style w:type="character" w:customStyle="1" w:styleId="affffffffffffffff">
    <w:name w:val="Горячие клавиши"/>
    <w:rsid w:val="00022FBF"/>
    <w:rPr>
      <w:i/>
      <w:sz w:val="24"/>
    </w:rPr>
  </w:style>
  <w:style w:type="character" w:customStyle="1" w:styleId="affffffffffffffff0">
    <w:name w:val="Определения"/>
    <w:rsid w:val="00022FBF"/>
    <w:rPr>
      <w:rFonts w:ascii="Courier New" w:hAnsi="Courier New"/>
      <w:i/>
      <w:caps/>
      <w:sz w:val="24"/>
      <w:u w:val="none"/>
    </w:rPr>
  </w:style>
  <w:style w:type="character" w:customStyle="1" w:styleId="affffffffffffffff1">
    <w:name w:val="Примечание"/>
    <w:rsid w:val="00022FBF"/>
    <w:rPr>
      <w:rFonts w:ascii="Courier New" w:hAnsi="Courier New"/>
      <w:b/>
      <w:sz w:val="24"/>
    </w:rPr>
  </w:style>
  <w:style w:type="paragraph" w:customStyle="1" w:styleId="affffffffffffffff2">
    <w:name w:val="Абзац примечания"/>
    <w:basedOn w:val="afc"/>
    <w:next w:val="afc"/>
    <w:rsid w:val="00022FBF"/>
    <w:pPr>
      <w:overflowPunct w:val="0"/>
      <w:autoSpaceDE w:val="0"/>
      <w:autoSpaceDN w:val="0"/>
      <w:adjustRightInd w:val="0"/>
      <w:spacing w:after="0"/>
      <w:ind w:left="567" w:hanging="567"/>
      <w:jc w:val="both"/>
      <w:textAlignment w:val="baseline"/>
    </w:pPr>
    <w:rPr>
      <w:rFonts w:ascii="Courier New" w:hAnsi="Courier New"/>
      <w:sz w:val="22"/>
    </w:rPr>
  </w:style>
  <w:style w:type="paragraph" w:customStyle="1" w:styleId="affffffffffffffff3">
    <w:name w:val="Основной с отступом"/>
    <w:basedOn w:val="afc"/>
    <w:rsid w:val="00022FBF"/>
    <w:pPr>
      <w:overflowPunct w:val="0"/>
      <w:autoSpaceDE w:val="0"/>
      <w:autoSpaceDN w:val="0"/>
      <w:adjustRightInd w:val="0"/>
      <w:spacing w:after="0"/>
      <w:ind w:left="567"/>
      <w:jc w:val="both"/>
      <w:textAlignment w:val="baseline"/>
    </w:pPr>
    <w:rPr>
      <w:rFonts w:ascii="Courier New" w:hAnsi="Courier New"/>
      <w:sz w:val="22"/>
    </w:rPr>
  </w:style>
  <w:style w:type="paragraph" w:customStyle="1" w:styleId="affffffffffffffff4">
    <w:name w:val="Пример"/>
    <w:basedOn w:val="afc"/>
    <w:next w:val="aa"/>
    <w:rsid w:val="00022FBF"/>
    <w:pPr>
      <w:keepNext/>
      <w:widowControl w:val="0"/>
      <w:overflowPunct w:val="0"/>
      <w:autoSpaceDE w:val="0"/>
      <w:autoSpaceDN w:val="0"/>
      <w:adjustRightInd w:val="0"/>
      <w:spacing w:after="0"/>
      <w:jc w:val="both"/>
      <w:textAlignment w:val="baseline"/>
    </w:pPr>
    <w:rPr>
      <w:rFonts w:ascii="Courier New" w:hAnsi="Courier New"/>
      <w:b/>
      <w:sz w:val="22"/>
    </w:rPr>
  </w:style>
  <w:style w:type="paragraph" w:customStyle="1" w:styleId="affffffffffffffff5">
    <w:name w:val="Например"/>
    <w:basedOn w:val="afc"/>
    <w:next w:val="aa"/>
    <w:rsid w:val="00022FBF"/>
    <w:pPr>
      <w:keepNext/>
      <w:widowControl w:val="0"/>
      <w:overflowPunct w:val="0"/>
      <w:autoSpaceDE w:val="0"/>
      <w:autoSpaceDN w:val="0"/>
      <w:adjustRightInd w:val="0"/>
      <w:spacing w:after="0"/>
      <w:jc w:val="both"/>
      <w:textAlignment w:val="baseline"/>
    </w:pPr>
    <w:rPr>
      <w:rFonts w:ascii="Arial" w:hAnsi="Arial"/>
      <w:b/>
      <w:sz w:val="22"/>
    </w:rPr>
  </w:style>
  <w:style w:type="paragraph" w:customStyle="1" w:styleId="affffffffffffffff6">
    <w:name w:val="Функция"/>
    <w:basedOn w:val="aa"/>
    <w:rsid w:val="00022FBF"/>
    <w:pPr>
      <w:keepNext/>
      <w:overflowPunct w:val="0"/>
      <w:autoSpaceDE w:val="0"/>
      <w:autoSpaceDN w:val="0"/>
      <w:adjustRightInd w:val="0"/>
      <w:textAlignment w:val="baseline"/>
    </w:pPr>
    <w:rPr>
      <w:rFonts w:ascii="Courier New" w:hAnsi="Courier New"/>
      <w:i/>
      <w:sz w:val="22"/>
    </w:rPr>
  </w:style>
  <w:style w:type="paragraph" w:customStyle="1" w:styleId="affffffffffffffff7">
    <w:name w:val="Нумерованный"/>
    <w:basedOn w:val="afc"/>
    <w:rsid w:val="00022FBF"/>
    <w:pPr>
      <w:overflowPunct w:val="0"/>
      <w:autoSpaceDE w:val="0"/>
      <w:autoSpaceDN w:val="0"/>
      <w:adjustRightInd w:val="0"/>
      <w:spacing w:after="0"/>
      <w:ind w:firstLine="567"/>
      <w:jc w:val="both"/>
      <w:textAlignment w:val="baseline"/>
    </w:pPr>
    <w:rPr>
      <w:rFonts w:ascii="Courier New" w:hAnsi="Courier New"/>
      <w:sz w:val="22"/>
    </w:rPr>
  </w:style>
  <w:style w:type="paragraph" w:customStyle="1" w:styleId="affffffffffffffff8">
    <w:name w:val="Рисунок"/>
    <w:basedOn w:val="afc"/>
    <w:next w:val="afc"/>
    <w:rsid w:val="00022FBF"/>
    <w:pPr>
      <w:keepNext/>
      <w:keepLines/>
      <w:widowControl w:val="0"/>
      <w:overflowPunct w:val="0"/>
      <w:autoSpaceDE w:val="0"/>
      <w:autoSpaceDN w:val="0"/>
      <w:adjustRightInd w:val="0"/>
      <w:spacing w:after="0"/>
      <w:jc w:val="center"/>
      <w:textAlignment w:val="baseline"/>
    </w:pPr>
    <w:rPr>
      <w:rFonts w:ascii="Courier New" w:hAnsi="Courier New"/>
      <w:sz w:val="22"/>
    </w:rPr>
  </w:style>
  <w:style w:type="character" w:customStyle="1" w:styleId="220">
    <w:name w:val="Заголовок 2 Знак2"/>
    <w:aliases w:val="H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Level 2 Topic Heading Знак"/>
    <w:link w:val="24"/>
    <w:rsid w:val="00022FBF"/>
    <w:rPr>
      <w:rFonts w:ascii="Arial" w:hAnsi="Arial"/>
      <w:b/>
      <w:i/>
      <w:sz w:val="24"/>
    </w:rPr>
  </w:style>
  <w:style w:type="paragraph" w:customStyle="1" w:styleId="2fff8">
    <w:name w:val="Список2"/>
    <w:rsid w:val="00022FBF"/>
    <w:pPr>
      <w:ind w:left="227" w:hanging="227"/>
      <w:jc w:val="both"/>
    </w:pPr>
    <w:rPr>
      <w:rFonts w:ascii="HelvDL" w:hAnsi="HelvDL"/>
      <w:noProof/>
    </w:rPr>
  </w:style>
  <w:style w:type="paragraph" w:customStyle="1" w:styleId="227">
    <w:name w:val="Заголовок 22"/>
    <w:basedOn w:val="4f2"/>
    <w:next w:val="4f2"/>
    <w:rsid w:val="00022FBF"/>
    <w:pPr>
      <w:keepNext/>
      <w:spacing w:after="0" w:line="360" w:lineRule="auto"/>
      <w:ind w:left="5040" w:firstLine="720"/>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7856">
      <w:bodyDiv w:val="1"/>
      <w:marLeft w:val="0"/>
      <w:marRight w:val="0"/>
      <w:marTop w:val="0"/>
      <w:marBottom w:val="0"/>
      <w:divBdr>
        <w:top w:val="none" w:sz="0" w:space="0" w:color="auto"/>
        <w:left w:val="none" w:sz="0" w:space="0" w:color="auto"/>
        <w:bottom w:val="none" w:sz="0" w:space="0" w:color="auto"/>
        <w:right w:val="none" w:sz="0" w:space="0" w:color="auto"/>
      </w:divBdr>
    </w:div>
    <w:div w:id="232744478">
      <w:bodyDiv w:val="1"/>
      <w:marLeft w:val="0"/>
      <w:marRight w:val="0"/>
      <w:marTop w:val="0"/>
      <w:marBottom w:val="0"/>
      <w:divBdr>
        <w:top w:val="none" w:sz="0" w:space="0" w:color="auto"/>
        <w:left w:val="none" w:sz="0" w:space="0" w:color="auto"/>
        <w:bottom w:val="none" w:sz="0" w:space="0" w:color="auto"/>
        <w:right w:val="none" w:sz="0" w:space="0" w:color="auto"/>
      </w:divBdr>
    </w:div>
    <w:div w:id="246889624">
      <w:bodyDiv w:val="1"/>
      <w:marLeft w:val="0"/>
      <w:marRight w:val="0"/>
      <w:marTop w:val="0"/>
      <w:marBottom w:val="0"/>
      <w:divBdr>
        <w:top w:val="none" w:sz="0" w:space="0" w:color="auto"/>
        <w:left w:val="none" w:sz="0" w:space="0" w:color="auto"/>
        <w:bottom w:val="none" w:sz="0" w:space="0" w:color="auto"/>
        <w:right w:val="none" w:sz="0" w:space="0" w:color="auto"/>
      </w:divBdr>
    </w:div>
    <w:div w:id="274215900">
      <w:bodyDiv w:val="1"/>
      <w:marLeft w:val="0"/>
      <w:marRight w:val="0"/>
      <w:marTop w:val="0"/>
      <w:marBottom w:val="0"/>
      <w:divBdr>
        <w:top w:val="none" w:sz="0" w:space="0" w:color="auto"/>
        <w:left w:val="none" w:sz="0" w:space="0" w:color="auto"/>
        <w:bottom w:val="none" w:sz="0" w:space="0" w:color="auto"/>
        <w:right w:val="none" w:sz="0" w:space="0" w:color="auto"/>
      </w:divBdr>
    </w:div>
    <w:div w:id="367998383">
      <w:bodyDiv w:val="1"/>
      <w:marLeft w:val="0"/>
      <w:marRight w:val="0"/>
      <w:marTop w:val="0"/>
      <w:marBottom w:val="0"/>
      <w:divBdr>
        <w:top w:val="none" w:sz="0" w:space="0" w:color="auto"/>
        <w:left w:val="none" w:sz="0" w:space="0" w:color="auto"/>
        <w:bottom w:val="none" w:sz="0" w:space="0" w:color="auto"/>
        <w:right w:val="none" w:sz="0" w:space="0" w:color="auto"/>
      </w:divBdr>
    </w:div>
    <w:div w:id="610208007">
      <w:bodyDiv w:val="1"/>
      <w:marLeft w:val="0"/>
      <w:marRight w:val="0"/>
      <w:marTop w:val="0"/>
      <w:marBottom w:val="0"/>
      <w:divBdr>
        <w:top w:val="none" w:sz="0" w:space="0" w:color="auto"/>
        <w:left w:val="none" w:sz="0" w:space="0" w:color="auto"/>
        <w:bottom w:val="none" w:sz="0" w:space="0" w:color="auto"/>
        <w:right w:val="none" w:sz="0" w:space="0" w:color="auto"/>
      </w:divBdr>
    </w:div>
    <w:div w:id="622157051">
      <w:bodyDiv w:val="1"/>
      <w:marLeft w:val="0"/>
      <w:marRight w:val="0"/>
      <w:marTop w:val="0"/>
      <w:marBottom w:val="0"/>
      <w:divBdr>
        <w:top w:val="none" w:sz="0" w:space="0" w:color="auto"/>
        <w:left w:val="none" w:sz="0" w:space="0" w:color="auto"/>
        <w:bottom w:val="none" w:sz="0" w:space="0" w:color="auto"/>
        <w:right w:val="none" w:sz="0" w:space="0" w:color="auto"/>
      </w:divBdr>
    </w:div>
    <w:div w:id="700983273">
      <w:bodyDiv w:val="1"/>
      <w:marLeft w:val="0"/>
      <w:marRight w:val="0"/>
      <w:marTop w:val="0"/>
      <w:marBottom w:val="0"/>
      <w:divBdr>
        <w:top w:val="none" w:sz="0" w:space="0" w:color="auto"/>
        <w:left w:val="none" w:sz="0" w:space="0" w:color="auto"/>
        <w:bottom w:val="none" w:sz="0" w:space="0" w:color="auto"/>
        <w:right w:val="none" w:sz="0" w:space="0" w:color="auto"/>
      </w:divBdr>
    </w:div>
    <w:div w:id="857503336">
      <w:bodyDiv w:val="1"/>
      <w:marLeft w:val="0"/>
      <w:marRight w:val="0"/>
      <w:marTop w:val="0"/>
      <w:marBottom w:val="0"/>
      <w:divBdr>
        <w:top w:val="none" w:sz="0" w:space="0" w:color="auto"/>
        <w:left w:val="none" w:sz="0" w:space="0" w:color="auto"/>
        <w:bottom w:val="none" w:sz="0" w:space="0" w:color="auto"/>
        <w:right w:val="none" w:sz="0" w:space="0" w:color="auto"/>
      </w:divBdr>
    </w:div>
    <w:div w:id="889341857">
      <w:bodyDiv w:val="1"/>
      <w:marLeft w:val="0"/>
      <w:marRight w:val="0"/>
      <w:marTop w:val="0"/>
      <w:marBottom w:val="0"/>
      <w:divBdr>
        <w:top w:val="none" w:sz="0" w:space="0" w:color="auto"/>
        <w:left w:val="none" w:sz="0" w:space="0" w:color="auto"/>
        <w:bottom w:val="none" w:sz="0" w:space="0" w:color="auto"/>
        <w:right w:val="none" w:sz="0" w:space="0" w:color="auto"/>
      </w:divBdr>
    </w:div>
    <w:div w:id="946277071">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7408680">
      <w:bodyDiv w:val="1"/>
      <w:marLeft w:val="0"/>
      <w:marRight w:val="0"/>
      <w:marTop w:val="0"/>
      <w:marBottom w:val="0"/>
      <w:divBdr>
        <w:top w:val="none" w:sz="0" w:space="0" w:color="auto"/>
        <w:left w:val="none" w:sz="0" w:space="0" w:color="auto"/>
        <w:bottom w:val="none" w:sz="0" w:space="0" w:color="auto"/>
        <w:right w:val="none" w:sz="0" w:space="0" w:color="auto"/>
      </w:divBdr>
    </w:div>
    <w:div w:id="1207179061">
      <w:bodyDiv w:val="1"/>
      <w:marLeft w:val="0"/>
      <w:marRight w:val="0"/>
      <w:marTop w:val="0"/>
      <w:marBottom w:val="0"/>
      <w:divBdr>
        <w:top w:val="none" w:sz="0" w:space="0" w:color="auto"/>
        <w:left w:val="none" w:sz="0" w:space="0" w:color="auto"/>
        <w:bottom w:val="none" w:sz="0" w:space="0" w:color="auto"/>
        <w:right w:val="none" w:sz="0" w:space="0" w:color="auto"/>
      </w:divBdr>
    </w:div>
    <w:div w:id="1227449669">
      <w:bodyDiv w:val="1"/>
      <w:marLeft w:val="0"/>
      <w:marRight w:val="0"/>
      <w:marTop w:val="0"/>
      <w:marBottom w:val="0"/>
      <w:divBdr>
        <w:top w:val="none" w:sz="0" w:space="0" w:color="auto"/>
        <w:left w:val="none" w:sz="0" w:space="0" w:color="auto"/>
        <w:bottom w:val="none" w:sz="0" w:space="0" w:color="auto"/>
        <w:right w:val="none" w:sz="0" w:space="0" w:color="auto"/>
      </w:divBdr>
    </w:div>
    <w:div w:id="1305503939">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59358045">
      <w:bodyDiv w:val="1"/>
      <w:marLeft w:val="0"/>
      <w:marRight w:val="0"/>
      <w:marTop w:val="0"/>
      <w:marBottom w:val="0"/>
      <w:divBdr>
        <w:top w:val="none" w:sz="0" w:space="0" w:color="auto"/>
        <w:left w:val="none" w:sz="0" w:space="0" w:color="auto"/>
        <w:bottom w:val="none" w:sz="0" w:space="0" w:color="auto"/>
        <w:right w:val="none" w:sz="0" w:space="0" w:color="auto"/>
      </w:divBdr>
    </w:div>
    <w:div w:id="1457144304">
      <w:bodyDiv w:val="1"/>
      <w:marLeft w:val="0"/>
      <w:marRight w:val="0"/>
      <w:marTop w:val="0"/>
      <w:marBottom w:val="0"/>
      <w:divBdr>
        <w:top w:val="none" w:sz="0" w:space="0" w:color="auto"/>
        <w:left w:val="none" w:sz="0" w:space="0" w:color="auto"/>
        <w:bottom w:val="none" w:sz="0" w:space="0" w:color="auto"/>
        <w:right w:val="none" w:sz="0" w:space="0" w:color="auto"/>
      </w:divBdr>
    </w:div>
    <w:div w:id="1493183401">
      <w:bodyDiv w:val="1"/>
      <w:marLeft w:val="0"/>
      <w:marRight w:val="0"/>
      <w:marTop w:val="0"/>
      <w:marBottom w:val="0"/>
      <w:divBdr>
        <w:top w:val="none" w:sz="0" w:space="0" w:color="auto"/>
        <w:left w:val="none" w:sz="0" w:space="0" w:color="auto"/>
        <w:bottom w:val="none" w:sz="0" w:space="0" w:color="auto"/>
        <w:right w:val="none" w:sz="0" w:space="0" w:color="auto"/>
      </w:divBdr>
    </w:div>
    <w:div w:id="1599093932">
      <w:bodyDiv w:val="1"/>
      <w:marLeft w:val="0"/>
      <w:marRight w:val="0"/>
      <w:marTop w:val="0"/>
      <w:marBottom w:val="0"/>
      <w:divBdr>
        <w:top w:val="none" w:sz="0" w:space="0" w:color="auto"/>
        <w:left w:val="none" w:sz="0" w:space="0" w:color="auto"/>
        <w:bottom w:val="none" w:sz="0" w:space="0" w:color="auto"/>
        <w:right w:val="none" w:sz="0" w:space="0" w:color="auto"/>
      </w:divBdr>
    </w:div>
    <w:div w:id="1611427165">
      <w:bodyDiv w:val="1"/>
      <w:marLeft w:val="0"/>
      <w:marRight w:val="0"/>
      <w:marTop w:val="0"/>
      <w:marBottom w:val="0"/>
      <w:divBdr>
        <w:top w:val="none" w:sz="0" w:space="0" w:color="auto"/>
        <w:left w:val="none" w:sz="0" w:space="0" w:color="auto"/>
        <w:bottom w:val="none" w:sz="0" w:space="0" w:color="auto"/>
        <w:right w:val="none" w:sz="0" w:space="0" w:color="auto"/>
      </w:divBdr>
    </w:div>
    <w:div w:id="1932817184">
      <w:bodyDiv w:val="1"/>
      <w:marLeft w:val="0"/>
      <w:marRight w:val="0"/>
      <w:marTop w:val="0"/>
      <w:marBottom w:val="0"/>
      <w:divBdr>
        <w:top w:val="none" w:sz="0" w:space="0" w:color="auto"/>
        <w:left w:val="none" w:sz="0" w:space="0" w:color="auto"/>
        <w:bottom w:val="none" w:sz="0" w:space="0" w:color="auto"/>
        <w:right w:val="none" w:sz="0" w:space="0" w:color="auto"/>
      </w:divBdr>
    </w:div>
    <w:div w:id="1982537527">
      <w:bodyDiv w:val="1"/>
      <w:marLeft w:val="0"/>
      <w:marRight w:val="0"/>
      <w:marTop w:val="0"/>
      <w:marBottom w:val="0"/>
      <w:divBdr>
        <w:top w:val="none" w:sz="0" w:space="0" w:color="auto"/>
        <w:left w:val="none" w:sz="0" w:space="0" w:color="auto"/>
        <w:bottom w:val="none" w:sz="0" w:space="0" w:color="auto"/>
        <w:right w:val="none" w:sz="0" w:space="0" w:color="auto"/>
      </w:divBdr>
    </w:div>
    <w:div w:id="2121608625">
      <w:bodyDiv w:val="1"/>
      <w:marLeft w:val="0"/>
      <w:marRight w:val="0"/>
      <w:marTop w:val="0"/>
      <w:marBottom w:val="0"/>
      <w:divBdr>
        <w:top w:val="none" w:sz="0" w:space="0" w:color="auto"/>
        <w:left w:val="none" w:sz="0" w:space="0" w:color="auto"/>
        <w:bottom w:val="none" w:sz="0" w:space="0" w:color="auto"/>
        <w:right w:val="none" w:sz="0" w:space="0" w:color="auto"/>
      </w:divBdr>
    </w:div>
    <w:div w:id="21254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6FC15DEC28683B298A34719D56EFFB5505DE177DB6E85980AEB4E13Fg4W8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6FC15DEC28683B298A34719D56EFFB5505DE177DB6E85980AEB4E13Fg4W8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66FC15DEC28683B298A34719D56EFFB5500D9127FBFE85980AEB4E13Fg4W8G" TargetMode="External"/><Relationship Id="rId4" Type="http://schemas.openxmlformats.org/officeDocument/2006/relationships/settings" Target="settings.xml"/><Relationship Id="rId9" Type="http://schemas.openxmlformats.org/officeDocument/2006/relationships/hyperlink" Target="consultantplus://offline/ref=166FC15DEC28683B298A34719D56EFFB5505DF1775B4E85980AEB4E13Fg4W8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62;&#1050;-&#1043;&#1054;&#1057;&#1047;&#1040;&#1050;&#1040;&#1047;\client\Reports\rtaCBD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9528-4EAD-4FD1-B7E8-A3B41110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rtaCBD9</Template>
  <TotalTime>69</TotalTime>
  <Pages>15</Pages>
  <Words>7189</Words>
  <Characters>53290</Characters>
  <Application>Microsoft Office Word</Application>
  <DocSecurity>0</DocSecurity>
  <Lines>444</Lines>
  <Paragraphs>120</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СТАТИСТИЧЕСКОЕ НАБЛЮДЕНИЕ</vt:lpstr>
    </vt:vector>
  </TitlesOfParts>
  <Company>ГКС РФ</Company>
  <LinksUpToDate>false</LinksUpToDate>
  <CharactersWithSpaces>60359</CharactersWithSpaces>
  <SharedDoc>false</SharedDoc>
  <HLinks>
    <vt:vector size="114" baseType="variant">
      <vt:variant>
        <vt:i4>6029320</vt:i4>
      </vt:variant>
      <vt:variant>
        <vt:i4>54</vt:i4>
      </vt:variant>
      <vt:variant>
        <vt:i4>0</vt:i4>
      </vt:variant>
      <vt:variant>
        <vt:i4>5</vt:i4>
      </vt:variant>
      <vt:variant>
        <vt:lpwstr>garantf1://10064072.450/</vt:lpwstr>
      </vt:variant>
      <vt:variant>
        <vt:lpwstr/>
      </vt:variant>
      <vt:variant>
        <vt:i4>6291555</vt:i4>
      </vt:variant>
      <vt:variant>
        <vt:i4>51</vt:i4>
      </vt:variant>
      <vt:variant>
        <vt:i4>0</vt:i4>
      </vt:variant>
      <vt:variant>
        <vt:i4>5</vt:i4>
      </vt:variant>
      <vt:variant>
        <vt:lpwstr>consultantplus://offline/ref=A0F96311551FFEE5ED5BED3F82CCB6F7A03B29BF6874A7EBF4513D4E35C040360608E7705ACE9F5FmCPCK</vt:lpwstr>
      </vt:variant>
      <vt:variant>
        <vt:lpwstr/>
      </vt:variant>
      <vt:variant>
        <vt:i4>6291513</vt:i4>
      </vt:variant>
      <vt:variant>
        <vt:i4>48</vt:i4>
      </vt:variant>
      <vt:variant>
        <vt:i4>0</vt:i4>
      </vt:variant>
      <vt:variant>
        <vt:i4>5</vt:i4>
      </vt:variant>
      <vt:variant>
        <vt:lpwstr>consultantplus://offline/ref=A0F96311551FFEE5ED5BED3F82CCB6F7A03B29BF6874A7EBF4513D4E35C040360608E7705ACE9F59mCPFK</vt:lpwstr>
      </vt:variant>
      <vt:variant>
        <vt:lpwstr/>
      </vt:variant>
      <vt:variant>
        <vt:i4>6291558</vt:i4>
      </vt:variant>
      <vt:variant>
        <vt:i4>45</vt:i4>
      </vt:variant>
      <vt:variant>
        <vt:i4>0</vt:i4>
      </vt:variant>
      <vt:variant>
        <vt:i4>5</vt:i4>
      </vt:variant>
      <vt:variant>
        <vt:lpwstr>consultantplus://offline/ref=A0F96311551FFEE5ED5BED3F82CCB6F7A03B29BF6874A7EBF4513D4E35C040360608E7705ACE9F58mCP8K</vt:lpwstr>
      </vt:variant>
      <vt:variant>
        <vt:lpwstr/>
      </vt:variant>
      <vt:variant>
        <vt:i4>2228323</vt:i4>
      </vt:variant>
      <vt:variant>
        <vt:i4>42</vt:i4>
      </vt:variant>
      <vt:variant>
        <vt:i4>0</vt:i4>
      </vt:variant>
      <vt:variant>
        <vt:i4>5</vt:i4>
      </vt:variant>
      <vt:variant>
        <vt:lpwstr>consultantplus://offline/ref=9A5D684EC703CE5255BEA42F4C6EC6ADB46D2D3AA3CE3EE956980939E499C859328B2ABD54051AA6fClBI</vt:lpwstr>
      </vt:variant>
      <vt:variant>
        <vt:lpwstr/>
      </vt:variant>
      <vt:variant>
        <vt:i4>2228335</vt:i4>
      </vt:variant>
      <vt:variant>
        <vt:i4>39</vt:i4>
      </vt:variant>
      <vt:variant>
        <vt:i4>0</vt:i4>
      </vt:variant>
      <vt:variant>
        <vt:i4>5</vt:i4>
      </vt:variant>
      <vt:variant>
        <vt:lpwstr>consultantplus://offline/ref=9A5D684EC703CE5255BEA42F4C6EC6ADB46D2D3AA3CE3EE956980939E499C859328B2ABD540517A6fCl8I</vt:lpwstr>
      </vt:variant>
      <vt:variant>
        <vt:lpwstr/>
      </vt:variant>
      <vt:variant>
        <vt:i4>2228328</vt:i4>
      </vt:variant>
      <vt:variant>
        <vt:i4>36</vt:i4>
      </vt:variant>
      <vt:variant>
        <vt:i4>0</vt:i4>
      </vt:variant>
      <vt:variant>
        <vt:i4>5</vt:i4>
      </vt:variant>
      <vt:variant>
        <vt:lpwstr>consultantplus://offline/ref=9A5D684EC703CE5255BEA42F4C6EC6ADB46D2D3AA3CE3EE956980939E499C859328B2ABD540517A1fCl8I</vt:lpwstr>
      </vt:variant>
      <vt:variant>
        <vt:lpwstr/>
      </vt:variant>
      <vt:variant>
        <vt:i4>7471166</vt:i4>
      </vt:variant>
      <vt:variant>
        <vt:i4>33</vt:i4>
      </vt:variant>
      <vt:variant>
        <vt:i4>0</vt:i4>
      </vt:variant>
      <vt:variant>
        <vt:i4>5</vt:i4>
      </vt:variant>
      <vt:variant>
        <vt:lpwstr>consultantplus://offline/ref=7F94E49E20F978747B383F0B8ED9D0181A2255DD3EE8895B38219213AEF7D605ED31C08B992A2D24l5o4H</vt:lpwstr>
      </vt:variant>
      <vt:variant>
        <vt:lpwstr/>
      </vt:variant>
      <vt:variant>
        <vt:i4>7471166</vt:i4>
      </vt:variant>
      <vt:variant>
        <vt:i4>30</vt:i4>
      </vt:variant>
      <vt:variant>
        <vt:i4>0</vt:i4>
      </vt:variant>
      <vt:variant>
        <vt:i4>5</vt:i4>
      </vt:variant>
      <vt:variant>
        <vt:lpwstr>consultantplus://offline/ref=7F94E49E20F978747B383F0B8ED9D0181A2255DD3EE8895B38219213AEF7D605ED31C08B992A2D22l5o2H</vt:lpwstr>
      </vt:variant>
      <vt:variant>
        <vt:lpwstr/>
      </vt:variant>
      <vt:variant>
        <vt:i4>6946872</vt:i4>
      </vt:variant>
      <vt:variant>
        <vt:i4>27</vt:i4>
      </vt:variant>
      <vt:variant>
        <vt:i4>0</vt:i4>
      </vt:variant>
      <vt:variant>
        <vt:i4>5</vt:i4>
      </vt:variant>
      <vt:variant>
        <vt:lpwstr>consultantplus://offline/ref=BB7C6ACA645F595C79474BD7EA31584D1627B88B2AEA948654A3CF4C23EAB62CC0389E654E99b9xFJ</vt:lpwstr>
      </vt:variant>
      <vt:variant>
        <vt:lpwstr/>
      </vt:variant>
      <vt:variant>
        <vt:i4>7405671</vt:i4>
      </vt:variant>
      <vt:variant>
        <vt:i4>24</vt:i4>
      </vt:variant>
      <vt:variant>
        <vt:i4>0</vt:i4>
      </vt:variant>
      <vt:variant>
        <vt:i4>5</vt:i4>
      </vt:variant>
      <vt:variant>
        <vt:lpwstr>consultantplus://offline/ref=7057EE9C5BC228F9574783F2848256D1AC8DE545F8460768F2F38543EEBF1D1AE0BF8CDF11972C6DE1d2F</vt:lpwstr>
      </vt:variant>
      <vt:variant>
        <vt:lpwstr/>
      </vt:variant>
      <vt:variant>
        <vt:i4>8257597</vt:i4>
      </vt:variant>
      <vt:variant>
        <vt:i4>21</vt:i4>
      </vt:variant>
      <vt:variant>
        <vt:i4>0</vt:i4>
      </vt:variant>
      <vt:variant>
        <vt:i4>5</vt:i4>
      </vt:variant>
      <vt:variant>
        <vt:lpwstr>consultantplus://offline/ref=D55680D47B0933988679AEC0FCFB57FF13C503C8AF44819CD24BED0B4CB338D168E36CC0564CE215a9o0H</vt:lpwstr>
      </vt:variant>
      <vt:variant>
        <vt:lpwstr/>
      </vt:variant>
      <vt:variant>
        <vt:i4>7274549</vt:i4>
      </vt:variant>
      <vt:variant>
        <vt:i4>18</vt:i4>
      </vt:variant>
      <vt:variant>
        <vt:i4>0</vt:i4>
      </vt:variant>
      <vt:variant>
        <vt:i4>5</vt:i4>
      </vt:variant>
      <vt:variant>
        <vt:lpwstr>http://www.zakupki.gov.ru/</vt:lpwstr>
      </vt:variant>
      <vt:variant>
        <vt:lpwstr/>
      </vt:variant>
      <vt:variant>
        <vt:i4>393220</vt:i4>
      </vt:variant>
      <vt:variant>
        <vt:i4>15</vt:i4>
      </vt:variant>
      <vt:variant>
        <vt:i4>0</vt:i4>
      </vt:variant>
      <vt:variant>
        <vt:i4>5</vt:i4>
      </vt:variant>
      <vt:variant>
        <vt:lpwstr>http://etp.roseltorg.ru/</vt:lpwstr>
      </vt:variant>
      <vt:variant>
        <vt:lpwstr/>
      </vt:variant>
      <vt:variant>
        <vt:i4>7274549</vt:i4>
      </vt:variant>
      <vt:variant>
        <vt:i4>12</vt:i4>
      </vt:variant>
      <vt:variant>
        <vt:i4>0</vt:i4>
      </vt:variant>
      <vt:variant>
        <vt:i4>5</vt:i4>
      </vt:variant>
      <vt:variant>
        <vt:lpwstr>http://www.zakupki.gov.ru/</vt:lpwstr>
      </vt:variant>
      <vt:variant>
        <vt:lpwstr/>
      </vt:variant>
      <vt:variant>
        <vt:i4>5177363</vt:i4>
      </vt:variant>
      <vt:variant>
        <vt:i4>9</vt:i4>
      </vt:variant>
      <vt:variant>
        <vt:i4>0</vt:i4>
      </vt:variant>
      <vt:variant>
        <vt:i4>5</vt:i4>
      </vt:variant>
      <vt:variant>
        <vt:lpwstr>http://otc55.ru/</vt:lpwstr>
      </vt:variant>
      <vt:variant>
        <vt:lpwstr/>
      </vt:variant>
      <vt:variant>
        <vt:i4>4325477</vt:i4>
      </vt:variant>
      <vt:variant>
        <vt:i4>6</vt:i4>
      </vt:variant>
      <vt:variant>
        <vt:i4>0</vt:i4>
      </vt:variant>
      <vt:variant>
        <vt:i4>5</vt:i4>
      </vt:variant>
      <vt:variant>
        <vt:lpwstr>mailto:zakaz@otc55.ru</vt:lpwstr>
      </vt:variant>
      <vt:variant>
        <vt:lpwstr/>
      </vt:variant>
      <vt:variant>
        <vt:i4>1507331</vt:i4>
      </vt:variant>
      <vt:variant>
        <vt:i4>3</vt:i4>
      </vt:variant>
      <vt:variant>
        <vt:i4>0</vt:i4>
      </vt:variant>
      <vt:variant>
        <vt:i4>5</vt:i4>
      </vt:variant>
      <vt:variant>
        <vt:lpwstr>mailto:otii_ks@mail.ru</vt:lpwstr>
      </vt:variant>
      <vt:variant>
        <vt:lpwstr/>
      </vt:variant>
      <vt:variant>
        <vt:i4>393220</vt:i4>
      </vt:variant>
      <vt:variant>
        <vt:i4>0</vt:i4>
      </vt:variant>
      <vt:variant>
        <vt:i4>0</vt:i4>
      </vt:variant>
      <vt:variant>
        <vt:i4>5</vt:i4>
      </vt:variant>
      <vt:variant>
        <vt:lpwstr>http://etp.roseltorg.ru/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subject/>
  <dc:creator>Олег</dc:creator>
  <cp:keywords/>
  <dc:description/>
  <cp:lastModifiedBy>Подкопаева Елена Геннадьевна</cp:lastModifiedBy>
  <cp:revision>10</cp:revision>
  <cp:lastPrinted>2026-04-15T06:39:00Z</cp:lastPrinted>
  <dcterms:created xsi:type="dcterms:W3CDTF">2026-04-22T09:12:00Z</dcterms:created>
  <dcterms:modified xsi:type="dcterms:W3CDTF">2026-04-29T03:30:00Z</dcterms:modified>
</cp:coreProperties>
</file>