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BEC6" w14:textId="77777777" w:rsidR="00ED1672" w:rsidRPr="00EA6305" w:rsidRDefault="00ED1672" w:rsidP="00ED1672">
      <w:pPr>
        <w:spacing w:after="0" w:line="240" w:lineRule="auto"/>
        <w:jc w:val="center"/>
        <w:rPr>
          <w:highlight w:val="cyan"/>
        </w:rPr>
      </w:pPr>
      <w:r w:rsidRPr="00EA6305">
        <w:rPr>
          <w:noProof/>
          <w:highlight w:val="cyan"/>
        </w:rPr>
        <w:drawing>
          <wp:inline distT="0" distB="0" distL="0" distR="0" wp14:anchorId="5F66E1E0" wp14:editId="08F4400B">
            <wp:extent cx="685800" cy="809625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EA997" w14:textId="77777777" w:rsidR="00ED1672" w:rsidRPr="00F50D03" w:rsidRDefault="00ED1672" w:rsidP="00ED1672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50D03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0BDCE2C5" w14:textId="77777777" w:rsidR="00ED1672" w:rsidRPr="00F50D03" w:rsidRDefault="00ED1672" w:rsidP="00ED1672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50D03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14:paraId="33F45C09" w14:textId="77777777" w:rsidR="00ED1672" w:rsidRPr="00F50D03" w:rsidRDefault="00ED1672" w:rsidP="00ED167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407B8F26" w14:textId="77777777" w:rsidR="00ED1672" w:rsidRPr="00F50D03" w:rsidRDefault="00ED1672" w:rsidP="00ED167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F50D03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5F2F8263" w14:textId="20915056" w:rsidR="001C739A" w:rsidRPr="00F50D03" w:rsidRDefault="002371B9" w:rsidP="001C739A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23.12.2025</w:t>
      </w:r>
      <w:r w:rsidR="00F50D03" w:rsidRPr="00F50D03">
        <w:rPr>
          <w:rFonts w:ascii="Times New Roman" w:hAnsi="Times New Roman"/>
          <w:sz w:val="28"/>
          <w:szCs w:val="28"/>
        </w:rPr>
        <w:t xml:space="preserve"> </w:t>
      </w:r>
      <w:r w:rsidR="00C041C0" w:rsidRPr="00F50D03">
        <w:rPr>
          <w:rFonts w:ascii="Times New Roman" w:hAnsi="Times New Roman"/>
          <w:sz w:val="28"/>
          <w:szCs w:val="28"/>
        </w:rPr>
        <w:t>№</w:t>
      </w:r>
      <w:r w:rsidR="00F50D03" w:rsidRPr="00F50D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3287</w:t>
      </w:r>
    </w:p>
    <w:p w14:paraId="3CAA0B26" w14:textId="77777777" w:rsidR="00A41F1C" w:rsidRDefault="00A41F1C" w:rsidP="003D65A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627A7BF5" w14:textId="77777777" w:rsidR="00A41F1C" w:rsidRDefault="00A41F1C" w:rsidP="00A41F1C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0FF246F7" w14:textId="77777777" w:rsidR="00D11D73" w:rsidRPr="00F50D03" w:rsidRDefault="00245E08" w:rsidP="003408D7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Администрации города Рубцовска</w:t>
      </w:r>
      <w:r w:rsidR="00320268" w:rsidRPr="00F50D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0D03">
        <w:rPr>
          <w:rFonts w:ascii="Times New Roman" w:hAnsi="Times New Roman"/>
          <w:color w:val="000000"/>
          <w:sz w:val="28"/>
          <w:szCs w:val="28"/>
        </w:rPr>
        <w:t>Алтайского края от 24.08.2020 № 2058 «Об утверждении муниципальной</w:t>
      </w:r>
      <w:r w:rsidR="00320268" w:rsidRPr="00F50D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0D03">
        <w:rPr>
          <w:rFonts w:ascii="Times New Roman" w:hAnsi="Times New Roman"/>
          <w:color w:val="000000"/>
          <w:sz w:val="28"/>
          <w:szCs w:val="28"/>
        </w:rPr>
        <w:t>программы «Противодействие экстремизму и идеологии терроризма на территории города Рубцовска»</w:t>
      </w:r>
    </w:p>
    <w:p w14:paraId="5C9926DA" w14:textId="77777777" w:rsidR="00F17AE4" w:rsidRPr="00F50D03" w:rsidRDefault="00F17AE4" w:rsidP="003408D7">
      <w:pPr>
        <w:tabs>
          <w:tab w:val="left" w:pos="9354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14:paraId="7A747114" w14:textId="77777777" w:rsidR="00D11D73" w:rsidRPr="00F50D03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22FE14" w14:textId="77777777" w:rsidR="00F20E29" w:rsidRPr="00F50D03" w:rsidRDefault="00245E08" w:rsidP="00033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0" w:name="_Hlk196317908"/>
      <w:r w:rsidRPr="00F50D03">
        <w:rPr>
          <w:rFonts w:ascii="Times New Roman" w:hAnsi="Times New Roman"/>
          <w:sz w:val="28"/>
          <w:szCs w:val="28"/>
        </w:rPr>
        <w:t>В связи с изменениями законодательства в сфере противодействия экстремистской деятельности, законодательства в сфере национальной политики в целях стратегического планирования реализации на территории муниципального образования городской округ город Рубцовск Алтайского края и актуализации муниципальной программы «Противодействие экстремизму и идеологии терроризма на территории города Рубцовска», в соответствии со статьями 169, 176 Бюджетного кодекса Российской Федерации,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ПОСТАНОВЛЯЮ</w:t>
      </w:r>
      <w:r w:rsidR="00F20E29" w:rsidRPr="00F50D03">
        <w:rPr>
          <w:rFonts w:ascii="Times New Roman" w:hAnsi="Times New Roman"/>
          <w:sz w:val="28"/>
          <w:szCs w:val="28"/>
        </w:rPr>
        <w:t>:</w:t>
      </w:r>
    </w:p>
    <w:p w14:paraId="397A422C" w14:textId="7A63FA74" w:rsidR="007F4D6A" w:rsidRPr="00F50D03" w:rsidRDefault="00F20E29" w:rsidP="000333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D03">
        <w:rPr>
          <w:rFonts w:ascii="Times New Roman" w:hAnsi="Times New Roman"/>
          <w:sz w:val="28"/>
          <w:szCs w:val="28"/>
        </w:rPr>
        <w:t>1.</w:t>
      </w:r>
      <w:r w:rsidR="00D36F9E" w:rsidRPr="00F50D03">
        <w:rPr>
          <w:rFonts w:ascii="Times New Roman" w:hAnsi="Times New Roman"/>
          <w:sz w:val="28"/>
          <w:szCs w:val="28"/>
        </w:rPr>
        <w:t xml:space="preserve">  Внести </w:t>
      </w:r>
      <w:r w:rsidR="0031635C" w:rsidRPr="00F50D03">
        <w:rPr>
          <w:rFonts w:ascii="Times New Roman" w:hAnsi="Times New Roman"/>
          <w:sz w:val="28"/>
          <w:szCs w:val="28"/>
        </w:rPr>
        <w:t xml:space="preserve">в </w:t>
      </w:r>
      <w:r w:rsidR="00EB227E" w:rsidRPr="00F50D03">
        <w:rPr>
          <w:rFonts w:ascii="Times New Roman" w:hAnsi="Times New Roman"/>
          <w:sz w:val="28"/>
          <w:szCs w:val="28"/>
        </w:rPr>
        <w:t>п</w:t>
      </w:r>
      <w:r w:rsidR="00D36F9E" w:rsidRPr="00F50D03">
        <w:rPr>
          <w:rFonts w:ascii="Times New Roman" w:hAnsi="Times New Roman"/>
          <w:sz w:val="28"/>
          <w:szCs w:val="28"/>
        </w:rPr>
        <w:t>остановлени</w:t>
      </w:r>
      <w:r w:rsidR="00EB227E" w:rsidRPr="00F50D03">
        <w:rPr>
          <w:rFonts w:ascii="Times New Roman" w:hAnsi="Times New Roman"/>
          <w:sz w:val="28"/>
          <w:szCs w:val="28"/>
        </w:rPr>
        <w:t>е</w:t>
      </w:r>
      <w:r w:rsidR="00320268" w:rsidRPr="00F50D03">
        <w:rPr>
          <w:rFonts w:ascii="Times New Roman" w:hAnsi="Times New Roman"/>
          <w:sz w:val="28"/>
          <w:szCs w:val="28"/>
        </w:rPr>
        <w:t xml:space="preserve"> </w:t>
      </w:r>
      <w:r w:rsidR="00D36F9E" w:rsidRPr="00F50D03">
        <w:rPr>
          <w:rFonts w:ascii="Times New Roman" w:hAnsi="Times New Roman"/>
          <w:sz w:val="28"/>
          <w:szCs w:val="28"/>
        </w:rPr>
        <w:t xml:space="preserve">Администрации города Рубцовска Алтайского края </w:t>
      </w:r>
      <w:r w:rsidR="00245E08" w:rsidRPr="00F50D03">
        <w:rPr>
          <w:rFonts w:ascii="Times New Roman" w:hAnsi="Times New Roman"/>
          <w:sz w:val="28"/>
          <w:szCs w:val="28"/>
        </w:rPr>
        <w:t>от 24.08.2020 № 2058 «Об утверждении муниципальной программы «Противодействие экстремизму и идеологии терроризма на территории города Рубцовска» (д</w:t>
      </w:r>
      <w:r w:rsidR="00F50D03" w:rsidRPr="00F50D03">
        <w:rPr>
          <w:rFonts w:ascii="Times New Roman" w:hAnsi="Times New Roman"/>
          <w:sz w:val="28"/>
          <w:szCs w:val="28"/>
        </w:rPr>
        <w:t>алее – Программа, с изменениями</w:t>
      </w:r>
      <w:r w:rsidR="00245E08" w:rsidRPr="00F50D03">
        <w:rPr>
          <w:rFonts w:ascii="Times New Roman" w:hAnsi="Times New Roman"/>
          <w:sz w:val="28"/>
          <w:szCs w:val="28"/>
        </w:rPr>
        <w:t xml:space="preserve"> </w:t>
      </w:r>
      <w:r w:rsidR="00350723">
        <w:rPr>
          <w:rFonts w:ascii="Times New Roman" w:hAnsi="Times New Roman"/>
          <w:sz w:val="28"/>
          <w:szCs w:val="28"/>
        </w:rPr>
        <w:t xml:space="preserve">              </w:t>
      </w:r>
      <w:r w:rsidR="00245E08" w:rsidRPr="00F50D03">
        <w:rPr>
          <w:rFonts w:ascii="Times New Roman" w:hAnsi="Times New Roman"/>
          <w:sz w:val="28"/>
          <w:szCs w:val="28"/>
        </w:rPr>
        <w:t>от 04.02.2021 № 252, от 25.11.2021 № 3175, от 01.02.2022 № 237, от 21.02.2023 № 551, от 24.05.2023 № 1597), следующие изменения</w:t>
      </w:r>
      <w:r w:rsidR="00D36F9E" w:rsidRPr="00F50D03">
        <w:rPr>
          <w:rFonts w:ascii="Times New Roman" w:hAnsi="Times New Roman"/>
          <w:sz w:val="28"/>
          <w:szCs w:val="28"/>
        </w:rPr>
        <w:t>:</w:t>
      </w:r>
    </w:p>
    <w:p w14:paraId="224963F5" w14:textId="77777777" w:rsidR="00EF6B49" w:rsidRPr="00F50D03" w:rsidRDefault="00E14F21" w:rsidP="000333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D03">
        <w:rPr>
          <w:rFonts w:ascii="Times New Roman" w:hAnsi="Times New Roman"/>
          <w:sz w:val="28"/>
          <w:szCs w:val="28"/>
        </w:rPr>
        <w:t>в муниципальной программе, утвержденной указанным постановлением (далее - Программа):</w:t>
      </w:r>
    </w:p>
    <w:p w14:paraId="748C7CE7" w14:textId="77777777" w:rsidR="00B77DF4" w:rsidRPr="00F50D03" w:rsidRDefault="000B2107" w:rsidP="00010F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 xml:space="preserve">в Паспорте </w:t>
      </w:r>
      <w:r w:rsidR="0054068F" w:rsidRPr="00F50D03">
        <w:rPr>
          <w:rFonts w:ascii="Times New Roman" w:hAnsi="Times New Roman"/>
          <w:color w:val="000000"/>
          <w:sz w:val="28"/>
          <w:szCs w:val="28"/>
        </w:rPr>
        <w:t>Программы</w:t>
      </w:r>
      <w:r w:rsidR="00CE7D1B" w:rsidRPr="00F50D03">
        <w:rPr>
          <w:rFonts w:ascii="Times New Roman" w:hAnsi="Times New Roman"/>
          <w:color w:val="000000"/>
          <w:sz w:val="28"/>
          <w:szCs w:val="28"/>
        </w:rPr>
        <w:t>:</w:t>
      </w:r>
    </w:p>
    <w:bookmarkEnd w:id="0"/>
    <w:p w14:paraId="4CA08E06" w14:textId="77777777" w:rsidR="00245E08" w:rsidRPr="00F50D03" w:rsidRDefault="00245E08" w:rsidP="00245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 xml:space="preserve">раздел Паспорта Программы «Программно-целевые </w:t>
      </w:r>
      <w:proofErr w:type="gramStart"/>
      <w:r w:rsidRPr="00F50D03">
        <w:rPr>
          <w:rFonts w:ascii="Times New Roman" w:hAnsi="Times New Roman"/>
          <w:color w:val="000000"/>
          <w:sz w:val="28"/>
          <w:szCs w:val="28"/>
        </w:rPr>
        <w:t>инструменты  Программы</w:t>
      </w:r>
      <w:proofErr w:type="gramEnd"/>
      <w:r w:rsidRPr="00F50D03">
        <w:rPr>
          <w:rFonts w:ascii="Times New Roman" w:hAnsi="Times New Roman"/>
          <w:color w:val="000000"/>
          <w:sz w:val="28"/>
          <w:szCs w:val="28"/>
        </w:rPr>
        <w:t>»   изложить в следующей редакции:</w:t>
      </w:r>
    </w:p>
    <w:p w14:paraId="4675496E" w14:textId="77777777" w:rsidR="00245E08" w:rsidRPr="005E1F35" w:rsidRDefault="00245E08" w:rsidP="00245E08">
      <w:pPr>
        <w:snapToGri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E1F35">
        <w:rPr>
          <w:rFonts w:ascii="Times New Roman" w:hAnsi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6095"/>
      </w:tblGrid>
      <w:tr w:rsidR="00245E08" w:rsidRPr="005E1F35" w14:paraId="4A2764C9" w14:textId="77777777" w:rsidTr="00B57827">
        <w:tc>
          <w:tcPr>
            <w:tcW w:w="3261" w:type="dxa"/>
          </w:tcPr>
          <w:p w14:paraId="1C8EE538" w14:textId="77777777" w:rsidR="00245E08" w:rsidRPr="005E1F35" w:rsidRDefault="00245E08" w:rsidP="00B5782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E1F35">
              <w:rPr>
                <w:rFonts w:ascii="Times New Roman" w:hAnsi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6095" w:type="dxa"/>
          </w:tcPr>
          <w:p w14:paraId="30FC4A2B" w14:textId="77777777" w:rsidR="00245E08" w:rsidRPr="005E1F35" w:rsidRDefault="00245E08" w:rsidP="00B578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5E1F35">
              <w:rPr>
                <w:rFonts w:ascii="Times New Roman" w:hAnsi="Times New Roman"/>
                <w:bCs/>
                <w:sz w:val="26"/>
                <w:szCs w:val="26"/>
              </w:rPr>
              <w:t xml:space="preserve">Федеральный закон от 25.07.2002 № 114-ФЗ        </w:t>
            </w:r>
            <w:proofErr w:type="gramStart"/>
            <w:r w:rsidRPr="005E1F35">
              <w:rPr>
                <w:rFonts w:ascii="Times New Roman" w:hAnsi="Times New Roman"/>
                <w:bCs/>
                <w:sz w:val="26"/>
                <w:szCs w:val="26"/>
              </w:rPr>
              <w:t xml:space="preserve">   «</w:t>
            </w:r>
            <w:proofErr w:type="gramEnd"/>
            <w:r w:rsidRPr="005E1F35">
              <w:rPr>
                <w:rFonts w:ascii="Times New Roman" w:hAnsi="Times New Roman"/>
                <w:bCs/>
                <w:sz w:val="26"/>
                <w:szCs w:val="26"/>
              </w:rPr>
              <w:t>О противодействии экстремистской деятельности»;</w:t>
            </w:r>
          </w:p>
          <w:p w14:paraId="59B62FA2" w14:textId="77777777" w:rsidR="00245E08" w:rsidRPr="005E1F35" w:rsidRDefault="00245E08" w:rsidP="00B578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5E1F35">
              <w:rPr>
                <w:rFonts w:ascii="Times New Roman" w:hAnsi="Times New Roman"/>
                <w:sz w:val="26"/>
                <w:szCs w:val="26"/>
              </w:rPr>
              <w:t xml:space="preserve">Указ Президента Российской Федерации                 </w:t>
            </w:r>
            <w:r w:rsidRPr="005E1F35">
              <w:rPr>
                <w:rFonts w:ascii="Times New Roman" w:hAnsi="Times New Roman"/>
                <w:sz w:val="26"/>
                <w:szCs w:val="26"/>
              </w:rPr>
              <w:lastRenderedPageBreak/>
              <w:t>от 28.12.2024 № 1124 «Об утверждении Стратегии противодействия экстремизму в Российской Федерации»;</w:t>
            </w:r>
          </w:p>
          <w:p w14:paraId="3D4E35CA" w14:textId="77777777" w:rsidR="00245E08" w:rsidRPr="005E1F35" w:rsidRDefault="00245E08" w:rsidP="00B578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5E1F35">
              <w:rPr>
                <w:rFonts w:ascii="Times New Roman" w:hAnsi="Times New Roman"/>
                <w:bCs/>
                <w:sz w:val="26"/>
                <w:szCs w:val="26"/>
              </w:rPr>
              <w:t>Указ Президента Российской Федерации                  от 25.11.2025 № 858 «О Стратегии государственной национальной политики Российской Федерации на период до 2036 года»;</w:t>
            </w:r>
          </w:p>
          <w:p w14:paraId="7C725B59" w14:textId="77777777" w:rsidR="00245E08" w:rsidRPr="005E1F35" w:rsidRDefault="00F50D03" w:rsidP="00F50D03">
            <w:pPr>
              <w:autoSpaceDE w:val="0"/>
              <w:autoSpaceDN w:val="0"/>
              <w:adjustRightInd w:val="0"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постановление</w:t>
            </w:r>
            <w:r w:rsidRPr="005E1F35">
              <w:rPr>
                <w:rFonts w:ascii="Times New Roman" w:hAnsi="Times New Roman"/>
                <w:sz w:val="26"/>
                <w:szCs w:val="26"/>
              </w:rPr>
              <w:t xml:space="preserve"> Правительства Алтайского края    от 22.12.2023 № 510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«Об утверждении государственной программы</w:t>
            </w:r>
            <w:r w:rsidR="00245E08" w:rsidRPr="005E1F35">
              <w:rPr>
                <w:rFonts w:ascii="Times New Roman" w:hAnsi="Times New Roman"/>
                <w:sz w:val="26"/>
                <w:szCs w:val="26"/>
              </w:rPr>
              <w:t xml:space="preserve"> Алтайского края «Противодействие экстремизму и идеологии терроризма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Алтайском крае»</w:t>
            </w:r>
            <w:r w:rsidR="00245E08" w:rsidRPr="005E1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14:paraId="64524BCF" w14:textId="73305EF1" w:rsidR="00245E08" w:rsidRPr="005E1F35" w:rsidRDefault="00245E08" w:rsidP="00245E08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1F35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="00350723">
        <w:rPr>
          <w:rFonts w:ascii="Times New Roman" w:hAnsi="Times New Roman"/>
          <w:sz w:val="26"/>
          <w:szCs w:val="26"/>
        </w:rPr>
        <w:t xml:space="preserve">      </w:t>
      </w:r>
      <w:r w:rsidRPr="005E1F35">
        <w:rPr>
          <w:rFonts w:ascii="Times New Roman" w:hAnsi="Times New Roman"/>
          <w:sz w:val="26"/>
          <w:szCs w:val="26"/>
        </w:rPr>
        <w:t xml:space="preserve">    »;</w:t>
      </w:r>
    </w:p>
    <w:p w14:paraId="44332768" w14:textId="77777777" w:rsidR="00245E08" w:rsidRPr="00F50D03" w:rsidRDefault="00245E08" w:rsidP="00245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 xml:space="preserve">в разделе 1 Программы: </w:t>
      </w:r>
    </w:p>
    <w:p w14:paraId="797B8723" w14:textId="77777777" w:rsidR="00245E08" w:rsidRPr="00F50D03" w:rsidRDefault="00245E08" w:rsidP="00245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 xml:space="preserve">часть восьмую изложить в </w:t>
      </w:r>
      <w:r w:rsidR="00F50D03" w:rsidRPr="00F50D03">
        <w:rPr>
          <w:rFonts w:ascii="Times New Roman" w:hAnsi="Times New Roman"/>
          <w:color w:val="000000"/>
          <w:sz w:val="28"/>
          <w:szCs w:val="28"/>
        </w:rPr>
        <w:t>следующей</w:t>
      </w:r>
      <w:r w:rsidRPr="00F50D03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14:paraId="12FC3910" w14:textId="3863F1F0" w:rsidR="00245E08" w:rsidRPr="00F50D03" w:rsidRDefault="00245E08" w:rsidP="00245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 xml:space="preserve">«Программно-целевые инструменты Программы (обоснование разработки Программы): </w:t>
      </w:r>
    </w:p>
    <w:p w14:paraId="7125CB4A" w14:textId="77777777" w:rsidR="00425DD4" w:rsidRPr="00F50D03" w:rsidRDefault="00425DD4" w:rsidP="00425D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>«Федеральный закон от 25.07.2002 № 114-ФЗ «О противодействии экстремистской деятельности»;</w:t>
      </w:r>
    </w:p>
    <w:p w14:paraId="51F4C3BA" w14:textId="77777777" w:rsidR="00245E08" w:rsidRPr="00F50D03" w:rsidRDefault="00245E08" w:rsidP="00245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>Указ Президента Российской Федерации от 28.12.2024 № 1124</w:t>
      </w:r>
      <w:r w:rsidR="00F50D03" w:rsidRPr="00F50D03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proofErr w:type="gramStart"/>
      <w:r w:rsidR="00F50D03" w:rsidRPr="00F50D03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50D03">
        <w:rPr>
          <w:rFonts w:ascii="Times New Roman" w:hAnsi="Times New Roman"/>
          <w:color w:val="000000"/>
          <w:sz w:val="28"/>
          <w:szCs w:val="28"/>
        </w:rPr>
        <w:t>«</w:t>
      </w:r>
      <w:proofErr w:type="gramEnd"/>
      <w:r w:rsidRPr="00F50D03">
        <w:rPr>
          <w:rFonts w:ascii="Times New Roman" w:hAnsi="Times New Roman"/>
          <w:color w:val="000000"/>
          <w:sz w:val="28"/>
          <w:szCs w:val="28"/>
        </w:rPr>
        <w:t>Об утверждении Стратегии противодействия экстремизму в Российской Федерации»;</w:t>
      </w:r>
    </w:p>
    <w:p w14:paraId="36059B80" w14:textId="77777777" w:rsidR="00245E08" w:rsidRPr="00F50D03" w:rsidRDefault="00245E08" w:rsidP="00245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25.11.2025 № 858 </w:t>
      </w:r>
      <w:r w:rsidR="00F50D03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proofErr w:type="gramStart"/>
      <w:r w:rsidR="00F50D03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50D03">
        <w:rPr>
          <w:rFonts w:ascii="Times New Roman" w:hAnsi="Times New Roman"/>
          <w:color w:val="000000"/>
          <w:sz w:val="28"/>
          <w:szCs w:val="28"/>
        </w:rPr>
        <w:t>«</w:t>
      </w:r>
      <w:proofErr w:type="gramEnd"/>
      <w:r w:rsidRPr="00F50D03">
        <w:rPr>
          <w:rFonts w:ascii="Times New Roman" w:hAnsi="Times New Roman"/>
          <w:color w:val="000000"/>
          <w:sz w:val="28"/>
          <w:szCs w:val="28"/>
        </w:rPr>
        <w:t>О Стратегии государственной национальной политики Российской Федерации на период до 2036 года»;</w:t>
      </w:r>
    </w:p>
    <w:p w14:paraId="102B4AAE" w14:textId="77777777" w:rsidR="00245E08" w:rsidRPr="00F50D03" w:rsidRDefault="00245E08" w:rsidP="00245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>постановление Правительства Алтайского края от 22.12.2023 № 510</w:t>
      </w:r>
      <w:r w:rsidR="00F50D03" w:rsidRPr="00F50D03"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gramStart"/>
      <w:r w:rsidR="00F50D03" w:rsidRPr="00F50D03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F50D03">
        <w:rPr>
          <w:rFonts w:ascii="Times New Roman" w:hAnsi="Times New Roman"/>
          <w:color w:val="000000"/>
          <w:sz w:val="28"/>
          <w:szCs w:val="28"/>
        </w:rPr>
        <w:t>«</w:t>
      </w:r>
      <w:proofErr w:type="gramEnd"/>
      <w:r w:rsidR="00F50D03">
        <w:rPr>
          <w:rFonts w:ascii="Times New Roman" w:hAnsi="Times New Roman"/>
          <w:color w:val="000000"/>
          <w:sz w:val="28"/>
          <w:szCs w:val="28"/>
        </w:rPr>
        <w:t>Об утверждении г</w:t>
      </w:r>
      <w:r w:rsidRPr="00F50D03">
        <w:rPr>
          <w:rFonts w:ascii="Times New Roman" w:hAnsi="Times New Roman"/>
          <w:color w:val="000000"/>
          <w:sz w:val="28"/>
          <w:szCs w:val="28"/>
        </w:rPr>
        <w:t>осударственной программы Алтайского края «Противодействие экстремизму и идеологии терроризма в Алтайском крае».»;</w:t>
      </w:r>
    </w:p>
    <w:p w14:paraId="67DCAC22" w14:textId="77777777" w:rsidR="00245E08" w:rsidRPr="00F50D03" w:rsidRDefault="00F50D03" w:rsidP="00245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часть первую</w:t>
      </w:r>
      <w:r w:rsidR="00245E08" w:rsidRPr="00F50D03">
        <w:rPr>
          <w:rFonts w:ascii="Times New Roman" w:hAnsi="Times New Roman"/>
          <w:color w:val="000000"/>
          <w:sz w:val="28"/>
          <w:szCs w:val="28"/>
        </w:rPr>
        <w:t xml:space="preserve"> подраздела 1.2 изложить в следующей редакции:</w:t>
      </w:r>
    </w:p>
    <w:p w14:paraId="17C473AA" w14:textId="2AFC34A8" w:rsidR="00245E08" w:rsidRPr="00F50D03" w:rsidRDefault="00245E08" w:rsidP="00245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 xml:space="preserve">«Задачу противодействия экстремизму выполняет Федеральный закон от 25.07.2002 № 114-ФЗ «О противодействии экстремистской деятельности» посредством Стратегии противодействия экстремизму в Российской Федерации, утвержденной Указом Президента Российской Федерации </w:t>
      </w:r>
      <w:r w:rsidR="00E128C6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F50D03">
        <w:rPr>
          <w:rFonts w:ascii="Times New Roman" w:hAnsi="Times New Roman"/>
          <w:color w:val="000000"/>
          <w:sz w:val="28"/>
          <w:szCs w:val="28"/>
        </w:rPr>
        <w:t>от 28.12.2024 № 1124 (далее – Стратегия).»;</w:t>
      </w:r>
    </w:p>
    <w:p w14:paraId="6695F608" w14:textId="77777777" w:rsidR="00425DD4" w:rsidRPr="00F50D03" w:rsidRDefault="00425DD4" w:rsidP="00245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>в разделе 2 Программы:</w:t>
      </w:r>
    </w:p>
    <w:p w14:paraId="220C705E" w14:textId="77777777" w:rsidR="00245E08" w:rsidRPr="00F50D03" w:rsidRDefault="00245E08" w:rsidP="00245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>часть первую подраздела 2.1 изложить в новой редакции:</w:t>
      </w:r>
    </w:p>
    <w:p w14:paraId="523F895C" w14:textId="77777777" w:rsidR="00245E08" w:rsidRPr="00F50D03" w:rsidRDefault="00245E08" w:rsidP="00245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>«Приоритетные направления противодействия экстремизму и радикальным идеологиям, в том числе идеологии терроризма на территории города Рубцовска на период до 2028 года сформированы с учетом целей и задач, представленных в следующих стратегических документах:</w:t>
      </w:r>
    </w:p>
    <w:p w14:paraId="6A8565A3" w14:textId="77777777" w:rsidR="00245E08" w:rsidRPr="00F50D03" w:rsidRDefault="00245E08" w:rsidP="00245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>Конституция Российской Федерации;</w:t>
      </w:r>
    </w:p>
    <w:p w14:paraId="1A99088A" w14:textId="77777777" w:rsidR="00245E08" w:rsidRPr="00F50D03" w:rsidRDefault="00245E08" w:rsidP="00245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>Федеральный закон от 25.07.2002 № 114-ФЗ «О противодействии экстремистской деятельности»;</w:t>
      </w:r>
    </w:p>
    <w:p w14:paraId="7BE9664E" w14:textId="6DB5611F" w:rsidR="00245E08" w:rsidRPr="00F50D03" w:rsidRDefault="00245E08" w:rsidP="00245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lastRenderedPageBreak/>
        <w:t>Указ Президента Российской Федерации от 28.12.2024 № 1124</w:t>
      </w:r>
      <w:r w:rsidR="00E128C6">
        <w:rPr>
          <w:rFonts w:ascii="Times New Roman" w:hAnsi="Times New Roman"/>
          <w:color w:val="000000"/>
          <w:sz w:val="28"/>
          <w:szCs w:val="28"/>
        </w:rPr>
        <w:t xml:space="preserve">       </w:t>
      </w:r>
      <w:proofErr w:type="gramStart"/>
      <w:r w:rsidR="00E128C6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50D03">
        <w:rPr>
          <w:rFonts w:ascii="Times New Roman" w:hAnsi="Times New Roman"/>
          <w:color w:val="000000"/>
          <w:sz w:val="28"/>
          <w:szCs w:val="28"/>
        </w:rPr>
        <w:t>«</w:t>
      </w:r>
      <w:proofErr w:type="gramEnd"/>
      <w:r w:rsidRPr="00F50D03">
        <w:rPr>
          <w:rFonts w:ascii="Times New Roman" w:hAnsi="Times New Roman"/>
          <w:color w:val="000000"/>
          <w:sz w:val="28"/>
          <w:szCs w:val="28"/>
        </w:rPr>
        <w:t>Об утверждении Стратегии противодействия экстремизму в Российской Федерации»;</w:t>
      </w:r>
    </w:p>
    <w:p w14:paraId="4406A5D0" w14:textId="7AA13A40" w:rsidR="00245E08" w:rsidRPr="00F50D03" w:rsidRDefault="00245E08" w:rsidP="00245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>Указ Президента Российской Федерации от 25.11.2025 № 858</w:t>
      </w:r>
      <w:r w:rsidR="00E128C6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proofErr w:type="gramStart"/>
      <w:r w:rsidR="00E128C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50D03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gramEnd"/>
      <w:r w:rsidRPr="00F50D03">
        <w:rPr>
          <w:rFonts w:ascii="Times New Roman" w:hAnsi="Times New Roman"/>
          <w:color w:val="000000"/>
          <w:sz w:val="28"/>
          <w:szCs w:val="28"/>
        </w:rPr>
        <w:t>О</w:t>
      </w:r>
      <w:r w:rsidR="00E128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0D03">
        <w:rPr>
          <w:rFonts w:ascii="Times New Roman" w:hAnsi="Times New Roman"/>
          <w:color w:val="000000"/>
          <w:sz w:val="28"/>
          <w:szCs w:val="28"/>
        </w:rPr>
        <w:t>Стратегии государственной национальной политики Российской Федерации на период до 2036 года»;</w:t>
      </w:r>
    </w:p>
    <w:p w14:paraId="4E13F08E" w14:textId="1601C913" w:rsidR="0031635C" w:rsidRPr="00F50D03" w:rsidRDefault="00245E08" w:rsidP="00245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>постановление Правительства Алтайского края от 22.12.2023 № 510</w:t>
      </w:r>
      <w:r w:rsidR="00E128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0D03">
        <w:rPr>
          <w:rFonts w:ascii="Times New Roman" w:hAnsi="Times New Roman"/>
          <w:color w:val="000000"/>
          <w:sz w:val="28"/>
          <w:szCs w:val="28"/>
        </w:rPr>
        <w:t>«Об утверждении Государственной программы Алтайского края «Противодействие экстремизму и идеологии терроризма в Алтайском крае».</w:t>
      </w:r>
      <w:r w:rsidR="00425DD4" w:rsidRPr="00F50D03">
        <w:rPr>
          <w:rFonts w:ascii="Times New Roman" w:hAnsi="Times New Roman"/>
          <w:color w:val="000000"/>
          <w:sz w:val="28"/>
          <w:szCs w:val="28"/>
        </w:rPr>
        <w:t>».</w:t>
      </w:r>
    </w:p>
    <w:p w14:paraId="6E00692D" w14:textId="77777777" w:rsidR="00C34427" w:rsidRPr="00F50D03" w:rsidRDefault="00C34427" w:rsidP="00E6251A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0CFCB47" w14:textId="77777777" w:rsidR="00122126" w:rsidRPr="00F50D03" w:rsidRDefault="00C34427" w:rsidP="00E6251A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50D03">
        <w:rPr>
          <w:rFonts w:ascii="Times New Roman" w:hAnsi="Times New Roman"/>
          <w:sz w:val="28"/>
          <w:szCs w:val="28"/>
        </w:rPr>
        <w:t>3. Настоящее постановление вступает в силу после опублик</w:t>
      </w:r>
      <w:r w:rsidR="00476BC8" w:rsidRPr="00F50D03">
        <w:rPr>
          <w:rFonts w:ascii="Times New Roman" w:hAnsi="Times New Roman"/>
          <w:sz w:val="28"/>
          <w:szCs w:val="28"/>
        </w:rPr>
        <w:t>ования в газете «Местное время»</w:t>
      </w:r>
      <w:r w:rsidR="00A73926" w:rsidRPr="00F50D03">
        <w:rPr>
          <w:rFonts w:ascii="Times New Roman" w:hAnsi="Times New Roman"/>
          <w:sz w:val="28"/>
          <w:szCs w:val="28"/>
        </w:rPr>
        <w:t>.</w:t>
      </w:r>
    </w:p>
    <w:p w14:paraId="5EB613DF" w14:textId="77777777" w:rsidR="00C34427" w:rsidRPr="00F50D03" w:rsidRDefault="00C34427" w:rsidP="00E6251A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color w:val="000000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320268" w:rsidRPr="00F50D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6050" w:rsidRPr="00F50D03">
        <w:rPr>
          <w:rFonts w:ascii="Times New Roman" w:hAnsi="Times New Roman"/>
          <w:color w:val="000000"/>
          <w:sz w:val="28"/>
          <w:szCs w:val="28"/>
        </w:rPr>
        <w:t>Шашка А.В.</w:t>
      </w:r>
    </w:p>
    <w:p w14:paraId="0A252AE1" w14:textId="77777777" w:rsidR="00D114C2" w:rsidRPr="00F50D03" w:rsidRDefault="00D114C2" w:rsidP="004D2E3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14:paraId="4EEABD8C" w14:textId="77777777" w:rsidR="00A25FBC" w:rsidRPr="00F50D03" w:rsidRDefault="00A25FBC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14:paraId="1E768C76" w14:textId="77777777" w:rsidR="00425DD4" w:rsidRPr="00F50D03" w:rsidRDefault="00425DD4" w:rsidP="00425D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D03"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14:paraId="44F75439" w14:textId="0F3FA4C0" w:rsidR="00A248F4" w:rsidRPr="00F50D03" w:rsidRDefault="00425DD4" w:rsidP="00425D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0D03">
        <w:rPr>
          <w:rFonts w:ascii="Times New Roman" w:hAnsi="Times New Roman"/>
          <w:sz w:val="28"/>
          <w:szCs w:val="28"/>
        </w:rPr>
        <w:t xml:space="preserve">Главы города Рубцовска                                           </w:t>
      </w:r>
      <w:r w:rsidR="00F50D03">
        <w:rPr>
          <w:rFonts w:ascii="Times New Roman" w:hAnsi="Times New Roman"/>
          <w:sz w:val="28"/>
          <w:szCs w:val="28"/>
        </w:rPr>
        <w:t xml:space="preserve">                </w:t>
      </w:r>
      <w:r w:rsidR="00350723">
        <w:rPr>
          <w:rFonts w:ascii="Times New Roman" w:hAnsi="Times New Roman"/>
          <w:sz w:val="28"/>
          <w:szCs w:val="28"/>
        </w:rPr>
        <w:t xml:space="preserve"> </w:t>
      </w:r>
      <w:r w:rsidR="00F50D03">
        <w:rPr>
          <w:rFonts w:ascii="Times New Roman" w:hAnsi="Times New Roman"/>
          <w:sz w:val="28"/>
          <w:szCs w:val="28"/>
        </w:rPr>
        <w:t xml:space="preserve">     </w:t>
      </w:r>
      <w:r w:rsidRPr="00F50D03">
        <w:rPr>
          <w:rFonts w:ascii="Times New Roman" w:hAnsi="Times New Roman"/>
          <w:sz w:val="28"/>
          <w:szCs w:val="28"/>
        </w:rPr>
        <w:t>И.А. Башмаков</w:t>
      </w:r>
    </w:p>
    <w:sectPr w:rsidR="00A248F4" w:rsidRPr="00F50D03" w:rsidSect="00281D5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7843" w14:textId="77777777" w:rsidR="009A1101" w:rsidRDefault="009A1101">
      <w:r>
        <w:separator/>
      </w:r>
    </w:p>
  </w:endnote>
  <w:endnote w:type="continuationSeparator" w:id="0">
    <w:p w14:paraId="29FF1EA2" w14:textId="77777777" w:rsidR="009A1101" w:rsidRDefault="009A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4837" w14:textId="77777777" w:rsidR="009A1101" w:rsidRDefault="009A1101">
      <w:r>
        <w:separator/>
      </w:r>
    </w:p>
  </w:footnote>
  <w:footnote w:type="continuationSeparator" w:id="0">
    <w:p w14:paraId="7D5C41D6" w14:textId="77777777" w:rsidR="009A1101" w:rsidRDefault="009A1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649160"/>
    </w:sdtPr>
    <w:sdtContent>
      <w:p w14:paraId="2E648E59" w14:textId="77777777" w:rsidR="006751E7" w:rsidRDefault="00CB45A8">
        <w:pPr>
          <w:pStyle w:val="a6"/>
          <w:jc w:val="right"/>
        </w:pPr>
        <w:r>
          <w:rPr>
            <w:noProof/>
          </w:rPr>
          <w:fldChar w:fldCharType="begin"/>
        </w:r>
        <w:r w:rsidR="006751E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50D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0E7D067D"/>
    <w:multiLevelType w:val="hybridMultilevel"/>
    <w:tmpl w:val="269E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0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1" w15:restartNumberingAfterBreak="0">
    <w:nsid w:val="17863468"/>
    <w:multiLevelType w:val="hybridMultilevel"/>
    <w:tmpl w:val="25F458C4"/>
    <w:lvl w:ilvl="0" w:tplc="01BA8F2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1EF546EE"/>
    <w:multiLevelType w:val="hybridMultilevel"/>
    <w:tmpl w:val="C9C4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2D890A91"/>
    <w:multiLevelType w:val="multilevel"/>
    <w:tmpl w:val="00E81DE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7" w15:restartNumberingAfterBreak="0">
    <w:nsid w:val="4744309A"/>
    <w:multiLevelType w:val="multilevel"/>
    <w:tmpl w:val="3FB45C9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cs="Times New Roman" w:hint="default"/>
      </w:rPr>
    </w:lvl>
  </w:abstractNum>
  <w:abstractNum w:abstractNumId="28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9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B1C43EE"/>
    <w:multiLevelType w:val="hybridMultilevel"/>
    <w:tmpl w:val="4A52941A"/>
    <w:lvl w:ilvl="0" w:tplc="42DA1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2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3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B231D"/>
    <w:multiLevelType w:val="multilevel"/>
    <w:tmpl w:val="95BCC9C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6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7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8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1932468102">
    <w:abstractNumId w:val="37"/>
  </w:num>
  <w:num w:numId="2" w16cid:durableId="1855999244">
    <w:abstractNumId w:val="22"/>
  </w:num>
  <w:num w:numId="3" w16cid:durableId="1348557071">
    <w:abstractNumId w:val="19"/>
  </w:num>
  <w:num w:numId="4" w16cid:durableId="1449616871">
    <w:abstractNumId w:val="26"/>
  </w:num>
  <w:num w:numId="5" w16cid:durableId="1930037343">
    <w:abstractNumId w:val="38"/>
  </w:num>
  <w:num w:numId="6" w16cid:durableId="1740709398">
    <w:abstractNumId w:val="10"/>
  </w:num>
  <w:num w:numId="7" w16cid:durableId="310403756">
    <w:abstractNumId w:val="11"/>
  </w:num>
  <w:num w:numId="8" w16cid:durableId="807286465">
    <w:abstractNumId w:val="12"/>
  </w:num>
  <w:num w:numId="9" w16cid:durableId="1499689565">
    <w:abstractNumId w:val="13"/>
  </w:num>
  <w:num w:numId="10" w16cid:durableId="570770216">
    <w:abstractNumId w:val="31"/>
  </w:num>
  <w:num w:numId="11" w16cid:durableId="1171797029">
    <w:abstractNumId w:val="36"/>
  </w:num>
  <w:num w:numId="12" w16cid:durableId="224266559">
    <w:abstractNumId w:val="29"/>
  </w:num>
  <w:num w:numId="13" w16cid:durableId="481242876">
    <w:abstractNumId w:val="9"/>
  </w:num>
  <w:num w:numId="14" w16cid:durableId="324282514">
    <w:abstractNumId w:val="7"/>
  </w:num>
  <w:num w:numId="15" w16cid:durableId="1152990948">
    <w:abstractNumId w:val="6"/>
  </w:num>
  <w:num w:numId="16" w16cid:durableId="1368409545">
    <w:abstractNumId w:val="5"/>
  </w:num>
  <w:num w:numId="17" w16cid:durableId="135223386">
    <w:abstractNumId w:val="4"/>
  </w:num>
  <w:num w:numId="18" w16cid:durableId="1060522513">
    <w:abstractNumId w:val="8"/>
  </w:num>
  <w:num w:numId="19" w16cid:durableId="1685589085">
    <w:abstractNumId w:val="3"/>
  </w:num>
  <w:num w:numId="20" w16cid:durableId="723715888">
    <w:abstractNumId w:val="2"/>
  </w:num>
  <w:num w:numId="21" w16cid:durableId="2095127342">
    <w:abstractNumId w:val="1"/>
  </w:num>
  <w:num w:numId="22" w16cid:durableId="600573583">
    <w:abstractNumId w:val="0"/>
  </w:num>
  <w:num w:numId="23" w16cid:durableId="596133845">
    <w:abstractNumId w:val="15"/>
  </w:num>
  <w:num w:numId="24" w16cid:durableId="1388726908">
    <w:abstractNumId w:val="20"/>
  </w:num>
  <w:num w:numId="25" w16cid:durableId="7078054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2786021">
    <w:abstractNumId w:val="28"/>
  </w:num>
  <w:num w:numId="27" w16cid:durableId="2037000929">
    <w:abstractNumId w:val="24"/>
  </w:num>
  <w:num w:numId="28" w16cid:durableId="1908949778">
    <w:abstractNumId w:val="17"/>
  </w:num>
  <w:num w:numId="29" w16cid:durableId="1221361332">
    <w:abstractNumId w:val="14"/>
  </w:num>
  <w:num w:numId="30" w16cid:durableId="922757565">
    <w:abstractNumId w:val="33"/>
  </w:num>
  <w:num w:numId="31" w16cid:durableId="719086205">
    <w:abstractNumId w:val="34"/>
  </w:num>
  <w:num w:numId="32" w16cid:durableId="2002537717">
    <w:abstractNumId w:val="16"/>
  </w:num>
  <w:num w:numId="33" w16cid:durableId="71388687">
    <w:abstractNumId w:val="32"/>
  </w:num>
  <w:num w:numId="34" w16cid:durableId="1433278348">
    <w:abstractNumId w:val="21"/>
  </w:num>
  <w:num w:numId="35" w16cid:durableId="1659264890">
    <w:abstractNumId w:val="27"/>
  </w:num>
  <w:num w:numId="36" w16cid:durableId="454375087">
    <w:abstractNumId w:val="35"/>
  </w:num>
  <w:num w:numId="37" w16cid:durableId="791246826">
    <w:abstractNumId w:val="18"/>
  </w:num>
  <w:num w:numId="38" w16cid:durableId="1493713467">
    <w:abstractNumId w:val="23"/>
  </w:num>
  <w:num w:numId="39" w16cid:durableId="388041488">
    <w:abstractNumId w:val="30"/>
  </w:num>
  <w:num w:numId="40" w16cid:durableId="392561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792"/>
    <w:rsid w:val="00004110"/>
    <w:rsid w:val="00006D06"/>
    <w:rsid w:val="00007C32"/>
    <w:rsid w:val="00010F73"/>
    <w:rsid w:val="000118E0"/>
    <w:rsid w:val="00013C53"/>
    <w:rsid w:val="000146B2"/>
    <w:rsid w:val="00015943"/>
    <w:rsid w:val="000167F8"/>
    <w:rsid w:val="00016E98"/>
    <w:rsid w:val="00020235"/>
    <w:rsid w:val="00020285"/>
    <w:rsid w:val="00021DA6"/>
    <w:rsid w:val="0002415B"/>
    <w:rsid w:val="00024A7D"/>
    <w:rsid w:val="00024C34"/>
    <w:rsid w:val="00024E85"/>
    <w:rsid w:val="000271CF"/>
    <w:rsid w:val="000312EE"/>
    <w:rsid w:val="00031ED4"/>
    <w:rsid w:val="00032834"/>
    <w:rsid w:val="000333F3"/>
    <w:rsid w:val="00034461"/>
    <w:rsid w:val="00035738"/>
    <w:rsid w:val="000367FC"/>
    <w:rsid w:val="00036936"/>
    <w:rsid w:val="00037A49"/>
    <w:rsid w:val="00040124"/>
    <w:rsid w:val="00040C90"/>
    <w:rsid w:val="00042F69"/>
    <w:rsid w:val="000434A9"/>
    <w:rsid w:val="00043CA9"/>
    <w:rsid w:val="00043DCF"/>
    <w:rsid w:val="00043F1D"/>
    <w:rsid w:val="00044CA3"/>
    <w:rsid w:val="00046131"/>
    <w:rsid w:val="00047247"/>
    <w:rsid w:val="0005325A"/>
    <w:rsid w:val="00053367"/>
    <w:rsid w:val="00053627"/>
    <w:rsid w:val="00054876"/>
    <w:rsid w:val="00057DE0"/>
    <w:rsid w:val="0006513A"/>
    <w:rsid w:val="0006709B"/>
    <w:rsid w:val="00067B2D"/>
    <w:rsid w:val="00070712"/>
    <w:rsid w:val="00073B19"/>
    <w:rsid w:val="00075F4B"/>
    <w:rsid w:val="00076EED"/>
    <w:rsid w:val="00076FDB"/>
    <w:rsid w:val="00080F0A"/>
    <w:rsid w:val="00081298"/>
    <w:rsid w:val="000853B1"/>
    <w:rsid w:val="0008578E"/>
    <w:rsid w:val="00091602"/>
    <w:rsid w:val="00093C7E"/>
    <w:rsid w:val="00095083"/>
    <w:rsid w:val="000954F1"/>
    <w:rsid w:val="00095F9E"/>
    <w:rsid w:val="000965FE"/>
    <w:rsid w:val="00097715"/>
    <w:rsid w:val="000A217C"/>
    <w:rsid w:val="000A3360"/>
    <w:rsid w:val="000A3BBA"/>
    <w:rsid w:val="000A5BBD"/>
    <w:rsid w:val="000A6C22"/>
    <w:rsid w:val="000A6EEC"/>
    <w:rsid w:val="000B1069"/>
    <w:rsid w:val="000B1581"/>
    <w:rsid w:val="000B2107"/>
    <w:rsid w:val="000B28A0"/>
    <w:rsid w:val="000B3856"/>
    <w:rsid w:val="000B3A5A"/>
    <w:rsid w:val="000B426D"/>
    <w:rsid w:val="000B4B98"/>
    <w:rsid w:val="000B6CF7"/>
    <w:rsid w:val="000B6FE8"/>
    <w:rsid w:val="000B7A55"/>
    <w:rsid w:val="000B7F9E"/>
    <w:rsid w:val="000C271C"/>
    <w:rsid w:val="000C3B06"/>
    <w:rsid w:val="000C692E"/>
    <w:rsid w:val="000D022E"/>
    <w:rsid w:val="000D2DA0"/>
    <w:rsid w:val="000D37EB"/>
    <w:rsid w:val="000D6258"/>
    <w:rsid w:val="000D703F"/>
    <w:rsid w:val="000D74DF"/>
    <w:rsid w:val="000E3294"/>
    <w:rsid w:val="000E3E6A"/>
    <w:rsid w:val="000E725A"/>
    <w:rsid w:val="000E7AB7"/>
    <w:rsid w:val="000E7DB3"/>
    <w:rsid w:val="000F1307"/>
    <w:rsid w:val="000F2F01"/>
    <w:rsid w:val="000F39B2"/>
    <w:rsid w:val="000F4832"/>
    <w:rsid w:val="000F5FD1"/>
    <w:rsid w:val="000F6C03"/>
    <w:rsid w:val="001002FF"/>
    <w:rsid w:val="001003EC"/>
    <w:rsid w:val="001009CF"/>
    <w:rsid w:val="00103BD1"/>
    <w:rsid w:val="00103E03"/>
    <w:rsid w:val="00104146"/>
    <w:rsid w:val="00106F1D"/>
    <w:rsid w:val="00107289"/>
    <w:rsid w:val="0010729D"/>
    <w:rsid w:val="00107B8F"/>
    <w:rsid w:val="00111151"/>
    <w:rsid w:val="00112A24"/>
    <w:rsid w:val="0011316D"/>
    <w:rsid w:val="00113D23"/>
    <w:rsid w:val="00122126"/>
    <w:rsid w:val="00122A6A"/>
    <w:rsid w:val="00122CDB"/>
    <w:rsid w:val="00122EE4"/>
    <w:rsid w:val="00123A74"/>
    <w:rsid w:val="0012446D"/>
    <w:rsid w:val="00124700"/>
    <w:rsid w:val="001259DC"/>
    <w:rsid w:val="001270F3"/>
    <w:rsid w:val="00127A93"/>
    <w:rsid w:val="00131529"/>
    <w:rsid w:val="00131967"/>
    <w:rsid w:val="0013247D"/>
    <w:rsid w:val="00132C6E"/>
    <w:rsid w:val="0013380B"/>
    <w:rsid w:val="00133996"/>
    <w:rsid w:val="001340BB"/>
    <w:rsid w:val="0013461C"/>
    <w:rsid w:val="001355F5"/>
    <w:rsid w:val="001362CA"/>
    <w:rsid w:val="0013672C"/>
    <w:rsid w:val="00136F88"/>
    <w:rsid w:val="001403A5"/>
    <w:rsid w:val="00141B59"/>
    <w:rsid w:val="0014254A"/>
    <w:rsid w:val="00142D01"/>
    <w:rsid w:val="00142DA6"/>
    <w:rsid w:val="001474C4"/>
    <w:rsid w:val="00147BA9"/>
    <w:rsid w:val="00150D72"/>
    <w:rsid w:val="001512F6"/>
    <w:rsid w:val="001514C9"/>
    <w:rsid w:val="001517E2"/>
    <w:rsid w:val="00152623"/>
    <w:rsid w:val="00152BBC"/>
    <w:rsid w:val="00152E01"/>
    <w:rsid w:val="00153199"/>
    <w:rsid w:val="00157E9F"/>
    <w:rsid w:val="001618AA"/>
    <w:rsid w:val="00163FCE"/>
    <w:rsid w:val="00164AC1"/>
    <w:rsid w:val="001664C9"/>
    <w:rsid w:val="00167491"/>
    <w:rsid w:val="00170E2A"/>
    <w:rsid w:val="001719BB"/>
    <w:rsid w:val="00171CBD"/>
    <w:rsid w:val="00171FC4"/>
    <w:rsid w:val="00172008"/>
    <w:rsid w:val="00172869"/>
    <w:rsid w:val="00174470"/>
    <w:rsid w:val="001768D4"/>
    <w:rsid w:val="001777BC"/>
    <w:rsid w:val="00177EE7"/>
    <w:rsid w:val="00180D71"/>
    <w:rsid w:val="00180FEE"/>
    <w:rsid w:val="00181511"/>
    <w:rsid w:val="0018197F"/>
    <w:rsid w:val="00181E98"/>
    <w:rsid w:val="00183876"/>
    <w:rsid w:val="0018396E"/>
    <w:rsid w:val="00183D4C"/>
    <w:rsid w:val="00186B15"/>
    <w:rsid w:val="001871EC"/>
    <w:rsid w:val="00187376"/>
    <w:rsid w:val="00187E69"/>
    <w:rsid w:val="00190EE7"/>
    <w:rsid w:val="00191ABF"/>
    <w:rsid w:val="00193D3C"/>
    <w:rsid w:val="00193EC7"/>
    <w:rsid w:val="001967B8"/>
    <w:rsid w:val="001974A7"/>
    <w:rsid w:val="001A0BEF"/>
    <w:rsid w:val="001A0F35"/>
    <w:rsid w:val="001A1703"/>
    <w:rsid w:val="001A439E"/>
    <w:rsid w:val="001A4D51"/>
    <w:rsid w:val="001A5DBD"/>
    <w:rsid w:val="001B1CD9"/>
    <w:rsid w:val="001B2204"/>
    <w:rsid w:val="001B4ECD"/>
    <w:rsid w:val="001B5407"/>
    <w:rsid w:val="001B589B"/>
    <w:rsid w:val="001B6206"/>
    <w:rsid w:val="001C036A"/>
    <w:rsid w:val="001C17B0"/>
    <w:rsid w:val="001C22E5"/>
    <w:rsid w:val="001C573D"/>
    <w:rsid w:val="001C67E5"/>
    <w:rsid w:val="001C6AFD"/>
    <w:rsid w:val="001C739A"/>
    <w:rsid w:val="001C7ED3"/>
    <w:rsid w:val="001D1A9E"/>
    <w:rsid w:val="001D22A7"/>
    <w:rsid w:val="001D3717"/>
    <w:rsid w:val="001D4758"/>
    <w:rsid w:val="001D4E7C"/>
    <w:rsid w:val="001D5733"/>
    <w:rsid w:val="001D6155"/>
    <w:rsid w:val="001D68B6"/>
    <w:rsid w:val="001D75AB"/>
    <w:rsid w:val="001D7929"/>
    <w:rsid w:val="001E1014"/>
    <w:rsid w:val="001E198F"/>
    <w:rsid w:val="001E221D"/>
    <w:rsid w:val="001E3C26"/>
    <w:rsid w:val="001E4D95"/>
    <w:rsid w:val="001E6A47"/>
    <w:rsid w:val="001F1281"/>
    <w:rsid w:val="001F24E1"/>
    <w:rsid w:val="001F27B4"/>
    <w:rsid w:val="001F2D7A"/>
    <w:rsid w:val="001F42CD"/>
    <w:rsid w:val="001F4357"/>
    <w:rsid w:val="001F6E7C"/>
    <w:rsid w:val="001F79A4"/>
    <w:rsid w:val="00203940"/>
    <w:rsid w:val="00204CE6"/>
    <w:rsid w:val="00205138"/>
    <w:rsid w:val="002057B5"/>
    <w:rsid w:val="00206383"/>
    <w:rsid w:val="002069C4"/>
    <w:rsid w:val="00206D99"/>
    <w:rsid w:val="0020702A"/>
    <w:rsid w:val="00207B1C"/>
    <w:rsid w:val="00210568"/>
    <w:rsid w:val="0021095C"/>
    <w:rsid w:val="00212D2B"/>
    <w:rsid w:val="00212F53"/>
    <w:rsid w:val="00216656"/>
    <w:rsid w:val="00221887"/>
    <w:rsid w:val="00223DE9"/>
    <w:rsid w:val="00223F9D"/>
    <w:rsid w:val="002245D5"/>
    <w:rsid w:val="002269A1"/>
    <w:rsid w:val="0022741D"/>
    <w:rsid w:val="0023022C"/>
    <w:rsid w:val="00231322"/>
    <w:rsid w:val="00233735"/>
    <w:rsid w:val="00235133"/>
    <w:rsid w:val="0023646D"/>
    <w:rsid w:val="002371B9"/>
    <w:rsid w:val="00241C28"/>
    <w:rsid w:val="00242490"/>
    <w:rsid w:val="00244573"/>
    <w:rsid w:val="00245C68"/>
    <w:rsid w:val="00245E08"/>
    <w:rsid w:val="00245FF2"/>
    <w:rsid w:val="00247F1A"/>
    <w:rsid w:val="00250D89"/>
    <w:rsid w:val="00251120"/>
    <w:rsid w:val="00251AB9"/>
    <w:rsid w:val="002535A1"/>
    <w:rsid w:val="002537CA"/>
    <w:rsid w:val="0025527E"/>
    <w:rsid w:val="00256540"/>
    <w:rsid w:val="002568D7"/>
    <w:rsid w:val="002575C6"/>
    <w:rsid w:val="00260FDA"/>
    <w:rsid w:val="0026259F"/>
    <w:rsid w:val="00263309"/>
    <w:rsid w:val="00267271"/>
    <w:rsid w:val="00271AA3"/>
    <w:rsid w:val="00272DAF"/>
    <w:rsid w:val="00275D44"/>
    <w:rsid w:val="002760EF"/>
    <w:rsid w:val="00277510"/>
    <w:rsid w:val="002815D4"/>
    <w:rsid w:val="00281D53"/>
    <w:rsid w:val="002863B5"/>
    <w:rsid w:val="00290448"/>
    <w:rsid w:val="00293DF0"/>
    <w:rsid w:val="00295198"/>
    <w:rsid w:val="00296362"/>
    <w:rsid w:val="00296C0C"/>
    <w:rsid w:val="002A1198"/>
    <w:rsid w:val="002A17F3"/>
    <w:rsid w:val="002A1D72"/>
    <w:rsid w:val="002A20F4"/>
    <w:rsid w:val="002A21A5"/>
    <w:rsid w:val="002A2AF9"/>
    <w:rsid w:val="002B0989"/>
    <w:rsid w:val="002B151E"/>
    <w:rsid w:val="002B237A"/>
    <w:rsid w:val="002B27BF"/>
    <w:rsid w:val="002B3447"/>
    <w:rsid w:val="002B4157"/>
    <w:rsid w:val="002B4971"/>
    <w:rsid w:val="002B511F"/>
    <w:rsid w:val="002B6382"/>
    <w:rsid w:val="002B729F"/>
    <w:rsid w:val="002B7C9A"/>
    <w:rsid w:val="002C0E33"/>
    <w:rsid w:val="002C122E"/>
    <w:rsid w:val="002C1C16"/>
    <w:rsid w:val="002C1EC2"/>
    <w:rsid w:val="002C30AF"/>
    <w:rsid w:val="002C357D"/>
    <w:rsid w:val="002C4DDB"/>
    <w:rsid w:val="002D087B"/>
    <w:rsid w:val="002D3DBA"/>
    <w:rsid w:val="002D5862"/>
    <w:rsid w:val="002D5954"/>
    <w:rsid w:val="002D6F42"/>
    <w:rsid w:val="002D7106"/>
    <w:rsid w:val="002E0C90"/>
    <w:rsid w:val="002E248C"/>
    <w:rsid w:val="002E3246"/>
    <w:rsid w:val="002E372B"/>
    <w:rsid w:val="002E7F6E"/>
    <w:rsid w:val="002E7F9F"/>
    <w:rsid w:val="002F0165"/>
    <w:rsid w:val="002F0A35"/>
    <w:rsid w:val="002F3352"/>
    <w:rsid w:val="002F34B2"/>
    <w:rsid w:val="002F3F6B"/>
    <w:rsid w:val="002F5FE8"/>
    <w:rsid w:val="003001F9"/>
    <w:rsid w:val="00300396"/>
    <w:rsid w:val="00303407"/>
    <w:rsid w:val="00303DEE"/>
    <w:rsid w:val="003063EB"/>
    <w:rsid w:val="00307948"/>
    <w:rsid w:val="003106F3"/>
    <w:rsid w:val="003110E9"/>
    <w:rsid w:val="00311E23"/>
    <w:rsid w:val="0031438F"/>
    <w:rsid w:val="0031466F"/>
    <w:rsid w:val="003152D5"/>
    <w:rsid w:val="00315B5C"/>
    <w:rsid w:val="00315F57"/>
    <w:rsid w:val="0031635C"/>
    <w:rsid w:val="00320268"/>
    <w:rsid w:val="00320C29"/>
    <w:rsid w:val="00321768"/>
    <w:rsid w:val="003220B2"/>
    <w:rsid w:val="0032259C"/>
    <w:rsid w:val="0032433B"/>
    <w:rsid w:val="00324569"/>
    <w:rsid w:val="003247EA"/>
    <w:rsid w:val="00325D5C"/>
    <w:rsid w:val="00326686"/>
    <w:rsid w:val="0033020F"/>
    <w:rsid w:val="00331B58"/>
    <w:rsid w:val="00332BF4"/>
    <w:rsid w:val="00333248"/>
    <w:rsid w:val="00333E15"/>
    <w:rsid w:val="00334947"/>
    <w:rsid w:val="003353FF"/>
    <w:rsid w:val="00336726"/>
    <w:rsid w:val="0033710B"/>
    <w:rsid w:val="00337CCA"/>
    <w:rsid w:val="003405AA"/>
    <w:rsid w:val="003408D7"/>
    <w:rsid w:val="00340CD9"/>
    <w:rsid w:val="00340EA1"/>
    <w:rsid w:val="00341BED"/>
    <w:rsid w:val="00342433"/>
    <w:rsid w:val="00342673"/>
    <w:rsid w:val="00342D6E"/>
    <w:rsid w:val="00343027"/>
    <w:rsid w:val="003449E9"/>
    <w:rsid w:val="003459FB"/>
    <w:rsid w:val="00347781"/>
    <w:rsid w:val="00350723"/>
    <w:rsid w:val="00351B6C"/>
    <w:rsid w:val="00352CC4"/>
    <w:rsid w:val="003535A6"/>
    <w:rsid w:val="00354A0D"/>
    <w:rsid w:val="00355B3F"/>
    <w:rsid w:val="00356847"/>
    <w:rsid w:val="00356E52"/>
    <w:rsid w:val="003576D1"/>
    <w:rsid w:val="0036037F"/>
    <w:rsid w:val="00360643"/>
    <w:rsid w:val="00360E66"/>
    <w:rsid w:val="003616D7"/>
    <w:rsid w:val="00361C1D"/>
    <w:rsid w:val="003649E7"/>
    <w:rsid w:val="003667D7"/>
    <w:rsid w:val="00367100"/>
    <w:rsid w:val="0036717A"/>
    <w:rsid w:val="003678C8"/>
    <w:rsid w:val="003701D9"/>
    <w:rsid w:val="0037093C"/>
    <w:rsid w:val="00370FF3"/>
    <w:rsid w:val="00374070"/>
    <w:rsid w:val="003748DE"/>
    <w:rsid w:val="00380F32"/>
    <w:rsid w:val="00390A0F"/>
    <w:rsid w:val="003910A4"/>
    <w:rsid w:val="003918BF"/>
    <w:rsid w:val="00392540"/>
    <w:rsid w:val="00394E0E"/>
    <w:rsid w:val="00394E3C"/>
    <w:rsid w:val="003A1101"/>
    <w:rsid w:val="003A1C26"/>
    <w:rsid w:val="003A1E8E"/>
    <w:rsid w:val="003A253F"/>
    <w:rsid w:val="003A3987"/>
    <w:rsid w:val="003A66DA"/>
    <w:rsid w:val="003A73C1"/>
    <w:rsid w:val="003B03D7"/>
    <w:rsid w:val="003B1151"/>
    <w:rsid w:val="003B23C6"/>
    <w:rsid w:val="003B4C7D"/>
    <w:rsid w:val="003B5F10"/>
    <w:rsid w:val="003B605F"/>
    <w:rsid w:val="003C18DE"/>
    <w:rsid w:val="003C23F0"/>
    <w:rsid w:val="003C578C"/>
    <w:rsid w:val="003C6768"/>
    <w:rsid w:val="003C6F99"/>
    <w:rsid w:val="003C7FFC"/>
    <w:rsid w:val="003D0DEB"/>
    <w:rsid w:val="003D11F5"/>
    <w:rsid w:val="003D519E"/>
    <w:rsid w:val="003D51EE"/>
    <w:rsid w:val="003D65A2"/>
    <w:rsid w:val="003E09DF"/>
    <w:rsid w:val="003E0F8A"/>
    <w:rsid w:val="003E1750"/>
    <w:rsid w:val="003E1B6B"/>
    <w:rsid w:val="003E1BC3"/>
    <w:rsid w:val="003E38A5"/>
    <w:rsid w:val="003E3B9C"/>
    <w:rsid w:val="003E469D"/>
    <w:rsid w:val="003E5C9C"/>
    <w:rsid w:val="003E5FFA"/>
    <w:rsid w:val="003F0567"/>
    <w:rsid w:val="003F110B"/>
    <w:rsid w:val="003F2A4D"/>
    <w:rsid w:val="003F3346"/>
    <w:rsid w:val="003F52CE"/>
    <w:rsid w:val="003F5584"/>
    <w:rsid w:val="003F6BC5"/>
    <w:rsid w:val="00401841"/>
    <w:rsid w:val="00401A16"/>
    <w:rsid w:val="004038A5"/>
    <w:rsid w:val="00403A6B"/>
    <w:rsid w:val="004051B9"/>
    <w:rsid w:val="00405641"/>
    <w:rsid w:val="00405F02"/>
    <w:rsid w:val="00407845"/>
    <w:rsid w:val="00407DA8"/>
    <w:rsid w:val="00411D2C"/>
    <w:rsid w:val="004120D1"/>
    <w:rsid w:val="0041264F"/>
    <w:rsid w:val="004129DF"/>
    <w:rsid w:val="00413B26"/>
    <w:rsid w:val="00414572"/>
    <w:rsid w:val="00416049"/>
    <w:rsid w:val="0042347B"/>
    <w:rsid w:val="00424BC5"/>
    <w:rsid w:val="00425DD4"/>
    <w:rsid w:val="00426A05"/>
    <w:rsid w:val="004270A3"/>
    <w:rsid w:val="00430438"/>
    <w:rsid w:val="00432DF1"/>
    <w:rsid w:val="00433073"/>
    <w:rsid w:val="00436188"/>
    <w:rsid w:val="00437B5C"/>
    <w:rsid w:val="00440204"/>
    <w:rsid w:val="00441FC7"/>
    <w:rsid w:val="00445405"/>
    <w:rsid w:val="00447118"/>
    <w:rsid w:val="00447B73"/>
    <w:rsid w:val="00450EB0"/>
    <w:rsid w:val="00454532"/>
    <w:rsid w:val="0045671F"/>
    <w:rsid w:val="00456DAB"/>
    <w:rsid w:val="00456F3F"/>
    <w:rsid w:val="0046110C"/>
    <w:rsid w:val="00464612"/>
    <w:rsid w:val="00465225"/>
    <w:rsid w:val="00466939"/>
    <w:rsid w:val="004669C6"/>
    <w:rsid w:val="00467A43"/>
    <w:rsid w:val="00467AA6"/>
    <w:rsid w:val="00471B78"/>
    <w:rsid w:val="00472EB2"/>
    <w:rsid w:val="00473284"/>
    <w:rsid w:val="0047340D"/>
    <w:rsid w:val="00473469"/>
    <w:rsid w:val="004749CB"/>
    <w:rsid w:val="00476BC8"/>
    <w:rsid w:val="00476E1E"/>
    <w:rsid w:val="0048045B"/>
    <w:rsid w:val="004807A0"/>
    <w:rsid w:val="00480E34"/>
    <w:rsid w:val="00480FB0"/>
    <w:rsid w:val="004824E4"/>
    <w:rsid w:val="004824E5"/>
    <w:rsid w:val="00484CD1"/>
    <w:rsid w:val="00484F28"/>
    <w:rsid w:val="00485454"/>
    <w:rsid w:val="004859DC"/>
    <w:rsid w:val="00487667"/>
    <w:rsid w:val="0049181B"/>
    <w:rsid w:val="004947DA"/>
    <w:rsid w:val="00495647"/>
    <w:rsid w:val="00495727"/>
    <w:rsid w:val="004A21A4"/>
    <w:rsid w:val="004A3130"/>
    <w:rsid w:val="004A581F"/>
    <w:rsid w:val="004A6417"/>
    <w:rsid w:val="004A653F"/>
    <w:rsid w:val="004A6D9A"/>
    <w:rsid w:val="004B37EE"/>
    <w:rsid w:val="004B65F7"/>
    <w:rsid w:val="004B6DB5"/>
    <w:rsid w:val="004B710A"/>
    <w:rsid w:val="004B7234"/>
    <w:rsid w:val="004C108A"/>
    <w:rsid w:val="004C2894"/>
    <w:rsid w:val="004C2CD9"/>
    <w:rsid w:val="004C39AC"/>
    <w:rsid w:val="004C3CC2"/>
    <w:rsid w:val="004C5C67"/>
    <w:rsid w:val="004C6050"/>
    <w:rsid w:val="004C7B60"/>
    <w:rsid w:val="004D265F"/>
    <w:rsid w:val="004D2E3C"/>
    <w:rsid w:val="004D3143"/>
    <w:rsid w:val="004D36FA"/>
    <w:rsid w:val="004D5002"/>
    <w:rsid w:val="004D51D7"/>
    <w:rsid w:val="004D558D"/>
    <w:rsid w:val="004D6C19"/>
    <w:rsid w:val="004D7E82"/>
    <w:rsid w:val="004D7FDB"/>
    <w:rsid w:val="004E0A02"/>
    <w:rsid w:val="004E0C1B"/>
    <w:rsid w:val="004E242E"/>
    <w:rsid w:val="004E30D5"/>
    <w:rsid w:val="004E57C7"/>
    <w:rsid w:val="004E7D4E"/>
    <w:rsid w:val="004F420F"/>
    <w:rsid w:val="004F421B"/>
    <w:rsid w:val="004F5875"/>
    <w:rsid w:val="004F5D06"/>
    <w:rsid w:val="004F5F69"/>
    <w:rsid w:val="004F6263"/>
    <w:rsid w:val="004F699E"/>
    <w:rsid w:val="00501190"/>
    <w:rsid w:val="0050191D"/>
    <w:rsid w:val="00503902"/>
    <w:rsid w:val="005044D2"/>
    <w:rsid w:val="00504520"/>
    <w:rsid w:val="005048CB"/>
    <w:rsid w:val="005071FF"/>
    <w:rsid w:val="00512463"/>
    <w:rsid w:val="005157BC"/>
    <w:rsid w:val="005172FB"/>
    <w:rsid w:val="00521039"/>
    <w:rsid w:val="005216B3"/>
    <w:rsid w:val="00521CDD"/>
    <w:rsid w:val="00522C98"/>
    <w:rsid w:val="00523447"/>
    <w:rsid w:val="005239F8"/>
    <w:rsid w:val="0052433A"/>
    <w:rsid w:val="00524AA8"/>
    <w:rsid w:val="005257DD"/>
    <w:rsid w:val="00525AD4"/>
    <w:rsid w:val="0052628F"/>
    <w:rsid w:val="00527989"/>
    <w:rsid w:val="00527FA9"/>
    <w:rsid w:val="00535772"/>
    <w:rsid w:val="005358CC"/>
    <w:rsid w:val="005359F8"/>
    <w:rsid w:val="00536953"/>
    <w:rsid w:val="00536984"/>
    <w:rsid w:val="00536A72"/>
    <w:rsid w:val="0054068F"/>
    <w:rsid w:val="00541164"/>
    <w:rsid w:val="00541D0C"/>
    <w:rsid w:val="00542F19"/>
    <w:rsid w:val="00542F1B"/>
    <w:rsid w:val="0054375A"/>
    <w:rsid w:val="00543E6B"/>
    <w:rsid w:val="00544A74"/>
    <w:rsid w:val="005470E4"/>
    <w:rsid w:val="00553786"/>
    <w:rsid w:val="005538E0"/>
    <w:rsid w:val="00553FD7"/>
    <w:rsid w:val="00554ACC"/>
    <w:rsid w:val="005550A6"/>
    <w:rsid w:val="00555239"/>
    <w:rsid w:val="00555CB9"/>
    <w:rsid w:val="00555E2E"/>
    <w:rsid w:val="005579A4"/>
    <w:rsid w:val="00557CBF"/>
    <w:rsid w:val="00557CFC"/>
    <w:rsid w:val="00560308"/>
    <w:rsid w:val="00560343"/>
    <w:rsid w:val="00560DBC"/>
    <w:rsid w:val="005635C5"/>
    <w:rsid w:val="0056424D"/>
    <w:rsid w:val="005644C3"/>
    <w:rsid w:val="00566278"/>
    <w:rsid w:val="005662B4"/>
    <w:rsid w:val="00574099"/>
    <w:rsid w:val="005753FF"/>
    <w:rsid w:val="0057671C"/>
    <w:rsid w:val="00577667"/>
    <w:rsid w:val="00581815"/>
    <w:rsid w:val="00581C5A"/>
    <w:rsid w:val="00583627"/>
    <w:rsid w:val="00584A3F"/>
    <w:rsid w:val="0058506E"/>
    <w:rsid w:val="0058564C"/>
    <w:rsid w:val="005856AF"/>
    <w:rsid w:val="0058621A"/>
    <w:rsid w:val="00587157"/>
    <w:rsid w:val="005876AE"/>
    <w:rsid w:val="005879EC"/>
    <w:rsid w:val="00592F83"/>
    <w:rsid w:val="005942AA"/>
    <w:rsid w:val="00594593"/>
    <w:rsid w:val="00596691"/>
    <w:rsid w:val="00597F7D"/>
    <w:rsid w:val="005A1848"/>
    <w:rsid w:val="005A25EF"/>
    <w:rsid w:val="005A39F6"/>
    <w:rsid w:val="005A4B91"/>
    <w:rsid w:val="005A7622"/>
    <w:rsid w:val="005A7E9B"/>
    <w:rsid w:val="005B0148"/>
    <w:rsid w:val="005B05F8"/>
    <w:rsid w:val="005B1CA8"/>
    <w:rsid w:val="005B1EA9"/>
    <w:rsid w:val="005B3F21"/>
    <w:rsid w:val="005B6E03"/>
    <w:rsid w:val="005B6F04"/>
    <w:rsid w:val="005B7937"/>
    <w:rsid w:val="005B7D7C"/>
    <w:rsid w:val="005C0046"/>
    <w:rsid w:val="005C0071"/>
    <w:rsid w:val="005C0204"/>
    <w:rsid w:val="005C066E"/>
    <w:rsid w:val="005C31B1"/>
    <w:rsid w:val="005C49AC"/>
    <w:rsid w:val="005C62BF"/>
    <w:rsid w:val="005C72D8"/>
    <w:rsid w:val="005C73D7"/>
    <w:rsid w:val="005C7646"/>
    <w:rsid w:val="005D12DC"/>
    <w:rsid w:val="005D380C"/>
    <w:rsid w:val="005D3931"/>
    <w:rsid w:val="005D3C84"/>
    <w:rsid w:val="005D4D2B"/>
    <w:rsid w:val="005D4FE6"/>
    <w:rsid w:val="005E1AE4"/>
    <w:rsid w:val="005E3428"/>
    <w:rsid w:val="005E4683"/>
    <w:rsid w:val="005E57C6"/>
    <w:rsid w:val="005E64CC"/>
    <w:rsid w:val="005E6A1D"/>
    <w:rsid w:val="005F04BC"/>
    <w:rsid w:val="005F0994"/>
    <w:rsid w:val="005F2F02"/>
    <w:rsid w:val="005F79AE"/>
    <w:rsid w:val="00600DFF"/>
    <w:rsid w:val="0060279A"/>
    <w:rsid w:val="00603D14"/>
    <w:rsid w:val="006043B7"/>
    <w:rsid w:val="00605519"/>
    <w:rsid w:val="00606DF3"/>
    <w:rsid w:val="0061141A"/>
    <w:rsid w:val="0061171C"/>
    <w:rsid w:val="00611736"/>
    <w:rsid w:val="00611900"/>
    <w:rsid w:val="00612C6B"/>
    <w:rsid w:val="00617EDD"/>
    <w:rsid w:val="00620465"/>
    <w:rsid w:val="00620920"/>
    <w:rsid w:val="00620B35"/>
    <w:rsid w:val="00620F3B"/>
    <w:rsid w:val="006218B3"/>
    <w:rsid w:val="00622599"/>
    <w:rsid w:val="00622DE0"/>
    <w:rsid w:val="0062316A"/>
    <w:rsid w:val="006243C6"/>
    <w:rsid w:val="00625967"/>
    <w:rsid w:val="0062799A"/>
    <w:rsid w:val="006304E1"/>
    <w:rsid w:val="00631637"/>
    <w:rsid w:val="00631C17"/>
    <w:rsid w:val="00631F77"/>
    <w:rsid w:val="00632BAC"/>
    <w:rsid w:val="006351EB"/>
    <w:rsid w:val="006353B0"/>
    <w:rsid w:val="00635B64"/>
    <w:rsid w:val="006362A0"/>
    <w:rsid w:val="00636B13"/>
    <w:rsid w:val="006409C2"/>
    <w:rsid w:val="00641DFF"/>
    <w:rsid w:val="00642BC5"/>
    <w:rsid w:val="006435D4"/>
    <w:rsid w:val="00643EF2"/>
    <w:rsid w:val="006457BA"/>
    <w:rsid w:val="00647799"/>
    <w:rsid w:val="00647B5E"/>
    <w:rsid w:val="006502EC"/>
    <w:rsid w:val="00650535"/>
    <w:rsid w:val="00650599"/>
    <w:rsid w:val="006514A2"/>
    <w:rsid w:val="006520A6"/>
    <w:rsid w:val="00652A90"/>
    <w:rsid w:val="00653339"/>
    <w:rsid w:val="0065414F"/>
    <w:rsid w:val="00654339"/>
    <w:rsid w:val="006555B5"/>
    <w:rsid w:val="00656F16"/>
    <w:rsid w:val="0066268A"/>
    <w:rsid w:val="006633C9"/>
    <w:rsid w:val="00663535"/>
    <w:rsid w:val="00671CA6"/>
    <w:rsid w:val="00671E45"/>
    <w:rsid w:val="006751E7"/>
    <w:rsid w:val="006767A2"/>
    <w:rsid w:val="00676AF9"/>
    <w:rsid w:val="00681F01"/>
    <w:rsid w:val="00684E8A"/>
    <w:rsid w:val="00687D8F"/>
    <w:rsid w:val="0069075A"/>
    <w:rsid w:val="00690A6A"/>
    <w:rsid w:val="00690EC0"/>
    <w:rsid w:val="006915AF"/>
    <w:rsid w:val="00692146"/>
    <w:rsid w:val="0069529C"/>
    <w:rsid w:val="0069597A"/>
    <w:rsid w:val="00695B84"/>
    <w:rsid w:val="00695BE3"/>
    <w:rsid w:val="00695C63"/>
    <w:rsid w:val="006A0CF3"/>
    <w:rsid w:val="006A11E5"/>
    <w:rsid w:val="006A12DB"/>
    <w:rsid w:val="006A1724"/>
    <w:rsid w:val="006A2E5B"/>
    <w:rsid w:val="006A2E7A"/>
    <w:rsid w:val="006A3A1E"/>
    <w:rsid w:val="006A3D55"/>
    <w:rsid w:val="006A4C68"/>
    <w:rsid w:val="006A5026"/>
    <w:rsid w:val="006A602C"/>
    <w:rsid w:val="006A6231"/>
    <w:rsid w:val="006A64AA"/>
    <w:rsid w:val="006A67AB"/>
    <w:rsid w:val="006A68C8"/>
    <w:rsid w:val="006A6C72"/>
    <w:rsid w:val="006A7128"/>
    <w:rsid w:val="006A72FE"/>
    <w:rsid w:val="006A7AD6"/>
    <w:rsid w:val="006B11BC"/>
    <w:rsid w:val="006B3AA1"/>
    <w:rsid w:val="006B4BFF"/>
    <w:rsid w:val="006B6923"/>
    <w:rsid w:val="006B6FB6"/>
    <w:rsid w:val="006C1729"/>
    <w:rsid w:val="006C1E6E"/>
    <w:rsid w:val="006C3A58"/>
    <w:rsid w:val="006C549B"/>
    <w:rsid w:val="006C560D"/>
    <w:rsid w:val="006C5EAA"/>
    <w:rsid w:val="006D0157"/>
    <w:rsid w:val="006D0395"/>
    <w:rsid w:val="006D0A0C"/>
    <w:rsid w:val="006D0EA4"/>
    <w:rsid w:val="006D37C0"/>
    <w:rsid w:val="006D422E"/>
    <w:rsid w:val="006D43AC"/>
    <w:rsid w:val="006D48A8"/>
    <w:rsid w:val="006D4DA1"/>
    <w:rsid w:val="006D64EB"/>
    <w:rsid w:val="006D71CE"/>
    <w:rsid w:val="006E1247"/>
    <w:rsid w:val="006E131F"/>
    <w:rsid w:val="006E3F7A"/>
    <w:rsid w:val="006E5494"/>
    <w:rsid w:val="006E5DDF"/>
    <w:rsid w:val="006E5EE2"/>
    <w:rsid w:val="006E7963"/>
    <w:rsid w:val="006F0746"/>
    <w:rsid w:val="006F3C60"/>
    <w:rsid w:val="006F419F"/>
    <w:rsid w:val="00701BA8"/>
    <w:rsid w:val="00701BCA"/>
    <w:rsid w:val="00704CFA"/>
    <w:rsid w:val="00706170"/>
    <w:rsid w:val="00706448"/>
    <w:rsid w:val="00707990"/>
    <w:rsid w:val="00711B16"/>
    <w:rsid w:val="00711F23"/>
    <w:rsid w:val="00713C44"/>
    <w:rsid w:val="00714282"/>
    <w:rsid w:val="00714C5E"/>
    <w:rsid w:val="00714F2A"/>
    <w:rsid w:val="007158D9"/>
    <w:rsid w:val="00721BAE"/>
    <w:rsid w:val="00721E84"/>
    <w:rsid w:val="00722AD0"/>
    <w:rsid w:val="00722DA1"/>
    <w:rsid w:val="00723A36"/>
    <w:rsid w:val="00724617"/>
    <w:rsid w:val="00730C3C"/>
    <w:rsid w:val="007315A1"/>
    <w:rsid w:val="0073178C"/>
    <w:rsid w:val="007318F1"/>
    <w:rsid w:val="007348F4"/>
    <w:rsid w:val="00734D9A"/>
    <w:rsid w:val="007366CB"/>
    <w:rsid w:val="00742D16"/>
    <w:rsid w:val="00752919"/>
    <w:rsid w:val="00755F8C"/>
    <w:rsid w:val="007560FE"/>
    <w:rsid w:val="00756CBB"/>
    <w:rsid w:val="00757210"/>
    <w:rsid w:val="0076120A"/>
    <w:rsid w:val="007618DF"/>
    <w:rsid w:val="00761BB6"/>
    <w:rsid w:val="007636FD"/>
    <w:rsid w:val="00763DE9"/>
    <w:rsid w:val="007647B4"/>
    <w:rsid w:val="00764B94"/>
    <w:rsid w:val="007656F1"/>
    <w:rsid w:val="0076712A"/>
    <w:rsid w:val="007715D6"/>
    <w:rsid w:val="0077558D"/>
    <w:rsid w:val="0077722A"/>
    <w:rsid w:val="007777F0"/>
    <w:rsid w:val="00777E41"/>
    <w:rsid w:val="007802BF"/>
    <w:rsid w:val="00780FBA"/>
    <w:rsid w:val="00781459"/>
    <w:rsid w:val="0078161A"/>
    <w:rsid w:val="0078222D"/>
    <w:rsid w:val="007833BB"/>
    <w:rsid w:val="00786510"/>
    <w:rsid w:val="00787733"/>
    <w:rsid w:val="00787D58"/>
    <w:rsid w:val="00791986"/>
    <w:rsid w:val="0079266C"/>
    <w:rsid w:val="00793320"/>
    <w:rsid w:val="007972DB"/>
    <w:rsid w:val="007A0295"/>
    <w:rsid w:val="007A15B3"/>
    <w:rsid w:val="007A2CD8"/>
    <w:rsid w:val="007A2DF2"/>
    <w:rsid w:val="007A4954"/>
    <w:rsid w:val="007A4F22"/>
    <w:rsid w:val="007A7D48"/>
    <w:rsid w:val="007B1CA4"/>
    <w:rsid w:val="007B1D85"/>
    <w:rsid w:val="007C0B3F"/>
    <w:rsid w:val="007C534D"/>
    <w:rsid w:val="007C592F"/>
    <w:rsid w:val="007D13E9"/>
    <w:rsid w:val="007D426D"/>
    <w:rsid w:val="007D599E"/>
    <w:rsid w:val="007D5A96"/>
    <w:rsid w:val="007D6115"/>
    <w:rsid w:val="007D642A"/>
    <w:rsid w:val="007E0078"/>
    <w:rsid w:val="007E0CDC"/>
    <w:rsid w:val="007E149E"/>
    <w:rsid w:val="007E3696"/>
    <w:rsid w:val="007E44C6"/>
    <w:rsid w:val="007E52D2"/>
    <w:rsid w:val="007E61E0"/>
    <w:rsid w:val="007E725C"/>
    <w:rsid w:val="007F067E"/>
    <w:rsid w:val="007F0E69"/>
    <w:rsid w:val="007F10AC"/>
    <w:rsid w:val="007F1CB1"/>
    <w:rsid w:val="007F282A"/>
    <w:rsid w:val="007F3701"/>
    <w:rsid w:val="007F4C68"/>
    <w:rsid w:val="007F4D6A"/>
    <w:rsid w:val="007F66DD"/>
    <w:rsid w:val="007F6E76"/>
    <w:rsid w:val="007F74F5"/>
    <w:rsid w:val="00801294"/>
    <w:rsid w:val="008037A3"/>
    <w:rsid w:val="008045FC"/>
    <w:rsid w:val="0080508D"/>
    <w:rsid w:val="0080523B"/>
    <w:rsid w:val="00805240"/>
    <w:rsid w:val="0080528A"/>
    <w:rsid w:val="008063CD"/>
    <w:rsid w:val="0081042E"/>
    <w:rsid w:val="0081226D"/>
    <w:rsid w:val="00812BDF"/>
    <w:rsid w:val="0081309B"/>
    <w:rsid w:val="008137DE"/>
    <w:rsid w:val="00813A56"/>
    <w:rsid w:val="008146FB"/>
    <w:rsid w:val="008148B7"/>
    <w:rsid w:val="008156AB"/>
    <w:rsid w:val="00815801"/>
    <w:rsid w:val="0081679C"/>
    <w:rsid w:val="00816D63"/>
    <w:rsid w:val="00816DC7"/>
    <w:rsid w:val="00816EAE"/>
    <w:rsid w:val="00825125"/>
    <w:rsid w:val="008265CD"/>
    <w:rsid w:val="008268E2"/>
    <w:rsid w:val="00826E74"/>
    <w:rsid w:val="00827051"/>
    <w:rsid w:val="00827975"/>
    <w:rsid w:val="0083030F"/>
    <w:rsid w:val="00831422"/>
    <w:rsid w:val="0083180C"/>
    <w:rsid w:val="008330E1"/>
    <w:rsid w:val="00833BFC"/>
    <w:rsid w:val="00833D25"/>
    <w:rsid w:val="00835B92"/>
    <w:rsid w:val="00836098"/>
    <w:rsid w:val="0083761A"/>
    <w:rsid w:val="00837898"/>
    <w:rsid w:val="0083795A"/>
    <w:rsid w:val="008406DA"/>
    <w:rsid w:val="00841849"/>
    <w:rsid w:val="00842A68"/>
    <w:rsid w:val="00843DF3"/>
    <w:rsid w:val="0084427C"/>
    <w:rsid w:val="0084476F"/>
    <w:rsid w:val="0084525F"/>
    <w:rsid w:val="0084580C"/>
    <w:rsid w:val="0085026C"/>
    <w:rsid w:val="00850855"/>
    <w:rsid w:val="008514D1"/>
    <w:rsid w:val="00852955"/>
    <w:rsid w:val="008533BA"/>
    <w:rsid w:val="008544D4"/>
    <w:rsid w:val="0085465D"/>
    <w:rsid w:val="008561F0"/>
    <w:rsid w:val="00856990"/>
    <w:rsid w:val="00857650"/>
    <w:rsid w:val="00857CF9"/>
    <w:rsid w:val="00861804"/>
    <w:rsid w:val="00861F2E"/>
    <w:rsid w:val="0086265C"/>
    <w:rsid w:val="0086273A"/>
    <w:rsid w:val="00864CA6"/>
    <w:rsid w:val="00867C66"/>
    <w:rsid w:val="0087142B"/>
    <w:rsid w:val="00873F94"/>
    <w:rsid w:val="00873FDC"/>
    <w:rsid w:val="00874608"/>
    <w:rsid w:val="0087479C"/>
    <w:rsid w:val="00874A3F"/>
    <w:rsid w:val="0087550A"/>
    <w:rsid w:val="0087599E"/>
    <w:rsid w:val="008768A4"/>
    <w:rsid w:val="008770A8"/>
    <w:rsid w:val="00877442"/>
    <w:rsid w:val="008809EC"/>
    <w:rsid w:val="00881AA1"/>
    <w:rsid w:val="00883921"/>
    <w:rsid w:val="00883A33"/>
    <w:rsid w:val="00884A2C"/>
    <w:rsid w:val="00887635"/>
    <w:rsid w:val="008878B1"/>
    <w:rsid w:val="00887F83"/>
    <w:rsid w:val="008918C9"/>
    <w:rsid w:val="008928AA"/>
    <w:rsid w:val="00892B39"/>
    <w:rsid w:val="00892D3B"/>
    <w:rsid w:val="00893216"/>
    <w:rsid w:val="008937C6"/>
    <w:rsid w:val="00896C33"/>
    <w:rsid w:val="00897FDA"/>
    <w:rsid w:val="008A0A16"/>
    <w:rsid w:val="008A100B"/>
    <w:rsid w:val="008A1EA5"/>
    <w:rsid w:val="008A2DF7"/>
    <w:rsid w:val="008A3FE9"/>
    <w:rsid w:val="008A433F"/>
    <w:rsid w:val="008A4478"/>
    <w:rsid w:val="008A7971"/>
    <w:rsid w:val="008B02DA"/>
    <w:rsid w:val="008B1243"/>
    <w:rsid w:val="008B1685"/>
    <w:rsid w:val="008B3BDD"/>
    <w:rsid w:val="008B413C"/>
    <w:rsid w:val="008B42CC"/>
    <w:rsid w:val="008B671A"/>
    <w:rsid w:val="008B68C1"/>
    <w:rsid w:val="008C0085"/>
    <w:rsid w:val="008C35C9"/>
    <w:rsid w:val="008C6220"/>
    <w:rsid w:val="008C7E6B"/>
    <w:rsid w:val="008D396E"/>
    <w:rsid w:val="008D425B"/>
    <w:rsid w:val="008D63AD"/>
    <w:rsid w:val="008D745B"/>
    <w:rsid w:val="008E00A7"/>
    <w:rsid w:val="008E0D26"/>
    <w:rsid w:val="008E3649"/>
    <w:rsid w:val="008E579A"/>
    <w:rsid w:val="008E6FC9"/>
    <w:rsid w:val="008E77D1"/>
    <w:rsid w:val="008E7929"/>
    <w:rsid w:val="008F18F4"/>
    <w:rsid w:val="008F1C2B"/>
    <w:rsid w:val="008F2E8E"/>
    <w:rsid w:val="008F68E4"/>
    <w:rsid w:val="00900A80"/>
    <w:rsid w:val="0090172B"/>
    <w:rsid w:val="0090256C"/>
    <w:rsid w:val="00903829"/>
    <w:rsid w:val="00905328"/>
    <w:rsid w:val="0090607E"/>
    <w:rsid w:val="00906D65"/>
    <w:rsid w:val="00906EAF"/>
    <w:rsid w:val="00910249"/>
    <w:rsid w:val="0091053A"/>
    <w:rsid w:val="009108A3"/>
    <w:rsid w:val="00915D47"/>
    <w:rsid w:val="009204CE"/>
    <w:rsid w:val="0092174C"/>
    <w:rsid w:val="00921E40"/>
    <w:rsid w:val="00923197"/>
    <w:rsid w:val="009248C0"/>
    <w:rsid w:val="0092673E"/>
    <w:rsid w:val="00927108"/>
    <w:rsid w:val="00927C29"/>
    <w:rsid w:val="009305A5"/>
    <w:rsid w:val="009341F8"/>
    <w:rsid w:val="009346FC"/>
    <w:rsid w:val="00936173"/>
    <w:rsid w:val="009364EB"/>
    <w:rsid w:val="00936680"/>
    <w:rsid w:val="00937EAB"/>
    <w:rsid w:val="009400B0"/>
    <w:rsid w:val="00944CDF"/>
    <w:rsid w:val="00945D21"/>
    <w:rsid w:val="0094624D"/>
    <w:rsid w:val="00946326"/>
    <w:rsid w:val="009465A2"/>
    <w:rsid w:val="009469D8"/>
    <w:rsid w:val="00952461"/>
    <w:rsid w:val="00953402"/>
    <w:rsid w:val="00953741"/>
    <w:rsid w:val="00954BAC"/>
    <w:rsid w:val="00955779"/>
    <w:rsid w:val="00956810"/>
    <w:rsid w:val="00960A57"/>
    <w:rsid w:val="00961B9C"/>
    <w:rsid w:val="00962C62"/>
    <w:rsid w:val="00963773"/>
    <w:rsid w:val="00963A3F"/>
    <w:rsid w:val="0096485A"/>
    <w:rsid w:val="00965F3C"/>
    <w:rsid w:val="00967105"/>
    <w:rsid w:val="00970260"/>
    <w:rsid w:val="00970B01"/>
    <w:rsid w:val="00971CBE"/>
    <w:rsid w:val="00971D10"/>
    <w:rsid w:val="00972CEC"/>
    <w:rsid w:val="009748B9"/>
    <w:rsid w:val="009775C6"/>
    <w:rsid w:val="009821C7"/>
    <w:rsid w:val="00982CBE"/>
    <w:rsid w:val="00984466"/>
    <w:rsid w:val="00985F92"/>
    <w:rsid w:val="00986235"/>
    <w:rsid w:val="00986633"/>
    <w:rsid w:val="0098787D"/>
    <w:rsid w:val="00987C1D"/>
    <w:rsid w:val="00987F13"/>
    <w:rsid w:val="00992EC4"/>
    <w:rsid w:val="00993A1F"/>
    <w:rsid w:val="0099558A"/>
    <w:rsid w:val="0099565D"/>
    <w:rsid w:val="00995751"/>
    <w:rsid w:val="00995A75"/>
    <w:rsid w:val="009966E5"/>
    <w:rsid w:val="00997C80"/>
    <w:rsid w:val="009A0E7E"/>
    <w:rsid w:val="009A1101"/>
    <w:rsid w:val="009A2D53"/>
    <w:rsid w:val="009A3A09"/>
    <w:rsid w:val="009A406F"/>
    <w:rsid w:val="009A4AD1"/>
    <w:rsid w:val="009A4DD4"/>
    <w:rsid w:val="009A6B9F"/>
    <w:rsid w:val="009A728D"/>
    <w:rsid w:val="009A756A"/>
    <w:rsid w:val="009B000E"/>
    <w:rsid w:val="009B18DA"/>
    <w:rsid w:val="009B3FFB"/>
    <w:rsid w:val="009B5104"/>
    <w:rsid w:val="009B5215"/>
    <w:rsid w:val="009B639D"/>
    <w:rsid w:val="009B7A49"/>
    <w:rsid w:val="009B7EFA"/>
    <w:rsid w:val="009C07A7"/>
    <w:rsid w:val="009C186C"/>
    <w:rsid w:val="009C2CE3"/>
    <w:rsid w:val="009C3BED"/>
    <w:rsid w:val="009C3EAB"/>
    <w:rsid w:val="009C4857"/>
    <w:rsid w:val="009C5614"/>
    <w:rsid w:val="009C6FAF"/>
    <w:rsid w:val="009D1D22"/>
    <w:rsid w:val="009D5210"/>
    <w:rsid w:val="009D6124"/>
    <w:rsid w:val="009D6F60"/>
    <w:rsid w:val="009D7E33"/>
    <w:rsid w:val="009E0A87"/>
    <w:rsid w:val="009E21DD"/>
    <w:rsid w:val="009E4963"/>
    <w:rsid w:val="009E49B2"/>
    <w:rsid w:val="009E4C6E"/>
    <w:rsid w:val="009E512A"/>
    <w:rsid w:val="009E6525"/>
    <w:rsid w:val="009E6B5C"/>
    <w:rsid w:val="009E6F2C"/>
    <w:rsid w:val="009E72D5"/>
    <w:rsid w:val="009F02CA"/>
    <w:rsid w:val="009F12D5"/>
    <w:rsid w:val="009F1696"/>
    <w:rsid w:val="009F4BE6"/>
    <w:rsid w:val="009F5AF2"/>
    <w:rsid w:val="009F6B49"/>
    <w:rsid w:val="009F6DA9"/>
    <w:rsid w:val="009F70E7"/>
    <w:rsid w:val="00A00130"/>
    <w:rsid w:val="00A01C14"/>
    <w:rsid w:val="00A02392"/>
    <w:rsid w:val="00A0472D"/>
    <w:rsid w:val="00A052A4"/>
    <w:rsid w:val="00A05C14"/>
    <w:rsid w:val="00A107C0"/>
    <w:rsid w:val="00A10D36"/>
    <w:rsid w:val="00A11F14"/>
    <w:rsid w:val="00A1323B"/>
    <w:rsid w:val="00A14D84"/>
    <w:rsid w:val="00A15218"/>
    <w:rsid w:val="00A17683"/>
    <w:rsid w:val="00A212CF"/>
    <w:rsid w:val="00A21351"/>
    <w:rsid w:val="00A248F4"/>
    <w:rsid w:val="00A24D35"/>
    <w:rsid w:val="00A25BA3"/>
    <w:rsid w:val="00A25FBC"/>
    <w:rsid w:val="00A266BE"/>
    <w:rsid w:val="00A26C1C"/>
    <w:rsid w:val="00A30E17"/>
    <w:rsid w:val="00A321C3"/>
    <w:rsid w:val="00A33AFB"/>
    <w:rsid w:val="00A33D19"/>
    <w:rsid w:val="00A34A25"/>
    <w:rsid w:val="00A353BA"/>
    <w:rsid w:val="00A357C4"/>
    <w:rsid w:val="00A36CB5"/>
    <w:rsid w:val="00A40E7A"/>
    <w:rsid w:val="00A41F1C"/>
    <w:rsid w:val="00A42A5E"/>
    <w:rsid w:val="00A50B60"/>
    <w:rsid w:val="00A510D7"/>
    <w:rsid w:val="00A5162F"/>
    <w:rsid w:val="00A527D5"/>
    <w:rsid w:val="00A565BC"/>
    <w:rsid w:val="00A56B83"/>
    <w:rsid w:val="00A60998"/>
    <w:rsid w:val="00A618B4"/>
    <w:rsid w:val="00A63AA6"/>
    <w:rsid w:val="00A724A0"/>
    <w:rsid w:val="00A72B7B"/>
    <w:rsid w:val="00A73926"/>
    <w:rsid w:val="00A7681B"/>
    <w:rsid w:val="00A777C7"/>
    <w:rsid w:val="00A777D4"/>
    <w:rsid w:val="00A778D5"/>
    <w:rsid w:val="00A77CD9"/>
    <w:rsid w:val="00A81377"/>
    <w:rsid w:val="00A82BDF"/>
    <w:rsid w:val="00A82F85"/>
    <w:rsid w:val="00A83152"/>
    <w:rsid w:val="00A83B34"/>
    <w:rsid w:val="00A84D94"/>
    <w:rsid w:val="00A853DF"/>
    <w:rsid w:val="00A8583C"/>
    <w:rsid w:val="00A93084"/>
    <w:rsid w:val="00A9436B"/>
    <w:rsid w:val="00A94676"/>
    <w:rsid w:val="00A94B7B"/>
    <w:rsid w:val="00A95027"/>
    <w:rsid w:val="00A96F16"/>
    <w:rsid w:val="00AA0C20"/>
    <w:rsid w:val="00AA3E7E"/>
    <w:rsid w:val="00AA53C5"/>
    <w:rsid w:val="00AA6FE3"/>
    <w:rsid w:val="00AA7A0A"/>
    <w:rsid w:val="00AB130E"/>
    <w:rsid w:val="00AB171D"/>
    <w:rsid w:val="00AB1FDB"/>
    <w:rsid w:val="00AB362B"/>
    <w:rsid w:val="00AB40E7"/>
    <w:rsid w:val="00AB4BC7"/>
    <w:rsid w:val="00AB7735"/>
    <w:rsid w:val="00AB7E06"/>
    <w:rsid w:val="00AC05D8"/>
    <w:rsid w:val="00AC1598"/>
    <w:rsid w:val="00AC19A5"/>
    <w:rsid w:val="00AC2BFB"/>
    <w:rsid w:val="00AC6472"/>
    <w:rsid w:val="00AC66DF"/>
    <w:rsid w:val="00AC6FE5"/>
    <w:rsid w:val="00AD0268"/>
    <w:rsid w:val="00AD154C"/>
    <w:rsid w:val="00AD37CF"/>
    <w:rsid w:val="00AD4CDD"/>
    <w:rsid w:val="00AD7971"/>
    <w:rsid w:val="00AD7E0E"/>
    <w:rsid w:val="00AE00E4"/>
    <w:rsid w:val="00AE260C"/>
    <w:rsid w:val="00AE3DF7"/>
    <w:rsid w:val="00AE66EA"/>
    <w:rsid w:val="00AE6727"/>
    <w:rsid w:val="00AF179D"/>
    <w:rsid w:val="00AF2066"/>
    <w:rsid w:val="00AF43A9"/>
    <w:rsid w:val="00AF52D0"/>
    <w:rsid w:val="00AF63B9"/>
    <w:rsid w:val="00AF7EBE"/>
    <w:rsid w:val="00B00309"/>
    <w:rsid w:val="00B00455"/>
    <w:rsid w:val="00B00B4D"/>
    <w:rsid w:val="00B0125B"/>
    <w:rsid w:val="00B024E1"/>
    <w:rsid w:val="00B028AC"/>
    <w:rsid w:val="00B029B7"/>
    <w:rsid w:val="00B039D9"/>
    <w:rsid w:val="00B03ACC"/>
    <w:rsid w:val="00B0421B"/>
    <w:rsid w:val="00B057E3"/>
    <w:rsid w:val="00B05C21"/>
    <w:rsid w:val="00B05D50"/>
    <w:rsid w:val="00B05EBB"/>
    <w:rsid w:val="00B07B9D"/>
    <w:rsid w:val="00B10F9F"/>
    <w:rsid w:val="00B125A5"/>
    <w:rsid w:val="00B13B51"/>
    <w:rsid w:val="00B13D26"/>
    <w:rsid w:val="00B152FD"/>
    <w:rsid w:val="00B176CC"/>
    <w:rsid w:val="00B1779C"/>
    <w:rsid w:val="00B216D2"/>
    <w:rsid w:val="00B21799"/>
    <w:rsid w:val="00B2252B"/>
    <w:rsid w:val="00B2469D"/>
    <w:rsid w:val="00B271C8"/>
    <w:rsid w:val="00B27DEE"/>
    <w:rsid w:val="00B3283B"/>
    <w:rsid w:val="00B334AC"/>
    <w:rsid w:val="00B35487"/>
    <w:rsid w:val="00B370E1"/>
    <w:rsid w:val="00B371C8"/>
    <w:rsid w:val="00B40F20"/>
    <w:rsid w:val="00B4190F"/>
    <w:rsid w:val="00B41FA2"/>
    <w:rsid w:val="00B43725"/>
    <w:rsid w:val="00B45D42"/>
    <w:rsid w:val="00B46935"/>
    <w:rsid w:val="00B470C3"/>
    <w:rsid w:val="00B4761B"/>
    <w:rsid w:val="00B50838"/>
    <w:rsid w:val="00B51F26"/>
    <w:rsid w:val="00B53660"/>
    <w:rsid w:val="00B545BD"/>
    <w:rsid w:val="00B545BE"/>
    <w:rsid w:val="00B5621F"/>
    <w:rsid w:val="00B57364"/>
    <w:rsid w:val="00B60621"/>
    <w:rsid w:val="00B611AF"/>
    <w:rsid w:val="00B62DC9"/>
    <w:rsid w:val="00B6354F"/>
    <w:rsid w:val="00B71FB1"/>
    <w:rsid w:val="00B75E91"/>
    <w:rsid w:val="00B77DF4"/>
    <w:rsid w:val="00B823FE"/>
    <w:rsid w:val="00B833DA"/>
    <w:rsid w:val="00B84C54"/>
    <w:rsid w:val="00B85779"/>
    <w:rsid w:val="00B85F76"/>
    <w:rsid w:val="00B86510"/>
    <w:rsid w:val="00B87DB4"/>
    <w:rsid w:val="00B902C4"/>
    <w:rsid w:val="00B92879"/>
    <w:rsid w:val="00B93155"/>
    <w:rsid w:val="00B95484"/>
    <w:rsid w:val="00B96CF8"/>
    <w:rsid w:val="00B976F0"/>
    <w:rsid w:val="00BA16BA"/>
    <w:rsid w:val="00BA16CF"/>
    <w:rsid w:val="00BA3E14"/>
    <w:rsid w:val="00BA3EDC"/>
    <w:rsid w:val="00BA439B"/>
    <w:rsid w:val="00BA4DB3"/>
    <w:rsid w:val="00BA60EA"/>
    <w:rsid w:val="00BA6458"/>
    <w:rsid w:val="00BB025D"/>
    <w:rsid w:val="00BB0807"/>
    <w:rsid w:val="00BB600C"/>
    <w:rsid w:val="00BC0C02"/>
    <w:rsid w:val="00BC1550"/>
    <w:rsid w:val="00BC37F0"/>
    <w:rsid w:val="00BC387A"/>
    <w:rsid w:val="00BC4103"/>
    <w:rsid w:val="00BC47C5"/>
    <w:rsid w:val="00BC557A"/>
    <w:rsid w:val="00BC68BD"/>
    <w:rsid w:val="00BD5649"/>
    <w:rsid w:val="00BD6E5E"/>
    <w:rsid w:val="00BD76AD"/>
    <w:rsid w:val="00BE03E2"/>
    <w:rsid w:val="00BE3AFB"/>
    <w:rsid w:val="00BE488E"/>
    <w:rsid w:val="00BE4B12"/>
    <w:rsid w:val="00BE5859"/>
    <w:rsid w:val="00BF0659"/>
    <w:rsid w:val="00BF32F7"/>
    <w:rsid w:val="00BF4869"/>
    <w:rsid w:val="00BF53B2"/>
    <w:rsid w:val="00BF56CC"/>
    <w:rsid w:val="00BF6138"/>
    <w:rsid w:val="00C014D3"/>
    <w:rsid w:val="00C0167B"/>
    <w:rsid w:val="00C0289D"/>
    <w:rsid w:val="00C03635"/>
    <w:rsid w:val="00C03ABD"/>
    <w:rsid w:val="00C041C0"/>
    <w:rsid w:val="00C044AD"/>
    <w:rsid w:val="00C051E1"/>
    <w:rsid w:val="00C05614"/>
    <w:rsid w:val="00C07FE7"/>
    <w:rsid w:val="00C100B4"/>
    <w:rsid w:val="00C10D0E"/>
    <w:rsid w:val="00C14B15"/>
    <w:rsid w:val="00C14B57"/>
    <w:rsid w:val="00C163B5"/>
    <w:rsid w:val="00C16BB6"/>
    <w:rsid w:val="00C21520"/>
    <w:rsid w:val="00C21D98"/>
    <w:rsid w:val="00C2482D"/>
    <w:rsid w:val="00C25788"/>
    <w:rsid w:val="00C262EF"/>
    <w:rsid w:val="00C26939"/>
    <w:rsid w:val="00C26A8E"/>
    <w:rsid w:val="00C26B7A"/>
    <w:rsid w:val="00C30840"/>
    <w:rsid w:val="00C31E8B"/>
    <w:rsid w:val="00C32792"/>
    <w:rsid w:val="00C34427"/>
    <w:rsid w:val="00C34A8D"/>
    <w:rsid w:val="00C40843"/>
    <w:rsid w:val="00C417C1"/>
    <w:rsid w:val="00C4373B"/>
    <w:rsid w:val="00C451AA"/>
    <w:rsid w:val="00C4667F"/>
    <w:rsid w:val="00C5030E"/>
    <w:rsid w:val="00C50D69"/>
    <w:rsid w:val="00C525BE"/>
    <w:rsid w:val="00C54958"/>
    <w:rsid w:val="00C56B5D"/>
    <w:rsid w:val="00C56C05"/>
    <w:rsid w:val="00C56D44"/>
    <w:rsid w:val="00C57474"/>
    <w:rsid w:val="00C57D80"/>
    <w:rsid w:val="00C6223F"/>
    <w:rsid w:val="00C62FD2"/>
    <w:rsid w:val="00C66BA3"/>
    <w:rsid w:val="00C66C25"/>
    <w:rsid w:val="00C740FF"/>
    <w:rsid w:val="00C80C69"/>
    <w:rsid w:val="00C813CA"/>
    <w:rsid w:val="00C8187D"/>
    <w:rsid w:val="00C819DE"/>
    <w:rsid w:val="00C8234A"/>
    <w:rsid w:val="00C8237E"/>
    <w:rsid w:val="00C83AEF"/>
    <w:rsid w:val="00C84F00"/>
    <w:rsid w:val="00C85975"/>
    <w:rsid w:val="00C91FF6"/>
    <w:rsid w:val="00C934B1"/>
    <w:rsid w:val="00C93595"/>
    <w:rsid w:val="00C9382B"/>
    <w:rsid w:val="00C94DAB"/>
    <w:rsid w:val="00C951A3"/>
    <w:rsid w:val="00C95C2B"/>
    <w:rsid w:val="00C963A9"/>
    <w:rsid w:val="00C96916"/>
    <w:rsid w:val="00C96B58"/>
    <w:rsid w:val="00C96F7C"/>
    <w:rsid w:val="00C9759D"/>
    <w:rsid w:val="00CA0100"/>
    <w:rsid w:val="00CA0386"/>
    <w:rsid w:val="00CA08FB"/>
    <w:rsid w:val="00CA092C"/>
    <w:rsid w:val="00CA107F"/>
    <w:rsid w:val="00CA2D3C"/>
    <w:rsid w:val="00CA308F"/>
    <w:rsid w:val="00CA3330"/>
    <w:rsid w:val="00CB2416"/>
    <w:rsid w:val="00CB3A93"/>
    <w:rsid w:val="00CB45A8"/>
    <w:rsid w:val="00CB7808"/>
    <w:rsid w:val="00CC1D78"/>
    <w:rsid w:val="00CC70BE"/>
    <w:rsid w:val="00CC7729"/>
    <w:rsid w:val="00CD31B2"/>
    <w:rsid w:val="00CD41D8"/>
    <w:rsid w:val="00CD45E0"/>
    <w:rsid w:val="00CD5023"/>
    <w:rsid w:val="00CD5173"/>
    <w:rsid w:val="00CD5D3D"/>
    <w:rsid w:val="00CD5D41"/>
    <w:rsid w:val="00CD62DA"/>
    <w:rsid w:val="00CD6537"/>
    <w:rsid w:val="00CE1108"/>
    <w:rsid w:val="00CE1256"/>
    <w:rsid w:val="00CE1D1A"/>
    <w:rsid w:val="00CE2CF8"/>
    <w:rsid w:val="00CE34A2"/>
    <w:rsid w:val="00CE5013"/>
    <w:rsid w:val="00CE7D1B"/>
    <w:rsid w:val="00CF0689"/>
    <w:rsid w:val="00CF0951"/>
    <w:rsid w:val="00CF240B"/>
    <w:rsid w:val="00CF3F77"/>
    <w:rsid w:val="00CF5EE0"/>
    <w:rsid w:val="00CF6068"/>
    <w:rsid w:val="00CF6278"/>
    <w:rsid w:val="00CF73EB"/>
    <w:rsid w:val="00D001AE"/>
    <w:rsid w:val="00D00CD6"/>
    <w:rsid w:val="00D00E85"/>
    <w:rsid w:val="00D00F73"/>
    <w:rsid w:val="00D02720"/>
    <w:rsid w:val="00D06E27"/>
    <w:rsid w:val="00D076C9"/>
    <w:rsid w:val="00D07A08"/>
    <w:rsid w:val="00D10C0D"/>
    <w:rsid w:val="00D10D29"/>
    <w:rsid w:val="00D10DF5"/>
    <w:rsid w:val="00D114C2"/>
    <w:rsid w:val="00D11D73"/>
    <w:rsid w:val="00D132B2"/>
    <w:rsid w:val="00D1363D"/>
    <w:rsid w:val="00D1366F"/>
    <w:rsid w:val="00D14BC6"/>
    <w:rsid w:val="00D2157B"/>
    <w:rsid w:val="00D2308D"/>
    <w:rsid w:val="00D23A48"/>
    <w:rsid w:val="00D2528B"/>
    <w:rsid w:val="00D2640A"/>
    <w:rsid w:val="00D2718B"/>
    <w:rsid w:val="00D27E2A"/>
    <w:rsid w:val="00D31FAD"/>
    <w:rsid w:val="00D32420"/>
    <w:rsid w:val="00D32431"/>
    <w:rsid w:val="00D35163"/>
    <w:rsid w:val="00D35CE5"/>
    <w:rsid w:val="00D3661A"/>
    <w:rsid w:val="00D36F0D"/>
    <w:rsid w:val="00D36F9E"/>
    <w:rsid w:val="00D40EDB"/>
    <w:rsid w:val="00D40F1D"/>
    <w:rsid w:val="00D40F33"/>
    <w:rsid w:val="00D42669"/>
    <w:rsid w:val="00D46E49"/>
    <w:rsid w:val="00D500BF"/>
    <w:rsid w:val="00D50FF1"/>
    <w:rsid w:val="00D518A6"/>
    <w:rsid w:val="00D51E91"/>
    <w:rsid w:val="00D51F23"/>
    <w:rsid w:val="00D5218F"/>
    <w:rsid w:val="00D536CB"/>
    <w:rsid w:val="00D53794"/>
    <w:rsid w:val="00D5541A"/>
    <w:rsid w:val="00D55C12"/>
    <w:rsid w:val="00D56138"/>
    <w:rsid w:val="00D56771"/>
    <w:rsid w:val="00D56798"/>
    <w:rsid w:val="00D56E70"/>
    <w:rsid w:val="00D61863"/>
    <w:rsid w:val="00D6453F"/>
    <w:rsid w:val="00D6545F"/>
    <w:rsid w:val="00D6604D"/>
    <w:rsid w:val="00D71D15"/>
    <w:rsid w:val="00D72A0A"/>
    <w:rsid w:val="00D76E0D"/>
    <w:rsid w:val="00D77937"/>
    <w:rsid w:val="00D82FDC"/>
    <w:rsid w:val="00D842FA"/>
    <w:rsid w:val="00D851CA"/>
    <w:rsid w:val="00D86222"/>
    <w:rsid w:val="00D86733"/>
    <w:rsid w:val="00D91877"/>
    <w:rsid w:val="00D92357"/>
    <w:rsid w:val="00D9402B"/>
    <w:rsid w:val="00D944F4"/>
    <w:rsid w:val="00D960A5"/>
    <w:rsid w:val="00D969FF"/>
    <w:rsid w:val="00D96B30"/>
    <w:rsid w:val="00DA183B"/>
    <w:rsid w:val="00DA2195"/>
    <w:rsid w:val="00DA4F46"/>
    <w:rsid w:val="00DA5F40"/>
    <w:rsid w:val="00DA65DC"/>
    <w:rsid w:val="00DA73C0"/>
    <w:rsid w:val="00DB07C4"/>
    <w:rsid w:val="00DB0FE9"/>
    <w:rsid w:val="00DB2278"/>
    <w:rsid w:val="00DB31D3"/>
    <w:rsid w:val="00DB6870"/>
    <w:rsid w:val="00DC0EC7"/>
    <w:rsid w:val="00DC107C"/>
    <w:rsid w:val="00DC24B1"/>
    <w:rsid w:val="00DC2502"/>
    <w:rsid w:val="00DC25EC"/>
    <w:rsid w:val="00DC2C69"/>
    <w:rsid w:val="00DC3BE6"/>
    <w:rsid w:val="00DC6ED2"/>
    <w:rsid w:val="00DC757C"/>
    <w:rsid w:val="00DC7E7E"/>
    <w:rsid w:val="00DD13A5"/>
    <w:rsid w:val="00DE08FD"/>
    <w:rsid w:val="00DE27F3"/>
    <w:rsid w:val="00DE6331"/>
    <w:rsid w:val="00DF151E"/>
    <w:rsid w:val="00DF37D1"/>
    <w:rsid w:val="00DF4155"/>
    <w:rsid w:val="00DF60B0"/>
    <w:rsid w:val="00E00B77"/>
    <w:rsid w:val="00E01687"/>
    <w:rsid w:val="00E02E76"/>
    <w:rsid w:val="00E0422F"/>
    <w:rsid w:val="00E048F1"/>
    <w:rsid w:val="00E04A86"/>
    <w:rsid w:val="00E05277"/>
    <w:rsid w:val="00E128C6"/>
    <w:rsid w:val="00E14084"/>
    <w:rsid w:val="00E14F21"/>
    <w:rsid w:val="00E1511F"/>
    <w:rsid w:val="00E1564A"/>
    <w:rsid w:val="00E16322"/>
    <w:rsid w:val="00E16378"/>
    <w:rsid w:val="00E17367"/>
    <w:rsid w:val="00E20F95"/>
    <w:rsid w:val="00E23A5D"/>
    <w:rsid w:val="00E242B5"/>
    <w:rsid w:val="00E24F4D"/>
    <w:rsid w:val="00E2703F"/>
    <w:rsid w:val="00E32487"/>
    <w:rsid w:val="00E32492"/>
    <w:rsid w:val="00E32D36"/>
    <w:rsid w:val="00E340B3"/>
    <w:rsid w:val="00E340CC"/>
    <w:rsid w:val="00E42B78"/>
    <w:rsid w:val="00E435A8"/>
    <w:rsid w:val="00E43EA6"/>
    <w:rsid w:val="00E44730"/>
    <w:rsid w:val="00E45A71"/>
    <w:rsid w:val="00E46C8B"/>
    <w:rsid w:val="00E526D4"/>
    <w:rsid w:val="00E53231"/>
    <w:rsid w:val="00E53B6F"/>
    <w:rsid w:val="00E54A17"/>
    <w:rsid w:val="00E55DA2"/>
    <w:rsid w:val="00E57A2C"/>
    <w:rsid w:val="00E612C6"/>
    <w:rsid w:val="00E6251A"/>
    <w:rsid w:val="00E6311C"/>
    <w:rsid w:val="00E639ED"/>
    <w:rsid w:val="00E63F69"/>
    <w:rsid w:val="00E63FDF"/>
    <w:rsid w:val="00E6403C"/>
    <w:rsid w:val="00E644C8"/>
    <w:rsid w:val="00E64E09"/>
    <w:rsid w:val="00E65445"/>
    <w:rsid w:val="00E66933"/>
    <w:rsid w:val="00E67288"/>
    <w:rsid w:val="00E67D81"/>
    <w:rsid w:val="00E71485"/>
    <w:rsid w:val="00E71C44"/>
    <w:rsid w:val="00E73DD7"/>
    <w:rsid w:val="00E7562A"/>
    <w:rsid w:val="00E758FA"/>
    <w:rsid w:val="00E77549"/>
    <w:rsid w:val="00E77AD8"/>
    <w:rsid w:val="00E77EE8"/>
    <w:rsid w:val="00E81655"/>
    <w:rsid w:val="00E824CC"/>
    <w:rsid w:val="00E83A13"/>
    <w:rsid w:val="00E866B6"/>
    <w:rsid w:val="00E906F0"/>
    <w:rsid w:val="00E90E7C"/>
    <w:rsid w:val="00E916A9"/>
    <w:rsid w:val="00E92404"/>
    <w:rsid w:val="00E92754"/>
    <w:rsid w:val="00E93671"/>
    <w:rsid w:val="00E9372F"/>
    <w:rsid w:val="00E94CD1"/>
    <w:rsid w:val="00E95FC2"/>
    <w:rsid w:val="00EA08A2"/>
    <w:rsid w:val="00EA1959"/>
    <w:rsid w:val="00EA2C00"/>
    <w:rsid w:val="00EA2FF4"/>
    <w:rsid w:val="00EA3D25"/>
    <w:rsid w:val="00EA4B7E"/>
    <w:rsid w:val="00EB12D8"/>
    <w:rsid w:val="00EB1DCC"/>
    <w:rsid w:val="00EB227E"/>
    <w:rsid w:val="00EB4540"/>
    <w:rsid w:val="00EB4695"/>
    <w:rsid w:val="00EB5801"/>
    <w:rsid w:val="00EB5949"/>
    <w:rsid w:val="00EB6265"/>
    <w:rsid w:val="00EC0E49"/>
    <w:rsid w:val="00EC1969"/>
    <w:rsid w:val="00EC2876"/>
    <w:rsid w:val="00EC295C"/>
    <w:rsid w:val="00EC302C"/>
    <w:rsid w:val="00EC3758"/>
    <w:rsid w:val="00EC4961"/>
    <w:rsid w:val="00EC533D"/>
    <w:rsid w:val="00EC541C"/>
    <w:rsid w:val="00EC548B"/>
    <w:rsid w:val="00EC5A65"/>
    <w:rsid w:val="00EC5ED7"/>
    <w:rsid w:val="00EC699F"/>
    <w:rsid w:val="00EC69EA"/>
    <w:rsid w:val="00EC7AB6"/>
    <w:rsid w:val="00ED1672"/>
    <w:rsid w:val="00ED181F"/>
    <w:rsid w:val="00ED47B4"/>
    <w:rsid w:val="00ED4C7C"/>
    <w:rsid w:val="00ED5711"/>
    <w:rsid w:val="00ED5C0A"/>
    <w:rsid w:val="00EE1C2B"/>
    <w:rsid w:val="00EE212B"/>
    <w:rsid w:val="00EE5C58"/>
    <w:rsid w:val="00EE5DC2"/>
    <w:rsid w:val="00EF0ED7"/>
    <w:rsid w:val="00EF145F"/>
    <w:rsid w:val="00EF3747"/>
    <w:rsid w:val="00EF3D37"/>
    <w:rsid w:val="00EF49DB"/>
    <w:rsid w:val="00EF5290"/>
    <w:rsid w:val="00EF5507"/>
    <w:rsid w:val="00EF6B49"/>
    <w:rsid w:val="00F00B31"/>
    <w:rsid w:val="00F00BF1"/>
    <w:rsid w:val="00F01602"/>
    <w:rsid w:val="00F01F5D"/>
    <w:rsid w:val="00F03987"/>
    <w:rsid w:val="00F041FA"/>
    <w:rsid w:val="00F04775"/>
    <w:rsid w:val="00F0491A"/>
    <w:rsid w:val="00F04ACC"/>
    <w:rsid w:val="00F069EE"/>
    <w:rsid w:val="00F07B2B"/>
    <w:rsid w:val="00F10D39"/>
    <w:rsid w:val="00F1122B"/>
    <w:rsid w:val="00F1256D"/>
    <w:rsid w:val="00F128F7"/>
    <w:rsid w:val="00F148C8"/>
    <w:rsid w:val="00F14EB9"/>
    <w:rsid w:val="00F174B9"/>
    <w:rsid w:val="00F17567"/>
    <w:rsid w:val="00F175BC"/>
    <w:rsid w:val="00F17AE4"/>
    <w:rsid w:val="00F17C40"/>
    <w:rsid w:val="00F20E29"/>
    <w:rsid w:val="00F23116"/>
    <w:rsid w:val="00F238A0"/>
    <w:rsid w:val="00F250DF"/>
    <w:rsid w:val="00F25840"/>
    <w:rsid w:val="00F26795"/>
    <w:rsid w:val="00F26992"/>
    <w:rsid w:val="00F2725F"/>
    <w:rsid w:val="00F30C04"/>
    <w:rsid w:val="00F3181F"/>
    <w:rsid w:val="00F3209B"/>
    <w:rsid w:val="00F32472"/>
    <w:rsid w:val="00F32AE6"/>
    <w:rsid w:val="00F35EAB"/>
    <w:rsid w:val="00F35F97"/>
    <w:rsid w:val="00F40669"/>
    <w:rsid w:val="00F40EE4"/>
    <w:rsid w:val="00F42524"/>
    <w:rsid w:val="00F43366"/>
    <w:rsid w:val="00F43D2D"/>
    <w:rsid w:val="00F4417F"/>
    <w:rsid w:val="00F46261"/>
    <w:rsid w:val="00F500FC"/>
    <w:rsid w:val="00F508A3"/>
    <w:rsid w:val="00F50D03"/>
    <w:rsid w:val="00F52B92"/>
    <w:rsid w:val="00F5463F"/>
    <w:rsid w:val="00F566E6"/>
    <w:rsid w:val="00F56C0E"/>
    <w:rsid w:val="00F6295C"/>
    <w:rsid w:val="00F67E67"/>
    <w:rsid w:val="00F70CE3"/>
    <w:rsid w:val="00F71573"/>
    <w:rsid w:val="00F7251E"/>
    <w:rsid w:val="00F736D1"/>
    <w:rsid w:val="00F73FB0"/>
    <w:rsid w:val="00F76A78"/>
    <w:rsid w:val="00F779B7"/>
    <w:rsid w:val="00F814D2"/>
    <w:rsid w:val="00F8252D"/>
    <w:rsid w:val="00F82A70"/>
    <w:rsid w:val="00F87ABF"/>
    <w:rsid w:val="00F90A75"/>
    <w:rsid w:val="00F9133D"/>
    <w:rsid w:val="00F9316D"/>
    <w:rsid w:val="00F94159"/>
    <w:rsid w:val="00F94343"/>
    <w:rsid w:val="00F94D6B"/>
    <w:rsid w:val="00F95CE9"/>
    <w:rsid w:val="00F97EBF"/>
    <w:rsid w:val="00F97FE4"/>
    <w:rsid w:val="00FA14C0"/>
    <w:rsid w:val="00FA1B22"/>
    <w:rsid w:val="00FA1D1B"/>
    <w:rsid w:val="00FA1DCB"/>
    <w:rsid w:val="00FA2A3B"/>
    <w:rsid w:val="00FA4032"/>
    <w:rsid w:val="00FA410F"/>
    <w:rsid w:val="00FA6801"/>
    <w:rsid w:val="00FB104A"/>
    <w:rsid w:val="00FB197A"/>
    <w:rsid w:val="00FB385E"/>
    <w:rsid w:val="00FB39E0"/>
    <w:rsid w:val="00FB6C43"/>
    <w:rsid w:val="00FB7B3E"/>
    <w:rsid w:val="00FB7E03"/>
    <w:rsid w:val="00FC05E5"/>
    <w:rsid w:val="00FC13B4"/>
    <w:rsid w:val="00FC158A"/>
    <w:rsid w:val="00FC2356"/>
    <w:rsid w:val="00FC75DB"/>
    <w:rsid w:val="00FC7A67"/>
    <w:rsid w:val="00FD16D2"/>
    <w:rsid w:val="00FD1F38"/>
    <w:rsid w:val="00FD6730"/>
    <w:rsid w:val="00FD6EA9"/>
    <w:rsid w:val="00FD73F8"/>
    <w:rsid w:val="00FE15D5"/>
    <w:rsid w:val="00FE3A72"/>
    <w:rsid w:val="00FE45D7"/>
    <w:rsid w:val="00FE7C86"/>
    <w:rsid w:val="00FF2917"/>
    <w:rsid w:val="00FF3A0E"/>
    <w:rsid w:val="00FF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C9780C"/>
  <w15:docId w15:val="{8A41530B-76ED-4310-BA03-F803D03F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uiPriority w:val="99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99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Абзац списка2"/>
    <w:basedOn w:val="a"/>
    <w:rsid w:val="00A25FBC"/>
    <w:pPr>
      <w:ind w:left="720"/>
      <w:contextualSpacing/>
    </w:pPr>
  </w:style>
  <w:style w:type="character" w:customStyle="1" w:styleId="24">
    <w:name w:val="Основной текст (2)_"/>
    <w:link w:val="212"/>
    <w:locked/>
    <w:rsid w:val="003918BF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4"/>
    <w:rsid w:val="003918BF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formattext">
    <w:name w:val="formattext"/>
    <w:basedOn w:val="a"/>
    <w:rsid w:val="003918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8">
    <w:name w:val="1"/>
    <w:basedOn w:val="a"/>
    <w:next w:val="a3"/>
    <w:rsid w:val="00D9402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FontStyle199">
    <w:name w:val="Font Style199"/>
    <w:uiPriority w:val="99"/>
    <w:rsid w:val="00342673"/>
    <w:rPr>
      <w:rFonts w:ascii="Arial" w:hAnsi="Arial" w:cs="Arial"/>
      <w:sz w:val="30"/>
      <w:szCs w:val="30"/>
    </w:rPr>
  </w:style>
  <w:style w:type="paragraph" w:customStyle="1" w:styleId="Style11">
    <w:name w:val="Style11"/>
    <w:basedOn w:val="a"/>
    <w:uiPriority w:val="99"/>
    <w:rsid w:val="00342673"/>
    <w:pPr>
      <w:widowControl w:val="0"/>
      <w:autoSpaceDE w:val="0"/>
      <w:autoSpaceDN w:val="0"/>
      <w:adjustRightInd w:val="0"/>
      <w:spacing w:after="0" w:line="384" w:lineRule="exact"/>
      <w:ind w:firstLine="569"/>
      <w:jc w:val="both"/>
    </w:pPr>
    <w:rPr>
      <w:rFonts w:ascii="Tahoma" w:hAnsi="Tahoma" w:cs="Tahoma"/>
      <w:sz w:val="24"/>
      <w:szCs w:val="24"/>
    </w:rPr>
  </w:style>
  <w:style w:type="character" w:customStyle="1" w:styleId="FontStyle231">
    <w:name w:val="Font Style231"/>
    <w:uiPriority w:val="99"/>
    <w:rsid w:val="00833BFC"/>
    <w:rPr>
      <w:rFonts w:ascii="Arial" w:hAnsi="Arial" w:cs="Arial"/>
      <w:sz w:val="22"/>
      <w:szCs w:val="22"/>
    </w:rPr>
  </w:style>
  <w:style w:type="paragraph" w:customStyle="1" w:styleId="Style142">
    <w:name w:val="Style142"/>
    <w:basedOn w:val="a"/>
    <w:uiPriority w:val="99"/>
    <w:rsid w:val="00BE488E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FB6E-7F20-4B9F-85BC-57412A25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dotsyk</dc:creator>
  <cp:keywords/>
  <dc:description/>
  <cp:lastModifiedBy>Походяева Анастасия Сергеевн</cp:lastModifiedBy>
  <cp:revision>10</cp:revision>
  <cp:lastPrinted>2025-12-08T07:55:00Z</cp:lastPrinted>
  <dcterms:created xsi:type="dcterms:W3CDTF">2025-12-01T08:55:00Z</dcterms:created>
  <dcterms:modified xsi:type="dcterms:W3CDTF">2025-12-23T01:56:00Z</dcterms:modified>
</cp:coreProperties>
</file>