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D65B" w14:textId="77777777" w:rsidR="00D12F43" w:rsidRPr="003657E0" w:rsidRDefault="00D12F43" w:rsidP="00D12F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57E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39703C" wp14:editId="0993AEC1">
            <wp:extent cx="714375" cy="866775"/>
            <wp:effectExtent l="0" t="0" r="0" b="0"/>
            <wp:docPr id="1011254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4B16" w14:textId="77777777" w:rsidR="00D12F43" w:rsidRPr="003657E0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657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82A3F4A" w14:textId="77777777" w:rsidR="00D12F43" w:rsidRPr="003657E0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657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7CAF1D9" w14:textId="77777777" w:rsidR="00D12F43" w:rsidRPr="003657E0" w:rsidRDefault="00D12F43" w:rsidP="00D12F4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0FACBDF8" w14:textId="77777777" w:rsidR="00D12F43" w:rsidRPr="003657E0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657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100860B" w14:textId="78D34750" w:rsidR="00D12F43" w:rsidRPr="00733227" w:rsidRDefault="00733227" w:rsidP="00D12F43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24.07.2026</w:t>
      </w:r>
      <w:r w:rsidR="00D12F43" w:rsidRPr="0073322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1915</w:t>
      </w:r>
      <w:r w:rsidR="00D12F43" w:rsidRPr="00733227">
        <w:rPr>
          <w:rFonts w:ascii="Times New Roman" w:hAnsi="Times New Roman"/>
          <w:sz w:val="28"/>
          <w:szCs w:val="28"/>
        </w:rPr>
        <w:t xml:space="preserve"> </w:t>
      </w:r>
    </w:p>
    <w:p w14:paraId="2F991A59" w14:textId="77777777" w:rsidR="004E0E2D" w:rsidRPr="00733227" w:rsidRDefault="004E0E2D" w:rsidP="000F2F01">
      <w:pPr>
        <w:spacing w:after="0" w:line="240" w:lineRule="atLeast"/>
        <w:ind w:right="-2"/>
        <w:jc w:val="center"/>
        <w:rPr>
          <w:rFonts w:ascii="Times New Roman" w:hAnsi="Times New Roman"/>
          <w:sz w:val="28"/>
          <w:szCs w:val="28"/>
        </w:rPr>
      </w:pPr>
    </w:p>
    <w:p w14:paraId="1F949AE8" w14:textId="77777777" w:rsidR="001719BB" w:rsidRPr="003657E0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FF0000"/>
          <w:sz w:val="26"/>
          <w:szCs w:val="26"/>
        </w:rPr>
      </w:pPr>
    </w:p>
    <w:p w14:paraId="23077034" w14:textId="77777777" w:rsidR="00D11D73" w:rsidRPr="003657E0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6F683E06" w14:textId="77777777" w:rsidR="00D11D7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61EBC6D" w14:textId="77777777" w:rsidR="00E558C0" w:rsidRPr="003657E0" w:rsidRDefault="00E558C0" w:rsidP="00D11D73">
      <w:pPr>
        <w:spacing w:after="0" w:line="240" w:lineRule="atLeast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2062CB" w14:textId="77777777" w:rsidR="007D6115" w:rsidRPr="003657E0" w:rsidRDefault="00262A08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</w:t>
      </w:r>
      <w:r w:rsidR="00284F3E" w:rsidRPr="003657E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657E0">
        <w:rPr>
          <w:rFonts w:ascii="Times New Roman" w:hAnsi="Times New Roman"/>
          <w:sz w:val="28"/>
          <w:szCs w:val="28"/>
        </w:rPr>
        <w:t xml:space="preserve">руководствуясь </w:t>
      </w:r>
      <w:r w:rsidR="007F190E" w:rsidRPr="003657E0">
        <w:rPr>
          <w:rFonts w:ascii="Times New Roman" w:hAnsi="Times New Roman"/>
          <w:sz w:val="28"/>
          <w:szCs w:val="28"/>
        </w:rPr>
        <w:t>Порядком</w:t>
      </w:r>
      <w:proofErr w:type="gramEnd"/>
      <w:r w:rsidR="007F190E" w:rsidRPr="003657E0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3657E0">
        <w:rPr>
          <w:rFonts w:ascii="Times New Roman" w:hAnsi="Times New Roman"/>
          <w:sz w:val="28"/>
          <w:szCs w:val="28"/>
        </w:rPr>
        <w:t>от 09.11.2022 № 3596</w:t>
      </w:r>
      <w:r w:rsidR="007D6115" w:rsidRPr="003657E0">
        <w:rPr>
          <w:rFonts w:ascii="Times New Roman" w:hAnsi="Times New Roman"/>
          <w:sz w:val="28"/>
          <w:szCs w:val="28"/>
        </w:rPr>
        <w:t>, ПОСТАНОВЛЯЮ:</w:t>
      </w:r>
    </w:p>
    <w:p w14:paraId="2E7ACDE7" w14:textId="77777777" w:rsidR="00ED5575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 xml:space="preserve">1. </w:t>
      </w:r>
      <w:r w:rsidR="00ED5575">
        <w:rPr>
          <w:rFonts w:ascii="Times New Roman" w:hAnsi="Times New Roman"/>
          <w:sz w:val="28"/>
          <w:szCs w:val="28"/>
        </w:rPr>
        <w:t xml:space="preserve">Продлить срок действия муниципальной программы </w:t>
      </w:r>
      <w:r w:rsidR="00ED5575" w:rsidRPr="00ED5575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организаций города Рубцовска»</w:t>
      </w:r>
      <w:r w:rsidR="00ED5575">
        <w:rPr>
          <w:rFonts w:ascii="Times New Roman" w:hAnsi="Times New Roman"/>
          <w:sz w:val="28"/>
          <w:szCs w:val="28"/>
        </w:rPr>
        <w:t xml:space="preserve">, </w:t>
      </w:r>
      <w:r w:rsidR="00ED5575" w:rsidRPr="00ED5575">
        <w:rPr>
          <w:rFonts w:ascii="Times New Roman" w:hAnsi="Times New Roman"/>
          <w:sz w:val="28"/>
          <w:szCs w:val="28"/>
        </w:rPr>
        <w:t>утвержденной постановлением Администрации города Рубцовска Алтайского края от 24.08.2020 № 2060,</w:t>
      </w:r>
      <w:r w:rsidR="00ED5575">
        <w:rPr>
          <w:rFonts w:ascii="Times New Roman" w:hAnsi="Times New Roman"/>
          <w:sz w:val="28"/>
          <w:szCs w:val="28"/>
        </w:rPr>
        <w:t xml:space="preserve"> до 31.12.2029.</w:t>
      </w:r>
    </w:p>
    <w:p w14:paraId="3839EDB0" w14:textId="77777777" w:rsidR="00976E57" w:rsidRPr="003657E0" w:rsidRDefault="00ED5575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13B51" w:rsidRPr="003657E0">
        <w:rPr>
          <w:rFonts w:ascii="Times New Roman" w:hAnsi="Times New Roman"/>
          <w:sz w:val="28"/>
          <w:szCs w:val="28"/>
        </w:rPr>
        <w:t>Внести в постановлени</w:t>
      </w:r>
      <w:r w:rsidR="0069105B" w:rsidRPr="003657E0">
        <w:rPr>
          <w:rFonts w:ascii="Times New Roman" w:hAnsi="Times New Roman"/>
          <w:sz w:val="28"/>
          <w:szCs w:val="28"/>
        </w:rPr>
        <w:t>е</w:t>
      </w:r>
      <w:r w:rsidR="00B13B51" w:rsidRPr="003657E0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2C357D" w:rsidRPr="003657E0">
        <w:rPr>
          <w:rFonts w:ascii="Times New Roman" w:hAnsi="Times New Roman"/>
          <w:sz w:val="28"/>
          <w:szCs w:val="28"/>
        </w:rPr>
        <w:t>от 24.08.2020 № 2060</w:t>
      </w:r>
      <w:r w:rsidR="00B13B51" w:rsidRPr="003657E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3657E0">
        <w:rPr>
          <w:rFonts w:ascii="Times New Roman" w:hAnsi="Times New Roman"/>
          <w:sz w:val="28"/>
          <w:szCs w:val="28"/>
        </w:rPr>
        <w:t xml:space="preserve">да Рубцовска» </w:t>
      </w:r>
      <w:r w:rsidR="00756EF8" w:rsidRPr="003657E0">
        <w:rPr>
          <w:rFonts w:ascii="Times New Roman" w:hAnsi="Times New Roman"/>
          <w:sz w:val="28"/>
          <w:szCs w:val="28"/>
        </w:rPr>
        <w:t>(</w:t>
      </w:r>
      <w:r w:rsidR="00BE3DBB" w:rsidRPr="003657E0">
        <w:rPr>
          <w:rFonts w:ascii="Times New Roman" w:hAnsi="Times New Roman"/>
          <w:sz w:val="28"/>
          <w:szCs w:val="28"/>
        </w:rPr>
        <w:t>с изменениями</w:t>
      </w:r>
      <w:r w:rsidR="00B13B51" w:rsidRPr="003657E0">
        <w:rPr>
          <w:rFonts w:ascii="Times New Roman" w:hAnsi="Times New Roman"/>
          <w:sz w:val="28"/>
          <w:szCs w:val="28"/>
        </w:rPr>
        <w:t xml:space="preserve"> от 04.02.2021 № 249</w:t>
      </w:r>
      <w:r w:rsidR="002C357D" w:rsidRPr="003657E0">
        <w:rPr>
          <w:rFonts w:ascii="Times New Roman" w:hAnsi="Times New Roman"/>
          <w:sz w:val="28"/>
          <w:szCs w:val="28"/>
        </w:rPr>
        <w:t>, от 05.07.2021 №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2C357D" w:rsidRPr="003657E0">
        <w:rPr>
          <w:rFonts w:ascii="Times New Roman" w:hAnsi="Times New Roman"/>
          <w:sz w:val="28"/>
          <w:szCs w:val="28"/>
        </w:rPr>
        <w:t>1781</w:t>
      </w:r>
      <w:r w:rsidR="007D6115" w:rsidRPr="003657E0">
        <w:rPr>
          <w:rFonts w:ascii="Times New Roman" w:hAnsi="Times New Roman"/>
          <w:sz w:val="28"/>
          <w:szCs w:val="28"/>
        </w:rPr>
        <w:t>, от 24.09.2021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7D6115" w:rsidRPr="003657E0">
        <w:rPr>
          <w:rFonts w:ascii="Times New Roman" w:hAnsi="Times New Roman"/>
          <w:sz w:val="28"/>
          <w:szCs w:val="28"/>
        </w:rPr>
        <w:t>№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7D6115" w:rsidRPr="003657E0">
        <w:rPr>
          <w:rFonts w:ascii="Times New Roman" w:hAnsi="Times New Roman"/>
          <w:sz w:val="28"/>
          <w:szCs w:val="28"/>
        </w:rPr>
        <w:t>2569</w:t>
      </w:r>
      <w:r w:rsidR="00432DF1" w:rsidRPr="003657E0">
        <w:rPr>
          <w:rFonts w:ascii="Times New Roman" w:hAnsi="Times New Roman"/>
          <w:sz w:val="28"/>
          <w:szCs w:val="28"/>
        </w:rPr>
        <w:t>, от 01.02.2022 № 233</w:t>
      </w:r>
      <w:r w:rsidR="00BD76AD" w:rsidRPr="003657E0">
        <w:rPr>
          <w:rFonts w:ascii="Times New Roman" w:hAnsi="Times New Roman"/>
          <w:sz w:val="28"/>
          <w:szCs w:val="28"/>
        </w:rPr>
        <w:t>, от 12.05.2022 № 1330</w:t>
      </w:r>
      <w:r w:rsidR="007F190E" w:rsidRPr="003657E0">
        <w:rPr>
          <w:rFonts w:ascii="Times New Roman" w:hAnsi="Times New Roman"/>
          <w:sz w:val="28"/>
          <w:szCs w:val="28"/>
        </w:rPr>
        <w:t>, от 09.12.2022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7F190E" w:rsidRPr="003657E0">
        <w:rPr>
          <w:rFonts w:ascii="Times New Roman" w:hAnsi="Times New Roman"/>
          <w:sz w:val="28"/>
          <w:szCs w:val="28"/>
        </w:rPr>
        <w:t>№ 3972</w:t>
      </w:r>
      <w:r w:rsidR="001A0E33" w:rsidRPr="003657E0">
        <w:rPr>
          <w:rFonts w:ascii="Times New Roman" w:hAnsi="Times New Roman"/>
          <w:sz w:val="28"/>
          <w:szCs w:val="28"/>
        </w:rPr>
        <w:t>, от 21.02.2023 № 546</w:t>
      </w:r>
      <w:r w:rsidR="007F76E8" w:rsidRPr="003657E0">
        <w:rPr>
          <w:rFonts w:ascii="Times New Roman" w:hAnsi="Times New Roman"/>
          <w:sz w:val="28"/>
          <w:szCs w:val="28"/>
        </w:rPr>
        <w:t>, от 24.05.2023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7F76E8" w:rsidRPr="003657E0">
        <w:rPr>
          <w:rFonts w:ascii="Times New Roman" w:hAnsi="Times New Roman"/>
          <w:sz w:val="28"/>
          <w:szCs w:val="28"/>
        </w:rPr>
        <w:t>№ 1593</w:t>
      </w:r>
      <w:r w:rsidR="008D363A" w:rsidRPr="003657E0">
        <w:rPr>
          <w:rFonts w:ascii="Times New Roman" w:hAnsi="Times New Roman"/>
          <w:sz w:val="28"/>
          <w:szCs w:val="28"/>
        </w:rPr>
        <w:t>, от 28.11.2023 № 3793</w:t>
      </w:r>
      <w:r w:rsidR="00262A08" w:rsidRPr="003657E0">
        <w:rPr>
          <w:rFonts w:ascii="Times New Roman" w:hAnsi="Times New Roman"/>
          <w:sz w:val="28"/>
          <w:szCs w:val="28"/>
        </w:rPr>
        <w:t>, от 14.02.2024 № 399</w:t>
      </w:r>
      <w:r w:rsidR="00DD1B12" w:rsidRPr="003657E0">
        <w:rPr>
          <w:rFonts w:ascii="Times New Roman" w:hAnsi="Times New Roman"/>
          <w:sz w:val="28"/>
          <w:szCs w:val="28"/>
        </w:rPr>
        <w:t>, от 25.12.2024 № 3680</w:t>
      </w:r>
      <w:r w:rsidR="00680D6A" w:rsidRPr="003657E0">
        <w:rPr>
          <w:rFonts w:ascii="Times New Roman" w:hAnsi="Times New Roman"/>
          <w:sz w:val="28"/>
          <w:szCs w:val="28"/>
        </w:rPr>
        <w:t>, от 27.02.2025 №</w:t>
      </w:r>
      <w:r w:rsidR="00A11083">
        <w:rPr>
          <w:rFonts w:ascii="Times New Roman" w:hAnsi="Times New Roman"/>
          <w:sz w:val="28"/>
          <w:szCs w:val="28"/>
        </w:rPr>
        <w:t xml:space="preserve"> </w:t>
      </w:r>
      <w:r w:rsidR="00680D6A" w:rsidRPr="003657E0">
        <w:rPr>
          <w:rFonts w:ascii="Times New Roman" w:hAnsi="Times New Roman"/>
          <w:sz w:val="28"/>
          <w:szCs w:val="28"/>
        </w:rPr>
        <w:t>476</w:t>
      </w:r>
      <w:r w:rsidR="000801D7" w:rsidRPr="003657E0">
        <w:rPr>
          <w:rFonts w:ascii="Times New Roman" w:hAnsi="Times New Roman"/>
          <w:sz w:val="28"/>
          <w:szCs w:val="28"/>
        </w:rPr>
        <w:t>, от 22.12.2025 № 3267</w:t>
      </w:r>
      <w:r w:rsidR="000B5BD7" w:rsidRPr="003657E0">
        <w:rPr>
          <w:rFonts w:ascii="Times New Roman" w:hAnsi="Times New Roman"/>
          <w:sz w:val="28"/>
          <w:szCs w:val="28"/>
        </w:rPr>
        <w:t>, от 12.02.2026 № 346</w:t>
      </w:r>
      <w:r w:rsidR="00126FB9" w:rsidRPr="003657E0">
        <w:rPr>
          <w:rFonts w:ascii="Times New Roman" w:hAnsi="Times New Roman"/>
          <w:sz w:val="28"/>
          <w:szCs w:val="28"/>
        </w:rPr>
        <w:t>)</w:t>
      </w:r>
      <w:r w:rsidR="00B13B51" w:rsidRPr="003657E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21603974" w14:textId="77777777" w:rsidR="00161F47" w:rsidRPr="003657E0" w:rsidRDefault="0069105B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в муниципальной программе</w:t>
      </w:r>
      <w:r w:rsidR="00ED5575">
        <w:rPr>
          <w:rFonts w:ascii="Times New Roman" w:hAnsi="Times New Roman"/>
          <w:sz w:val="28"/>
          <w:szCs w:val="28"/>
        </w:rPr>
        <w:t xml:space="preserve"> </w:t>
      </w:r>
      <w:r w:rsidR="00ED5575" w:rsidRPr="00ED5575">
        <w:rPr>
          <w:rFonts w:ascii="Times New Roman" w:hAnsi="Times New Roman"/>
          <w:sz w:val="28"/>
          <w:szCs w:val="28"/>
        </w:rPr>
        <w:t>(далее – Программа)</w:t>
      </w:r>
      <w:r w:rsidRPr="003657E0">
        <w:rPr>
          <w:rFonts w:ascii="Times New Roman" w:hAnsi="Times New Roman"/>
          <w:sz w:val="28"/>
          <w:szCs w:val="28"/>
        </w:rPr>
        <w:t>, утвержденной указанным постановлением</w:t>
      </w:r>
      <w:r w:rsidR="00161F47" w:rsidRPr="003657E0">
        <w:rPr>
          <w:rFonts w:ascii="Times New Roman" w:hAnsi="Times New Roman"/>
          <w:sz w:val="28"/>
          <w:szCs w:val="28"/>
        </w:rPr>
        <w:t>:</w:t>
      </w:r>
    </w:p>
    <w:p w14:paraId="3413A714" w14:textId="742F7CB5" w:rsidR="007025BC" w:rsidRDefault="008859B1" w:rsidP="00E558C0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раздел</w:t>
      </w:r>
      <w:r w:rsidR="00095D31" w:rsidRPr="003657E0">
        <w:rPr>
          <w:rFonts w:ascii="Times New Roman" w:hAnsi="Times New Roman"/>
          <w:sz w:val="28"/>
          <w:szCs w:val="28"/>
        </w:rPr>
        <w:t>ы</w:t>
      </w:r>
      <w:r w:rsidRPr="003657E0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B5178C" w:rsidRPr="003657E0">
        <w:rPr>
          <w:rFonts w:ascii="Times New Roman" w:hAnsi="Times New Roman"/>
          <w:sz w:val="28"/>
          <w:szCs w:val="28"/>
        </w:rPr>
        <w:t xml:space="preserve"> </w:t>
      </w:r>
      <w:r w:rsidR="00095D31" w:rsidRPr="003657E0">
        <w:rPr>
          <w:rFonts w:ascii="Times New Roman" w:hAnsi="Times New Roman"/>
          <w:sz w:val="28"/>
          <w:szCs w:val="28"/>
        </w:rPr>
        <w:t xml:space="preserve">«Сроки и этапы реализации Программы», </w:t>
      </w:r>
      <w:r w:rsidR="00B5178C" w:rsidRPr="003657E0">
        <w:rPr>
          <w:rFonts w:ascii="Times New Roman" w:hAnsi="Times New Roman"/>
          <w:sz w:val="28"/>
          <w:szCs w:val="28"/>
        </w:rPr>
        <w:t>«</w:t>
      </w:r>
      <w:r w:rsidR="006E70B6" w:rsidRPr="003657E0">
        <w:rPr>
          <w:rFonts w:ascii="Times New Roman" w:hAnsi="Times New Roman" w:cs="Times New Roman"/>
          <w:sz w:val="28"/>
          <w:szCs w:val="28"/>
        </w:rPr>
        <w:t>Объем</w:t>
      </w:r>
      <w:r w:rsidR="00B5178C" w:rsidRPr="003657E0">
        <w:rPr>
          <w:rFonts w:ascii="Times New Roman" w:hAnsi="Times New Roman" w:cs="Times New Roman"/>
          <w:sz w:val="28"/>
          <w:szCs w:val="28"/>
        </w:rPr>
        <w:t xml:space="preserve"> финансирования Программы» </w:t>
      </w:r>
      <w:r w:rsidRPr="003657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0FD6CF3" w14:textId="77777777" w:rsidR="008859B1" w:rsidRPr="003657E0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095D31" w:rsidRPr="003657E0" w14:paraId="66767A9C" w14:textId="77777777" w:rsidTr="00C92B4B">
        <w:tc>
          <w:tcPr>
            <w:tcW w:w="2552" w:type="dxa"/>
          </w:tcPr>
          <w:p w14:paraId="45499971" w14:textId="77777777" w:rsidR="00095D31" w:rsidRPr="003657E0" w:rsidRDefault="00095D31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657E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14:paraId="339064EF" w14:textId="77777777" w:rsidR="00095D31" w:rsidRPr="003657E0" w:rsidRDefault="00095D31" w:rsidP="00095D31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2021-2029 годы.</w:t>
            </w:r>
          </w:p>
          <w:p w14:paraId="457CF958" w14:textId="77777777" w:rsidR="00095D31" w:rsidRPr="003657E0" w:rsidRDefault="00095D31" w:rsidP="00095D31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 Программой не предусмотрены</w:t>
            </w:r>
          </w:p>
        </w:tc>
      </w:tr>
      <w:tr w:rsidR="00BA4703" w:rsidRPr="003657E0" w14:paraId="3A2B83A8" w14:textId="77777777" w:rsidTr="00C92B4B">
        <w:tc>
          <w:tcPr>
            <w:tcW w:w="2552" w:type="dxa"/>
          </w:tcPr>
          <w:p w14:paraId="6A4AA41C" w14:textId="77777777" w:rsidR="00BA4703" w:rsidRPr="003657E0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</w:p>
          <w:p w14:paraId="4C86C686" w14:textId="77777777" w:rsidR="00BA4703" w:rsidRPr="003657E0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697AE249" w14:textId="77777777" w:rsidR="00BA4703" w:rsidRPr="003657E0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A480208" w14:textId="77777777" w:rsidR="008A31C5" w:rsidRPr="003657E0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 объем финансовых средств, направляемых на реализацию Программы составля</w:t>
            </w:r>
            <w:r w:rsidR="008A31C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</w:t>
            </w:r>
            <w:r w:rsidR="00095D31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B4AB1" w:rsidRPr="003657E0">
              <w:rPr>
                <w:rFonts w:ascii="Times New Roman" w:hAnsi="Times New Roman"/>
                <w:color w:val="auto"/>
                <w:sz w:val="28"/>
                <w:szCs w:val="28"/>
              </w:rPr>
              <w:t>390367,6</w:t>
            </w:r>
            <w:r w:rsidR="00095D31" w:rsidRPr="003657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ыс. </w:t>
            </w:r>
            <w:r w:rsidR="008A31C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</w:t>
            </w:r>
            <w:r w:rsidR="00B5178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лей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14:paraId="2782BBE2" w14:textId="77777777" w:rsidR="00BA4703" w:rsidRPr="003657E0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по годам: </w:t>
            </w:r>
          </w:p>
          <w:p w14:paraId="5D6E91CF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19483,5 тыс. рублей;</w:t>
            </w:r>
          </w:p>
          <w:p w14:paraId="75DCA1B1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9932,6 тыс. рублей;</w:t>
            </w:r>
          </w:p>
          <w:p w14:paraId="2C33E7EE" w14:textId="5CD02729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32961</w:t>
            </w:r>
            <w:r w:rsidR="00E558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5E556D33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28729</w:t>
            </w:r>
            <w:r w:rsidR="00E11B3A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0E4B3245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37E6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87BA1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283FA3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F37E6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,2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75D43464" w14:textId="7777777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год –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68EACA6D" w14:textId="7777777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–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759,7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1264993B" w14:textId="7777777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 год –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3793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,3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385739E9" w14:textId="77777777" w:rsidR="00095D31" w:rsidRPr="003657E0" w:rsidRDefault="00095D31" w:rsidP="00095D31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2029 год –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B4AB1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5238,2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05557272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них средства: </w:t>
            </w:r>
          </w:p>
          <w:p w14:paraId="3A1427E0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бюджета </w:t>
            </w:r>
            <w:r w:rsidR="00B5178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  <w:r w:rsidR="00E8720F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городской округ </w:t>
            </w:r>
            <w:r w:rsidR="00B5178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 Рубцовск Алтайского края (далее – бюджет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города</w:t>
            </w:r>
            <w:r w:rsidR="00B5178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3657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в том числе субсидии (субвенции) на условиях </w:t>
            </w:r>
            <w:r w:rsidR="001A42E7" w:rsidRPr="003657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софинансирования 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всего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B4AB1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38478,8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F0B1F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="007F0B1F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рублей,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324A9983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7558,2 тыс. рублей;</w:t>
            </w:r>
          </w:p>
          <w:p w14:paraId="72F007F6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4898,1 тыс. рублей;</w:t>
            </w:r>
          </w:p>
          <w:p w14:paraId="7D6E4C3E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4034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B6FEBAD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2736</w:t>
            </w:r>
            <w:r w:rsidR="00E11B3A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5FB0F6C8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F37E6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2615,2 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22F83392" w14:textId="7777777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94,1 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26DF2482" w14:textId="387B300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875E15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881</w:t>
            </w:r>
            <w:r w:rsidR="00E558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5988591B" w14:textId="77777777" w:rsidR="00BA6FC7" w:rsidRPr="003657E0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2028 год – </w:t>
            </w:r>
            <w:r w:rsidR="00982EF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3431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5ECF3E64" w14:textId="77777777" w:rsidR="00095D31" w:rsidRPr="003657E0" w:rsidRDefault="00095D31" w:rsidP="00095D31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2029 год – 3431</w:t>
            </w:r>
            <w:r w:rsidR="00126FB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4F997D82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4E70D5BE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внебюджетных источников – всего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A3D8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351888,8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рублей,</w:t>
            </w:r>
            <w:r w:rsidR="006E6F32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59C4BAFB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11925,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6B460AAB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5034,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9143A01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262A08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28927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8022A2F" w14:textId="77777777" w:rsidR="00BA4703" w:rsidRPr="003657E0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25993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2618FD41" w14:textId="77777777" w:rsidR="00BA4703" w:rsidRPr="003657E0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sz w:val="28"/>
                <w:szCs w:val="28"/>
              </w:rPr>
              <w:t>2025 год – 44</w:t>
            </w:r>
            <w:r w:rsidR="00B87BA1" w:rsidRPr="003657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3FA3" w:rsidRPr="003657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5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C48FA" w:rsidRPr="003657E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7B87896" w14:textId="77777777" w:rsidR="000C48FA" w:rsidRPr="003657E0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2026 год – </w:t>
            </w:r>
            <w:r w:rsidR="00D3607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82496,8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6AF6E164" w14:textId="77777777" w:rsidR="000C48FA" w:rsidRPr="003657E0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D36079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90878,7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C319D6F" w14:textId="77777777" w:rsidR="00095D31" w:rsidRPr="003657E0" w:rsidRDefault="00095D31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 год – 100362,3 тыс. рублей;</w:t>
            </w:r>
          </w:p>
          <w:p w14:paraId="36717894" w14:textId="77777777" w:rsidR="000C48FA" w:rsidRPr="003657E0" w:rsidRDefault="000C48FA" w:rsidP="000A3D8E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095D31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– </w:t>
            </w:r>
            <w:r w:rsidR="000A3D8E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1807,2</w:t>
            </w:r>
            <w:r w:rsidR="001A42E7"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3657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рублей.</w:t>
            </w:r>
          </w:p>
        </w:tc>
      </w:tr>
    </w:tbl>
    <w:p w14:paraId="32669F38" w14:textId="77777777" w:rsidR="00BA4703" w:rsidRPr="003657E0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3657E0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25F7035C" w14:textId="77777777" w:rsidR="00284F3E" w:rsidRPr="003657E0" w:rsidRDefault="00284F3E" w:rsidP="00E53F0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в разделе Паспорта Программы «Ожидаемые результаты реализации Программы»:</w:t>
      </w:r>
    </w:p>
    <w:p w14:paraId="10489600" w14:textId="77777777" w:rsidR="00855FA2" w:rsidRPr="003657E0" w:rsidRDefault="00ED5575" w:rsidP="00ED557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55FA2" w:rsidRPr="003657E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855FA2" w:rsidRPr="003657E0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 цифры «2028»</w:t>
      </w:r>
      <w:r w:rsidR="00855FA2" w:rsidRPr="00365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цифрами «2029»</w:t>
      </w:r>
      <w:r w:rsidR="00855FA2" w:rsidRPr="003657E0">
        <w:rPr>
          <w:rFonts w:ascii="Times New Roman" w:hAnsi="Times New Roman"/>
          <w:sz w:val="28"/>
          <w:szCs w:val="28"/>
        </w:rPr>
        <w:t>;</w:t>
      </w:r>
    </w:p>
    <w:p w14:paraId="4BAF2C9B" w14:textId="77777777" w:rsidR="00284F3E" w:rsidRPr="003657E0" w:rsidRDefault="00ED5575" w:rsidP="00E53F0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84F3E" w:rsidRPr="003657E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284F3E" w:rsidRPr="003657E0">
        <w:rPr>
          <w:rFonts w:ascii="Times New Roman" w:hAnsi="Times New Roman"/>
          <w:sz w:val="28"/>
          <w:szCs w:val="28"/>
        </w:rPr>
        <w:t xml:space="preserve"> седьмо</w:t>
      </w:r>
      <w:r>
        <w:rPr>
          <w:rFonts w:ascii="Times New Roman" w:hAnsi="Times New Roman"/>
          <w:sz w:val="28"/>
          <w:szCs w:val="28"/>
        </w:rPr>
        <w:t>м</w:t>
      </w:r>
      <w:r w:rsidR="00284F3E" w:rsidRPr="00365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«8 ед.;» заменить словами </w:t>
      </w:r>
      <w:r w:rsidRPr="00ED55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9</w:t>
      </w:r>
      <w:r w:rsidRPr="00ED5575">
        <w:rPr>
          <w:rFonts w:ascii="Times New Roman" w:hAnsi="Times New Roman"/>
          <w:sz w:val="28"/>
          <w:szCs w:val="28"/>
        </w:rPr>
        <w:t xml:space="preserve"> ед.;»</w:t>
      </w:r>
      <w:r w:rsidR="00BF64A4">
        <w:rPr>
          <w:rFonts w:ascii="Times New Roman" w:hAnsi="Times New Roman"/>
          <w:sz w:val="28"/>
          <w:szCs w:val="28"/>
        </w:rPr>
        <w:t>;</w:t>
      </w:r>
    </w:p>
    <w:p w14:paraId="1A4F0F67" w14:textId="77777777" w:rsidR="00CF2452" w:rsidRPr="003657E0" w:rsidRDefault="00BF64A4" w:rsidP="00CF245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F2452" w:rsidRPr="003657E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CF2452" w:rsidRPr="003657E0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CF2452" w:rsidRPr="003657E0">
        <w:rPr>
          <w:rFonts w:ascii="Times New Roman" w:hAnsi="Times New Roman"/>
          <w:sz w:val="28"/>
          <w:szCs w:val="28"/>
        </w:rPr>
        <w:t xml:space="preserve"> подраздела 2.3 </w:t>
      </w:r>
      <w:r w:rsidR="00676C95" w:rsidRPr="003657E0">
        <w:rPr>
          <w:rFonts w:ascii="Times New Roman" w:hAnsi="Times New Roman"/>
          <w:sz w:val="28"/>
          <w:szCs w:val="28"/>
        </w:rPr>
        <w:t xml:space="preserve">раздела 2 Программы </w:t>
      </w:r>
      <w:r>
        <w:rPr>
          <w:rFonts w:ascii="Times New Roman" w:hAnsi="Times New Roman"/>
          <w:sz w:val="28"/>
          <w:szCs w:val="28"/>
        </w:rPr>
        <w:t xml:space="preserve">слова «к 2028 году» заменить словами </w:t>
      </w:r>
      <w:r w:rsidRPr="00BF64A4">
        <w:rPr>
          <w:rFonts w:ascii="Times New Roman" w:hAnsi="Times New Roman"/>
          <w:sz w:val="28"/>
          <w:szCs w:val="28"/>
        </w:rPr>
        <w:t>«к 202</w:t>
      </w:r>
      <w:r>
        <w:rPr>
          <w:rFonts w:ascii="Times New Roman" w:hAnsi="Times New Roman"/>
          <w:sz w:val="28"/>
          <w:szCs w:val="28"/>
        </w:rPr>
        <w:t>9</w:t>
      </w:r>
      <w:r w:rsidRPr="00BF64A4">
        <w:rPr>
          <w:rFonts w:ascii="Times New Roman" w:hAnsi="Times New Roman"/>
          <w:sz w:val="28"/>
          <w:szCs w:val="28"/>
        </w:rPr>
        <w:t xml:space="preserve"> году»</w:t>
      </w:r>
      <w:r w:rsidR="00586DD7">
        <w:rPr>
          <w:rFonts w:ascii="Times New Roman" w:hAnsi="Times New Roman"/>
          <w:sz w:val="28"/>
          <w:szCs w:val="28"/>
        </w:rPr>
        <w:t>;</w:t>
      </w:r>
    </w:p>
    <w:p w14:paraId="660E94C5" w14:textId="77777777" w:rsidR="00676C95" w:rsidRPr="003657E0" w:rsidRDefault="00676C95" w:rsidP="00676C9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подраздел 2.4 раздела 2 Программы изложить в следующей редакции:</w:t>
      </w:r>
    </w:p>
    <w:p w14:paraId="586E25CD" w14:textId="77777777" w:rsidR="0015068A" w:rsidRDefault="0015068A" w:rsidP="00586DD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4AD1A51" w14:textId="77777777" w:rsidR="00676C95" w:rsidRPr="003657E0" w:rsidRDefault="00676C95" w:rsidP="00586DD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«2.4. Сроки реализации Программы</w:t>
      </w:r>
    </w:p>
    <w:p w14:paraId="4FD75E08" w14:textId="77777777" w:rsidR="00676C95" w:rsidRPr="003657E0" w:rsidRDefault="00676C95" w:rsidP="00676C95">
      <w:pPr>
        <w:pStyle w:val="21"/>
        <w:rPr>
          <w:szCs w:val="28"/>
        </w:rPr>
      </w:pPr>
    </w:p>
    <w:p w14:paraId="143F331F" w14:textId="77777777" w:rsidR="00676C95" w:rsidRPr="003657E0" w:rsidRDefault="00676C95" w:rsidP="00676C95">
      <w:pPr>
        <w:pStyle w:val="21"/>
        <w:rPr>
          <w:szCs w:val="28"/>
        </w:rPr>
      </w:pPr>
      <w:r w:rsidRPr="003657E0">
        <w:rPr>
          <w:szCs w:val="28"/>
        </w:rPr>
        <w:t>Реализация Программы рассчитана на 9 лет и определена периодом 2021-2029 годы, без деления на этапы.»;</w:t>
      </w:r>
    </w:p>
    <w:p w14:paraId="5798FA69" w14:textId="77777777" w:rsidR="007A4954" w:rsidRPr="003657E0" w:rsidRDefault="002A1B13" w:rsidP="00E53F0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 xml:space="preserve">таблицы </w:t>
      </w:r>
      <w:r w:rsidR="00095D31" w:rsidRPr="003657E0">
        <w:rPr>
          <w:rFonts w:ascii="Times New Roman" w:hAnsi="Times New Roman"/>
          <w:sz w:val="28"/>
          <w:szCs w:val="28"/>
        </w:rPr>
        <w:t xml:space="preserve">1, </w:t>
      </w:r>
      <w:r w:rsidR="00257944" w:rsidRPr="003657E0">
        <w:rPr>
          <w:rFonts w:ascii="Times New Roman" w:hAnsi="Times New Roman"/>
          <w:sz w:val="28"/>
          <w:szCs w:val="28"/>
        </w:rPr>
        <w:t>2</w:t>
      </w:r>
      <w:r w:rsidR="00E53F07" w:rsidRPr="003657E0">
        <w:rPr>
          <w:rFonts w:ascii="Times New Roman" w:hAnsi="Times New Roman"/>
          <w:sz w:val="28"/>
          <w:szCs w:val="28"/>
        </w:rPr>
        <w:t xml:space="preserve">, </w:t>
      </w:r>
      <w:r w:rsidR="00257944" w:rsidRPr="003657E0">
        <w:rPr>
          <w:rFonts w:ascii="Times New Roman" w:hAnsi="Times New Roman"/>
          <w:sz w:val="28"/>
          <w:szCs w:val="28"/>
        </w:rPr>
        <w:t>3</w:t>
      </w:r>
      <w:r w:rsidRPr="003657E0">
        <w:rPr>
          <w:rFonts w:ascii="Times New Roman" w:hAnsi="Times New Roman"/>
          <w:sz w:val="28"/>
          <w:szCs w:val="28"/>
        </w:rPr>
        <w:t xml:space="preserve"> Программы </w:t>
      </w:r>
      <w:r w:rsidR="007A4954" w:rsidRPr="003657E0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к </w:t>
      </w:r>
      <w:r w:rsidR="00976E57" w:rsidRPr="003657E0">
        <w:rPr>
          <w:rFonts w:ascii="Times New Roman" w:hAnsi="Times New Roman"/>
          <w:sz w:val="28"/>
          <w:szCs w:val="28"/>
        </w:rPr>
        <w:t xml:space="preserve">настоящему </w:t>
      </w:r>
      <w:r w:rsidR="007A4954" w:rsidRPr="003657E0">
        <w:rPr>
          <w:rFonts w:ascii="Times New Roman" w:hAnsi="Times New Roman"/>
          <w:sz w:val="28"/>
          <w:szCs w:val="28"/>
        </w:rPr>
        <w:t>постановлению</w:t>
      </w:r>
      <w:r w:rsidR="008F0306" w:rsidRPr="003657E0">
        <w:rPr>
          <w:rFonts w:ascii="Times New Roman" w:hAnsi="Times New Roman"/>
          <w:sz w:val="28"/>
          <w:szCs w:val="28"/>
        </w:rPr>
        <w:t>.</w:t>
      </w:r>
    </w:p>
    <w:p w14:paraId="22CB794B" w14:textId="77777777" w:rsidR="00C34427" w:rsidRPr="003657E0" w:rsidRDefault="00586DD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34427" w:rsidRPr="003657E0">
        <w:rPr>
          <w:rFonts w:ascii="Times New Roman" w:hAnsi="Times New Roman"/>
          <w:sz w:val="28"/>
          <w:szCs w:val="28"/>
        </w:rPr>
        <w:t>. Опубликовать настоящее постановление в</w:t>
      </w:r>
      <w:r w:rsidR="00C34427" w:rsidRPr="003657E0">
        <w:rPr>
          <w:rFonts w:ascii="Times New Roman" w:hAnsi="Times New Roman"/>
          <w:color w:val="000000"/>
          <w:sz w:val="28"/>
          <w:szCs w:val="28"/>
        </w:rPr>
        <w:t xml:space="preserve">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F90257" w14:textId="77777777" w:rsidR="009A4AFC" w:rsidRPr="003657E0" w:rsidRDefault="00586DD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4427" w:rsidRPr="003657E0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1AB6DC4D" w14:textId="77777777" w:rsidR="00E558C0" w:rsidRDefault="00586DD7" w:rsidP="000A3D8E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34427" w:rsidRPr="003657E0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095D31" w:rsidRPr="003657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D8E" w:rsidRPr="003657E0">
        <w:rPr>
          <w:rFonts w:ascii="Times New Roman" w:hAnsi="Times New Roman"/>
          <w:color w:val="000000"/>
          <w:sz w:val="28"/>
          <w:szCs w:val="28"/>
        </w:rPr>
        <w:t>Васильева А.В.</w:t>
      </w:r>
    </w:p>
    <w:p w14:paraId="77DCEDAB" w14:textId="742E3D4D" w:rsidR="00B5178C" w:rsidRPr="00E558C0" w:rsidRDefault="00FA410F" w:rsidP="00E558C0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7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37E" w:rsidRPr="003657E0">
        <w:rPr>
          <w:rFonts w:ascii="Times New Roman" w:hAnsi="Times New Roman"/>
          <w:color w:val="000000"/>
          <w:sz w:val="28"/>
          <w:szCs w:val="28"/>
        </w:rPr>
        <w:br/>
      </w:r>
    </w:p>
    <w:p w14:paraId="7196A8D6" w14:textId="755D9C44" w:rsidR="00C934B1" w:rsidRPr="003657E0" w:rsidRDefault="005350D2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657E0">
        <w:rPr>
          <w:rFonts w:ascii="Times New Roman" w:hAnsi="Times New Roman"/>
          <w:sz w:val="28"/>
          <w:szCs w:val="28"/>
        </w:rPr>
        <w:t>Г</w:t>
      </w:r>
      <w:r w:rsidR="007D6115" w:rsidRPr="003657E0">
        <w:rPr>
          <w:rFonts w:ascii="Times New Roman" w:hAnsi="Times New Roman"/>
          <w:sz w:val="28"/>
          <w:szCs w:val="28"/>
        </w:rPr>
        <w:t>лав</w:t>
      </w:r>
      <w:r w:rsidR="00095D31" w:rsidRPr="003657E0">
        <w:rPr>
          <w:rFonts w:ascii="Times New Roman" w:hAnsi="Times New Roman"/>
          <w:sz w:val="28"/>
          <w:szCs w:val="28"/>
        </w:rPr>
        <w:t>а</w:t>
      </w:r>
      <w:r w:rsidR="007D6115" w:rsidRPr="003657E0">
        <w:rPr>
          <w:rFonts w:ascii="Times New Roman" w:hAnsi="Times New Roman"/>
          <w:sz w:val="28"/>
          <w:szCs w:val="28"/>
        </w:rPr>
        <w:t xml:space="preserve"> города Рубцовска</w:t>
      </w:r>
      <w:r w:rsidR="00B5178C" w:rsidRPr="003657E0">
        <w:rPr>
          <w:rFonts w:ascii="Times New Roman" w:hAnsi="Times New Roman"/>
          <w:sz w:val="28"/>
          <w:szCs w:val="28"/>
        </w:rPr>
        <w:tab/>
      </w:r>
      <w:r w:rsidR="00283FA3" w:rsidRPr="003657E0">
        <w:rPr>
          <w:rFonts w:ascii="Times New Roman" w:hAnsi="Times New Roman"/>
          <w:color w:val="000000"/>
          <w:sz w:val="28"/>
          <w:szCs w:val="28"/>
        </w:rPr>
        <w:t>И</w:t>
      </w:r>
      <w:r w:rsidR="007A4954" w:rsidRPr="003657E0">
        <w:rPr>
          <w:rFonts w:ascii="Times New Roman" w:hAnsi="Times New Roman"/>
          <w:color w:val="000000"/>
          <w:sz w:val="28"/>
          <w:szCs w:val="28"/>
        </w:rPr>
        <w:t>.</w:t>
      </w:r>
      <w:r w:rsidR="00283FA3" w:rsidRPr="003657E0">
        <w:rPr>
          <w:rFonts w:ascii="Times New Roman" w:hAnsi="Times New Roman"/>
          <w:color w:val="000000"/>
          <w:sz w:val="28"/>
          <w:szCs w:val="28"/>
        </w:rPr>
        <w:t>А</w:t>
      </w:r>
      <w:r w:rsidR="007A4954" w:rsidRPr="003657E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3FA3" w:rsidRPr="003657E0">
        <w:rPr>
          <w:rFonts w:ascii="Times New Roman" w:hAnsi="Times New Roman"/>
          <w:color w:val="000000"/>
          <w:sz w:val="28"/>
          <w:szCs w:val="28"/>
        </w:rPr>
        <w:t>Башмаков</w:t>
      </w:r>
    </w:p>
    <w:p w14:paraId="3BD8135A" w14:textId="77777777" w:rsidR="00B5178C" w:rsidRPr="003657E0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RPr="003657E0" w:rsidSect="00C64600">
          <w:headerReference w:type="default" r:id="rId9"/>
          <w:footerReference w:type="even" r:id="rId10"/>
          <w:footerReference w:type="first" r:id="rId11"/>
          <w:pgSz w:w="11906" w:h="16838" w:code="9"/>
          <w:pgMar w:top="1134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4"/>
        <w:gridCol w:w="4662"/>
      </w:tblGrid>
      <w:tr w:rsidR="00AC19A5" w:rsidRPr="003657E0" w14:paraId="6B990699" w14:textId="77777777" w:rsidTr="00DC757C">
        <w:tc>
          <w:tcPr>
            <w:tcW w:w="5094" w:type="dxa"/>
          </w:tcPr>
          <w:p w14:paraId="6B6B360A" w14:textId="77777777" w:rsidR="00AC19A5" w:rsidRPr="003657E0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0B050F61" w14:textId="77777777" w:rsidR="00AC19A5" w:rsidRPr="003657E0" w:rsidRDefault="00AC19A5" w:rsidP="00521039">
            <w:pPr>
              <w:tabs>
                <w:tab w:val="left" w:pos="4140"/>
              </w:tabs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</w:p>
          <w:p w14:paraId="5C2BA586" w14:textId="77777777" w:rsidR="00AC19A5" w:rsidRPr="003657E0" w:rsidRDefault="00AC19A5" w:rsidP="00521039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</w:t>
            </w:r>
            <w:r w:rsidR="00713AFC"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</w:p>
          <w:p w14:paraId="1179E2BE" w14:textId="77777777" w:rsidR="00AC19A5" w:rsidRPr="003657E0" w:rsidRDefault="00521039" w:rsidP="00521039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города Рубцовска Алтайского </w:t>
            </w:r>
            <w:r w:rsidR="00AC19A5"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>края</w:t>
            </w:r>
          </w:p>
          <w:p w14:paraId="0BFC5D6E" w14:textId="7F3E4F54" w:rsidR="00AC19A5" w:rsidRPr="003657E0" w:rsidRDefault="00AC19A5" w:rsidP="00E673C6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733227">
              <w:rPr>
                <w:rFonts w:ascii="Times New Roman" w:hAnsi="Times New Roman"/>
                <w:color w:val="000000"/>
                <w:sz w:val="28"/>
                <w:szCs w:val="28"/>
              </w:rPr>
              <w:t>24.07.2026</w:t>
            </w:r>
            <w:r w:rsidR="00635AD6" w:rsidRPr="00365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733227">
              <w:rPr>
                <w:rFonts w:ascii="Times New Roman" w:hAnsi="Times New Roman"/>
                <w:color w:val="000000"/>
                <w:sz w:val="28"/>
                <w:szCs w:val="28"/>
              </w:rPr>
              <w:t>1915</w:t>
            </w:r>
          </w:p>
        </w:tc>
      </w:tr>
    </w:tbl>
    <w:p w14:paraId="689EF9EA" w14:textId="77777777" w:rsidR="00AC19A5" w:rsidRPr="003657E0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5E67A39" w14:textId="77777777" w:rsidR="007D6115" w:rsidRPr="003657E0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65EBABFB" w14:textId="77777777" w:rsidR="00413D8B" w:rsidRPr="003657E0" w:rsidRDefault="00764B94" w:rsidP="00413D8B">
      <w:pPr>
        <w:pStyle w:val="a3"/>
        <w:spacing w:before="0" w:after="0"/>
        <w:ind w:right="111"/>
        <w:jc w:val="right"/>
        <w:outlineLvl w:val="3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13D8B" w:rsidRPr="003657E0">
        <w:rPr>
          <w:rFonts w:ascii="Times New Roman" w:hAnsi="Times New Roman"/>
          <w:color w:val="000000"/>
          <w:sz w:val="26"/>
          <w:szCs w:val="26"/>
        </w:rPr>
        <w:t>Таблица 1</w:t>
      </w:r>
    </w:p>
    <w:p w14:paraId="1D319CC5" w14:textId="77777777" w:rsidR="00413D8B" w:rsidRPr="003657E0" w:rsidRDefault="00413D8B" w:rsidP="00413D8B">
      <w:pPr>
        <w:spacing w:after="0" w:line="0" w:lineRule="atLeast"/>
        <w:ind w:right="13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357EA37" w14:textId="77777777" w:rsidR="00413D8B" w:rsidRPr="003657E0" w:rsidRDefault="00413D8B" w:rsidP="00413D8B">
      <w:pPr>
        <w:spacing w:after="0" w:line="0" w:lineRule="atLeast"/>
        <w:ind w:right="139"/>
        <w:jc w:val="center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z w:val="26"/>
          <w:szCs w:val="26"/>
        </w:rPr>
        <w:t>Сведения об индикаторах Программы и их значениях</w:t>
      </w:r>
    </w:p>
    <w:p w14:paraId="2EC0FFBF" w14:textId="77777777" w:rsidR="00413D8B" w:rsidRPr="003657E0" w:rsidRDefault="00413D8B" w:rsidP="00413D8B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272"/>
        <w:gridCol w:w="1966"/>
        <w:gridCol w:w="575"/>
        <w:gridCol w:w="1142"/>
        <w:gridCol w:w="993"/>
        <w:gridCol w:w="708"/>
        <w:gridCol w:w="708"/>
        <w:gridCol w:w="708"/>
        <w:gridCol w:w="711"/>
        <w:gridCol w:w="711"/>
        <w:gridCol w:w="708"/>
        <w:gridCol w:w="717"/>
        <w:gridCol w:w="708"/>
        <w:gridCol w:w="708"/>
        <w:gridCol w:w="30"/>
        <w:gridCol w:w="954"/>
      </w:tblGrid>
      <w:tr w:rsidR="00A63F9C" w:rsidRPr="003657E0" w14:paraId="48700864" w14:textId="77777777" w:rsidTr="00C72536">
        <w:tc>
          <w:tcPr>
            <w:tcW w:w="225" w:type="pct"/>
            <w:vMerge w:val="restart"/>
          </w:tcPr>
          <w:p w14:paraId="3D200BF8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58" w:type="pct"/>
            <w:vMerge w:val="restart"/>
          </w:tcPr>
          <w:p w14:paraId="1177EACF" w14:textId="77777777" w:rsidR="00A63F9C" w:rsidRPr="003657E0" w:rsidRDefault="00A63F9C" w:rsidP="00CF2452">
            <w:pPr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656" w:type="pct"/>
            <w:vMerge w:val="restart"/>
          </w:tcPr>
          <w:p w14:paraId="4077C624" w14:textId="77777777" w:rsidR="00A63F9C" w:rsidRPr="003657E0" w:rsidRDefault="00A63F9C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Задача Программы</w:t>
            </w:r>
          </w:p>
        </w:tc>
        <w:tc>
          <w:tcPr>
            <w:tcW w:w="192" w:type="pct"/>
            <w:vMerge w:val="restart"/>
          </w:tcPr>
          <w:p w14:paraId="4DF91CBB" w14:textId="77777777" w:rsidR="00A63F9C" w:rsidRPr="003657E0" w:rsidRDefault="00A63F9C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851" w:type="pct"/>
            <w:gridSpan w:val="12"/>
          </w:tcPr>
          <w:p w14:paraId="68D020FA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 годам</w:t>
            </w:r>
          </w:p>
        </w:tc>
        <w:tc>
          <w:tcPr>
            <w:tcW w:w="319" w:type="pct"/>
          </w:tcPr>
          <w:p w14:paraId="138DF801" w14:textId="77777777" w:rsidR="00A63F9C" w:rsidRPr="003657E0" w:rsidRDefault="00A63F9C" w:rsidP="00C72536">
            <w:pPr>
              <w:spacing w:after="0"/>
              <w:ind w:left="-111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Итоговый результат</w:t>
            </w:r>
          </w:p>
        </w:tc>
      </w:tr>
      <w:tr w:rsidR="00A63F9C" w:rsidRPr="003657E0" w14:paraId="54AEC771" w14:textId="77777777" w:rsidTr="00C72536">
        <w:tc>
          <w:tcPr>
            <w:tcW w:w="225" w:type="pct"/>
            <w:vMerge/>
          </w:tcPr>
          <w:p w14:paraId="0CFECFDB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vMerge/>
          </w:tcPr>
          <w:p w14:paraId="2678AAC6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7E3C39D4" w14:textId="77777777" w:rsidR="00A63F9C" w:rsidRPr="003657E0" w:rsidRDefault="00A63F9C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14:paraId="67837A4A" w14:textId="77777777" w:rsidR="00A63F9C" w:rsidRPr="003657E0" w:rsidRDefault="00A63F9C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14:paraId="39F767E3" w14:textId="77777777" w:rsidR="00A63F9C" w:rsidRPr="003657E0" w:rsidRDefault="00A63F9C" w:rsidP="00A63F9C">
            <w:pPr>
              <w:spacing w:after="0"/>
              <w:ind w:left="-100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Год, предшествующий году разработки Программы 2019</w:t>
            </w:r>
          </w:p>
          <w:p w14:paraId="635944BB" w14:textId="77777777" w:rsidR="00A63F9C" w:rsidRPr="003657E0" w:rsidRDefault="00A63F9C" w:rsidP="00A63F9C">
            <w:pPr>
              <w:spacing w:after="0"/>
              <w:ind w:left="-100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(факт)</w:t>
            </w:r>
          </w:p>
        </w:tc>
        <w:tc>
          <w:tcPr>
            <w:tcW w:w="331" w:type="pct"/>
            <w:vMerge w:val="restart"/>
          </w:tcPr>
          <w:p w14:paraId="72AEAEE5" w14:textId="77777777" w:rsidR="00A63F9C" w:rsidRPr="003657E0" w:rsidRDefault="00A63F9C" w:rsidP="00CF245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 разработки Программы </w:t>
            </w:r>
          </w:p>
          <w:p w14:paraId="327875C9" w14:textId="77777777" w:rsidR="00A63F9C" w:rsidRPr="003657E0" w:rsidRDefault="00A63F9C" w:rsidP="00CF245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2020 </w:t>
            </w:r>
          </w:p>
          <w:p w14:paraId="524B7DC1" w14:textId="77777777" w:rsidR="00A63F9C" w:rsidRPr="003657E0" w:rsidRDefault="00A63F9C" w:rsidP="00CF2452">
            <w:pPr>
              <w:spacing w:after="0"/>
              <w:ind w:left="-26" w:right="-2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(оценки)</w:t>
            </w:r>
          </w:p>
        </w:tc>
        <w:tc>
          <w:tcPr>
            <w:tcW w:w="2139" w:type="pct"/>
            <w:gridSpan w:val="10"/>
          </w:tcPr>
          <w:p w14:paraId="352437DF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319" w:type="pct"/>
          </w:tcPr>
          <w:p w14:paraId="498028EC" w14:textId="77777777" w:rsidR="00A63F9C" w:rsidRPr="003657E0" w:rsidRDefault="00A63F9C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3F9C" w:rsidRPr="003657E0" w14:paraId="2CDE4230" w14:textId="77777777" w:rsidTr="00C72536">
        <w:tc>
          <w:tcPr>
            <w:tcW w:w="225" w:type="pct"/>
            <w:vMerge/>
          </w:tcPr>
          <w:p w14:paraId="50260E7F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vMerge/>
          </w:tcPr>
          <w:p w14:paraId="5F06ECCF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27B7B6C3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14:paraId="4DEB3074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14:paraId="52AEB545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14:paraId="136CFDD2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</w:tcPr>
          <w:p w14:paraId="57522E64" w14:textId="77777777" w:rsidR="00413D8B" w:rsidRPr="003657E0" w:rsidRDefault="00413D8B" w:rsidP="00CF2452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2021 </w:t>
            </w:r>
          </w:p>
          <w:p w14:paraId="06CA88A6" w14:textId="77777777" w:rsidR="00413D8B" w:rsidRPr="003657E0" w:rsidRDefault="00413D8B" w:rsidP="00CF2452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236" w:type="pct"/>
          </w:tcPr>
          <w:p w14:paraId="22E90560" w14:textId="77777777" w:rsidR="00413D8B" w:rsidRPr="003657E0" w:rsidRDefault="00413D8B" w:rsidP="00CF2452">
            <w:pPr>
              <w:spacing w:after="0"/>
              <w:ind w:left="-107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2022 (план)</w:t>
            </w:r>
          </w:p>
        </w:tc>
        <w:tc>
          <w:tcPr>
            <w:tcW w:w="236" w:type="pct"/>
          </w:tcPr>
          <w:p w14:paraId="607FE8C6" w14:textId="77777777" w:rsidR="00413D8B" w:rsidRPr="003657E0" w:rsidRDefault="00413D8B" w:rsidP="00CF2452">
            <w:pPr>
              <w:spacing w:after="0"/>
              <w:ind w:left="-107" w:right="-11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2023 (план)</w:t>
            </w:r>
          </w:p>
        </w:tc>
        <w:tc>
          <w:tcPr>
            <w:tcW w:w="237" w:type="pct"/>
          </w:tcPr>
          <w:p w14:paraId="2611D6E9" w14:textId="77777777" w:rsidR="00413D8B" w:rsidRPr="003657E0" w:rsidRDefault="00413D8B" w:rsidP="00CF2452">
            <w:pPr>
              <w:spacing w:after="0"/>
              <w:ind w:left="-106" w:right="-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2024 (план)</w:t>
            </w:r>
          </w:p>
        </w:tc>
        <w:tc>
          <w:tcPr>
            <w:tcW w:w="237" w:type="pct"/>
          </w:tcPr>
          <w:p w14:paraId="156E8077" w14:textId="77777777" w:rsidR="00413D8B" w:rsidRPr="003657E0" w:rsidRDefault="00413D8B" w:rsidP="00CF2452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2025 (план)</w:t>
            </w:r>
          </w:p>
        </w:tc>
        <w:tc>
          <w:tcPr>
            <w:tcW w:w="236" w:type="pct"/>
          </w:tcPr>
          <w:p w14:paraId="4B430436" w14:textId="77777777" w:rsidR="00413D8B" w:rsidRPr="003657E0" w:rsidRDefault="00413D8B" w:rsidP="00CF2452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2026 (план)</w:t>
            </w:r>
          </w:p>
        </w:tc>
        <w:tc>
          <w:tcPr>
            <w:tcW w:w="238" w:type="pct"/>
          </w:tcPr>
          <w:p w14:paraId="6505612F" w14:textId="77777777" w:rsidR="00413D8B" w:rsidRPr="003657E0" w:rsidRDefault="00413D8B" w:rsidP="00CF2452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2027 (план)</w:t>
            </w:r>
          </w:p>
        </w:tc>
        <w:tc>
          <w:tcPr>
            <w:tcW w:w="236" w:type="pct"/>
          </w:tcPr>
          <w:p w14:paraId="1A6E328D" w14:textId="77777777" w:rsidR="00413D8B" w:rsidRPr="003657E0" w:rsidRDefault="00413D8B" w:rsidP="00CF2452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2028 (план)</w:t>
            </w:r>
          </w:p>
        </w:tc>
        <w:tc>
          <w:tcPr>
            <w:tcW w:w="246" w:type="pct"/>
            <w:gridSpan w:val="2"/>
          </w:tcPr>
          <w:p w14:paraId="109602F9" w14:textId="77777777" w:rsidR="00413D8B" w:rsidRPr="003657E0" w:rsidRDefault="00413D8B" w:rsidP="00413D8B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2029 (план)</w:t>
            </w:r>
          </w:p>
        </w:tc>
        <w:tc>
          <w:tcPr>
            <w:tcW w:w="319" w:type="pct"/>
          </w:tcPr>
          <w:p w14:paraId="65FCC353" w14:textId="77777777" w:rsidR="00413D8B" w:rsidRPr="003657E0" w:rsidRDefault="00413D8B" w:rsidP="00CF2452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3F9C" w:rsidRPr="003657E0" w14:paraId="40A63102" w14:textId="77777777" w:rsidTr="00C72536">
        <w:tc>
          <w:tcPr>
            <w:tcW w:w="225" w:type="pct"/>
          </w:tcPr>
          <w:p w14:paraId="659DE8A7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pct"/>
          </w:tcPr>
          <w:p w14:paraId="75F337DD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pct"/>
          </w:tcPr>
          <w:p w14:paraId="0EB31A64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" w:type="pct"/>
          </w:tcPr>
          <w:p w14:paraId="0808209C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" w:type="pct"/>
          </w:tcPr>
          <w:p w14:paraId="3AD7AF94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</w:tcPr>
          <w:p w14:paraId="7F778F5D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pct"/>
          </w:tcPr>
          <w:p w14:paraId="28C3D162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pct"/>
          </w:tcPr>
          <w:p w14:paraId="7B4453F8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14:paraId="07565A37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14:paraId="16CFB30B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" w:type="pct"/>
          </w:tcPr>
          <w:p w14:paraId="39147647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6" w:type="pct"/>
          </w:tcPr>
          <w:p w14:paraId="610A4DFE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" w:type="pct"/>
          </w:tcPr>
          <w:p w14:paraId="635EFF0F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" w:type="pct"/>
          </w:tcPr>
          <w:p w14:paraId="4E6BD0F8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6" w:type="pct"/>
            <w:gridSpan w:val="2"/>
          </w:tcPr>
          <w:p w14:paraId="193C90DD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9" w:type="pct"/>
          </w:tcPr>
          <w:p w14:paraId="438E2ECC" w14:textId="77777777" w:rsidR="00413D8B" w:rsidRPr="003657E0" w:rsidRDefault="00413D8B" w:rsidP="00413D8B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413D8B" w:rsidRPr="003657E0" w14:paraId="5A25B61A" w14:textId="77777777" w:rsidTr="00A63F9C">
        <w:tc>
          <w:tcPr>
            <w:tcW w:w="225" w:type="pct"/>
          </w:tcPr>
          <w:p w14:paraId="42B2FEF4" w14:textId="77777777" w:rsidR="00413D8B" w:rsidRPr="003657E0" w:rsidRDefault="00413D8B" w:rsidP="00CF2452">
            <w:pPr>
              <w:spacing w:after="0"/>
              <w:ind w:right="-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5" w:type="pct"/>
            <w:gridSpan w:val="16"/>
          </w:tcPr>
          <w:p w14:paraId="67EBBFB0" w14:textId="77777777" w:rsidR="00413D8B" w:rsidRPr="003657E0" w:rsidRDefault="00413D8B" w:rsidP="00CF2452">
            <w:pPr>
              <w:spacing w:after="0"/>
              <w:ind w:right="-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Цель Программы: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</w:tr>
      <w:tr w:rsidR="00C72536" w:rsidRPr="003657E0" w14:paraId="0BBC6DE3" w14:textId="77777777" w:rsidTr="00C72536">
        <w:tc>
          <w:tcPr>
            <w:tcW w:w="225" w:type="pct"/>
          </w:tcPr>
          <w:p w14:paraId="73C7E440" w14:textId="77777777" w:rsidR="00413D8B" w:rsidRPr="003657E0" w:rsidRDefault="00413D8B" w:rsidP="00CF2452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  <w:p w14:paraId="568C5F2A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</w:tcPr>
          <w:p w14:paraId="622BA818" w14:textId="77777777" w:rsidR="00413D8B" w:rsidRPr="003657E0" w:rsidRDefault="00413D8B" w:rsidP="00CF245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</w:t>
            </w:r>
          </w:p>
        </w:tc>
        <w:tc>
          <w:tcPr>
            <w:tcW w:w="656" w:type="pct"/>
          </w:tcPr>
          <w:p w14:paraId="3FDC98C1" w14:textId="77777777" w:rsidR="00413D8B" w:rsidRPr="003657E0" w:rsidRDefault="00413D8B" w:rsidP="00CF2452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192" w:type="pct"/>
          </w:tcPr>
          <w:p w14:paraId="0CDCFD82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14F60C17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31" w:type="pct"/>
          </w:tcPr>
          <w:p w14:paraId="3E3A9A1C" w14:textId="77777777" w:rsidR="00413D8B" w:rsidRPr="003657E0" w:rsidRDefault="00413D8B" w:rsidP="00CF2452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36" w:type="pct"/>
          </w:tcPr>
          <w:p w14:paraId="6936F02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7BA7C2A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6DE4AE7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7" w:type="pct"/>
          </w:tcPr>
          <w:p w14:paraId="79059425" w14:textId="77777777" w:rsidR="00413D8B" w:rsidRPr="003657E0" w:rsidRDefault="00413D8B" w:rsidP="00CF2452">
            <w:pPr>
              <w:ind w:right="-1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7" w:type="pct"/>
          </w:tcPr>
          <w:p w14:paraId="661140F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36" w:type="pct"/>
          </w:tcPr>
          <w:p w14:paraId="3EF5D80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786DB3B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36" w:type="pct"/>
          </w:tcPr>
          <w:p w14:paraId="2394B3F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36" w:type="pct"/>
          </w:tcPr>
          <w:p w14:paraId="1AC9235D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29" w:type="pct"/>
            <w:gridSpan w:val="2"/>
          </w:tcPr>
          <w:p w14:paraId="315E5A5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C72536" w:rsidRPr="003657E0" w14:paraId="0D90CFDD" w14:textId="77777777" w:rsidTr="00C72536">
        <w:tc>
          <w:tcPr>
            <w:tcW w:w="225" w:type="pct"/>
          </w:tcPr>
          <w:p w14:paraId="56D04C5E" w14:textId="77777777" w:rsidR="00413D8B" w:rsidRPr="003657E0" w:rsidRDefault="00413D8B" w:rsidP="00CF2452">
            <w:pPr>
              <w:tabs>
                <w:tab w:val="left" w:pos="176"/>
              </w:tabs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758" w:type="pct"/>
          </w:tcPr>
          <w:p w14:paraId="100EA71D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электрической энергии муниципальными бюджетными учреждениями</w:t>
            </w:r>
          </w:p>
          <w:p w14:paraId="1D2DCBC5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EEFBF1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</w:tcPr>
          <w:p w14:paraId="6B4408F1" w14:textId="77777777" w:rsidR="00413D8B" w:rsidRPr="003657E0" w:rsidRDefault="00413D8B" w:rsidP="00CF2452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192" w:type="pct"/>
          </w:tcPr>
          <w:p w14:paraId="2C17EED4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Квт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  <w:p w14:paraId="2D3201F9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81" w:type="pct"/>
          </w:tcPr>
          <w:p w14:paraId="728287D1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331" w:type="pct"/>
          </w:tcPr>
          <w:p w14:paraId="14A15F61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236" w:type="pct"/>
          </w:tcPr>
          <w:p w14:paraId="0DD4C8DC" w14:textId="77777777" w:rsidR="00413D8B" w:rsidRPr="003657E0" w:rsidRDefault="00413D8B" w:rsidP="00CF2452">
            <w:pPr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36" w:type="pct"/>
          </w:tcPr>
          <w:p w14:paraId="372A5160" w14:textId="77777777" w:rsidR="00413D8B" w:rsidRPr="003657E0" w:rsidRDefault="00413D8B" w:rsidP="00CF2452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6" w:type="pct"/>
          </w:tcPr>
          <w:p w14:paraId="6D80A53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7" w:type="pct"/>
          </w:tcPr>
          <w:p w14:paraId="7B4F2AE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7" w:type="pct"/>
          </w:tcPr>
          <w:p w14:paraId="272E174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5" w:type="pct"/>
          </w:tcPr>
          <w:p w14:paraId="2E3F77D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9" w:type="pct"/>
          </w:tcPr>
          <w:p w14:paraId="53E4B79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6" w:type="pct"/>
          </w:tcPr>
          <w:p w14:paraId="0864D35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36" w:type="pct"/>
          </w:tcPr>
          <w:p w14:paraId="1F0C40CB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9" w:type="pct"/>
            <w:gridSpan w:val="2"/>
          </w:tcPr>
          <w:p w14:paraId="341E683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</w:tr>
      <w:tr w:rsidR="00C72536" w:rsidRPr="003657E0" w14:paraId="1EB9F963" w14:textId="77777777" w:rsidTr="00C72536">
        <w:tc>
          <w:tcPr>
            <w:tcW w:w="225" w:type="pct"/>
          </w:tcPr>
          <w:p w14:paraId="07830883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58" w:type="pct"/>
          </w:tcPr>
          <w:p w14:paraId="48EA380C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тепловой энергии муниципальными бюджетными учреждениями</w:t>
            </w:r>
          </w:p>
        </w:tc>
        <w:tc>
          <w:tcPr>
            <w:tcW w:w="656" w:type="pct"/>
          </w:tcPr>
          <w:p w14:paraId="5C74EF83" w14:textId="77777777" w:rsidR="00413D8B" w:rsidRPr="003657E0" w:rsidRDefault="00413D8B" w:rsidP="00CF2452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192" w:type="pct"/>
          </w:tcPr>
          <w:p w14:paraId="0D15558D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Гкал/</w:t>
            </w:r>
          </w:p>
          <w:p w14:paraId="067FB75A" w14:textId="77777777" w:rsidR="00413D8B" w:rsidRPr="003657E0" w:rsidRDefault="00413D8B" w:rsidP="00CF2452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381" w:type="pct"/>
          </w:tcPr>
          <w:p w14:paraId="6CA9A2DA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331" w:type="pct"/>
          </w:tcPr>
          <w:p w14:paraId="42D97703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6" w:type="pct"/>
          </w:tcPr>
          <w:p w14:paraId="2BB784A2" w14:textId="77777777" w:rsidR="00413D8B" w:rsidRPr="003657E0" w:rsidRDefault="00413D8B" w:rsidP="00CF2452">
            <w:pPr>
              <w:ind w:left="-44" w:right="-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6" w:type="pct"/>
          </w:tcPr>
          <w:p w14:paraId="3A680CD3" w14:textId="77777777" w:rsidR="00413D8B" w:rsidRPr="003657E0" w:rsidRDefault="00413D8B" w:rsidP="00CF2452">
            <w:pPr>
              <w:ind w:left="-86" w:right="-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6" w:type="pct"/>
          </w:tcPr>
          <w:p w14:paraId="44C0C98D" w14:textId="77777777" w:rsidR="00413D8B" w:rsidRPr="003657E0" w:rsidRDefault="00413D8B" w:rsidP="00CF2452">
            <w:pPr>
              <w:ind w:left="-33"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7" w:type="pct"/>
          </w:tcPr>
          <w:p w14:paraId="33010A54" w14:textId="77777777" w:rsidR="00413D8B" w:rsidRPr="003657E0" w:rsidRDefault="00413D8B" w:rsidP="00CF2452">
            <w:pPr>
              <w:ind w:left="-56" w:right="-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7" w:type="pct"/>
          </w:tcPr>
          <w:p w14:paraId="49F605C4" w14:textId="77777777" w:rsidR="00413D8B" w:rsidRPr="003657E0" w:rsidRDefault="00413D8B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5" w:type="pct"/>
          </w:tcPr>
          <w:p w14:paraId="7E481474" w14:textId="77777777" w:rsidR="00413D8B" w:rsidRPr="003657E0" w:rsidRDefault="00413D8B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9" w:type="pct"/>
          </w:tcPr>
          <w:p w14:paraId="2E45A7B1" w14:textId="77777777" w:rsidR="00413D8B" w:rsidRPr="003657E0" w:rsidRDefault="00413D8B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6" w:type="pct"/>
          </w:tcPr>
          <w:p w14:paraId="413F0D63" w14:textId="77777777" w:rsidR="00413D8B" w:rsidRPr="003657E0" w:rsidRDefault="00413D8B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36" w:type="pct"/>
          </w:tcPr>
          <w:p w14:paraId="2AF171DF" w14:textId="77777777" w:rsidR="00413D8B" w:rsidRPr="003657E0" w:rsidRDefault="00CA2AD6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329" w:type="pct"/>
            <w:gridSpan w:val="2"/>
          </w:tcPr>
          <w:p w14:paraId="0BAA48DD" w14:textId="77777777" w:rsidR="00413D8B" w:rsidRPr="003657E0" w:rsidRDefault="00413D8B" w:rsidP="00CF2452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</w:tr>
      <w:tr w:rsidR="00C72536" w:rsidRPr="003657E0" w14:paraId="2E88BC63" w14:textId="77777777" w:rsidTr="00C72536">
        <w:tc>
          <w:tcPr>
            <w:tcW w:w="225" w:type="pct"/>
          </w:tcPr>
          <w:p w14:paraId="5FA12028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58" w:type="pct"/>
          </w:tcPr>
          <w:p w14:paraId="435B8C87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горячей воды муниципальными бюджетными учреждениями</w:t>
            </w:r>
          </w:p>
        </w:tc>
        <w:tc>
          <w:tcPr>
            <w:tcW w:w="656" w:type="pct"/>
          </w:tcPr>
          <w:p w14:paraId="2A2AE366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192" w:type="pct"/>
          </w:tcPr>
          <w:p w14:paraId="4A62770D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м³/ чел.</w:t>
            </w:r>
          </w:p>
        </w:tc>
        <w:tc>
          <w:tcPr>
            <w:tcW w:w="381" w:type="pct"/>
          </w:tcPr>
          <w:p w14:paraId="3E7E1400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331" w:type="pct"/>
          </w:tcPr>
          <w:p w14:paraId="05D21B85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687676C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23B7E31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608F128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7" w:type="pct"/>
          </w:tcPr>
          <w:p w14:paraId="6BC617C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7" w:type="pct"/>
          </w:tcPr>
          <w:p w14:paraId="298B5EF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5" w:type="pct"/>
          </w:tcPr>
          <w:p w14:paraId="62C65D8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9" w:type="pct"/>
          </w:tcPr>
          <w:p w14:paraId="6EFEE84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442286C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36" w:type="pct"/>
          </w:tcPr>
          <w:p w14:paraId="7B9A1C31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29" w:type="pct"/>
            <w:gridSpan w:val="2"/>
          </w:tcPr>
          <w:p w14:paraId="62388D1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 w:rsidR="00C72536" w:rsidRPr="003657E0" w14:paraId="61969D3B" w14:textId="77777777" w:rsidTr="00C72536">
        <w:tc>
          <w:tcPr>
            <w:tcW w:w="225" w:type="pct"/>
          </w:tcPr>
          <w:p w14:paraId="4EAFFB6E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58" w:type="pct"/>
          </w:tcPr>
          <w:p w14:paraId="504D8027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холодной воды муниципальными бюджетными учреждениями</w:t>
            </w:r>
          </w:p>
        </w:tc>
        <w:tc>
          <w:tcPr>
            <w:tcW w:w="656" w:type="pct"/>
          </w:tcPr>
          <w:p w14:paraId="483A462A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Сокращение энергетических издержек в муниципальных бюджетных учреждениях и муниципальных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унитарных предприятиях</w:t>
            </w:r>
          </w:p>
        </w:tc>
        <w:tc>
          <w:tcPr>
            <w:tcW w:w="192" w:type="pct"/>
          </w:tcPr>
          <w:p w14:paraId="7EA2859B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м³/ чел.</w:t>
            </w:r>
          </w:p>
        </w:tc>
        <w:tc>
          <w:tcPr>
            <w:tcW w:w="381" w:type="pct"/>
          </w:tcPr>
          <w:p w14:paraId="3BEC8F08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31" w:type="pct"/>
          </w:tcPr>
          <w:p w14:paraId="7D380C54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6" w:type="pct"/>
          </w:tcPr>
          <w:p w14:paraId="6A3DFE5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6" w:type="pct"/>
          </w:tcPr>
          <w:p w14:paraId="6752DA9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6" w:type="pct"/>
          </w:tcPr>
          <w:p w14:paraId="7099D42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7" w:type="pct"/>
          </w:tcPr>
          <w:p w14:paraId="586C1C6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7" w:type="pct"/>
          </w:tcPr>
          <w:p w14:paraId="468A859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5" w:type="pct"/>
          </w:tcPr>
          <w:p w14:paraId="4B33DA7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9" w:type="pct"/>
          </w:tcPr>
          <w:p w14:paraId="1F5083D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6" w:type="pct"/>
          </w:tcPr>
          <w:p w14:paraId="6EDF621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36" w:type="pct"/>
          </w:tcPr>
          <w:p w14:paraId="0AC2FE06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9" w:type="pct"/>
            <w:gridSpan w:val="2"/>
          </w:tcPr>
          <w:p w14:paraId="7597F4C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</w:tr>
      <w:tr w:rsidR="00C72536" w:rsidRPr="003657E0" w14:paraId="1357A14E" w14:textId="77777777" w:rsidTr="00C72536">
        <w:tc>
          <w:tcPr>
            <w:tcW w:w="225" w:type="pct"/>
          </w:tcPr>
          <w:p w14:paraId="6A1AD4F2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58" w:type="pct"/>
          </w:tcPr>
          <w:p w14:paraId="22683310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ежегодно выявленных бесхозяйных сетей и объектов</w:t>
            </w:r>
          </w:p>
        </w:tc>
        <w:tc>
          <w:tcPr>
            <w:tcW w:w="656" w:type="pct"/>
          </w:tcPr>
          <w:p w14:paraId="127BBCEA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192" w:type="pct"/>
          </w:tcPr>
          <w:p w14:paraId="300B1727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381" w:type="pct"/>
          </w:tcPr>
          <w:p w14:paraId="34840B36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1" w:type="pct"/>
          </w:tcPr>
          <w:p w14:paraId="48AEDA81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7701501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086987C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538A8A7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pct"/>
          </w:tcPr>
          <w:p w14:paraId="04EF321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pct"/>
          </w:tcPr>
          <w:p w14:paraId="6761E9B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3250A66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" w:type="pct"/>
          </w:tcPr>
          <w:p w14:paraId="5B0D178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204CB33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39852E83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" w:type="pct"/>
            <w:gridSpan w:val="2"/>
          </w:tcPr>
          <w:p w14:paraId="45561B06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C72536" w:rsidRPr="003657E0" w14:paraId="16EB6A39" w14:textId="77777777" w:rsidTr="00C72536">
        <w:tc>
          <w:tcPr>
            <w:tcW w:w="225" w:type="pct"/>
          </w:tcPr>
          <w:p w14:paraId="23D3E4EF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758" w:type="pct"/>
          </w:tcPr>
          <w:p w14:paraId="13027620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656" w:type="pct"/>
          </w:tcPr>
          <w:p w14:paraId="607A602C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51C85AD0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0E50CDC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</w:tcPr>
          <w:p w14:paraId="4CF4356C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4FB2450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050FF53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040061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4337886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44780F7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4CF6F9D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39DC69C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7D1DC1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28F63DEC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09B2441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3DB9A066" w14:textId="77777777" w:rsidTr="00C72536">
        <w:tc>
          <w:tcPr>
            <w:tcW w:w="225" w:type="pct"/>
          </w:tcPr>
          <w:p w14:paraId="6056B8D7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58" w:type="pct"/>
          </w:tcPr>
          <w:p w14:paraId="79FDE96B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656" w:type="pct"/>
          </w:tcPr>
          <w:p w14:paraId="1CF09B7E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558A00B9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2A4A8BC8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31" w:type="pct"/>
          </w:tcPr>
          <w:p w14:paraId="08E13194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4237BDE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F7D172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2CEE94B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57CB8D5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36FA152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330B3FA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5194ECF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954762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1845CAFA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4888A89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7320874A" w14:textId="77777777" w:rsidTr="00C72536">
        <w:tc>
          <w:tcPr>
            <w:tcW w:w="225" w:type="pct"/>
          </w:tcPr>
          <w:p w14:paraId="154B2B38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58" w:type="pct"/>
          </w:tcPr>
          <w:p w14:paraId="7FC5C5BA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656" w:type="pct"/>
          </w:tcPr>
          <w:p w14:paraId="613F6E39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59747213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634915EC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331" w:type="pct"/>
          </w:tcPr>
          <w:p w14:paraId="05DAE278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36" w:type="pct"/>
          </w:tcPr>
          <w:p w14:paraId="392EC00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36" w:type="pct"/>
          </w:tcPr>
          <w:p w14:paraId="5188B8D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236" w:type="pct"/>
          </w:tcPr>
          <w:p w14:paraId="0528A93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237" w:type="pct"/>
          </w:tcPr>
          <w:p w14:paraId="03F1506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237" w:type="pct"/>
          </w:tcPr>
          <w:p w14:paraId="5BA6E8B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235" w:type="pct"/>
          </w:tcPr>
          <w:p w14:paraId="2D3BB2F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239" w:type="pct"/>
          </w:tcPr>
          <w:p w14:paraId="664E785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236" w:type="pct"/>
          </w:tcPr>
          <w:p w14:paraId="6B6A7E2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236" w:type="pct"/>
          </w:tcPr>
          <w:p w14:paraId="6F77CB34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29" w:type="pct"/>
            <w:gridSpan w:val="2"/>
          </w:tcPr>
          <w:p w14:paraId="61BB8D1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</w:tr>
      <w:tr w:rsidR="00C72536" w:rsidRPr="003657E0" w14:paraId="0C904589" w14:textId="77777777" w:rsidTr="00C72536">
        <w:tc>
          <w:tcPr>
            <w:tcW w:w="225" w:type="pct"/>
          </w:tcPr>
          <w:p w14:paraId="41F31D37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8" w:type="pct"/>
          </w:tcPr>
          <w:p w14:paraId="26B4A039" w14:textId="77777777" w:rsidR="00413D8B" w:rsidRPr="003657E0" w:rsidRDefault="00413D8B" w:rsidP="00CF2452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656" w:type="pct"/>
          </w:tcPr>
          <w:p w14:paraId="7A736AFE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38DC8CA2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000BEE29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31" w:type="pct"/>
          </w:tcPr>
          <w:p w14:paraId="64BC3D0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247F621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45E1B95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7F90C51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6FE5751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50CAEC9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13E458D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3A30279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46B814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0B4B6E31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67CF08C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0AF1288D" w14:textId="77777777" w:rsidTr="00C72536">
        <w:tc>
          <w:tcPr>
            <w:tcW w:w="225" w:type="pct"/>
          </w:tcPr>
          <w:p w14:paraId="15C855B0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58" w:type="pct"/>
          </w:tcPr>
          <w:p w14:paraId="418C0E44" w14:textId="77777777" w:rsidR="00413D8B" w:rsidRPr="003657E0" w:rsidRDefault="00413D8B" w:rsidP="00CF2452">
            <w:pPr>
              <w:pStyle w:val="a3"/>
              <w:keepNext/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656" w:type="pct"/>
          </w:tcPr>
          <w:p w14:paraId="350C0B90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2A246A61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5211E7A0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</w:tcPr>
          <w:p w14:paraId="13EFBD8B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F473DD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1B1CFBE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41F7FAB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615A5B1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6265003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57C6BBD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7E20E9D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4FB8BD6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7D478EB4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3D3A919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43B4949A" w14:textId="77777777" w:rsidTr="00C72536">
        <w:tc>
          <w:tcPr>
            <w:tcW w:w="225" w:type="pct"/>
          </w:tcPr>
          <w:p w14:paraId="60AD6E01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58" w:type="pct"/>
          </w:tcPr>
          <w:p w14:paraId="786212D2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656" w:type="pct"/>
          </w:tcPr>
          <w:p w14:paraId="65790928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6F6141EF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012B5814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</w:tcPr>
          <w:p w14:paraId="76DE9A41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4D0A92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3F5EDA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CAAC0C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6DB2C3C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7E0E4EC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05F1619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1839BF5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7A6E2C2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6FA0627A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76EED6D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1AC8FC3D" w14:textId="77777777" w:rsidTr="00C72536">
        <w:tc>
          <w:tcPr>
            <w:tcW w:w="225" w:type="pct"/>
          </w:tcPr>
          <w:p w14:paraId="01B5AF17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58" w:type="pct"/>
          </w:tcPr>
          <w:p w14:paraId="320AC259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Доля объема холодной воды, расчеты за которую осуществляются с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656" w:type="pct"/>
          </w:tcPr>
          <w:p w14:paraId="61CEA4A1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учета всего объема потребляемых энергетических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192" w:type="pct"/>
          </w:tcPr>
          <w:p w14:paraId="4F8E8C3B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81" w:type="pct"/>
          </w:tcPr>
          <w:p w14:paraId="2AA681C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</w:tcPr>
          <w:p w14:paraId="50CEBBE3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260ADD9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09E2BEF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AC4176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2FC22A2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7" w:type="pct"/>
          </w:tcPr>
          <w:p w14:paraId="46D6DC7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3BD404E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" w:type="pct"/>
          </w:tcPr>
          <w:p w14:paraId="4FCD566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1377AB1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70EC7C9B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2"/>
          </w:tcPr>
          <w:p w14:paraId="3B7536E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C72536" w:rsidRPr="003657E0" w14:paraId="32F367AD" w14:textId="77777777" w:rsidTr="00C72536">
        <w:tc>
          <w:tcPr>
            <w:tcW w:w="225" w:type="pct"/>
          </w:tcPr>
          <w:p w14:paraId="2B817758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58" w:type="pct"/>
          </w:tcPr>
          <w:p w14:paraId="20CC33E0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города</w:t>
            </w:r>
          </w:p>
        </w:tc>
        <w:tc>
          <w:tcPr>
            <w:tcW w:w="656" w:type="pct"/>
          </w:tcPr>
          <w:p w14:paraId="54EEE819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6C4AEB1C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112A7DD2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331" w:type="pct"/>
          </w:tcPr>
          <w:p w14:paraId="2629A374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236" w:type="pct"/>
          </w:tcPr>
          <w:p w14:paraId="26705B8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6" w:type="pct"/>
          </w:tcPr>
          <w:p w14:paraId="3F74215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6" w:type="pct"/>
          </w:tcPr>
          <w:p w14:paraId="652FAB2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7" w:type="pct"/>
          </w:tcPr>
          <w:p w14:paraId="70C6830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7" w:type="pct"/>
          </w:tcPr>
          <w:p w14:paraId="0A9DD82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5" w:type="pct"/>
          </w:tcPr>
          <w:p w14:paraId="6478EDC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9" w:type="pct"/>
          </w:tcPr>
          <w:p w14:paraId="0E48022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6" w:type="pct"/>
          </w:tcPr>
          <w:p w14:paraId="7B8777D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6" w:type="pct"/>
          </w:tcPr>
          <w:p w14:paraId="170D85F8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9" w:type="pct"/>
            <w:gridSpan w:val="2"/>
          </w:tcPr>
          <w:p w14:paraId="7CD92F2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C72536" w:rsidRPr="003657E0" w14:paraId="241DF164" w14:textId="77777777" w:rsidTr="00C72536">
        <w:tc>
          <w:tcPr>
            <w:tcW w:w="225" w:type="pct"/>
          </w:tcPr>
          <w:p w14:paraId="3EDD36C8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58" w:type="pct"/>
          </w:tcPr>
          <w:p w14:paraId="478B75D1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656" w:type="pct"/>
          </w:tcPr>
          <w:p w14:paraId="4C33A0A0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192" w:type="pct"/>
          </w:tcPr>
          <w:p w14:paraId="73A601D3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42A0E47A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31" w:type="pct"/>
          </w:tcPr>
          <w:p w14:paraId="3169FAA8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36" w:type="pct"/>
          </w:tcPr>
          <w:p w14:paraId="49C1CCC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6" w:type="pct"/>
          </w:tcPr>
          <w:p w14:paraId="2ADAE98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6" w:type="pct"/>
          </w:tcPr>
          <w:p w14:paraId="2B3CDE9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7" w:type="pct"/>
          </w:tcPr>
          <w:p w14:paraId="59333F4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7" w:type="pct"/>
          </w:tcPr>
          <w:p w14:paraId="1E10A35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5" w:type="pct"/>
          </w:tcPr>
          <w:p w14:paraId="7F576B8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9" w:type="pct"/>
          </w:tcPr>
          <w:p w14:paraId="57C48D2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6" w:type="pct"/>
          </w:tcPr>
          <w:p w14:paraId="2A68081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36" w:type="pct"/>
          </w:tcPr>
          <w:p w14:paraId="740ACB38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29" w:type="pct"/>
            <w:gridSpan w:val="2"/>
          </w:tcPr>
          <w:p w14:paraId="5D23090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</w:tr>
      <w:tr w:rsidR="00C72536" w:rsidRPr="003657E0" w14:paraId="719ACEFB" w14:textId="77777777" w:rsidTr="00C72536">
        <w:tc>
          <w:tcPr>
            <w:tcW w:w="225" w:type="pct"/>
          </w:tcPr>
          <w:p w14:paraId="2BC24460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758" w:type="pct"/>
          </w:tcPr>
          <w:p w14:paraId="56C5CF72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656" w:type="pct"/>
          </w:tcPr>
          <w:p w14:paraId="7DB42792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035F001B" w14:textId="77777777" w:rsidR="00413D8B" w:rsidRPr="003657E0" w:rsidRDefault="00413D8B" w:rsidP="00CF2452">
            <w:pPr>
              <w:spacing w:after="0" w:line="240" w:lineRule="auto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</w:p>
          <w:p w14:paraId="6E93CD38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81" w:type="pct"/>
          </w:tcPr>
          <w:p w14:paraId="3734CD23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31" w:type="pct"/>
          </w:tcPr>
          <w:p w14:paraId="7FAE91DA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6" w:type="pct"/>
          </w:tcPr>
          <w:p w14:paraId="671E45B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6" w:type="pct"/>
          </w:tcPr>
          <w:p w14:paraId="0F66531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6" w:type="pct"/>
          </w:tcPr>
          <w:p w14:paraId="638E03E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7" w:type="pct"/>
          </w:tcPr>
          <w:p w14:paraId="5A3976E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7" w:type="pct"/>
          </w:tcPr>
          <w:p w14:paraId="6992A97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5" w:type="pct"/>
          </w:tcPr>
          <w:p w14:paraId="3A7D4E7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9" w:type="pct"/>
          </w:tcPr>
          <w:p w14:paraId="7438298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6" w:type="pct"/>
          </w:tcPr>
          <w:p w14:paraId="299F363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36" w:type="pct"/>
          </w:tcPr>
          <w:p w14:paraId="5BF042D5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29" w:type="pct"/>
            <w:gridSpan w:val="2"/>
          </w:tcPr>
          <w:p w14:paraId="2B40D79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</w:tr>
      <w:tr w:rsidR="00C72536" w:rsidRPr="003657E0" w14:paraId="1F561690" w14:textId="77777777" w:rsidTr="00C72536">
        <w:tc>
          <w:tcPr>
            <w:tcW w:w="225" w:type="pct"/>
          </w:tcPr>
          <w:p w14:paraId="5B03764F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58" w:type="pct"/>
          </w:tcPr>
          <w:p w14:paraId="2EDE89BF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656" w:type="pct"/>
          </w:tcPr>
          <w:p w14:paraId="2A571E15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6B29E038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81" w:type="pct"/>
          </w:tcPr>
          <w:p w14:paraId="408BC752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331" w:type="pct"/>
          </w:tcPr>
          <w:p w14:paraId="4D6A5BB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6" w:type="pct"/>
          </w:tcPr>
          <w:p w14:paraId="044E88C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6" w:type="pct"/>
          </w:tcPr>
          <w:p w14:paraId="53E109D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6" w:type="pct"/>
          </w:tcPr>
          <w:p w14:paraId="7B4339A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7" w:type="pct"/>
          </w:tcPr>
          <w:p w14:paraId="5D07662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7" w:type="pct"/>
          </w:tcPr>
          <w:p w14:paraId="7FE6BFB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5" w:type="pct"/>
          </w:tcPr>
          <w:p w14:paraId="52555EE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9" w:type="pct"/>
          </w:tcPr>
          <w:p w14:paraId="3027210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6" w:type="pct"/>
          </w:tcPr>
          <w:p w14:paraId="682B0A9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36" w:type="pct"/>
          </w:tcPr>
          <w:p w14:paraId="564154A3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329" w:type="pct"/>
            <w:gridSpan w:val="2"/>
          </w:tcPr>
          <w:p w14:paraId="2358C3A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</w:tr>
      <w:tr w:rsidR="00C72536" w:rsidRPr="003657E0" w14:paraId="2807FD04" w14:textId="77777777" w:rsidTr="00C72536">
        <w:tc>
          <w:tcPr>
            <w:tcW w:w="225" w:type="pct"/>
          </w:tcPr>
          <w:p w14:paraId="44AC5DB1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58" w:type="pct"/>
          </w:tcPr>
          <w:p w14:paraId="23931ECD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656" w:type="pct"/>
          </w:tcPr>
          <w:p w14:paraId="5E116D98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5DA6593A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81" w:type="pct"/>
          </w:tcPr>
          <w:p w14:paraId="51B9ED52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331" w:type="pct"/>
          </w:tcPr>
          <w:p w14:paraId="64D2482A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6" w:type="pct"/>
          </w:tcPr>
          <w:p w14:paraId="72276A3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6" w:type="pct"/>
          </w:tcPr>
          <w:p w14:paraId="6D23B77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6" w:type="pct"/>
          </w:tcPr>
          <w:p w14:paraId="0E41720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7" w:type="pct"/>
          </w:tcPr>
          <w:p w14:paraId="7FC103E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7" w:type="pct"/>
          </w:tcPr>
          <w:p w14:paraId="2ABFDB6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5" w:type="pct"/>
          </w:tcPr>
          <w:p w14:paraId="1D51160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9" w:type="pct"/>
          </w:tcPr>
          <w:p w14:paraId="4AC5C31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6" w:type="pct"/>
          </w:tcPr>
          <w:p w14:paraId="1FD9E89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36" w:type="pct"/>
          </w:tcPr>
          <w:p w14:paraId="05BD2BF9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329" w:type="pct"/>
            <w:gridSpan w:val="2"/>
          </w:tcPr>
          <w:p w14:paraId="454CA2A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</w:tr>
      <w:tr w:rsidR="00C72536" w:rsidRPr="003657E0" w14:paraId="32A52FED" w14:textId="77777777" w:rsidTr="00C72536">
        <w:tc>
          <w:tcPr>
            <w:tcW w:w="225" w:type="pct"/>
          </w:tcPr>
          <w:p w14:paraId="558245F6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58" w:type="pct"/>
          </w:tcPr>
          <w:p w14:paraId="01C2E176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656" w:type="pct"/>
          </w:tcPr>
          <w:p w14:paraId="2C501F58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18CF44A5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81" w:type="pct"/>
          </w:tcPr>
          <w:p w14:paraId="628937F8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331" w:type="pct"/>
          </w:tcPr>
          <w:p w14:paraId="4535109E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236" w:type="pct"/>
          </w:tcPr>
          <w:p w14:paraId="1FCB49F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6" w:type="pct"/>
          </w:tcPr>
          <w:p w14:paraId="54E1C7B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6" w:type="pct"/>
          </w:tcPr>
          <w:p w14:paraId="74B7DE1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7" w:type="pct"/>
          </w:tcPr>
          <w:p w14:paraId="4CD123E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7" w:type="pct"/>
          </w:tcPr>
          <w:p w14:paraId="0E5B2A4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5" w:type="pct"/>
          </w:tcPr>
          <w:p w14:paraId="5A7121E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9" w:type="pct"/>
          </w:tcPr>
          <w:p w14:paraId="412EABC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6" w:type="pct"/>
          </w:tcPr>
          <w:p w14:paraId="367FE93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36" w:type="pct"/>
          </w:tcPr>
          <w:p w14:paraId="64230EF0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329" w:type="pct"/>
            <w:gridSpan w:val="2"/>
          </w:tcPr>
          <w:p w14:paraId="3001083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</w:tr>
      <w:tr w:rsidR="00C72536" w:rsidRPr="003657E0" w14:paraId="11440D81" w14:textId="77777777" w:rsidTr="00C72536">
        <w:trPr>
          <w:trHeight w:val="956"/>
        </w:trPr>
        <w:tc>
          <w:tcPr>
            <w:tcW w:w="225" w:type="pct"/>
          </w:tcPr>
          <w:p w14:paraId="062C59F0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58" w:type="pct"/>
          </w:tcPr>
          <w:p w14:paraId="6E83008F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656" w:type="pct"/>
          </w:tcPr>
          <w:p w14:paraId="32B96CE1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0E92C231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т.</w:t>
            </w:r>
            <w:proofErr w:type="gramStart"/>
            <w:r w:rsidRPr="003657E0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млн.</w:t>
            </w:r>
          </w:p>
          <w:p w14:paraId="2F308C19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кВт*ч</w:t>
            </w:r>
          </w:p>
        </w:tc>
        <w:tc>
          <w:tcPr>
            <w:tcW w:w="381" w:type="pct"/>
          </w:tcPr>
          <w:p w14:paraId="747B5AB1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14:paraId="3B5340AC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6" w:type="pct"/>
          </w:tcPr>
          <w:p w14:paraId="03E4D07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6" w:type="pct"/>
          </w:tcPr>
          <w:p w14:paraId="7C1D3D3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6" w:type="pct"/>
          </w:tcPr>
          <w:p w14:paraId="08C3443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7" w:type="pct"/>
          </w:tcPr>
          <w:p w14:paraId="461D0A4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7" w:type="pct"/>
          </w:tcPr>
          <w:p w14:paraId="63215D1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5" w:type="pct"/>
          </w:tcPr>
          <w:p w14:paraId="11FD979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9" w:type="pct"/>
          </w:tcPr>
          <w:p w14:paraId="48AC8FC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6" w:type="pct"/>
          </w:tcPr>
          <w:p w14:paraId="1F15D4E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36" w:type="pct"/>
          </w:tcPr>
          <w:p w14:paraId="2394D664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329" w:type="pct"/>
            <w:gridSpan w:val="2"/>
          </w:tcPr>
          <w:p w14:paraId="1FF1909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</w:tr>
      <w:tr w:rsidR="00C72536" w:rsidRPr="003657E0" w14:paraId="7D16737A" w14:textId="77777777" w:rsidTr="00C72536">
        <w:tc>
          <w:tcPr>
            <w:tcW w:w="225" w:type="pct"/>
          </w:tcPr>
          <w:p w14:paraId="7AC6C6E1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58" w:type="pct"/>
          </w:tcPr>
          <w:p w14:paraId="36C8AEB5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отпущенную тепловую энергию с коллекторов тепловой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lastRenderedPageBreak/>
              <w:t>электростанции</w:t>
            </w:r>
          </w:p>
        </w:tc>
        <w:tc>
          <w:tcPr>
            <w:tcW w:w="656" w:type="pct"/>
          </w:tcPr>
          <w:p w14:paraId="4BE33117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65DF294D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т.</w:t>
            </w:r>
            <w:proofErr w:type="gramStart"/>
            <w:r w:rsidRPr="003657E0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      тыс.</w:t>
            </w:r>
          </w:p>
          <w:p w14:paraId="3D406908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381" w:type="pct"/>
          </w:tcPr>
          <w:p w14:paraId="6B0A2D9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31" w:type="pct"/>
          </w:tcPr>
          <w:p w14:paraId="0085252D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6" w:type="pct"/>
          </w:tcPr>
          <w:p w14:paraId="0EEFDEE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6" w:type="pct"/>
          </w:tcPr>
          <w:p w14:paraId="2348110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6" w:type="pct"/>
          </w:tcPr>
          <w:p w14:paraId="1EC2F4B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7" w:type="pct"/>
          </w:tcPr>
          <w:p w14:paraId="3833735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7" w:type="pct"/>
          </w:tcPr>
          <w:p w14:paraId="28DC20FE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5" w:type="pct"/>
          </w:tcPr>
          <w:p w14:paraId="1FEA666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9" w:type="pct"/>
          </w:tcPr>
          <w:p w14:paraId="7E6629E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6" w:type="pct"/>
          </w:tcPr>
          <w:p w14:paraId="306218C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36" w:type="pct"/>
          </w:tcPr>
          <w:p w14:paraId="3E5E2573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190.7</w:t>
            </w:r>
          </w:p>
        </w:tc>
        <w:tc>
          <w:tcPr>
            <w:tcW w:w="329" w:type="pct"/>
            <w:gridSpan w:val="2"/>
          </w:tcPr>
          <w:p w14:paraId="3CCF705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</w:tr>
      <w:tr w:rsidR="00C72536" w:rsidRPr="003657E0" w14:paraId="1198F1E6" w14:textId="77777777" w:rsidTr="00C72536">
        <w:tc>
          <w:tcPr>
            <w:tcW w:w="225" w:type="pct"/>
          </w:tcPr>
          <w:p w14:paraId="61590B66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58" w:type="pct"/>
          </w:tcPr>
          <w:p w14:paraId="30174077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656" w:type="pct"/>
          </w:tcPr>
          <w:p w14:paraId="0710EB1A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192" w:type="pct"/>
          </w:tcPr>
          <w:p w14:paraId="2F17FE11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т.</w:t>
            </w:r>
            <w:proofErr w:type="gramStart"/>
            <w:r w:rsidRPr="003657E0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</w:p>
          <w:p w14:paraId="467A9FCD" w14:textId="77777777" w:rsidR="00413D8B" w:rsidRPr="003657E0" w:rsidRDefault="00413D8B" w:rsidP="00CF2452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381" w:type="pct"/>
          </w:tcPr>
          <w:p w14:paraId="69515C34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286,3</w:t>
            </w:r>
          </w:p>
          <w:p w14:paraId="714B23D5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</w:tcPr>
          <w:p w14:paraId="6AAAA6A0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6" w:type="pct"/>
          </w:tcPr>
          <w:p w14:paraId="2FC738E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6" w:type="pct"/>
          </w:tcPr>
          <w:p w14:paraId="08DE6AD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6" w:type="pct"/>
          </w:tcPr>
          <w:p w14:paraId="57B52559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7" w:type="pct"/>
          </w:tcPr>
          <w:p w14:paraId="5B66BB7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7" w:type="pct"/>
          </w:tcPr>
          <w:p w14:paraId="0F32D94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5" w:type="pct"/>
          </w:tcPr>
          <w:p w14:paraId="2CC5C40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9" w:type="pct"/>
          </w:tcPr>
          <w:p w14:paraId="39FEB8A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6" w:type="pct"/>
          </w:tcPr>
          <w:p w14:paraId="7BFDE22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36" w:type="pct"/>
          </w:tcPr>
          <w:p w14:paraId="55D936E6" w14:textId="77777777" w:rsidR="00413D8B" w:rsidRPr="003657E0" w:rsidRDefault="00CA2AD6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329" w:type="pct"/>
            <w:gridSpan w:val="2"/>
          </w:tcPr>
          <w:p w14:paraId="091BFBD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</w:tr>
      <w:tr w:rsidR="00C72536" w:rsidRPr="003657E0" w14:paraId="60502A2A" w14:textId="77777777" w:rsidTr="00C72536">
        <w:tc>
          <w:tcPr>
            <w:tcW w:w="225" w:type="pct"/>
          </w:tcPr>
          <w:p w14:paraId="3384BE07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58" w:type="pct"/>
          </w:tcPr>
          <w:p w14:paraId="067AD23C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656" w:type="pct"/>
          </w:tcPr>
          <w:p w14:paraId="30E00A69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192" w:type="pct"/>
          </w:tcPr>
          <w:p w14:paraId="1DFC23FB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6CFD12BF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31" w:type="pct"/>
          </w:tcPr>
          <w:p w14:paraId="43C51CED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6" w:type="pct"/>
          </w:tcPr>
          <w:p w14:paraId="7BF38D8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6" w:type="pct"/>
          </w:tcPr>
          <w:p w14:paraId="498987A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36" w:type="pct"/>
          </w:tcPr>
          <w:p w14:paraId="3C25E53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37" w:type="pct"/>
          </w:tcPr>
          <w:p w14:paraId="14D736C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37" w:type="pct"/>
          </w:tcPr>
          <w:p w14:paraId="1F5CB12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35" w:type="pct"/>
          </w:tcPr>
          <w:p w14:paraId="4204141B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39" w:type="pct"/>
          </w:tcPr>
          <w:p w14:paraId="318436D6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36" w:type="pct"/>
          </w:tcPr>
          <w:p w14:paraId="3838803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36" w:type="pct"/>
          </w:tcPr>
          <w:p w14:paraId="6A9B9AF7" w14:textId="77777777" w:rsidR="00413D8B" w:rsidRPr="003657E0" w:rsidRDefault="00C83BC1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29" w:type="pct"/>
            <w:gridSpan w:val="2"/>
          </w:tcPr>
          <w:p w14:paraId="6E94DF87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C72536" w:rsidRPr="003657E0" w14:paraId="1EF62683" w14:textId="77777777" w:rsidTr="00C72536">
        <w:tc>
          <w:tcPr>
            <w:tcW w:w="225" w:type="pct"/>
          </w:tcPr>
          <w:p w14:paraId="7E6E6B4A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58" w:type="pct"/>
          </w:tcPr>
          <w:p w14:paraId="6D16F482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656" w:type="pct"/>
          </w:tcPr>
          <w:p w14:paraId="24AF1E88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192" w:type="pct"/>
          </w:tcPr>
          <w:p w14:paraId="6D331242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5B50596C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331" w:type="pct"/>
          </w:tcPr>
          <w:p w14:paraId="3483705B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236" w:type="pct"/>
          </w:tcPr>
          <w:p w14:paraId="317A310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236" w:type="pct"/>
          </w:tcPr>
          <w:p w14:paraId="37B75E1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236" w:type="pct"/>
          </w:tcPr>
          <w:p w14:paraId="10A25B7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7" w:type="pct"/>
          </w:tcPr>
          <w:p w14:paraId="3F9B073F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7" w:type="pct"/>
          </w:tcPr>
          <w:p w14:paraId="3971C5C4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5" w:type="pct"/>
          </w:tcPr>
          <w:p w14:paraId="5CBCCDCA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9" w:type="pct"/>
          </w:tcPr>
          <w:p w14:paraId="522F933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6" w:type="pct"/>
          </w:tcPr>
          <w:p w14:paraId="062EFD0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36" w:type="pct"/>
          </w:tcPr>
          <w:p w14:paraId="53AE6FF4" w14:textId="77777777" w:rsidR="00413D8B" w:rsidRPr="003657E0" w:rsidRDefault="00C83BC1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329" w:type="pct"/>
            <w:gridSpan w:val="2"/>
          </w:tcPr>
          <w:p w14:paraId="6609BF2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C72536" w:rsidRPr="003657E0" w14:paraId="31856A9C" w14:textId="77777777" w:rsidTr="00C72536">
        <w:tc>
          <w:tcPr>
            <w:tcW w:w="225" w:type="pct"/>
          </w:tcPr>
          <w:p w14:paraId="64303B0A" w14:textId="77777777" w:rsidR="00413D8B" w:rsidRPr="003657E0" w:rsidRDefault="00413D8B" w:rsidP="00CF2452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58" w:type="pct"/>
          </w:tcPr>
          <w:p w14:paraId="2955EB77" w14:textId="77777777" w:rsidR="00413D8B" w:rsidRPr="003657E0" w:rsidRDefault="00413D8B" w:rsidP="00CF2452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656" w:type="pct"/>
          </w:tcPr>
          <w:p w14:paraId="6036FF3B" w14:textId="77777777" w:rsidR="00413D8B" w:rsidRPr="003657E0" w:rsidRDefault="00413D8B" w:rsidP="00CF2452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192" w:type="pct"/>
          </w:tcPr>
          <w:p w14:paraId="38EA73D1" w14:textId="77777777" w:rsidR="00413D8B" w:rsidRPr="003657E0" w:rsidRDefault="00413D8B" w:rsidP="00CF2452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</w:tcPr>
          <w:p w14:paraId="1569FCA9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331" w:type="pct"/>
          </w:tcPr>
          <w:p w14:paraId="1E0E89CE" w14:textId="77777777" w:rsidR="00413D8B" w:rsidRPr="003657E0" w:rsidRDefault="00413D8B" w:rsidP="00CF2452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36" w:type="pct"/>
          </w:tcPr>
          <w:p w14:paraId="2EC9765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36" w:type="pct"/>
          </w:tcPr>
          <w:p w14:paraId="01CD7433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236" w:type="pct"/>
          </w:tcPr>
          <w:p w14:paraId="41EF696C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37" w:type="pct"/>
          </w:tcPr>
          <w:p w14:paraId="18AC241D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37" w:type="pct"/>
          </w:tcPr>
          <w:p w14:paraId="1EF228C8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235" w:type="pct"/>
          </w:tcPr>
          <w:p w14:paraId="4B1335A1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239" w:type="pct"/>
          </w:tcPr>
          <w:p w14:paraId="3AFD4B70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236" w:type="pct"/>
          </w:tcPr>
          <w:p w14:paraId="2243DB62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6" w:type="pct"/>
          </w:tcPr>
          <w:p w14:paraId="20441452" w14:textId="77777777" w:rsidR="00413D8B" w:rsidRPr="003657E0" w:rsidRDefault="00C83BC1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gridSpan w:val="2"/>
          </w:tcPr>
          <w:p w14:paraId="6ECC5FD5" w14:textId="77777777" w:rsidR="00413D8B" w:rsidRPr="003657E0" w:rsidRDefault="00413D8B" w:rsidP="00CF24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</w:tbl>
    <w:p w14:paraId="6657C2CE" w14:textId="77777777" w:rsidR="00413D8B" w:rsidRPr="003657E0" w:rsidRDefault="00413D8B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4FD93466" w14:textId="77777777" w:rsidR="00A11083" w:rsidRDefault="00A11083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5ABC058B" w14:textId="77777777" w:rsidR="00764B94" w:rsidRPr="003657E0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3657E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14:paraId="7A2D9330" w14:textId="77777777" w:rsidR="00764B94" w:rsidRPr="003657E0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417495A5" w14:textId="77777777" w:rsidR="00764B94" w:rsidRPr="003657E0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3657E0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</w:t>
      </w:r>
      <w:r w:rsidR="00764B94" w:rsidRPr="003657E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14:paraId="309DA280" w14:textId="77777777" w:rsidR="00764B94" w:rsidRPr="003657E0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1999"/>
        <w:gridCol w:w="1549"/>
        <w:gridCol w:w="848"/>
        <w:gridCol w:w="849"/>
        <w:gridCol w:w="849"/>
        <w:gridCol w:w="993"/>
        <w:gridCol w:w="852"/>
        <w:gridCol w:w="993"/>
        <w:gridCol w:w="990"/>
        <w:gridCol w:w="1008"/>
        <w:gridCol w:w="978"/>
        <w:gridCol w:w="1059"/>
        <w:gridCol w:w="1508"/>
      </w:tblGrid>
      <w:tr w:rsidR="00721136" w:rsidRPr="003657E0" w14:paraId="62B8E893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2A6FCD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7" w:type="pct"/>
            <w:vMerge w:val="restart"/>
            <w:hideMark/>
          </w:tcPr>
          <w:p w14:paraId="1E3A38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3A9992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517" w:type="pct"/>
            <w:vMerge w:val="restart"/>
            <w:hideMark/>
          </w:tcPr>
          <w:p w14:paraId="308417F2" w14:textId="77777777" w:rsidR="00095D31" w:rsidRPr="003657E0" w:rsidRDefault="00095D31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40" w:type="pct"/>
            <w:gridSpan w:val="10"/>
          </w:tcPr>
          <w:p w14:paraId="56976C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04" w:type="pct"/>
            <w:hideMark/>
          </w:tcPr>
          <w:p w14:paraId="0A3D0A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FB2208" w:rsidRPr="003657E0" w14:paraId="51B27597" w14:textId="77777777" w:rsidTr="00F43BCB">
        <w:trPr>
          <w:trHeight w:val="144"/>
        </w:trPr>
        <w:tc>
          <w:tcPr>
            <w:tcW w:w="173" w:type="pct"/>
            <w:vMerge/>
            <w:vAlign w:val="center"/>
            <w:hideMark/>
          </w:tcPr>
          <w:p w14:paraId="6ABF2F8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38F765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1BB73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F45CA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3" w:type="pct"/>
          </w:tcPr>
          <w:p w14:paraId="738397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83" w:type="pct"/>
            <w:hideMark/>
          </w:tcPr>
          <w:p w14:paraId="1A509F8C" w14:textId="77777777" w:rsidR="00095D31" w:rsidRPr="003657E0" w:rsidRDefault="00095D31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1" w:type="pct"/>
            <w:hideMark/>
          </w:tcPr>
          <w:p w14:paraId="22057C6D" w14:textId="77777777" w:rsidR="00095D31" w:rsidRPr="003657E0" w:rsidRDefault="00095D31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84" w:type="pct"/>
            <w:hideMark/>
          </w:tcPr>
          <w:p w14:paraId="47832EC6" w14:textId="77777777" w:rsidR="00095D31" w:rsidRPr="003657E0" w:rsidRDefault="00095D31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31" w:type="pct"/>
          </w:tcPr>
          <w:p w14:paraId="0EA63F38" w14:textId="77777777" w:rsidR="00095D31" w:rsidRPr="003657E0" w:rsidRDefault="00095D31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30" w:type="pct"/>
          </w:tcPr>
          <w:p w14:paraId="1AD4004B" w14:textId="77777777" w:rsidR="00095D31" w:rsidRPr="003657E0" w:rsidRDefault="00095D31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36" w:type="pct"/>
          </w:tcPr>
          <w:p w14:paraId="521BF285" w14:textId="77777777" w:rsidR="00095D31" w:rsidRPr="003657E0" w:rsidRDefault="00095D31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26" w:type="pct"/>
          </w:tcPr>
          <w:p w14:paraId="1533B7C7" w14:textId="77777777" w:rsidR="00095D31" w:rsidRPr="003657E0" w:rsidRDefault="00E43A42" w:rsidP="00E43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352" w:type="pct"/>
            <w:hideMark/>
          </w:tcPr>
          <w:p w14:paraId="7C1E10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4" w:type="pct"/>
          </w:tcPr>
          <w:p w14:paraId="286BFC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B2208" w:rsidRPr="003657E0" w14:paraId="48EDDE5F" w14:textId="77777777" w:rsidTr="00F43BCB">
        <w:trPr>
          <w:trHeight w:val="284"/>
        </w:trPr>
        <w:tc>
          <w:tcPr>
            <w:tcW w:w="173" w:type="pct"/>
            <w:hideMark/>
          </w:tcPr>
          <w:p w14:paraId="4655F20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" w:type="pct"/>
            <w:hideMark/>
          </w:tcPr>
          <w:p w14:paraId="6A32DE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pct"/>
            <w:hideMark/>
          </w:tcPr>
          <w:p w14:paraId="3C7C39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pct"/>
          </w:tcPr>
          <w:p w14:paraId="04BFCB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pct"/>
          </w:tcPr>
          <w:p w14:paraId="4CFEE26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pct"/>
            <w:hideMark/>
          </w:tcPr>
          <w:p w14:paraId="6940F9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hideMark/>
          </w:tcPr>
          <w:p w14:paraId="7CBE68B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pct"/>
            <w:hideMark/>
          </w:tcPr>
          <w:p w14:paraId="2FC39DE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</w:tcPr>
          <w:p w14:paraId="7E8E738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" w:type="pct"/>
          </w:tcPr>
          <w:p w14:paraId="39F2C1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" w:type="pct"/>
          </w:tcPr>
          <w:p w14:paraId="30E80D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" w:type="pct"/>
          </w:tcPr>
          <w:p w14:paraId="514B20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pct"/>
            <w:hideMark/>
          </w:tcPr>
          <w:p w14:paraId="4A1B1268" w14:textId="77777777" w:rsidR="00095D31" w:rsidRPr="003657E0" w:rsidRDefault="00095D31" w:rsidP="00095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" w:type="pct"/>
            <w:hideMark/>
          </w:tcPr>
          <w:p w14:paraId="0B9E09E2" w14:textId="77777777" w:rsidR="00095D31" w:rsidRPr="003657E0" w:rsidRDefault="00095D31" w:rsidP="00095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FB2208" w:rsidRPr="003657E0" w14:paraId="6E68AE51" w14:textId="77777777" w:rsidTr="00DA1C6E">
        <w:trPr>
          <w:trHeight w:hRule="exact" w:val="510"/>
        </w:trPr>
        <w:tc>
          <w:tcPr>
            <w:tcW w:w="173" w:type="pct"/>
            <w:vMerge w:val="restart"/>
            <w:hideMark/>
          </w:tcPr>
          <w:p w14:paraId="6878AF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7" w:type="pct"/>
            <w:vMerge w:val="restart"/>
            <w:hideMark/>
          </w:tcPr>
          <w:p w14:paraId="79044F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517" w:type="pct"/>
            <w:vMerge w:val="restart"/>
            <w:hideMark/>
          </w:tcPr>
          <w:p w14:paraId="3572A19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9AD87E8" w14:textId="77777777" w:rsidR="00095D31" w:rsidRPr="003657E0" w:rsidRDefault="00095D31" w:rsidP="00FB2208">
            <w:pPr>
              <w:spacing w:after="0" w:line="240" w:lineRule="auto"/>
              <w:ind w:right="-122" w:hanging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3" w:type="pct"/>
          </w:tcPr>
          <w:p w14:paraId="61437A4A" w14:textId="77777777" w:rsidR="00095D31" w:rsidRPr="003657E0" w:rsidRDefault="00095D31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283" w:type="pct"/>
            <w:hideMark/>
          </w:tcPr>
          <w:p w14:paraId="74B74CC2" w14:textId="77777777" w:rsidR="00095D31" w:rsidRPr="003657E0" w:rsidRDefault="00095D31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1" w:type="pct"/>
            <w:hideMark/>
          </w:tcPr>
          <w:p w14:paraId="3708B38D" w14:textId="77777777" w:rsidR="00095D31" w:rsidRPr="003657E0" w:rsidRDefault="00095D31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28729,2</w:t>
            </w:r>
          </w:p>
        </w:tc>
        <w:tc>
          <w:tcPr>
            <w:tcW w:w="284" w:type="pct"/>
            <w:hideMark/>
          </w:tcPr>
          <w:p w14:paraId="63DCF27A" w14:textId="77777777" w:rsidR="00095D31" w:rsidRPr="003657E0" w:rsidRDefault="00095D3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7079,2</w:t>
            </w:r>
          </w:p>
        </w:tc>
        <w:tc>
          <w:tcPr>
            <w:tcW w:w="331" w:type="pct"/>
          </w:tcPr>
          <w:p w14:paraId="2E4F0C63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873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" w:type="pct"/>
          </w:tcPr>
          <w:p w14:paraId="299AF22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95759,7</w:t>
            </w:r>
          </w:p>
        </w:tc>
        <w:tc>
          <w:tcPr>
            <w:tcW w:w="336" w:type="pct"/>
          </w:tcPr>
          <w:p w14:paraId="38499BBD" w14:textId="77777777" w:rsidR="00095D31" w:rsidRPr="003657E0" w:rsidRDefault="00095D31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103793,3</w:t>
            </w:r>
          </w:p>
        </w:tc>
        <w:tc>
          <w:tcPr>
            <w:tcW w:w="326" w:type="pct"/>
          </w:tcPr>
          <w:p w14:paraId="7AE87102" w14:textId="77777777" w:rsidR="00095D31" w:rsidRPr="003657E0" w:rsidRDefault="00D067A7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5238,2</w:t>
            </w:r>
          </w:p>
        </w:tc>
        <w:tc>
          <w:tcPr>
            <w:tcW w:w="352" w:type="pct"/>
            <w:hideMark/>
          </w:tcPr>
          <w:p w14:paraId="42444147" w14:textId="77777777" w:rsidR="00095D31" w:rsidRPr="003657E0" w:rsidRDefault="00D067A7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390367,6</w:t>
            </w:r>
          </w:p>
        </w:tc>
        <w:tc>
          <w:tcPr>
            <w:tcW w:w="504" w:type="pct"/>
            <w:hideMark/>
          </w:tcPr>
          <w:p w14:paraId="4F891BD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FD887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BF2A690" w14:textId="77777777" w:rsidTr="00DA1C6E">
        <w:trPr>
          <w:trHeight w:hRule="exact" w:val="510"/>
        </w:trPr>
        <w:tc>
          <w:tcPr>
            <w:tcW w:w="173" w:type="pct"/>
            <w:vMerge/>
            <w:hideMark/>
          </w:tcPr>
          <w:p w14:paraId="40F454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847B0D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158C37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55044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3" w:type="pct"/>
          </w:tcPr>
          <w:p w14:paraId="2367E94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283" w:type="pct"/>
            <w:hideMark/>
          </w:tcPr>
          <w:p w14:paraId="646D44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1" w:type="pct"/>
            <w:hideMark/>
          </w:tcPr>
          <w:p w14:paraId="4EF537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284" w:type="pct"/>
            <w:hideMark/>
          </w:tcPr>
          <w:p w14:paraId="3060F6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2615,2</w:t>
            </w:r>
          </w:p>
        </w:tc>
        <w:tc>
          <w:tcPr>
            <w:tcW w:w="331" w:type="pct"/>
          </w:tcPr>
          <w:p w14:paraId="12D2553B" w14:textId="77777777" w:rsidR="00095D31" w:rsidRPr="003657E0" w:rsidRDefault="00F7400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4894,1</w:t>
            </w:r>
          </w:p>
        </w:tc>
        <w:tc>
          <w:tcPr>
            <w:tcW w:w="330" w:type="pct"/>
          </w:tcPr>
          <w:p w14:paraId="2A1C63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336" w:type="pct"/>
          </w:tcPr>
          <w:p w14:paraId="1E172A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26" w:type="pct"/>
          </w:tcPr>
          <w:p w14:paraId="79BF507F" w14:textId="77777777" w:rsidR="00095D31" w:rsidRPr="003657E0" w:rsidRDefault="006D5C46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52" w:type="pct"/>
            <w:hideMark/>
          </w:tcPr>
          <w:p w14:paraId="3B8007A1" w14:textId="77777777" w:rsidR="00095D31" w:rsidRPr="003657E0" w:rsidRDefault="00B00A6A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38478,8</w:t>
            </w:r>
          </w:p>
        </w:tc>
        <w:tc>
          <w:tcPr>
            <w:tcW w:w="504" w:type="pct"/>
            <w:hideMark/>
          </w:tcPr>
          <w:p w14:paraId="39B1901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CF70DBD" w14:textId="77777777" w:rsidTr="00DA1C6E">
        <w:trPr>
          <w:trHeight w:hRule="exact" w:val="510"/>
        </w:trPr>
        <w:tc>
          <w:tcPr>
            <w:tcW w:w="173" w:type="pct"/>
            <w:vMerge/>
            <w:hideMark/>
          </w:tcPr>
          <w:p w14:paraId="56ECD0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5F7938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5E2F9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F822030" w14:textId="77777777" w:rsidR="00095D31" w:rsidRPr="003657E0" w:rsidRDefault="00095D31" w:rsidP="00FB2208">
            <w:pPr>
              <w:spacing w:after="0" w:line="240" w:lineRule="auto"/>
              <w:ind w:right="-122" w:hanging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3" w:type="pct"/>
          </w:tcPr>
          <w:p w14:paraId="7E19B3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283" w:type="pct"/>
            <w:hideMark/>
          </w:tcPr>
          <w:p w14:paraId="3B172598" w14:textId="77777777" w:rsidR="00095D31" w:rsidRPr="003657E0" w:rsidRDefault="00095D31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1" w:type="pct"/>
            <w:hideMark/>
          </w:tcPr>
          <w:p w14:paraId="020A04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284" w:type="pct"/>
            <w:hideMark/>
          </w:tcPr>
          <w:p w14:paraId="554CF32D" w14:textId="77777777" w:rsidR="00095D31" w:rsidRPr="003657E0" w:rsidRDefault="00095D3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331" w:type="pct"/>
          </w:tcPr>
          <w:p w14:paraId="0419DDF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82496,8</w:t>
            </w:r>
          </w:p>
        </w:tc>
        <w:tc>
          <w:tcPr>
            <w:tcW w:w="330" w:type="pct"/>
          </w:tcPr>
          <w:p w14:paraId="6F661F2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36" w:type="pct"/>
          </w:tcPr>
          <w:p w14:paraId="3BC713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26" w:type="pct"/>
          </w:tcPr>
          <w:p w14:paraId="5F4810BA" w14:textId="77777777" w:rsidR="00095D31" w:rsidRPr="003657E0" w:rsidRDefault="008D0509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1807,2</w:t>
            </w:r>
          </w:p>
        </w:tc>
        <w:tc>
          <w:tcPr>
            <w:tcW w:w="352" w:type="pct"/>
            <w:hideMark/>
          </w:tcPr>
          <w:p w14:paraId="6AB68D3A" w14:textId="77777777" w:rsidR="00095D31" w:rsidRPr="003657E0" w:rsidRDefault="008D0509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351888,8</w:t>
            </w:r>
          </w:p>
        </w:tc>
        <w:tc>
          <w:tcPr>
            <w:tcW w:w="504" w:type="pct"/>
            <w:hideMark/>
          </w:tcPr>
          <w:p w14:paraId="7854EC3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2EB86D4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5CD6ECF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C4EA45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30027B50" w14:textId="77777777" w:rsidR="00095D31" w:rsidRPr="003657E0" w:rsidRDefault="00095D31" w:rsidP="00FB2208">
            <w:pPr>
              <w:spacing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6A4175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3" w:type="pct"/>
          </w:tcPr>
          <w:p w14:paraId="6C3C9D4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283" w:type="pct"/>
            <w:hideMark/>
          </w:tcPr>
          <w:p w14:paraId="6C6B66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1" w:type="pct"/>
            <w:hideMark/>
          </w:tcPr>
          <w:p w14:paraId="6F48C42C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284" w:type="pct"/>
            <w:hideMark/>
          </w:tcPr>
          <w:p w14:paraId="559AAD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31" w:type="pct"/>
          </w:tcPr>
          <w:p w14:paraId="29F7D478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330" w:type="pct"/>
          </w:tcPr>
          <w:p w14:paraId="239EC37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336" w:type="pct"/>
          </w:tcPr>
          <w:p w14:paraId="1CBE0E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26" w:type="pct"/>
          </w:tcPr>
          <w:p w14:paraId="424E0610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52" w:type="pct"/>
            <w:hideMark/>
          </w:tcPr>
          <w:p w14:paraId="464B675C" w14:textId="77777777" w:rsidR="00095D31" w:rsidRPr="003657E0" w:rsidRDefault="00D067A7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12986,8</w:t>
            </w:r>
          </w:p>
        </w:tc>
        <w:tc>
          <w:tcPr>
            <w:tcW w:w="504" w:type="pct"/>
            <w:hideMark/>
          </w:tcPr>
          <w:p w14:paraId="55C8FC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8031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104657F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60A05A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2AB287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B3C609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651F7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3" w:type="pct"/>
          </w:tcPr>
          <w:p w14:paraId="219352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283" w:type="pct"/>
            <w:hideMark/>
          </w:tcPr>
          <w:p w14:paraId="2BD1477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1" w:type="pct"/>
            <w:hideMark/>
          </w:tcPr>
          <w:p w14:paraId="16AEFB25" w14:textId="77777777" w:rsidR="00095D31" w:rsidRPr="003657E0" w:rsidRDefault="00095D31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284" w:type="pct"/>
            <w:hideMark/>
          </w:tcPr>
          <w:p w14:paraId="51E5714A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31" w:type="pct"/>
          </w:tcPr>
          <w:p w14:paraId="6A37FC39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330" w:type="pct"/>
          </w:tcPr>
          <w:p w14:paraId="00D3F678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336" w:type="pct"/>
          </w:tcPr>
          <w:p w14:paraId="5EA31250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26" w:type="pct"/>
          </w:tcPr>
          <w:p w14:paraId="31027429" w14:textId="77777777" w:rsidR="00095D31" w:rsidRPr="003657E0" w:rsidRDefault="006D5C46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52" w:type="pct"/>
            <w:hideMark/>
          </w:tcPr>
          <w:p w14:paraId="462F19D1" w14:textId="77777777" w:rsidR="00095D31" w:rsidRPr="003657E0" w:rsidRDefault="00D067A7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12986,8</w:t>
            </w:r>
          </w:p>
        </w:tc>
        <w:tc>
          <w:tcPr>
            <w:tcW w:w="504" w:type="pct"/>
            <w:hideMark/>
          </w:tcPr>
          <w:p w14:paraId="17FE475C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3B7423F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70B681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485314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4C0133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7ACDA3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D3CA8F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B2B6A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BACBDC5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CF9081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8B8CFF9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50F46F9" w14:textId="77777777" w:rsidR="00095D31" w:rsidRPr="003657E0" w:rsidRDefault="00095D31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62264D2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082A620" w14:textId="77777777" w:rsidR="00095D31" w:rsidRPr="003657E0" w:rsidRDefault="0072113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F2C11A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8AE59C9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1AAF75A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687536A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3BDFD8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5AB51178" w14:textId="77777777" w:rsidR="00095D31" w:rsidRPr="003657E0" w:rsidRDefault="00095D31" w:rsidP="00E43A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</w:t>
            </w:r>
            <w:r w:rsidR="00E43A42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</w:t>
            </w:r>
          </w:p>
        </w:tc>
        <w:tc>
          <w:tcPr>
            <w:tcW w:w="283" w:type="pct"/>
          </w:tcPr>
          <w:p w14:paraId="6F6BFD2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3" w:type="pct"/>
          </w:tcPr>
          <w:p w14:paraId="1CDCF70D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3" w:type="pct"/>
            <w:hideMark/>
          </w:tcPr>
          <w:p w14:paraId="63FE74AE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  <w:hideMark/>
          </w:tcPr>
          <w:p w14:paraId="33CF1193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4" w:type="pct"/>
            <w:hideMark/>
          </w:tcPr>
          <w:p w14:paraId="29E2107E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</w:tcPr>
          <w:p w14:paraId="609F6E50" w14:textId="77777777" w:rsidR="00095D31" w:rsidRPr="003657E0" w:rsidRDefault="00095D31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14:paraId="5F57EA46" w14:textId="77777777" w:rsidR="00095D31" w:rsidRPr="003657E0" w:rsidRDefault="00095D31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6" w:type="pct"/>
          </w:tcPr>
          <w:p w14:paraId="4AC358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26" w:type="pct"/>
          </w:tcPr>
          <w:p w14:paraId="43361E63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52" w:type="pct"/>
            <w:hideMark/>
          </w:tcPr>
          <w:p w14:paraId="0E38839A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090,5</w:t>
            </w:r>
          </w:p>
        </w:tc>
        <w:tc>
          <w:tcPr>
            <w:tcW w:w="504" w:type="pct"/>
            <w:hideMark/>
          </w:tcPr>
          <w:p w14:paraId="291D50F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4B6BE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649B9D3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26E00F3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CB46A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064A3D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FEDE52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3" w:type="pct"/>
          </w:tcPr>
          <w:p w14:paraId="047C69DA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3" w:type="pct"/>
            <w:hideMark/>
          </w:tcPr>
          <w:p w14:paraId="33F58685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  <w:hideMark/>
          </w:tcPr>
          <w:p w14:paraId="6D366A3D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4" w:type="pct"/>
            <w:hideMark/>
          </w:tcPr>
          <w:p w14:paraId="5B96A2C4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</w:tcPr>
          <w:p w14:paraId="3CEF15BD" w14:textId="77777777" w:rsidR="00095D31" w:rsidRPr="003657E0" w:rsidRDefault="00095D31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14:paraId="3B21DA03" w14:textId="77777777" w:rsidR="00095D31" w:rsidRPr="003657E0" w:rsidRDefault="00095D31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6" w:type="pct"/>
          </w:tcPr>
          <w:p w14:paraId="1CB5839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26" w:type="pct"/>
          </w:tcPr>
          <w:p w14:paraId="7A857A1C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52" w:type="pct"/>
            <w:hideMark/>
          </w:tcPr>
          <w:p w14:paraId="6DAA90F6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090,5</w:t>
            </w:r>
          </w:p>
        </w:tc>
        <w:tc>
          <w:tcPr>
            <w:tcW w:w="504" w:type="pct"/>
            <w:hideMark/>
          </w:tcPr>
          <w:p w14:paraId="438812E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3803D26" w14:textId="77777777" w:rsidTr="00D11128">
        <w:trPr>
          <w:trHeight w:hRule="exact" w:val="431"/>
        </w:trPr>
        <w:tc>
          <w:tcPr>
            <w:tcW w:w="173" w:type="pct"/>
            <w:vMerge/>
            <w:vAlign w:val="center"/>
            <w:hideMark/>
          </w:tcPr>
          <w:p w14:paraId="656ABD4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AED112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3B811B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78D29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D8B27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E743F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C4BA24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225D1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FE3980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94B6383" w14:textId="77777777" w:rsidR="00095D31" w:rsidRPr="003657E0" w:rsidRDefault="00095D31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C3569D1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8292681" w14:textId="77777777" w:rsidR="00095D31" w:rsidRPr="003657E0" w:rsidRDefault="0072113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DB709D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200606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4FDBB6C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69B67E7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91EAD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8E4247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735828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80BECA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hideMark/>
          </w:tcPr>
          <w:p w14:paraId="1C81686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hideMark/>
          </w:tcPr>
          <w:p w14:paraId="2B8F0C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hideMark/>
          </w:tcPr>
          <w:p w14:paraId="29E68A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0C5D985E" w14:textId="77777777" w:rsidR="00095D31" w:rsidRPr="003657E0" w:rsidRDefault="00095D31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7DAB0584" w14:textId="77777777" w:rsidR="00095D31" w:rsidRPr="003657E0" w:rsidRDefault="00095D31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24FFA213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7DF975F6" w14:textId="77777777" w:rsidR="00095D31" w:rsidRPr="003657E0" w:rsidRDefault="006D5C4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14:paraId="662F4E02" w14:textId="77777777" w:rsidR="00095D31" w:rsidRPr="003657E0" w:rsidRDefault="006D5C46" w:rsidP="006D5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1387,5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14:paraId="3FD0957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01ED6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FA3A64C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350BF5C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6DFA69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D06882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EA335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64F66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hideMark/>
          </w:tcPr>
          <w:p w14:paraId="6F2958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hideMark/>
          </w:tcPr>
          <w:p w14:paraId="202FD7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hideMark/>
          </w:tcPr>
          <w:p w14:paraId="665FC3A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02E0B3E2" w14:textId="77777777" w:rsidR="00095D31" w:rsidRPr="003657E0" w:rsidRDefault="00095D31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0161A804" w14:textId="77777777" w:rsidR="00095D31" w:rsidRPr="003657E0" w:rsidRDefault="00095D31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1A775CCD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702FE98C" w14:textId="77777777" w:rsidR="00095D31" w:rsidRPr="003657E0" w:rsidRDefault="006D5C4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14:paraId="791F9F11" w14:textId="77777777" w:rsidR="00095D31" w:rsidRPr="003657E0" w:rsidRDefault="006D5C4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1387,5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14:paraId="4D26414B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57860AC" w14:textId="77777777" w:rsidTr="00DA1C6E">
        <w:trPr>
          <w:trHeight w:hRule="exact" w:val="680"/>
        </w:trPr>
        <w:tc>
          <w:tcPr>
            <w:tcW w:w="173" w:type="pct"/>
            <w:vMerge/>
            <w:vAlign w:val="center"/>
            <w:hideMark/>
          </w:tcPr>
          <w:p w14:paraId="542F997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11F14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0594AB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C9462C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bottom w:val="single" w:sz="2" w:space="0" w:color="auto"/>
            </w:tcBorders>
          </w:tcPr>
          <w:p w14:paraId="439DBE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bottom w:val="single" w:sz="2" w:space="0" w:color="auto"/>
            </w:tcBorders>
            <w:hideMark/>
          </w:tcPr>
          <w:p w14:paraId="15A561F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bottom w:val="single" w:sz="2" w:space="0" w:color="auto"/>
            </w:tcBorders>
            <w:hideMark/>
          </w:tcPr>
          <w:p w14:paraId="04AC73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bottom w:val="single" w:sz="2" w:space="0" w:color="auto"/>
            </w:tcBorders>
            <w:hideMark/>
          </w:tcPr>
          <w:p w14:paraId="66D26B7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bottom w:val="single" w:sz="2" w:space="0" w:color="auto"/>
            </w:tcBorders>
          </w:tcPr>
          <w:p w14:paraId="31715BF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bottom w:val="single" w:sz="2" w:space="0" w:color="auto"/>
            </w:tcBorders>
          </w:tcPr>
          <w:p w14:paraId="64E110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bottom w:val="single" w:sz="2" w:space="0" w:color="auto"/>
            </w:tcBorders>
          </w:tcPr>
          <w:p w14:paraId="294BAA2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2" w:space="0" w:color="auto"/>
            </w:tcBorders>
          </w:tcPr>
          <w:p w14:paraId="56CB7A4D" w14:textId="77777777" w:rsidR="00095D31" w:rsidRPr="003657E0" w:rsidRDefault="0072113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hideMark/>
          </w:tcPr>
          <w:p w14:paraId="571FB7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bottom w:val="single" w:sz="2" w:space="0" w:color="auto"/>
            </w:tcBorders>
            <w:hideMark/>
          </w:tcPr>
          <w:p w14:paraId="76D0DB4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5CBD5B5" w14:textId="77777777" w:rsidTr="00DA1C6E">
        <w:trPr>
          <w:trHeight w:hRule="exact" w:val="454"/>
        </w:trPr>
        <w:tc>
          <w:tcPr>
            <w:tcW w:w="173" w:type="pct"/>
            <w:vMerge/>
            <w:vAlign w:val="center"/>
            <w:hideMark/>
          </w:tcPr>
          <w:p w14:paraId="36217D5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DD1C6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33CC096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283" w:type="pct"/>
            <w:tcBorders>
              <w:right w:val="single" w:sz="2" w:space="0" w:color="auto"/>
            </w:tcBorders>
          </w:tcPr>
          <w:p w14:paraId="35920D1D" w14:textId="77777777" w:rsidR="00095D31" w:rsidRPr="003657E0" w:rsidRDefault="00095D31" w:rsidP="00FB22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0DD0B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00C4197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3CFA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B564C4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B998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24523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71CD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FEAA3A7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953BC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322E961" w14:textId="77777777" w:rsidR="00095D31" w:rsidRPr="003657E0" w:rsidRDefault="00095D31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600EE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9284D2A" w14:textId="77777777" w:rsidR="00095D31" w:rsidRPr="003657E0" w:rsidRDefault="00095D31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254CA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F98672" w14:textId="77777777" w:rsidR="00095D31" w:rsidRPr="003657E0" w:rsidRDefault="00095D31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7819B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23E80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88604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E17B0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3A689C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6061917" w14:textId="77777777" w:rsidTr="00F43BCB">
        <w:trPr>
          <w:trHeight w:val="459"/>
        </w:trPr>
        <w:tc>
          <w:tcPr>
            <w:tcW w:w="173" w:type="pct"/>
            <w:vMerge/>
            <w:vAlign w:val="center"/>
            <w:hideMark/>
          </w:tcPr>
          <w:p w14:paraId="47D23A9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71EF91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A47BF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1D7EF66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C0607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4220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F71B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E3852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7711B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BF055D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E197B8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A40DB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AFA1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C6A71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88B92B7" w14:textId="77777777" w:rsidTr="00DA1C6E">
        <w:trPr>
          <w:trHeight w:hRule="exact" w:val="454"/>
        </w:trPr>
        <w:tc>
          <w:tcPr>
            <w:tcW w:w="173" w:type="pct"/>
            <w:vMerge/>
            <w:vAlign w:val="center"/>
            <w:hideMark/>
          </w:tcPr>
          <w:p w14:paraId="42FD767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0B6E81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3F340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35EE2B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FAB3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BDE1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8951FE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1B6A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8D8037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209511B" w14:textId="77777777" w:rsidR="00095D31" w:rsidRPr="003657E0" w:rsidRDefault="00095D31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795C1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CEABAF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F9D1D7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7F026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415FE16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5D884EE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1478DE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11C4B5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7582E95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3EE3A2" w14:textId="77777777" w:rsidR="00095D31" w:rsidRPr="003657E0" w:rsidRDefault="00095D31" w:rsidP="00DA1C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AF91B3" w14:textId="77777777" w:rsidR="00095D31" w:rsidRPr="003657E0" w:rsidRDefault="00095D31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753D51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4FBE3C98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2769E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316EF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F0E1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FDEC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8620B98" w14:textId="77777777" w:rsidR="00095D31" w:rsidRPr="003657E0" w:rsidRDefault="006D5C46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63B591" w14:textId="77777777" w:rsidR="00095D31" w:rsidRPr="003657E0" w:rsidRDefault="006D5C46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392C0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5A024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3A4AF7A" w14:textId="77777777" w:rsidTr="00F43BCB">
        <w:trPr>
          <w:trHeight w:val="255"/>
        </w:trPr>
        <w:tc>
          <w:tcPr>
            <w:tcW w:w="173" w:type="pct"/>
            <w:vMerge/>
            <w:vAlign w:val="center"/>
            <w:hideMark/>
          </w:tcPr>
          <w:p w14:paraId="3AC176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AF9290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3A846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5993CC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61BB5D6" w14:textId="77777777" w:rsidR="00095D31" w:rsidRPr="003657E0" w:rsidRDefault="00095D31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1BA071" w14:textId="77777777" w:rsidR="00095D31" w:rsidRPr="003657E0" w:rsidRDefault="00095D31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E6F6BF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950C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A1041BC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B6BD8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99119D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E9A13DE" w14:textId="77777777" w:rsidR="00095D31" w:rsidRPr="003657E0" w:rsidRDefault="006D5C46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F90AA8" w14:textId="77777777" w:rsidR="00095D31" w:rsidRPr="003657E0" w:rsidRDefault="006D5C46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1AB52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4F773A4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5FEC9D0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351213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A73DE4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3A22EC1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8C8CF5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C7A0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555783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0B2F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82E202E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955A82" w14:textId="77777777" w:rsidR="00095D31" w:rsidRPr="003657E0" w:rsidRDefault="00095D31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BDED8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4DB4F3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23999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C7B1A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0D8601B" w14:textId="77777777" w:rsidTr="00F43BCB">
        <w:trPr>
          <w:trHeight w:val="450"/>
        </w:trPr>
        <w:tc>
          <w:tcPr>
            <w:tcW w:w="173" w:type="pct"/>
            <w:vMerge/>
            <w:vAlign w:val="center"/>
            <w:hideMark/>
          </w:tcPr>
          <w:p w14:paraId="641C2C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7F16B9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3B9EC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  <w:tcBorders>
              <w:right w:val="single" w:sz="2" w:space="0" w:color="auto"/>
            </w:tcBorders>
          </w:tcPr>
          <w:p w14:paraId="3EC335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DD2E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5B8A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D8B0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0A963B" w14:textId="77777777" w:rsidR="00095D31" w:rsidRPr="003657E0" w:rsidRDefault="00095D3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4464,0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321160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4432,8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D175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9D65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4A4F5D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214,2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D3610D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16805,5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3F076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40B4EB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C454EB0" w14:textId="77777777" w:rsidTr="00F43BCB">
        <w:trPr>
          <w:trHeight w:val="264"/>
        </w:trPr>
        <w:tc>
          <w:tcPr>
            <w:tcW w:w="173" w:type="pct"/>
            <w:vMerge/>
            <w:vAlign w:val="center"/>
            <w:hideMark/>
          </w:tcPr>
          <w:p w14:paraId="37EBD58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D6BA7A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60ADA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797C9CD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9ADF6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78EB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E1F941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24146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82F421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07D0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ED14F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EDE52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2162038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DEE3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2D3392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B4D9FD7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49E8798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68ADD5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85B819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right w:val="single" w:sz="2" w:space="0" w:color="auto"/>
            </w:tcBorders>
          </w:tcPr>
          <w:p w14:paraId="798776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CD0E4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DD95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B0948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3F975A" w14:textId="77777777" w:rsidR="00095D31" w:rsidRPr="003657E0" w:rsidRDefault="00095D3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4464,0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A9E1F0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4432,8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F1926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2E26B8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343B910" w14:textId="77777777" w:rsidR="00095D31" w:rsidRPr="003657E0" w:rsidRDefault="008D0509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214,2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1F7C4C" w14:textId="77777777" w:rsidR="00095D31" w:rsidRPr="003657E0" w:rsidRDefault="00095D31" w:rsidP="008D0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8D0509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805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D0509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F02F2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6A2D9EA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4BF9EF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E678BA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56640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EB4AC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3" w:type="pct"/>
            <w:tcBorders>
              <w:top w:val="single" w:sz="2" w:space="0" w:color="auto"/>
            </w:tcBorders>
          </w:tcPr>
          <w:p w14:paraId="24432E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283" w:type="pct"/>
            <w:tcBorders>
              <w:top w:val="single" w:sz="2" w:space="0" w:color="auto"/>
            </w:tcBorders>
            <w:hideMark/>
          </w:tcPr>
          <w:p w14:paraId="405578C7" w14:textId="77777777" w:rsidR="00095D31" w:rsidRPr="003657E0" w:rsidRDefault="00095D31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1" w:type="pct"/>
            <w:tcBorders>
              <w:top w:val="single" w:sz="2" w:space="0" w:color="auto"/>
            </w:tcBorders>
            <w:hideMark/>
          </w:tcPr>
          <w:p w14:paraId="2A07347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284" w:type="pct"/>
            <w:tcBorders>
              <w:top w:val="single" w:sz="2" w:space="0" w:color="auto"/>
            </w:tcBorders>
            <w:hideMark/>
          </w:tcPr>
          <w:p w14:paraId="7174D9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2" w:space="0" w:color="auto"/>
            </w:tcBorders>
          </w:tcPr>
          <w:p w14:paraId="2AB7B26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30" w:type="pct"/>
            <w:tcBorders>
              <w:top w:val="single" w:sz="2" w:space="0" w:color="auto"/>
            </w:tcBorders>
          </w:tcPr>
          <w:p w14:paraId="6444A5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36" w:type="pct"/>
            <w:tcBorders>
              <w:top w:val="single" w:sz="2" w:space="0" w:color="auto"/>
            </w:tcBorders>
          </w:tcPr>
          <w:p w14:paraId="389CC85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26" w:type="pct"/>
            <w:tcBorders>
              <w:top w:val="single" w:sz="2" w:space="0" w:color="auto"/>
            </w:tcBorders>
          </w:tcPr>
          <w:p w14:paraId="71BE6108" w14:textId="77777777" w:rsidR="00095D31" w:rsidRPr="003657E0" w:rsidRDefault="008D05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352" w:type="pct"/>
            <w:tcBorders>
              <w:top w:val="single" w:sz="2" w:space="0" w:color="auto"/>
            </w:tcBorders>
            <w:hideMark/>
          </w:tcPr>
          <w:p w14:paraId="2F9D6F49" w14:textId="77777777" w:rsidR="00095D31" w:rsidRPr="003657E0" w:rsidRDefault="008D05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335083,3</w:t>
            </w:r>
          </w:p>
        </w:tc>
        <w:tc>
          <w:tcPr>
            <w:tcW w:w="504" w:type="pct"/>
            <w:tcBorders>
              <w:top w:val="single" w:sz="2" w:space="0" w:color="auto"/>
            </w:tcBorders>
            <w:hideMark/>
          </w:tcPr>
          <w:p w14:paraId="45C315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13B20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FB2208" w:rsidRPr="003657E0" w14:paraId="31EA746C" w14:textId="77777777" w:rsidTr="00F43BCB">
        <w:trPr>
          <w:trHeight w:val="300"/>
        </w:trPr>
        <w:tc>
          <w:tcPr>
            <w:tcW w:w="173" w:type="pct"/>
            <w:vMerge/>
            <w:vAlign w:val="center"/>
            <w:hideMark/>
          </w:tcPr>
          <w:p w14:paraId="408ED88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3146EF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1F179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27C695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086406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</w:tcBorders>
            <w:hideMark/>
          </w:tcPr>
          <w:p w14:paraId="005100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</w:tcBorders>
            <w:hideMark/>
          </w:tcPr>
          <w:p w14:paraId="3E7E7F8D" w14:textId="77777777" w:rsidR="00095D31" w:rsidRPr="003657E0" w:rsidRDefault="00095D31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</w:tcBorders>
            <w:hideMark/>
          </w:tcPr>
          <w:p w14:paraId="15F0195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3709140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7251CF7E" w14:textId="77777777" w:rsidR="00095D31" w:rsidRPr="003657E0" w:rsidRDefault="00095D31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4792002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14:paraId="471C7085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14:paraId="2915796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</w:tcBorders>
            <w:hideMark/>
          </w:tcPr>
          <w:p w14:paraId="37E0460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EF876F8" w14:textId="77777777" w:rsidTr="00F43BCB">
        <w:trPr>
          <w:trHeight w:val="621"/>
        </w:trPr>
        <w:tc>
          <w:tcPr>
            <w:tcW w:w="173" w:type="pct"/>
            <w:vMerge/>
            <w:vAlign w:val="center"/>
            <w:hideMark/>
          </w:tcPr>
          <w:p w14:paraId="0A8127D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7E1CCA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C7403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19B506C8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50D1DC61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283" w:type="pct"/>
            <w:tcBorders>
              <w:top w:val="single" w:sz="4" w:space="0" w:color="auto"/>
            </w:tcBorders>
            <w:hideMark/>
          </w:tcPr>
          <w:p w14:paraId="1E005825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1" w:type="pct"/>
            <w:tcBorders>
              <w:top w:val="single" w:sz="4" w:space="0" w:color="auto"/>
            </w:tcBorders>
            <w:hideMark/>
          </w:tcPr>
          <w:p w14:paraId="0E42544B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284" w:type="pct"/>
            <w:tcBorders>
              <w:top w:val="single" w:sz="4" w:space="0" w:color="auto"/>
            </w:tcBorders>
            <w:hideMark/>
          </w:tcPr>
          <w:p w14:paraId="21A87459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56844F86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2CEBB5AD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69A57A33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14:paraId="0C4DD3E4" w14:textId="77777777" w:rsidR="00095D31" w:rsidRPr="003657E0" w:rsidRDefault="008D0509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14:paraId="20C691BF" w14:textId="77777777" w:rsidR="00095D31" w:rsidRPr="003657E0" w:rsidRDefault="008D0509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335083,3</w:t>
            </w:r>
          </w:p>
        </w:tc>
        <w:tc>
          <w:tcPr>
            <w:tcW w:w="504" w:type="pct"/>
            <w:tcBorders>
              <w:top w:val="single" w:sz="4" w:space="0" w:color="auto"/>
            </w:tcBorders>
            <w:hideMark/>
          </w:tcPr>
          <w:p w14:paraId="7CD1FD89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CBBCAF1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3CF8C7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7" w:type="pct"/>
            <w:vMerge w:val="restart"/>
            <w:hideMark/>
          </w:tcPr>
          <w:p w14:paraId="2F180C8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517" w:type="pct"/>
            <w:vMerge w:val="restart"/>
            <w:hideMark/>
          </w:tcPr>
          <w:p w14:paraId="48A4729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CC56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27276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1FAFD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CA912D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3" w:type="pct"/>
          </w:tcPr>
          <w:p w14:paraId="5D4465C5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2401221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1" w:type="pct"/>
            <w:hideMark/>
          </w:tcPr>
          <w:p w14:paraId="5A8598EE" w14:textId="77777777" w:rsidR="00095D31" w:rsidRPr="003657E0" w:rsidRDefault="00095D31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284" w:type="pct"/>
            <w:hideMark/>
          </w:tcPr>
          <w:p w14:paraId="5248D4BA" w14:textId="77777777" w:rsidR="00095D31" w:rsidRPr="003657E0" w:rsidRDefault="00095D31" w:rsidP="00FB2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331" w:type="pct"/>
          </w:tcPr>
          <w:p w14:paraId="4F15BD7C" w14:textId="77777777" w:rsidR="00095D31" w:rsidRPr="003657E0" w:rsidRDefault="00F74004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30" w:type="pct"/>
          </w:tcPr>
          <w:p w14:paraId="101316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180,4</w:t>
            </w:r>
          </w:p>
        </w:tc>
        <w:tc>
          <w:tcPr>
            <w:tcW w:w="336" w:type="pct"/>
          </w:tcPr>
          <w:p w14:paraId="475A33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326" w:type="pct"/>
          </w:tcPr>
          <w:p w14:paraId="6A6B46DA" w14:textId="77777777" w:rsidR="00095D31" w:rsidRPr="003657E0" w:rsidRDefault="00D067A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352" w:type="pct"/>
            <w:hideMark/>
          </w:tcPr>
          <w:p w14:paraId="308A07CA" w14:textId="77777777" w:rsidR="00095D31" w:rsidRPr="003657E0" w:rsidRDefault="00D067A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504" w:type="pct"/>
            <w:hideMark/>
          </w:tcPr>
          <w:p w14:paraId="3A59AE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7997A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2BC2A3A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2B65614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B50F56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BE3FEE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4B6FFF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B879A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C4B6B8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1" w:type="pct"/>
            <w:hideMark/>
          </w:tcPr>
          <w:p w14:paraId="646973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84" w:type="pct"/>
            <w:hideMark/>
          </w:tcPr>
          <w:p w14:paraId="3C85FA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31" w:type="pct"/>
          </w:tcPr>
          <w:p w14:paraId="7ADF22E6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0" w:type="pct"/>
          </w:tcPr>
          <w:p w14:paraId="5D4AB8BB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169DBC6C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3C523095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hideMark/>
          </w:tcPr>
          <w:p w14:paraId="381EAA8F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504" w:type="pct"/>
            <w:hideMark/>
          </w:tcPr>
          <w:p w14:paraId="0B81EF0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5026367" w14:textId="77777777" w:rsidTr="00F43BCB">
        <w:trPr>
          <w:trHeight w:val="240"/>
        </w:trPr>
        <w:tc>
          <w:tcPr>
            <w:tcW w:w="173" w:type="pct"/>
            <w:vMerge/>
            <w:vAlign w:val="center"/>
            <w:hideMark/>
          </w:tcPr>
          <w:p w14:paraId="57ACB38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76F64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7623BE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EA00F6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3" w:type="pct"/>
          </w:tcPr>
          <w:p w14:paraId="5D7C25D4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7EC42B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1" w:type="pct"/>
            <w:hideMark/>
          </w:tcPr>
          <w:p w14:paraId="46C2E6A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4" w:type="pct"/>
            <w:hideMark/>
          </w:tcPr>
          <w:p w14:paraId="3E16E6BD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pct"/>
          </w:tcPr>
          <w:p w14:paraId="0F9EAD3D" w14:textId="77777777" w:rsidR="00095D31" w:rsidRPr="003657E0" w:rsidRDefault="00095D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0" w:type="pct"/>
          </w:tcPr>
          <w:p w14:paraId="5568C91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36" w:type="pct"/>
          </w:tcPr>
          <w:p w14:paraId="2FF644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26" w:type="pct"/>
          </w:tcPr>
          <w:p w14:paraId="15B76C37" w14:textId="77777777" w:rsidR="00095D31" w:rsidRPr="003657E0" w:rsidRDefault="008D05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52" w:type="pct"/>
            <w:hideMark/>
          </w:tcPr>
          <w:p w14:paraId="38BF28E3" w14:textId="77777777" w:rsidR="00095D31" w:rsidRPr="003657E0" w:rsidRDefault="008D05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525,2</w:t>
            </w:r>
          </w:p>
        </w:tc>
        <w:tc>
          <w:tcPr>
            <w:tcW w:w="504" w:type="pct"/>
            <w:hideMark/>
          </w:tcPr>
          <w:p w14:paraId="18905B1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8C9CD0D" w14:textId="77777777" w:rsidTr="00F43BCB">
        <w:trPr>
          <w:trHeight w:val="240"/>
        </w:trPr>
        <w:tc>
          <w:tcPr>
            <w:tcW w:w="173" w:type="pct"/>
            <w:vMerge/>
            <w:vAlign w:val="center"/>
            <w:hideMark/>
          </w:tcPr>
          <w:p w14:paraId="77AC6A8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C7F2CC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25E5E4F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7F8E09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6FC88C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11878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2E63FF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630366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2A3E13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402CB1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A37588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84CEF78" w14:textId="77777777" w:rsidR="00095D31" w:rsidRPr="003657E0" w:rsidRDefault="002B383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A8B84B2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56E59A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7371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8B0D5EF" w14:textId="77777777" w:rsidTr="00DA1C6E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60CC2F4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43FBD6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C51A16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2AA0B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07C2C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6CD5B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F4E4F5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A4604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B1E416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2BFD5B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476003B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DF3A6DC" w14:textId="77777777" w:rsidR="00095D31" w:rsidRPr="003657E0" w:rsidRDefault="002B383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7550E13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509EC0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B05718F" w14:textId="77777777" w:rsidTr="00F43BCB">
        <w:trPr>
          <w:trHeight w:val="240"/>
        </w:trPr>
        <w:tc>
          <w:tcPr>
            <w:tcW w:w="173" w:type="pct"/>
            <w:vMerge/>
            <w:vAlign w:val="center"/>
            <w:hideMark/>
          </w:tcPr>
          <w:p w14:paraId="730C024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EC0FA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C5A83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763FC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1D87B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8FD3E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64E2FC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08BD5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F9A25B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7A5775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1DFC4E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091C7A1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3A4530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21281A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18393F1" w14:textId="77777777" w:rsidTr="00F43BCB">
        <w:trPr>
          <w:trHeight w:val="690"/>
        </w:trPr>
        <w:tc>
          <w:tcPr>
            <w:tcW w:w="173" w:type="pct"/>
            <w:vMerge/>
            <w:vAlign w:val="center"/>
            <w:hideMark/>
          </w:tcPr>
          <w:p w14:paraId="2AE25F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96E08F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D5A2A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283" w:type="pct"/>
          </w:tcPr>
          <w:p w14:paraId="27108FE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16E95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A6162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51C859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23E093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0F433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35B7DD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7F8938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6416343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589CF7D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2E9D98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4C130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3F03EF1" w14:textId="77777777" w:rsidTr="00F43BCB">
        <w:trPr>
          <w:trHeight w:val="531"/>
        </w:trPr>
        <w:tc>
          <w:tcPr>
            <w:tcW w:w="173" w:type="pct"/>
            <w:vMerge/>
            <w:vAlign w:val="center"/>
            <w:hideMark/>
          </w:tcPr>
          <w:p w14:paraId="3FCF63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22B4B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1EC07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F5D18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F74A6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92FD0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A504A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54D63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4E771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DF4E8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780EB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7CECEB2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3DC5CA7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7DB524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9039BD1" w14:textId="77777777" w:rsidTr="00F43BCB">
        <w:trPr>
          <w:trHeight w:val="287"/>
        </w:trPr>
        <w:tc>
          <w:tcPr>
            <w:tcW w:w="173" w:type="pct"/>
            <w:vMerge/>
            <w:vAlign w:val="center"/>
            <w:hideMark/>
          </w:tcPr>
          <w:p w14:paraId="22AB729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65849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40D442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BFBB15B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1CFC4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AA6D8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DBB70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AE7CD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9C091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B954A3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94C16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7078769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6E2A4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FC80F6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AE2E217" w14:textId="77777777" w:rsidTr="00F43BCB">
        <w:trPr>
          <w:trHeight w:val="275"/>
        </w:trPr>
        <w:tc>
          <w:tcPr>
            <w:tcW w:w="173" w:type="pct"/>
            <w:vMerge/>
            <w:vAlign w:val="center"/>
            <w:hideMark/>
          </w:tcPr>
          <w:p w14:paraId="3A7D59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5E4FC0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6CA5D11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305347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3" w:type="pct"/>
          </w:tcPr>
          <w:p w14:paraId="05F96B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4CA051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pct"/>
            <w:hideMark/>
          </w:tcPr>
          <w:p w14:paraId="3D663B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4" w:type="pct"/>
            <w:hideMark/>
          </w:tcPr>
          <w:p w14:paraId="15FA530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pct"/>
          </w:tcPr>
          <w:p w14:paraId="3F50B15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" w:type="pct"/>
          </w:tcPr>
          <w:p w14:paraId="15AF9F5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36" w:type="pct"/>
          </w:tcPr>
          <w:p w14:paraId="0D7F719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26" w:type="pct"/>
          </w:tcPr>
          <w:p w14:paraId="6D358A2A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52" w:type="pct"/>
            <w:hideMark/>
          </w:tcPr>
          <w:p w14:paraId="3A026512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504" w:type="pct"/>
            <w:hideMark/>
          </w:tcPr>
          <w:p w14:paraId="08EC281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CB28A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15D70EC" w14:textId="77777777" w:rsidTr="00F43BCB">
        <w:trPr>
          <w:trHeight w:val="285"/>
        </w:trPr>
        <w:tc>
          <w:tcPr>
            <w:tcW w:w="173" w:type="pct"/>
            <w:vMerge/>
            <w:vAlign w:val="center"/>
            <w:hideMark/>
          </w:tcPr>
          <w:p w14:paraId="0D083C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015851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49FCA6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123AAD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05E4F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D1147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AFE0E1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F6FAC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A45E90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7098B3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42F408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3CB8309" w14:textId="77777777" w:rsidR="00095D31" w:rsidRPr="003657E0" w:rsidRDefault="004E3D5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16EE41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631D8F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21E5B23" w14:textId="77777777" w:rsidTr="00F43BCB">
        <w:trPr>
          <w:trHeight w:val="507"/>
        </w:trPr>
        <w:tc>
          <w:tcPr>
            <w:tcW w:w="173" w:type="pct"/>
            <w:vMerge/>
            <w:vAlign w:val="center"/>
            <w:hideMark/>
          </w:tcPr>
          <w:p w14:paraId="18C1C48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C9C80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AFE517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987FA9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3" w:type="pct"/>
          </w:tcPr>
          <w:p w14:paraId="40A4CA0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0CE6FB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pct"/>
            <w:hideMark/>
          </w:tcPr>
          <w:p w14:paraId="1459CD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4" w:type="pct"/>
            <w:hideMark/>
          </w:tcPr>
          <w:p w14:paraId="542669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pct"/>
          </w:tcPr>
          <w:p w14:paraId="60A8567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" w:type="pct"/>
          </w:tcPr>
          <w:p w14:paraId="350AE0F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36" w:type="pct"/>
          </w:tcPr>
          <w:p w14:paraId="7D65184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26" w:type="pct"/>
          </w:tcPr>
          <w:p w14:paraId="2A605C1E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52" w:type="pct"/>
            <w:hideMark/>
          </w:tcPr>
          <w:p w14:paraId="4DBAB0F5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504" w:type="pct"/>
            <w:hideMark/>
          </w:tcPr>
          <w:p w14:paraId="0E237A7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3C77BA0" w14:textId="77777777" w:rsidTr="00F43BCB">
        <w:trPr>
          <w:trHeight w:val="210"/>
        </w:trPr>
        <w:tc>
          <w:tcPr>
            <w:tcW w:w="173" w:type="pct"/>
            <w:vMerge/>
            <w:vAlign w:val="center"/>
            <w:hideMark/>
          </w:tcPr>
          <w:p w14:paraId="619B05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338DE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07BFFBA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B271E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56BF4CA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3EC2A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639E5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62A3FE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DE25D8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0" w:type="pct"/>
          </w:tcPr>
          <w:p w14:paraId="502AF15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6" w:type="pct"/>
          </w:tcPr>
          <w:p w14:paraId="1A7A572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26" w:type="pct"/>
          </w:tcPr>
          <w:p w14:paraId="626E28E4" w14:textId="77777777" w:rsidR="00095D31" w:rsidRPr="003657E0" w:rsidRDefault="008D05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72395B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hideMark/>
          </w:tcPr>
          <w:p w14:paraId="6B341E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754A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953B97C" w14:textId="77777777" w:rsidTr="00F43BCB">
        <w:trPr>
          <w:trHeight w:val="225"/>
        </w:trPr>
        <w:tc>
          <w:tcPr>
            <w:tcW w:w="173" w:type="pct"/>
            <w:vMerge/>
            <w:vAlign w:val="center"/>
            <w:hideMark/>
          </w:tcPr>
          <w:p w14:paraId="06DE7EB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0AF36C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CD52809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86DE6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B3EA7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DA891E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6F1237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BE9F44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4C36A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BD9AB2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</w:tcPr>
          <w:p w14:paraId="788845D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26" w:type="pct"/>
          </w:tcPr>
          <w:p w14:paraId="1EEB61C8" w14:textId="77777777" w:rsidR="00095D31" w:rsidRPr="003657E0" w:rsidRDefault="004E3D5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712FD1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E832C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1C3A740" w14:textId="77777777" w:rsidTr="00F43BCB">
        <w:trPr>
          <w:trHeight w:val="573"/>
        </w:trPr>
        <w:tc>
          <w:tcPr>
            <w:tcW w:w="173" w:type="pct"/>
            <w:vMerge/>
            <w:vAlign w:val="center"/>
            <w:hideMark/>
          </w:tcPr>
          <w:p w14:paraId="2BFFAF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AF1199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E70469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45115A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05B878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FCD9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F1ED0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C3AAB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1CEE9A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0" w:type="pct"/>
          </w:tcPr>
          <w:p w14:paraId="19E6BE7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6" w:type="pct"/>
          </w:tcPr>
          <w:p w14:paraId="44253B9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26" w:type="pct"/>
          </w:tcPr>
          <w:p w14:paraId="636CB6D9" w14:textId="77777777" w:rsidR="00095D31" w:rsidRPr="003657E0" w:rsidRDefault="008D05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CAF813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hideMark/>
          </w:tcPr>
          <w:p w14:paraId="53FDFC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5578567" w14:textId="77777777" w:rsidTr="00F43BCB">
        <w:trPr>
          <w:trHeight w:val="573"/>
        </w:trPr>
        <w:tc>
          <w:tcPr>
            <w:tcW w:w="173" w:type="pct"/>
            <w:vMerge/>
            <w:vAlign w:val="center"/>
            <w:hideMark/>
          </w:tcPr>
          <w:p w14:paraId="59F4275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6959CA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34A6A188" w14:textId="77777777" w:rsidR="00095D31" w:rsidRPr="003657E0" w:rsidRDefault="00095D31" w:rsidP="00C72536">
            <w:pPr>
              <w:spacing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778FBE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08AAF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3880E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1" w:type="pct"/>
            <w:hideMark/>
          </w:tcPr>
          <w:p w14:paraId="559AED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84" w:type="pct"/>
            <w:hideMark/>
          </w:tcPr>
          <w:p w14:paraId="339750A6" w14:textId="77777777" w:rsidR="00095D31" w:rsidRPr="003657E0" w:rsidRDefault="00095D31" w:rsidP="00676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31" w:type="pct"/>
          </w:tcPr>
          <w:p w14:paraId="4EFDCCC4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0" w:type="pct"/>
          </w:tcPr>
          <w:p w14:paraId="79A55A9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57910F19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72FD0D6B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0F8ABD1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504" w:type="pct"/>
            <w:hideMark/>
          </w:tcPr>
          <w:p w14:paraId="0EE46B2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EEDB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3B6C3AA" w14:textId="77777777" w:rsidTr="00F43BCB">
        <w:trPr>
          <w:trHeight w:val="573"/>
        </w:trPr>
        <w:tc>
          <w:tcPr>
            <w:tcW w:w="173" w:type="pct"/>
            <w:vMerge/>
            <w:vAlign w:val="center"/>
            <w:hideMark/>
          </w:tcPr>
          <w:p w14:paraId="49A593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007B4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293AF3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6B4BB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E89E91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BC06EDA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1" w:type="pct"/>
            <w:hideMark/>
          </w:tcPr>
          <w:p w14:paraId="706963F4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84" w:type="pct"/>
            <w:hideMark/>
          </w:tcPr>
          <w:p w14:paraId="162C81C7" w14:textId="77777777" w:rsidR="00095D31" w:rsidRPr="003657E0" w:rsidRDefault="00095D31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31" w:type="pct"/>
          </w:tcPr>
          <w:p w14:paraId="447B65C4" w14:textId="77777777" w:rsidR="00095D31" w:rsidRPr="003657E0" w:rsidRDefault="00F7400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30" w:type="pct"/>
          </w:tcPr>
          <w:p w14:paraId="4CFBEC11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779C162C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3A0B998F" w14:textId="77777777" w:rsidR="00095D31" w:rsidRPr="003657E0" w:rsidRDefault="006D5C4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A0EDB4A" w14:textId="77777777" w:rsidR="00095D31" w:rsidRPr="003657E0" w:rsidRDefault="006D5C4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504" w:type="pct"/>
            <w:hideMark/>
          </w:tcPr>
          <w:p w14:paraId="56FF85A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99B2AA8" w14:textId="77777777" w:rsidTr="00F43BCB">
        <w:trPr>
          <w:trHeight w:val="573"/>
        </w:trPr>
        <w:tc>
          <w:tcPr>
            <w:tcW w:w="173" w:type="pct"/>
            <w:vMerge/>
            <w:vAlign w:val="center"/>
            <w:hideMark/>
          </w:tcPr>
          <w:p w14:paraId="357D177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AFB02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A9179E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9FDB4E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5111D8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CA61B8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B7A19C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63CA3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F617FF1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A761FF0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0B3F66E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301B54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3950E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85C57A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6D88DE3" w14:textId="77777777" w:rsidTr="00F43BCB">
        <w:trPr>
          <w:trHeight w:val="285"/>
        </w:trPr>
        <w:tc>
          <w:tcPr>
            <w:tcW w:w="173" w:type="pct"/>
            <w:vMerge w:val="restart"/>
            <w:hideMark/>
          </w:tcPr>
          <w:p w14:paraId="30C067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  <w:p w14:paraId="604D2FE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342A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49B2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hideMark/>
          </w:tcPr>
          <w:p w14:paraId="4E58C44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3E6FD1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</w:tc>
        <w:tc>
          <w:tcPr>
            <w:tcW w:w="517" w:type="pct"/>
            <w:vMerge w:val="restart"/>
            <w:hideMark/>
          </w:tcPr>
          <w:p w14:paraId="62BC95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77AE91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3" w:type="pct"/>
          </w:tcPr>
          <w:p w14:paraId="7F09FE2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3D6933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pct"/>
            <w:hideMark/>
          </w:tcPr>
          <w:p w14:paraId="07ED95C2" w14:textId="77777777" w:rsidR="00095D31" w:rsidRPr="003657E0" w:rsidRDefault="00095D31" w:rsidP="00156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4" w:type="pct"/>
            <w:hideMark/>
          </w:tcPr>
          <w:p w14:paraId="4096DB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pct"/>
          </w:tcPr>
          <w:p w14:paraId="767AA39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" w:type="pct"/>
          </w:tcPr>
          <w:p w14:paraId="59E264B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36" w:type="pct"/>
          </w:tcPr>
          <w:p w14:paraId="5D3FB0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26" w:type="pct"/>
          </w:tcPr>
          <w:p w14:paraId="6F55ADEB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52" w:type="pct"/>
            <w:hideMark/>
          </w:tcPr>
          <w:p w14:paraId="44FE03D6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504" w:type="pct"/>
            <w:hideMark/>
          </w:tcPr>
          <w:p w14:paraId="5FE5FF2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579A5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5CD4976" w14:textId="77777777" w:rsidTr="00F43BCB">
        <w:trPr>
          <w:trHeight w:val="195"/>
        </w:trPr>
        <w:tc>
          <w:tcPr>
            <w:tcW w:w="173" w:type="pct"/>
            <w:vMerge/>
            <w:vAlign w:val="center"/>
            <w:hideMark/>
          </w:tcPr>
          <w:p w14:paraId="6CC847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A5FAA8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31D7F1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DA0855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22856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089D05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20BAE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53B8D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8C1CF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E382B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BF6479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2257B6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2FC92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E9143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F406CD8" w14:textId="77777777" w:rsidTr="00F43BCB">
        <w:trPr>
          <w:trHeight w:val="489"/>
        </w:trPr>
        <w:tc>
          <w:tcPr>
            <w:tcW w:w="173" w:type="pct"/>
            <w:vMerge/>
            <w:vAlign w:val="center"/>
            <w:hideMark/>
          </w:tcPr>
          <w:p w14:paraId="4F8806A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074769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EF60F4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0B4751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3" w:type="pct"/>
          </w:tcPr>
          <w:p w14:paraId="65FC3DE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pct"/>
            <w:hideMark/>
          </w:tcPr>
          <w:p w14:paraId="18E0C01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pct"/>
            <w:hideMark/>
          </w:tcPr>
          <w:p w14:paraId="0136B43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4" w:type="pct"/>
            <w:hideMark/>
          </w:tcPr>
          <w:p w14:paraId="2AAB49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pct"/>
          </w:tcPr>
          <w:p w14:paraId="083E690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" w:type="pct"/>
          </w:tcPr>
          <w:p w14:paraId="5D4EFAA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36" w:type="pct"/>
          </w:tcPr>
          <w:p w14:paraId="39F3C6F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26" w:type="pct"/>
          </w:tcPr>
          <w:p w14:paraId="582469C9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52" w:type="pct"/>
            <w:hideMark/>
          </w:tcPr>
          <w:p w14:paraId="07FB3A7C" w14:textId="77777777" w:rsidR="00095D31" w:rsidRPr="003657E0" w:rsidRDefault="008D050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504" w:type="pct"/>
            <w:hideMark/>
          </w:tcPr>
          <w:p w14:paraId="4BFF613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C5F4CCB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059C5E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7" w:type="pct"/>
            <w:vMerge w:val="restart"/>
            <w:hideMark/>
          </w:tcPr>
          <w:p w14:paraId="5ADC924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5AE3FFF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517" w:type="pct"/>
            <w:vMerge w:val="restart"/>
            <w:hideMark/>
          </w:tcPr>
          <w:p w14:paraId="77DE6DB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B248D1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344512B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8EB667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9C602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C4F2F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4E7AE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0" w:type="pct"/>
          </w:tcPr>
          <w:p w14:paraId="6725A34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6" w:type="pct"/>
          </w:tcPr>
          <w:p w14:paraId="29F4BE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26" w:type="pct"/>
          </w:tcPr>
          <w:p w14:paraId="2D2E6602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80C1D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hideMark/>
          </w:tcPr>
          <w:p w14:paraId="33DF97A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3CA20F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68180F5" w14:textId="77777777" w:rsidTr="00F43BCB">
        <w:trPr>
          <w:trHeight w:val="210"/>
        </w:trPr>
        <w:tc>
          <w:tcPr>
            <w:tcW w:w="173" w:type="pct"/>
            <w:vMerge/>
            <w:vAlign w:val="center"/>
            <w:hideMark/>
          </w:tcPr>
          <w:p w14:paraId="0F11CF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961A7B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26ACB7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60BE3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12A491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E4246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FA8CB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9918E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0225B7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611C0AB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</w:tcPr>
          <w:p w14:paraId="0BD425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26" w:type="pct"/>
          </w:tcPr>
          <w:p w14:paraId="64BF3927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70081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9705BE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FAF6208" w14:textId="77777777" w:rsidTr="00F43BCB">
        <w:trPr>
          <w:trHeight w:val="540"/>
        </w:trPr>
        <w:tc>
          <w:tcPr>
            <w:tcW w:w="173" w:type="pct"/>
            <w:vMerge/>
            <w:vAlign w:val="center"/>
            <w:hideMark/>
          </w:tcPr>
          <w:p w14:paraId="213D160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F8257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658C8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720EDD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655003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9A335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548F80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B5ED2D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FCA8C5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0" w:type="pct"/>
          </w:tcPr>
          <w:p w14:paraId="4875EAF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36" w:type="pct"/>
          </w:tcPr>
          <w:p w14:paraId="6EC338E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26" w:type="pct"/>
          </w:tcPr>
          <w:p w14:paraId="526BD555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DE3F3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hideMark/>
          </w:tcPr>
          <w:p w14:paraId="7D0DA63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BD149D2" w14:textId="77777777" w:rsidTr="00F43BCB">
        <w:trPr>
          <w:trHeight w:val="540"/>
        </w:trPr>
        <w:tc>
          <w:tcPr>
            <w:tcW w:w="173" w:type="pct"/>
            <w:vMerge w:val="restart"/>
            <w:hideMark/>
          </w:tcPr>
          <w:p w14:paraId="565087B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667" w:type="pct"/>
            <w:vMerge w:val="restart"/>
            <w:hideMark/>
          </w:tcPr>
          <w:p w14:paraId="6A73B4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1.3. Проведение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73E43D1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609016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7286FF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FF224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76794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BC786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06EACC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0E6A16A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ACB1A8C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CC6722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41647C4" w14:textId="77777777" w:rsidR="00095D31" w:rsidRPr="003657E0" w:rsidRDefault="002B383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5CBFEE0" w14:textId="77777777" w:rsidR="00095D31" w:rsidRPr="003657E0" w:rsidRDefault="00095D31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DFD949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3A4E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0597EDC" w14:textId="77777777" w:rsidTr="00F43BCB">
        <w:trPr>
          <w:trHeight w:val="214"/>
        </w:trPr>
        <w:tc>
          <w:tcPr>
            <w:tcW w:w="173" w:type="pct"/>
            <w:vMerge/>
            <w:vAlign w:val="center"/>
            <w:hideMark/>
          </w:tcPr>
          <w:p w14:paraId="5709FC3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51DBEC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12D526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2BF1F6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92447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FDF67F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8A4EC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A1ADF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3F797F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C8D22B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D798D7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B33DC20" w14:textId="77777777" w:rsidR="00095D31" w:rsidRPr="003657E0" w:rsidRDefault="002B383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F909AAF" w14:textId="77777777" w:rsidR="00095D31" w:rsidRPr="003657E0" w:rsidRDefault="00095D31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98AE4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4F33AF3" w14:textId="77777777" w:rsidTr="00F43BCB">
        <w:trPr>
          <w:trHeight w:val="657"/>
        </w:trPr>
        <w:tc>
          <w:tcPr>
            <w:tcW w:w="173" w:type="pct"/>
            <w:vMerge/>
            <w:vAlign w:val="center"/>
            <w:hideMark/>
          </w:tcPr>
          <w:p w14:paraId="746493D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1896C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00A29D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0F2FF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544BE7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94CB1C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E4DF10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F23334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47370C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BB971E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453AA4C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8B8F75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AF63E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3C558F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F808DE6" w14:textId="77777777" w:rsidTr="00F43BCB">
        <w:trPr>
          <w:trHeight w:val="797"/>
        </w:trPr>
        <w:tc>
          <w:tcPr>
            <w:tcW w:w="173" w:type="pct"/>
            <w:vMerge w:val="restart"/>
            <w:hideMark/>
          </w:tcPr>
          <w:p w14:paraId="722944B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7" w:type="pct"/>
            <w:vMerge w:val="restart"/>
            <w:hideMark/>
          </w:tcPr>
          <w:p w14:paraId="343EAC9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636F59F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1DA6AE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283" w:type="pct"/>
          </w:tcPr>
          <w:p w14:paraId="734355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92EB4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FDE5C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07F4F9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F1D5C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46DA6C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DA38984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5DF5E6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53559E8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AC6CDA8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7CC7E9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2181E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A3D50E5" w14:textId="77777777" w:rsidTr="00F43BCB">
        <w:trPr>
          <w:trHeight w:val="330"/>
        </w:trPr>
        <w:tc>
          <w:tcPr>
            <w:tcW w:w="173" w:type="pct"/>
            <w:vMerge/>
            <w:hideMark/>
          </w:tcPr>
          <w:p w14:paraId="11D07F7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6B669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EF063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71819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2A91A4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C6218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A4605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5013F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A1BD75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920AC79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5857A9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CBBFA00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2728601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E8B8A1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AC86106" w14:textId="77777777" w:rsidTr="00F43BCB">
        <w:trPr>
          <w:trHeight w:val="845"/>
        </w:trPr>
        <w:tc>
          <w:tcPr>
            <w:tcW w:w="173" w:type="pct"/>
            <w:vMerge/>
            <w:hideMark/>
          </w:tcPr>
          <w:p w14:paraId="4D55586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E2D40E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91EF3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368723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8F380E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A3EE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C0A88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2646E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67B8534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BB201F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701638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B53F7E1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F5931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BC54A8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BE086B0" w14:textId="77777777" w:rsidTr="00F43BCB">
        <w:trPr>
          <w:trHeight w:val="435"/>
        </w:trPr>
        <w:tc>
          <w:tcPr>
            <w:tcW w:w="173" w:type="pct"/>
            <w:vMerge w:val="restart"/>
            <w:hideMark/>
          </w:tcPr>
          <w:p w14:paraId="743F106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7" w:type="pct"/>
            <w:vMerge w:val="restart"/>
            <w:hideMark/>
          </w:tcPr>
          <w:p w14:paraId="3265F92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1.5. Проведение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0D13C84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AF7ECD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283" w:type="pct"/>
          </w:tcPr>
          <w:p w14:paraId="2446D1A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BE58E5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09292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21B30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811B4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A3B2FC4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BA45C3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B72F7B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496B8E4" w14:textId="77777777" w:rsidR="00095D31" w:rsidRPr="003657E0" w:rsidRDefault="006341A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53FFB9E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2A4886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D10E2F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1D5E81A" w14:textId="77777777" w:rsidTr="00F43BCB">
        <w:trPr>
          <w:trHeight w:val="405"/>
        </w:trPr>
        <w:tc>
          <w:tcPr>
            <w:tcW w:w="173" w:type="pct"/>
            <w:vMerge/>
            <w:vAlign w:val="center"/>
            <w:hideMark/>
          </w:tcPr>
          <w:p w14:paraId="3F9BCD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72F3BF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A1C812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29433E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A98D4C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426B8C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8C24E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77188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8E0EF0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9DFB36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5F2425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9E71DB4" w14:textId="77777777" w:rsidR="00095D31" w:rsidRPr="003657E0" w:rsidRDefault="006341A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26B5B0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B90172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FDEBAC6" w14:textId="77777777" w:rsidTr="00F43BCB">
        <w:trPr>
          <w:trHeight w:val="600"/>
        </w:trPr>
        <w:tc>
          <w:tcPr>
            <w:tcW w:w="173" w:type="pct"/>
            <w:vMerge/>
            <w:vAlign w:val="center"/>
            <w:hideMark/>
          </w:tcPr>
          <w:p w14:paraId="0635DD4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B75B5B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DCA34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14DC28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F2DC5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9FFED9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A4A850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7DD7E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751DB1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A4DC65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4BE9CB1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F8E2F21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CB2F6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8A793D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B78E9D2" w14:textId="77777777" w:rsidTr="00F43BCB">
        <w:trPr>
          <w:trHeight w:val="600"/>
        </w:trPr>
        <w:tc>
          <w:tcPr>
            <w:tcW w:w="173" w:type="pct"/>
            <w:vMerge w:val="restart"/>
            <w:hideMark/>
          </w:tcPr>
          <w:p w14:paraId="4EB035D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7" w:type="pct"/>
            <w:vMerge w:val="restart"/>
            <w:hideMark/>
          </w:tcPr>
          <w:p w14:paraId="590D5E6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70EA85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0183BC1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6CB954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CEE4FD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D78B2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1" w:type="pct"/>
            <w:hideMark/>
          </w:tcPr>
          <w:p w14:paraId="1A5B63B2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84" w:type="pct"/>
            <w:hideMark/>
          </w:tcPr>
          <w:p w14:paraId="3F0C75B6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31" w:type="pct"/>
          </w:tcPr>
          <w:p w14:paraId="5C0C9CFC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0" w:type="pct"/>
          </w:tcPr>
          <w:p w14:paraId="6AEF4F8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79CAE20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774E2DA3" w14:textId="77777777" w:rsidR="00095D31" w:rsidRPr="003657E0" w:rsidRDefault="006D5C4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D39B33D" w14:textId="77777777" w:rsidR="00095D31" w:rsidRPr="003657E0" w:rsidRDefault="006D5C4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504" w:type="pct"/>
            <w:hideMark/>
          </w:tcPr>
          <w:p w14:paraId="799DE9B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1C51B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7297D00" w14:textId="77777777" w:rsidTr="00F43BCB">
        <w:trPr>
          <w:trHeight w:val="600"/>
        </w:trPr>
        <w:tc>
          <w:tcPr>
            <w:tcW w:w="173" w:type="pct"/>
            <w:vMerge/>
            <w:vAlign w:val="center"/>
            <w:hideMark/>
          </w:tcPr>
          <w:p w14:paraId="18AF0A8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E33FD5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B89D4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19ECF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48CDC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AFB3A01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1" w:type="pct"/>
            <w:hideMark/>
          </w:tcPr>
          <w:p w14:paraId="72ED321E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84" w:type="pct"/>
            <w:hideMark/>
          </w:tcPr>
          <w:p w14:paraId="10A8AF79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31" w:type="pct"/>
          </w:tcPr>
          <w:p w14:paraId="32607120" w14:textId="77777777" w:rsidR="00095D31" w:rsidRPr="003657E0" w:rsidRDefault="00095D31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0" w:type="pct"/>
          </w:tcPr>
          <w:p w14:paraId="38E0ACFF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1E597A58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69B75549" w14:textId="77777777" w:rsidR="00095D31" w:rsidRPr="003657E0" w:rsidRDefault="006D5C46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hideMark/>
          </w:tcPr>
          <w:p w14:paraId="394FD120" w14:textId="77777777" w:rsidR="00095D31" w:rsidRPr="003657E0" w:rsidRDefault="006D5C46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F74004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504" w:type="pct"/>
            <w:hideMark/>
          </w:tcPr>
          <w:p w14:paraId="461678E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652B3B1" w14:textId="77777777" w:rsidTr="00F43BCB">
        <w:trPr>
          <w:trHeight w:val="600"/>
        </w:trPr>
        <w:tc>
          <w:tcPr>
            <w:tcW w:w="173" w:type="pct"/>
            <w:vMerge/>
            <w:vAlign w:val="center"/>
            <w:hideMark/>
          </w:tcPr>
          <w:p w14:paraId="3DAD5A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E793AC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BD0E20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77BD21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43711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F9B93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E7230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DB022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92EC3A0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213B23B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8A96ADB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6754348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BA2CE0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FC727E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66EDC13" w14:textId="77777777" w:rsidTr="00F43BCB">
        <w:trPr>
          <w:trHeight w:val="495"/>
        </w:trPr>
        <w:tc>
          <w:tcPr>
            <w:tcW w:w="173" w:type="pct"/>
            <w:vMerge w:val="restart"/>
            <w:hideMark/>
          </w:tcPr>
          <w:p w14:paraId="1DC460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7" w:type="pct"/>
            <w:vMerge w:val="restart"/>
            <w:hideMark/>
          </w:tcPr>
          <w:p w14:paraId="11C70C7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 Сокращение энергетических издержек в муниципальных бюджетных учреждениях и муниципальных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унитарных предприятиях</w:t>
            </w:r>
          </w:p>
        </w:tc>
        <w:tc>
          <w:tcPr>
            <w:tcW w:w="517" w:type="pct"/>
            <w:vMerge w:val="restart"/>
            <w:hideMark/>
          </w:tcPr>
          <w:p w14:paraId="1C36C7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855E7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3862B7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3" w:type="pct"/>
          </w:tcPr>
          <w:p w14:paraId="6D3E301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283" w:type="pct"/>
            <w:hideMark/>
          </w:tcPr>
          <w:p w14:paraId="05C80DF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1" w:type="pct"/>
            <w:hideMark/>
          </w:tcPr>
          <w:p w14:paraId="66CBAE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13483,1</w:t>
            </w:r>
          </w:p>
        </w:tc>
        <w:tc>
          <w:tcPr>
            <w:tcW w:w="284" w:type="pct"/>
            <w:hideMark/>
          </w:tcPr>
          <w:p w14:paraId="2F014096" w14:textId="77777777" w:rsidR="00095D31" w:rsidRPr="003657E0" w:rsidRDefault="00095D3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369,3</w:t>
            </w:r>
          </w:p>
        </w:tc>
        <w:tc>
          <w:tcPr>
            <w:tcW w:w="331" w:type="pct"/>
          </w:tcPr>
          <w:p w14:paraId="5E179993" w14:textId="77777777" w:rsidR="00095D31" w:rsidRPr="003657E0" w:rsidRDefault="00427F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80669,9</w:t>
            </w:r>
          </w:p>
        </w:tc>
        <w:tc>
          <w:tcPr>
            <w:tcW w:w="330" w:type="pct"/>
          </w:tcPr>
          <w:p w14:paraId="4A6B897F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92511,3</w:t>
            </w:r>
          </w:p>
        </w:tc>
        <w:tc>
          <w:tcPr>
            <w:tcW w:w="336" w:type="pct"/>
          </w:tcPr>
          <w:p w14:paraId="1A86B8F6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99434</w:t>
            </w:r>
          </w:p>
        </w:tc>
        <w:tc>
          <w:tcPr>
            <w:tcW w:w="326" w:type="pct"/>
          </w:tcPr>
          <w:p w14:paraId="3D727774" w14:textId="77777777" w:rsidR="00095D31" w:rsidRPr="003657E0" w:rsidRDefault="00D067A7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2466,4</w:t>
            </w:r>
          </w:p>
        </w:tc>
        <w:tc>
          <w:tcPr>
            <w:tcW w:w="352" w:type="pct"/>
            <w:hideMark/>
          </w:tcPr>
          <w:p w14:paraId="6B5D7EEB" w14:textId="77777777" w:rsidR="00095D31" w:rsidRPr="003657E0" w:rsidRDefault="00D067A7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327909,5</w:t>
            </w:r>
          </w:p>
        </w:tc>
        <w:tc>
          <w:tcPr>
            <w:tcW w:w="504" w:type="pct"/>
            <w:hideMark/>
          </w:tcPr>
          <w:p w14:paraId="7CDAFF2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7B1F5B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618AEBA" w14:textId="77777777" w:rsidTr="00DA1C6E">
        <w:trPr>
          <w:trHeight w:hRule="exact" w:val="510"/>
        </w:trPr>
        <w:tc>
          <w:tcPr>
            <w:tcW w:w="173" w:type="pct"/>
            <w:vMerge/>
            <w:hideMark/>
          </w:tcPr>
          <w:p w14:paraId="05FD7B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87E6D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530E13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F3D26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3" w:type="pct"/>
          </w:tcPr>
          <w:p w14:paraId="77F7A1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283" w:type="pct"/>
            <w:hideMark/>
          </w:tcPr>
          <w:p w14:paraId="71ED22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1" w:type="pct"/>
            <w:hideMark/>
          </w:tcPr>
          <w:p w14:paraId="3158A0A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284" w:type="pct"/>
            <w:hideMark/>
          </w:tcPr>
          <w:p w14:paraId="301874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331" w:type="pct"/>
          </w:tcPr>
          <w:p w14:paraId="35458430" w14:textId="77777777" w:rsidR="00095D31" w:rsidRPr="003657E0" w:rsidRDefault="00427F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2593,1</w:t>
            </w:r>
          </w:p>
        </w:tc>
        <w:tc>
          <w:tcPr>
            <w:tcW w:w="330" w:type="pct"/>
          </w:tcPr>
          <w:p w14:paraId="46ECE3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336" w:type="pct"/>
          </w:tcPr>
          <w:p w14:paraId="08D708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26" w:type="pct"/>
          </w:tcPr>
          <w:p w14:paraId="3C7AB383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52" w:type="pct"/>
            <w:hideMark/>
          </w:tcPr>
          <w:p w14:paraId="4A458427" w14:textId="77777777" w:rsidR="00095D31" w:rsidRPr="003657E0" w:rsidRDefault="006D5C46" w:rsidP="00F74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8582,1</w:t>
            </w:r>
          </w:p>
        </w:tc>
        <w:tc>
          <w:tcPr>
            <w:tcW w:w="504" w:type="pct"/>
            <w:hideMark/>
          </w:tcPr>
          <w:p w14:paraId="67EBA4A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44B157C" w14:textId="77777777" w:rsidTr="00F43BCB">
        <w:trPr>
          <w:trHeight w:val="375"/>
        </w:trPr>
        <w:tc>
          <w:tcPr>
            <w:tcW w:w="173" w:type="pct"/>
            <w:vMerge/>
            <w:hideMark/>
          </w:tcPr>
          <w:p w14:paraId="0BF3EC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7C165F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1727FB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09968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3" w:type="pct"/>
          </w:tcPr>
          <w:p w14:paraId="784C5BA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283" w:type="pct"/>
            <w:hideMark/>
          </w:tcPr>
          <w:p w14:paraId="246540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1" w:type="pct"/>
            <w:hideMark/>
          </w:tcPr>
          <w:p w14:paraId="5B79B3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284" w:type="pct"/>
            <w:hideMark/>
          </w:tcPr>
          <w:p w14:paraId="66E6F2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</w:tcPr>
          <w:p w14:paraId="44FED95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30" w:type="pct"/>
          </w:tcPr>
          <w:p w14:paraId="7FE4405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36" w:type="pct"/>
          </w:tcPr>
          <w:p w14:paraId="7284EE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26" w:type="pct"/>
          </w:tcPr>
          <w:p w14:paraId="70BA79B9" w14:textId="77777777" w:rsidR="00095D31" w:rsidRPr="003657E0" w:rsidRDefault="00F43BC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1791,4</w:t>
            </w:r>
          </w:p>
        </w:tc>
        <w:tc>
          <w:tcPr>
            <w:tcW w:w="352" w:type="pct"/>
            <w:hideMark/>
          </w:tcPr>
          <w:p w14:paraId="3CDC90BD" w14:textId="77777777" w:rsidR="00095D31" w:rsidRPr="003657E0" w:rsidRDefault="009C5EE7" w:rsidP="00CC0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319</w:t>
            </w:r>
            <w:r w:rsidR="00CC06D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C06D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4" w:type="pct"/>
            <w:hideMark/>
          </w:tcPr>
          <w:p w14:paraId="74A9771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9C657A6" w14:textId="77777777" w:rsidTr="003E2E02">
        <w:trPr>
          <w:trHeight w:hRule="exact" w:val="510"/>
        </w:trPr>
        <w:tc>
          <w:tcPr>
            <w:tcW w:w="173" w:type="pct"/>
            <w:vMerge/>
            <w:hideMark/>
          </w:tcPr>
          <w:p w14:paraId="6F84056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6CFDB3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5F1AB4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E43A42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1E8DC664" w14:textId="77777777" w:rsidR="00095D31" w:rsidRPr="003657E0" w:rsidRDefault="00095D31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3" w:type="pct"/>
          </w:tcPr>
          <w:p w14:paraId="4000A825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43F67A8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F789E8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1667CAF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3C9FEA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73BCFB3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C9BB6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CC3C010" w14:textId="77777777" w:rsidR="00095D31" w:rsidRPr="003657E0" w:rsidRDefault="00AA517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CABF60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04" w:type="pct"/>
            <w:hideMark/>
          </w:tcPr>
          <w:p w14:paraId="1C0B8BE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02A02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4010955" w14:textId="77777777" w:rsidTr="00F43BCB">
        <w:trPr>
          <w:trHeight w:val="138"/>
        </w:trPr>
        <w:tc>
          <w:tcPr>
            <w:tcW w:w="173" w:type="pct"/>
            <w:vMerge/>
            <w:hideMark/>
          </w:tcPr>
          <w:p w14:paraId="091D5B9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64F89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46DC2D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1D7BB32" w14:textId="77777777" w:rsidR="00095D31" w:rsidRPr="003657E0" w:rsidRDefault="00095D31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3" w:type="pct"/>
          </w:tcPr>
          <w:p w14:paraId="3C353CF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170945D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6F89C50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A916B72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7D3F21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8FA678B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963128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8CA35B0" w14:textId="77777777" w:rsidR="00095D31" w:rsidRPr="003657E0" w:rsidRDefault="00AA517F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07A4B59" w14:textId="77777777" w:rsidR="00095D31" w:rsidRPr="003657E0" w:rsidRDefault="00095D31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04" w:type="pct"/>
            <w:hideMark/>
          </w:tcPr>
          <w:p w14:paraId="7EA967D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D35A353" w14:textId="77777777" w:rsidTr="003E2E02">
        <w:trPr>
          <w:trHeight w:hRule="exact" w:val="454"/>
        </w:trPr>
        <w:tc>
          <w:tcPr>
            <w:tcW w:w="173" w:type="pct"/>
            <w:vMerge/>
            <w:hideMark/>
          </w:tcPr>
          <w:p w14:paraId="76CFC9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C6413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650539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2A453A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529E830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3BD4DF4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06485A6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B67FC75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F4CF577" w14:textId="77777777" w:rsidR="00095D31" w:rsidRPr="003657E0" w:rsidRDefault="00095D31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6718B82" w14:textId="77777777" w:rsidR="00095D31" w:rsidRPr="003657E0" w:rsidRDefault="00095D31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D01B353" w14:textId="77777777" w:rsidR="00095D31" w:rsidRPr="003657E0" w:rsidRDefault="00095D31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5493A5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550D90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9A1BF5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93D0CD6" w14:textId="77777777" w:rsidTr="00F43BCB">
        <w:trPr>
          <w:trHeight w:val="290"/>
        </w:trPr>
        <w:tc>
          <w:tcPr>
            <w:tcW w:w="173" w:type="pct"/>
            <w:vMerge/>
            <w:vAlign w:val="center"/>
            <w:hideMark/>
          </w:tcPr>
          <w:p w14:paraId="6DC78E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BB78A6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6B45A26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E43A42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697435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2A33ED6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283" w:type="pct"/>
            <w:hideMark/>
          </w:tcPr>
          <w:p w14:paraId="252638D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1" w:type="pct"/>
            <w:hideMark/>
          </w:tcPr>
          <w:p w14:paraId="466070F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CD9B4A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</w:tcPr>
          <w:p w14:paraId="46F4421C" w14:textId="77777777" w:rsidR="00095D31" w:rsidRPr="003657E0" w:rsidRDefault="00095D31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0" w:type="pct"/>
          </w:tcPr>
          <w:p w14:paraId="239905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6" w:type="pct"/>
          </w:tcPr>
          <w:p w14:paraId="4065F45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26" w:type="pct"/>
          </w:tcPr>
          <w:p w14:paraId="225A858B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" w:type="pct"/>
            <w:hideMark/>
          </w:tcPr>
          <w:p w14:paraId="05C1EF3B" w14:textId="77777777" w:rsidR="00095D31" w:rsidRPr="003657E0" w:rsidRDefault="006D5C46" w:rsidP="00D067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312,</w:t>
            </w:r>
            <w:r w:rsidR="00D067A7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4" w:type="pct"/>
            <w:hideMark/>
          </w:tcPr>
          <w:p w14:paraId="7C0353B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6AF96E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84C0E32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76223D5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A9722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31416EB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4BFFD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7470DAA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283" w:type="pct"/>
            <w:hideMark/>
          </w:tcPr>
          <w:p w14:paraId="288227F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1" w:type="pct"/>
            <w:hideMark/>
          </w:tcPr>
          <w:p w14:paraId="24441828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35F7FCF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</w:tcPr>
          <w:p w14:paraId="61B71AC3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0" w:type="pct"/>
          </w:tcPr>
          <w:p w14:paraId="488AA0A0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6" w:type="pct"/>
          </w:tcPr>
          <w:p w14:paraId="094108A6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26" w:type="pct"/>
          </w:tcPr>
          <w:p w14:paraId="1EF578B6" w14:textId="77777777" w:rsidR="00095D31" w:rsidRPr="003657E0" w:rsidRDefault="006D5C4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" w:type="pct"/>
            <w:hideMark/>
          </w:tcPr>
          <w:p w14:paraId="4A249EA1" w14:textId="77777777" w:rsidR="00095D31" w:rsidRPr="003657E0" w:rsidRDefault="006D5C46" w:rsidP="00D067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312,</w:t>
            </w:r>
            <w:r w:rsidR="00D067A7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4" w:type="pct"/>
            <w:hideMark/>
          </w:tcPr>
          <w:p w14:paraId="79E66F6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8E24717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38C956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F1895D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D3A425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F0FAB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72666D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74508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E6D66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60C76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71E515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122A0B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87D465B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900E6C7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2A2325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3720979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D0009DC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7BCE18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C9EC7D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626630B1" w14:textId="77777777" w:rsidR="00095D31" w:rsidRPr="003657E0" w:rsidRDefault="00095D31" w:rsidP="00C72536">
            <w:pPr>
              <w:spacing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0566D4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3" w:type="pct"/>
          </w:tcPr>
          <w:p w14:paraId="54E41F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283" w:type="pct"/>
            <w:hideMark/>
          </w:tcPr>
          <w:p w14:paraId="4EA8795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04407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284" w:type="pct"/>
            <w:hideMark/>
          </w:tcPr>
          <w:p w14:paraId="3CCF4EA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31" w:type="pct"/>
          </w:tcPr>
          <w:p w14:paraId="7808F05F" w14:textId="77777777" w:rsidR="00095D31" w:rsidRPr="003657E0" w:rsidRDefault="00095D31" w:rsidP="00427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27FD9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568,1</w:t>
            </w:r>
          </w:p>
        </w:tc>
        <w:tc>
          <w:tcPr>
            <w:tcW w:w="330" w:type="pct"/>
          </w:tcPr>
          <w:p w14:paraId="09FA63F3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65D9296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26" w:type="pct"/>
          </w:tcPr>
          <w:p w14:paraId="57175E17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6817F3C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7199,6</w:t>
            </w:r>
          </w:p>
        </w:tc>
        <w:tc>
          <w:tcPr>
            <w:tcW w:w="504" w:type="pct"/>
            <w:hideMark/>
          </w:tcPr>
          <w:p w14:paraId="20FAE35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3F0191B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3B0B1C4" w14:textId="77777777" w:rsidTr="003E2E02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458709B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88CDF0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F546A0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47382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3" w:type="pct"/>
          </w:tcPr>
          <w:p w14:paraId="3E53F6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283" w:type="pct"/>
            <w:hideMark/>
          </w:tcPr>
          <w:p w14:paraId="363181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443EA32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284" w:type="pct"/>
            <w:hideMark/>
          </w:tcPr>
          <w:p w14:paraId="5C7C5030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31" w:type="pct"/>
          </w:tcPr>
          <w:p w14:paraId="281D1AFB" w14:textId="77777777" w:rsidR="00095D31" w:rsidRPr="003657E0" w:rsidRDefault="00095D31" w:rsidP="00427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27FD9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568,1</w:t>
            </w:r>
          </w:p>
        </w:tc>
        <w:tc>
          <w:tcPr>
            <w:tcW w:w="330" w:type="pct"/>
          </w:tcPr>
          <w:p w14:paraId="7FA0C4FB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55B1BB0E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26" w:type="pct"/>
          </w:tcPr>
          <w:p w14:paraId="1E61FB41" w14:textId="77777777" w:rsidR="00095D31" w:rsidRPr="003657E0" w:rsidRDefault="006D5C4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52" w:type="pct"/>
            <w:hideMark/>
          </w:tcPr>
          <w:p w14:paraId="2FF0A70F" w14:textId="77777777" w:rsidR="00095D31" w:rsidRPr="003657E0" w:rsidRDefault="006D5C4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7199,6</w:t>
            </w:r>
          </w:p>
        </w:tc>
        <w:tc>
          <w:tcPr>
            <w:tcW w:w="504" w:type="pct"/>
            <w:hideMark/>
          </w:tcPr>
          <w:p w14:paraId="3E45B8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3D57C3B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7CA076E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2FE7FC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8795C9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2E228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9463A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63156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DC070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A9A1E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59E062E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A5FF804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EBA7B1B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311A9DA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7ADF1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711E04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0056494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300B89B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5AF51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1C6420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283" w:type="pct"/>
          </w:tcPr>
          <w:p w14:paraId="5DE112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E8E30F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83" w:type="pct"/>
            <w:hideMark/>
          </w:tcPr>
          <w:p w14:paraId="4FF9C7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5AF9D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92E93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ACC48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A07C8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47AE2A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7F9A762F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52" w:type="pct"/>
            <w:hideMark/>
          </w:tcPr>
          <w:p w14:paraId="63B4E694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" w:type="pct"/>
            <w:hideMark/>
          </w:tcPr>
          <w:p w14:paraId="2DFE9F3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2E1C6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3E46FA4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59F0599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4A97E7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565BD8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B24A8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8597E0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83" w:type="pct"/>
            <w:hideMark/>
          </w:tcPr>
          <w:p w14:paraId="7C445CC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5A9469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A06F7F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862722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3C306D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0BE9F51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" w:type="pct"/>
          </w:tcPr>
          <w:p w14:paraId="296C59C9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52" w:type="pct"/>
            <w:hideMark/>
          </w:tcPr>
          <w:p w14:paraId="3CBD331C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" w:type="pct"/>
            <w:hideMark/>
          </w:tcPr>
          <w:p w14:paraId="415E90C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63CE449" w14:textId="77777777" w:rsidTr="003E2E02">
        <w:trPr>
          <w:trHeight w:hRule="exact" w:val="454"/>
        </w:trPr>
        <w:tc>
          <w:tcPr>
            <w:tcW w:w="173" w:type="pct"/>
            <w:vMerge/>
            <w:vAlign w:val="center"/>
            <w:hideMark/>
          </w:tcPr>
          <w:p w14:paraId="4D9BC88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C680C9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EB74C1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8EE6B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DA52E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5032FB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64A8D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52216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7C41C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979175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580C1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78AC4CE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1ACCC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D37F19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EBF41F6" w14:textId="77777777" w:rsidTr="00F43BCB">
        <w:trPr>
          <w:trHeight w:val="135"/>
        </w:trPr>
        <w:tc>
          <w:tcPr>
            <w:tcW w:w="173" w:type="pct"/>
            <w:vMerge/>
            <w:vAlign w:val="center"/>
            <w:hideMark/>
          </w:tcPr>
          <w:p w14:paraId="590E8C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E34BFB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68ACC70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475BF3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3" w:type="pct"/>
          </w:tcPr>
          <w:p w14:paraId="2D9339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283" w:type="pct"/>
            <w:hideMark/>
          </w:tcPr>
          <w:p w14:paraId="040C2F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1" w:type="pct"/>
            <w:hideMark/>
          </w:tcPr>
          <w:p w14:paraId="62815A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4" w:type="pct"/>
            <w:hideMark/>
          </w:tcPr>
          <w:p w14:paraId="177E782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1" w:type="pct"/>
          </w:tcPr>
          <w:p w14:paraId="69D53E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14:paraId="34BFFAE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36" w:type="pct"/>
          </w:tcPr>
          <w:p w14:paraId="440A2C1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26" w:type="pct"/>
          </w:tcPr>
          <w:p w14:paraId="554B4274" w14:textId="77777777" w:rsidR="00095D31" w:rsidRPr="003657E0" w:rsidRDefault="0031181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352" w:type="pct"/>
            <w:hideMark/>
          </w:tcPr>
          <w:p w14:paraId="434147E3" w14:textId="77777777" w:rsidR="00095D31" w:rsidRPr="003657E0" w:rsidRDefault="0031181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802,1</w:t>
            </w:r>
          </w:p>
        </w:tc>
        <w:tc>
          <w:tcPr>
            <w:tcW w:w="504" w:type="pct"/>
            <w:hideMark/>
          </w:tcPr>
          <w:p w14:paraId="3A6FB0F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E419D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364B0F6" w14:textId="77777777" w:rsidTr="003E2E02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3A526EC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771B92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0D9626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A1546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E2FA9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5814C9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C644E1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F13BC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34335A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46DF69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999340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56CD298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AD7EE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8F6E96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828C846" w14:textId="77777777" w:rsidTr="00F43BCB">
        <w:trPr>
          <w:trHeight w:hRule="exact" w:val="581"/>
        </w:trPr>
        <w:tc>
          <w:tcPr>
            <w:tcW w:w="173" w:type="pct"/>
            <w:vMerge/>
            <w:vAlign w:val="center"/>
            <w:hideMark/>
          </w:tcPr>
          <w:p w14:paraId="78E5D56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439FE2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FD72D1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CEA14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3" w:type="pct"/>
          </w:tcPr>
          <w:p w14:paraId="1B25A0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283" w:type="pct"/>
            <w:hideMark/>
          </w:tcPr>
          <w:p w14:paraId="0D8C3E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1" w:type="pct"/>
            <w:hideMark/>
          </w:tcPr>
          <w:p w14:paraId="5848631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4" w:type="pct"/>
            <w:hideMark/>
          </w:tcPr>
          <w:p w14:paraId="6C0E48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1" w:type="pct"/>
          </w:tcPr>
          <w:p w14:paraId="7AF53E2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14:paraId="2D5EEFE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36" w:type="pct"/>
          </w:tcPr>
          <w:p w14:paraId="2E25791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26" w:type="pct"/>
          </w:tcPr>
          <w:p w14:paraId="6EA3F000" w14:textId="77777777" w:rsidR="00095D31" w:rsidRPr="003657E0" w:rsidRDefault="00F43BC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352" w:type="pct"/>
            <w:hideMark/>
          </w:tcPr>
          <w:p w14:paraId="223B1F1F" w14:textId="77777777" w:rsidR="00095D31" w:rsidRPr="003657E0" w:rsidRDefault="00F43BC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802,1</w:t>
            </w:r>
          </w:p>
        </w:tc>
        <w:tc>
          <w:tcPr>
            <w:tcW w:w="504" w:type="pct"/>
            <w:hideMark/>
          </w:tcPr>
          <w:p w14:paraId="5125AA1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2CFC5A8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B2208" w:rsidRPr="003657E0" w14:paraId="67A28A0F" w14:textId="77777777" w:rsidTr="00F43BCB">
        <w:trPr>
          <w:trHeight w:val="120"/>
        </w:trPr>
        <w:tc>
          <w:tcPr>
            <w:tcW w:w="173" w:type="pct"/>
            <w:vMerge/>
            <w:vAlign w:val="center"/>
            <w:hideMark/>
          </w:tcPr>
          <w:p w14:paraId="7F9815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87305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3FB41D1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BCCCB3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3" w:type="pct"/>
          </w:tcPr>
          <w:p w14:paraId="7A9D62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283" w:type="pct"/>
            <w:hideMark/>
          </w:tcPr>
          <w:p w14:paraId="02C6D7C1" w14:textId="77777777" w:rsidR="00095D31" w:rsidRPr="003657E0" w:rsidRDefault="00095D31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1" w:type="pct"/>
            <w:hideMark/>
          </w:tcPr>
          <w:p w14:paraId="214FAA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284" w:type="pct"/>
            <w:hideMark/>
          </w:tcPr>
          <w:p w14:paraId="084EE0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</w:tcPr>
          <w:p w14:paraId="54FC1AD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30" w:type="pct"/>
          </w:tcPr>
          <w:p w14:paraId="669E457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36" w:type="pct"/>
          </w:tcPr>
          <w:p w14:paraId="60DB58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26" w:type="pct"/>
          </w:tcPr>
          <w:p w14:paraId="59DCD711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352" w:type="pct"/>
            <w:hideMark/>
          </w:tcPr>
          <w:p w14:paraId="08339639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318525,3</w:t>
            </w:r>
          </w:p>
        </w:tc>
        <w:tc>
          <w:tcPr>
            <w:tcW w:w="504" w:type="pct"/>
            <w:hideMark/>
          </w:tcPr>
          <w:p w14:paraId="3E16C3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57DC1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70135A2" w14:textId="77777777" w:rsidTr="003E2E02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6197546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58D4C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8B24D5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B4E27F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06050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A05BE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95D663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F2729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C78343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A78CB1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713533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B6D6C55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E1C7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3B161C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DD781E9" w14:textId="77777777" w:rsidTr="00F43BCB">
        <w:trPr>
          <w:trHeight w:val="165"/>
        </w:trPr>
        <w:tc>
          <w:tcPr>
            <w:tcW w:w="173" w:type="pct"/>
            <w:vMerge/>
            <w:vAlign w:val="center"/>
            <w:hideMark/>
          </w:tcPr>
          <w:p w14:paraId="34736A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ADC04F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5B638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A9A45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3" w:type="pct"/>
          </w:tcPr>
          <w:p w14:paraId="3B5D98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283" w:type="pct"/>
            <w:hideMark/>
          </w:tcPr>
          <w:p w14:paraId="10C1CA45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1" w:type="pct"/>
            <w:hideMark/>
          </w:tcPr>
          <w:p w14:paraId="757975AE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284" w:type="pct"/>
            <w:hideMark/>
          </w:tcPr>
          <w:p w14:paraId="4FA492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</w:tcPr>
          <w:p w14:paraId="7790DBA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30" w:type="pct"/>
          </w:tcPr>
          <w:p w14:paraId="0B482B0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36" w:type="pct"/>
          </w:tcPr>
          <w:p w14:paraId="6AA87C5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26" w:type="pct"/>
          </w:tcPr>
          <w:p w14:paraId="5CB72804" w14:textId="77777777" w:rsidR="00095D31" w:rsidRPr="003657E0" w:rsidRDefault="00062E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352" w:type="pct"/>
            <w:hideMark/>
          </w:tcPr>
          <w:p w14:paraId="7986F871" w14:textId="77777777" w:rsidR="00095D31" w:rsidRPr="003657E0" w:rsidRDefault="00062E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318525,3</w:t>
            </w:r>
          </w:p>
        </w:tc>
        <w:tc>
          <w:tcPr>
            <w:tcW w:w="504" w:type="pct"/>
            <w:hideMark/>
          </w:tcPr>
          <w:p w14:paraId="49F602D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CC97B7D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4F9FD4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667" w:type="pct"/>
            <w:vMerge w:val="restart"/>
            <w:hideMark/>
          </w:tcPr>
          <w:p w14:paraId="41A2AC0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18AF7EB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517" w:type="pct"/>
            <w:vMerge w:val="restart"/>
            <w:hideMark/>
          </w:tcPr>
          <w:p w14:paraId="1F9DD0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0453E4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180A9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283" w:type="pct"/>
            <w:hideMark/>
          </w:tcPr>
          <w:p w14:paraId="5FE0BC0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B9AD7A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E50CD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CFAF0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1EDE6D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EBCBEB6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9ED1D58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88B68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736A9CF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71D5A11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04" w:type="pct"/>
            <w:hideMark/>
          </w:tcPr>
          <w:p w14:paraId="6C151F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5DF69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EA3FFD3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289317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DEE96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50306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02FC5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3AD41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283" w:type="pct"/>
            <w:hideMark/>
          </w:tcPr>
          <w:p w14:paraId="38AF349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48143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E1592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CA73BC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6ACFC7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55F0E12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AAB8707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168041E" w14:textId="77777777" w:rsidR="00095D31" w:rsidRPr="003657E0" w:rsidRDefault="00095D31" w:rsidP="00AA5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E72ADF0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087D57D" w14:textId="77777777" w:rsidR="00095D31" w:rsidRPr="003657E0" w:rsidRDefault="006D5C4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04" w:type="pct"/>
            <w:hideMark/>
          </w:tcPr>
          <w:p w14:paraId="4615D5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8A31CA1" w14:textId="77777777" w:rsidTr="00F43BCB">
        <w:trPr>
          <w:trHeight w:val="648"/>
        </w:trPr>
        <w:tc>
          <w:tcPr>
            <w:tcW w:w="173" w:type="pct"/>
            <w:vMerge/>
            <w:hideMark/>
          </w:tcPr>
          <w:p w14:paraId="049A253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89331A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1E3EE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044EF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FA1D0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DC9EA7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635AB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40620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A23106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E38670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4D45E5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23311E1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41D7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4F07AC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8F4F656" w14:textId="77777777" w:rsidTr="00F43BCB">
        <w:trPr>
          <w:trHeight w:val="167"/>
        </w:trPr>
        <w:tc>
          <w:tcPr>
            <w:tcW w:w="173" w:type="pct"/>
            <w:vMerge w:val="restart"/>
            <w:hideMark/>
          </w:tcPr>
          <w:p w14:paraId="348E1B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7" w:type="pct"/>
            <w:vMerge w:val="restart"/>
            <w:hideMark/>
          </w:tcPr>
          <w:p w14:paraId="4AC348C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40CD189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517" w:type="pct"/>
            <w:vMerge w:val="restart"/>
            <w:hideMark/>
          </w:tcPr>
          <w:p w14:paraId="17347E0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53D4402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10AD7E3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83" w:type="pct"/>
            <w:hideMark/>
          </w:tcPr>
          <w:p w14:paraId="6AD0F0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1" w:type="pct"/>
            <w:hideMark/>
          </w:tcPr>
          <w:p w14:paraId="6C9BF9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6BA7C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</w:tcPr>
          <w:p w14:paraId="2B41E74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1A538E4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28605B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6" w:type="pct"/>
          </w:tcPr>
          <w:p w14:paraId="3A955794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" w:type="pct"/>
          </w:tcPr>
          <w:p w14:paraId="0E4DA169" w14:textId="77777777" w:rsidR="00095D31" w:rsidRPr="003657E0" w:rsidRDefault="006D5C4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" w:type="pct"/>
            <w:hideMark/>
          </w:tcPr>
          <w:p w14:paraId="5335E80C" w14:textId="77777777" w:rsidR="00095D31" w:rsidRPr="003657E0" w:rsidRDefault="006D5C4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04" w:type="pct"/>
            <w:hideMark/>
          </w:tcPr>
          <w:p w14:paraId="561409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B67D6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5995628" w14:textId="77777777" w:rsidTr="00F43BCB">
        <w:trPr>
          <w:trHeight w:val="195"/>
        </w:trPr>
        <w:tc>
          <w:tcPr>
            <w:tcW w:w="173" w:type="pct"/>
            <w:vMerge/>
            <w:hideMark/>
          </w:tcPr>
          <w:p w14:paraId="789B23F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2C0D6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B018A6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52853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670844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83" w:type="pct"/>
            <w:hideMark/>
          </w:tcPr>
          <w:p w14:paraId="433C274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1" w:type="pct"/>
            <w:hideMark/>
          </w:tcPr>
          <w:p w14:paraId="75BBA123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A21AD75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</w:tcPr>
          <w:p w14:paraId="3908312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0A52823C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A5ADBD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6" w:type="pct"/>
          </w:tcPr>
          <w:p w14:paraId="2AB088BF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" w:type="pct"/>
          </w:tcPr>
          <w:p w14:paraId="517ABF5B" w14:textId="77777777" w:rsidR="00095D31" w:rsidRPr="003657E0" w:rsidRDefault="006D5C4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" w:type="pct"/>
            <w:hideMark/>
          </w:tcPr>
          <w:p w14:paraId="6D0BFA32" w14:textId="77777777" w:rsidR="00095D31" w:rsidRPr="003657E0" w:rsidRDefault="006D5C4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04" w:type="pct"/>
            <w:hideMark/>
          </w:tcPr>
          <w:p w14:paraId="7F8A3ED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BCF1272" w14:textId="77777777" w:rsidTr="00F43BCB">
        <w:trPr>
          <w:trHeight w:val="901"/>
        </w:trPr>
        <w:tc>
          <w:tcPr>
            <w:tcW w:w="173" w:type="pct"/>
            <w:vMerge/>
            <w:hideMark/>
          </w:tcPr>
          <w:p w14:paraId="168B22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2AC37D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3E67B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C0BCD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BD307C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9DD91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42542E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484AE1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116E90C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6F7122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F81379E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B3F8397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EA7ED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B4F49C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DF83D2E" w14:textId="77777777" w:rsidTr="003E2E02">
        <w:trPr>
          <w:trHeight w:hRule="exact" w:val="510"/>
        </w:trPr>
        <w:tc>
          <w:tcPr>
            <w:tcW w:w="173" w:type="pct"/>
            <w:vMerge w:val="restart"/>
            <w:hideMark/>
          </w:tcPr>
          <w:p w14:paraId="7203522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7" w:type="pct"/>
            <w:vMerge w:val="restart"/>
            <w:hideMark/>
          </w:tcPr>
          <w:p w14:paraId="047307C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4BFED2F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  (</w:t>
            </w:r>
            <w:proofErr w:type="spellStart"/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517" w:type="pct"/>
            <w:vMerge w:val="restart"/>
            <w:hideMark/>
          </w:tcPr>
          <w:p w14:paraId="09F0D807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779C4D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3" w:type="pct"/>
          </w:tcPr>
          <w:p w14:paraId="4248850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283" w:type="pct"/>
            <w:hideMark/>
          </w:tcPr>
          <w:p w14:paraId="7323DEF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22D94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4" w:type="pct"/>
            <w:hideMark/>
          </w:tcPr>
          <w:p w14:paraId="69B54B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B30F0FD" w14:textId="77777777" w:rsidR="00095D31" w:rsidRPr="003657E0" w:rsidRDefault="00095D31" w:rsidP="00427F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27FD9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568,1</w:t>
            </w:r>
          </w:p>
        </w:tc>
        <w:tc>
          <w:tcPr>
            <w:tcW w:w="330" w:type="pct"/>
          </w:tcPr>
          <w:p w14:paraId="4F9A101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64676D9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EE4E92A" w14:textId="77777777" w:rsidR="00095D31" w:rsidRPr="003657E0" w:rsidRDefault="004E3D5B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ED1D4E3" w14:textId="77777777" w:rsidR="00095D31" w:rsidRPr="003657E0" w:rsidRDefault="00427FD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5513,4</w:t>
            </w:r>
          </w:p>
        </w:tc>
        <w:tc>
          <w:tcPr>
            <w:tcW w:w="504" w:type="pct"/>
            <w:hideMark/>
          </w:tcPr>
          <w:p w14:paraId="32E0E0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061F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BE3BC99" w14:textId="77777777" w:rsidTr="00F43BCB">
        <w:trPr>
          <w:trHeight w:val="255"/>
        </w:trPr>
        <w:tc>
          <w:tcPr>
            <w:tcW w:w="173" w:type="pct"/>
            <w:vMerge/>
            <w:vAlign w:val="center"/>
            <w:hideMark/>
          </w:tcPr>
          <w:p w14:paraId="574FD1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C25C3E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FD9D7B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335CDB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3" w:type="pct"/>
          </w:tcPr>
          <w:p w14:paraId="6222BD5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283" w:type="pct"/>
            <w:hideMark/>
          </w:tcPr>
          <w:p w14:paraId="69C6080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D2F879A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4" w:type="pct"/>
            <w:hideMark/>
          </w:tcPr>
          <w:p w14:paraId="53721794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AFF73B0" w14:textId="77777777" w:rsidR="00095D31" w:rsidRPr="003657E0" w:rsidRDefault="00427FD9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2568,1</w:t>
            </w:r>
          </w:p>
        </w:tc>
        <w:tc>
          <w:tcPr>
            <w:tcW w:w="330" w:type="pct"/>
          </w:tcPr>
          <w:p w14:paraId="1506087F" w14:textId="77777777" w:rsidR="00095D31" w:rsidRPr="003657E0" w:rsidRDefault="00095D31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2380B6A5" w14:textId="77777777" w:rsidR="00095D31" w:rsidRPr="003657E0" w:rsidRDefault="00095D31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BEBAEDC" w14:textId="77777777" w:rsidR="00095D31" w:rsidRPr="003657E0" w:rsidRDefault="004E3D5B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B9FFC5F" w14:textId="77777777" w:rsidR="00095D31" w:rsidRPr="003657E0" w:rsidRDefault="00427FD9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5513,4</w:t>
            </w:r>
          </w:p>
        </w:tc>
        <w:tc>
          <w:tcPr>
            <w:tcW w:w="504" w:type="pct"/>
            <w:hideMark/>
          </w:tcPr>
          <w:p w14:paraId="03A1A9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3151A048" w14:textId="77777777" w:rsidTr="00F43BCB">
        <w:trPr>
          <w:trHeight w:val="757"/>
        </w:trPr>
        <w:tc>
          <w:tcPr>
            <w:tcW w:w="173" w:type="pct"/>
            <w:vMerge/>
            <w:vAlign w:val="center"/>
            <w:hideMark/>
          </w:tcPr>
          <w:p w14:paraId="1AC71B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37A39C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3089EC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CBF22C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BA7511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CDEBC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7FD7E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2EFB9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1BAF3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C1500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CB6ABE1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6ECA56A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F92A2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778D35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D354E35" w14:textId="77777777" w:rsidTr="003E2E02">
        <w:trPr>
          <w:trHeight w:hRule="exact" w:val="567"/>
        </w:trPr>
        <w:tc>
          <w:tcPr>
            <w:tcW w:w="173" w:type="pct"/>
            <w:vMerge w:val="restart"/>
            <w:hideMark/>
          </w:tcPr>
          <w:p w14:paraId="237EA98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7" w:type="pct"/>
            <w:vMerge w:val="restart"/>
          </w:tcPr>
          <w:p w14:paraId="4D3B2CF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7238AFA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 водоснабжения и водоотведения здания Администрации города по адресу: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пр-ктЛенина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 130</w:t>
            </w:r>
          </w:p>
        </w:tc>
        <w:tc>
          <w:tcPr>
            <w:tcW w:w="517" w:type="pct"/>
            <w:vMerge w:val="restart"/>
            <w:hideMark/>
          </w:tcPr>
          <w:p w14:paraId="03B8B002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5F44F1B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2F949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097CF8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B00D0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955086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E30292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8A8109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2924781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0CDEBFF" w14:textId="77777777" w:rsidR="00095D31" w:rsidRPr="003657E0" w:rsidRDefault="004E3D5B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6E337BA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5DDCD3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16728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F60800C" w14:textId="77777777" w:rsidTr="003E2E02">
        <w:trPr>
          <w:trHeight w:hRule="exact" w:val="567"/>
        </w:trPr>
        <w:tc>
          <w:tcPr>
            <w:tcW w:w="173" w:type="pct"/>
            <w:vMerge/>
            <w:vAlign w:val="center"/>
            <w:hideMark/>
          </w:tcPr>
          <w:p w14:paraId="61062F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5698DC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D71271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8F4A93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D0C8E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5C3B7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06415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AA615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0918F6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B384F14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A3E6F5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841EB25" w14:textId="77777777" w:rsidR="00095D31" w:rsidRPr="003657E0" w:rsidRDefault="004E3D5B" w:rsidP="00615B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3E6A710" w14:textId="77777777" w:rsidR="00095D31" w:rsidRPr="003657E0" w:rsidRDefault="00095D31" w:rsidP="00615BC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2A3C2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58636569" w14:textId="77777777" w:rsidTr="003E2E02">
        <w:trPr>
          <w:trHeight w:hRule="exact" w:val="737"/>
        </w:trPr>
        <w:tc>
          <w:tcPr>
            <w:tcW w:w="173" w:type="pct"/>
            <w:vMerge/>
            <w:vAlign w:val="center"/>
            <w:hideMark/>
          </w:tcPr>
          <w:p w14:paraId="541D21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CAB6B9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74A9E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4A1F70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48F0F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F4AE0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6956A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D208B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4A6A80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888BC7B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0B38D7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3477682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79A36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2245F2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FF66E0F" w14:textId="77777777" w:rsidTr="003E2E02">
        <w:trPr>
          <w:trHeight w:hRule="exact" w:val="510"/>
        </w:trPr>
        <w:tc>
          <w:tcPr>
            <w:tcW w:w="173" w:type="pct"/>
            <w:vMerge w:val="restart"/>
            <w:hideMark/>
          </w:tcPr>
          <w:p w14:paraId="78364B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7" w:type="pct"/>
            <w:vMerge w:val="restart"/>
            <w:hideMark/>
          </w:tcPr>
          <w:p w14:paraId="5608DAD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2CBF37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517" w:type="pct"/>
            <w:vMerge w:val="restart"/>
            <w:hideMark/>
          </w:tcPr>
          <w:p w14:paraId="3EC8BB9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35D0BF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3" w:type="pct"/>
          </w:tcPr>
          <w:p w14:paraId="244809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283" w:type="pct"/>
            <w:hideMark/>
          </w:tcPr>
          <w:p w14:paraId="7A9E58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1" w:type="pct"/>
            <w:hideMark/>
          </w:tcPr>
          <w:p w14:paraId="27ACEE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4" w:type="pct"/>
            <w:hideMark/>
          </w:tcPr>
          <w:p w14:paraId="3059221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1" w:type="pct"/>
          </w:tcPr>
          <w:p w14:paraId="667CF54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14:paraId="62DAEF2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36" w:type="pct"/>
          </w:tcPr>
          <w:p w14:paraId="04165C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26" w:type="pct"/>
          </w:tcPr>
          <w:p w14:paraId="68DEDBD8" w14:textId="77777777" w:rsidR="00095D31" w:rsidRPr="003657E0" w:rsidRDefault="009C5EE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352" w:type="pct"/>
            <w:hideMark/>
          </w:tcPr>
          <w:p w14:paraId="48A4D552" w14:textId="77777777" w:rsidR="00095D31" w:rsidRPr="003657E0" w:rsidRDefault="009C5EE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504" w:type="pct"/>
            <w:hideMark/>
          </w:tcPr>
          <w:p w14:paraId="76987B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2BAB67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09CD3D8" w14:textId="77777777" w:rsidTr="003E2E02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0BE9213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9AB5C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E0E0B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BE938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D29A1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11DEB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3D30B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268B51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5F85BA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3E0A16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B9DE6A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3A691E0" w14:textId="77777777" w:rsidR="00095D31" w:rsidRPr="003657E0" w:rsidRDefault="004E3D5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83705D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1E8875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33D0A39C" w14:textId="77777777" w:rsidTr="00F43BCB">
        <w:trPr>
          <w:trHeight w:val="803"/>
        </w:trPr>
        <w:tc>
          <w:tcPr>
            <w:tcW w:w="173" w:type="pct"/>
            <w:vMerge/>
            <w:vAlign w:val="center"/>
            <w:hideMark/>
          </w:tcPr>
          <w:p w14:paraId="4B77EA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27F174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0AC9BB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8DE99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3" w:type="pct"/>
          </w:tcPr>
          <w:p w14:paraId="7EB9F5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283" w:type="pct"/>
            <w:hideMark/>
          </w:tcPr>
          <w:p w14:paraId="3EFA31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1" w:type="pct"/>
            <w:hideMark/>
          </w:tcPr>
          <w:p w14:paraId="1F54CBD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4" w:type="pct"/>
            <w:hideMark/>
          </w:tcPr>
          <w:p w14:paraId="131D504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1" w:type="pct"/>
          </w:tcPr>
          <w:p w14:paraId="669C69D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14:paraId="1996091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36" w:type="pct"/>
          </w:tcPr>
          <w:p w14:paraId="2BE8A8D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26" w:type="pct"/>
          </w:tcPr>
          <w:p w14:paraId="17A19A32" w14:textId="77777777" w:rsidR="00095D31" w:rsidRPr="003657E0" w:rsidRDefault="009C5EE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352" w:type="pct"/>
            <w:hideMark/>
          </w:tcPr>
          <w:p w14:paraId="2DA52717" w14:textId="77777777" w:rsidR="00095D31" w:rsidRPr="003657E0" w:rsidRDefault="009C5EE7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504" w:type="pct"/>
            <w:hideMark/>
          </w:tcPr>
          <w:p w14:paraId="33D9564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5859A1D" w14:textId="77777777" w:rsidTr="003E2E02">
        <w:trPr>
          <w:trHeight w:hRule="exact" w:val="454"/>
        </w:trPr>
        <w:tc>
          <w:tcPr>
            <w:tcW w:w="173" w:type="pct"/>
            <w:vMerge w:val="restart"/>
            <w:hideMark/>
          </w:tcPr>
          <w:p w14:paraId="6621772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667" w:type="pct"/>
            <w:vMerge w:val="restart"/>
            <w:hideMark/>
          </w:tcPr>
          <w:p w14:paraId="2CE416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454269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1FD74A5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517" w:type="pct"/>
            <w:vMerge w:val="restart"/>
            <w:hideMark/>
          </w:tcPr>
          <w:p w14:paraId="214CC8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19ADD9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3D74D9A0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283" w:type="pct"/>
            <w:hideMark/>
          </w:tcPr>
          <w:p w14:paraId="46CD9362" w14:textId="77777777" w:rsidR="00095D31" w:rsidRPr="003657E0" w:rsidRDefault="00095D31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1" w:type="pct"/>
            <w:hideMark/>
          </w:tcPr>
          <w:p w14:paraId="579C02A6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4" w:type="pct"/>
            <w:hideMark/>
          </w:tcPr>
          <w:p w14:paraId="171E714D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</w:tcPr>
          <w:p w14:paraId="05ED4608" w14:textId="77777777" w:rsidR="00095D31" w:rsidRPr="003657E0" w:rsidRDefault="00095D31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</w:tcPr>
          <w:p w14:paraId="7AA4571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6" w:type="pct"/>
          </w:tcPr>
          <w:p w14:paraId="0DAD809F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26" w:type="pct"/>
          </w:tcPr>
          <w:p w14:paraId="542C0C08" w14:textId="77777777" w:rsidR="00095D31" w:rsidRPr="003657E0" w:rsidRDefault="00062E98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8D6788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04" w:type="pct"/>
            <w:hideMark/>
          </w:tcPr>
          <w:p w14:paraId="16DBBDC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0C14C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0C84709" w14:textId="77777777" w:rsidTr="003E2E02">
        <w:trPr>
          <w:trHeight w:hRule="exact" w:val="454"/>
        </w:trPr>
        <w:tc>
          <w:tcPr>
            <w:tcW w:w="173" w:type="pct"/>
            <w:vMerge/>
            <w:vAlign w:val="center"/>
            <w:hideMark/>
          </w:tcPr>
          <w:p w14:paraId="21762E7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DE2573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F39933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ED210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BD4D4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EE3F8D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ACEDA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C94CA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328E49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2D6642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5CBEF5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BAA0D5C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5CF6F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1E4C7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E4D8BDC" w14:textId="77777777" w:rsidTr="00F43BCB">
        <w:trPr>
          <w:trHeight w:val="850"/>
        </w:trPr>
        <w:tc>
          <w:tcPr>
            <w:tcW w:w="173" w:type="pct"/>
            <w:vMerge/>
            <w:vAlign w:val="center"/>
            <w:hideMark/>
          </w:tcPr>
          <w:p w14:paraId="7E5A03C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E50C00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AE32CB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36A14C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3" w:type="pct"/>
          </w:tcPr>
          <w:p w14:paraId="42D6CB62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283" w:type="pct"/>
            <w:hideMark/>
          </w:tcPr>
          <w:p w14:paraId="45454239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1" w:type="pct"/>
            <w:hideMark/>
          </w:tcPr>
          <w:p w14:paraId="0D0A5376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4" w:type="pct"/>
            <w:hideMark/>
          </w:tcPr>
          <w:p w14:paraId="603085AB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</w:tcPr>
          <w:p w14:paraId="4084ECFA" w14:textId="77777777" w:rsidR="00095D31" w:rsidRPr="003657E0" w:rsidRDefault="00095D31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</w:tcPr>
          <w:p w14:paraId="46841653" w14:textId="77777777" w:rsidR="00095D31" w:rsidRPr="003657E0" w:rsidRDefault="00095D31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6" w:type="pct"/>
          </w:tcPr>
          <w:p w14:paraId="54595062" w14:textId="77777777" w:rsidR="00095D31" w:rsidRPr="003657E0" w:rsidRDefault="00095D31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26" w:type="pct"/>
          </w:tcPr>
          <w:p w14:paraId="016D9E77" w14:textId="77777777" w:rsidR="00095D31" w:rsidRPr="003657E0" w:rsidRDefault="00062E98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564ED0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04" w:type="pct"/>
            <w:hideMark/>
          </w:tcPr>
          <w:p w14:paraId="6BE72A4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C89B891" w14:textId="77777777" w:rsidTr="003E2E02">
        <w:trPr>
          <w:trHeight w:hRule="exact" w:val="737"/>
        </w:trPr>
        <w:tc>
          <w:tcPr>
            <w:tcW w:w="173" w:type="pct"/>
            <w:vMerge w:val="restart"/>
            <w:hideMark/>
          </w:tcPr>
          <w:p w14:paraId="1FFB34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7" w:type="pct"/>
            <w:vMerge w:val="restart"/>
          </w:tcPr>
          <w:p w14:paraId="0328CA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4EF20DA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517" w:type="pct"/>
            <w:vMerge w:val="restart"/>
            <w:hideMark/>
          </w:tcPr>
          <w:p w14:paraId="37029B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A26D4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3" w:type="pct"/>
          </w:tcPr>
          <w:p w14:paraId="3EB82C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283" w:type="pct"/>
          </w:tcPr>
          <w:p w14:paraId="3A951E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5B9C1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14:paraId="4232DA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3F2F78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B0E745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49140C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37028EF" w14:textId="77777777" w:rsidR="00095D31" w:rsidRPr="003657E0" w:rsidRDefault="00062E98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</w:tcPr>
          <w:p w14:paraId="50DF033C" w14:textId="77777777" w:rsidR="00095D31" w:rsidRPr="003657E0" w:rsidRDefault="00095D31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04" w:type="pct"/>
            <w:hideMark/>
          </w:tcPr>
          <w:p w14:paraId="168BE7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3501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21E988A" w14:textId="77777777" w:rsidTr="003E2E02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2A7A88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9E3449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ECBF91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21F370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28EDB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D8068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23F5B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3ACD2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80498D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3676950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13FDE4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A4031AD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BBE7D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5DEDF0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C13A1CE" w14:textId="77777777" w:rsidTr="003E2E02">
        <w:trPr>
          <w:trHeight w:hRule="exact" w:val="737"/>
        </w:trPr>
        <w:tc>
          <w:tcPr>
            <w:tcW w:w="173" w:type="pct"/>
            <w:vMerge/>
            <w:vAlign w:val="center"/>
            <w:hideMark/>
          </w:tcPr>
          <w:p w14:paraId="3ACE91D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1BCD4C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43C4FB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8CB86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3" w:type="pct"/>
          </w:tcPr>
          <w:p w14:paraId="32F5FC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283" w:type="pct"/>
            <w:hideMark/>
          </w:tcPr>
          <w:p w14:paraId="21EB8C3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46F984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83215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45FF4C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03DBBC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B597A1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2AD920F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7C90A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04" w:type="pct"/>
            <w:hideMark/>
          </w:tcPr>
          <w:p w14:paraId="76AFA9D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37A3F64" w14:textId="77777777" w:rsidTr="002D4438">
        <w:trPr>
          <w:trHeight w:hRule="exact" w:val="1077"/>
        </w:trPr>
        <w:tc>
          <w:tcPr>
            <w:tcW w:w="173" w:type="pct"/>
            <w:vMerge w:val="restart"/>
            <w:hideMark/>
          </w:tcPr>
          <w:p w14:paraId="283329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7" w:type="pct"/>
            <w:vMerge w:val="restart"/>
            <w:hideMark/>
          </w:tcPr>
          <w:p w14:paraId="4DD3143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35BB3C3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6B014F8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2C5520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8DBE1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65B9D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3AE4D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0EB2EC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4" w:type="pct"/>
            <w:hideMark/>
          </w:tcPr>
          <w:p w14:paraId="696E4D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79E27B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96689C0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DBF3E4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CC5E89C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79A4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04" w:type="pct"/>
            <w:hideMark/>
          </w:tcPr>
          <w:p w14:paraId="08A1131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66609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DE625E4" w14:textId="77777777" w:rsidTr="003E2E02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73DE9C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E2589D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125429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D7853A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C2DFB5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B112C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CF269A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ACC304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665740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D22098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DD3CAE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11C7B86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CBBC2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A1189F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2C4AD32" w14:textId="77777777" w:rsidTr="002D4438">
        <w:trPr>
          <w:trHeight w:hRule="exact" w:val="1134"/>
        </w:trPr>
        <w:tc>
          <w:tcPr>
            <w:tcW w:w="173" w:type="pct"/>
            <w:vMerge/>
            <w:vAlign w:val="center"/>
            <w:hideMark/>
          </w:tcPr>
          <w:p w14:paraId="514863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130915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F4390F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E1C30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A6DA13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ACECA7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A3A31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4" w:type="pct"/>
            <w:hideMark/>
          </w:tcPr>
          <w:p w14:paraId="558499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B06449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A837C2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13DB4D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74F4E14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8735B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04" w:type="pct"/>
            <w:hideMark/>
          </w:tcPr>
          <w:p w14:paraId="3C85C433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42FD899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7E353AB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7" w:type="pct"/>
            <w:vMerge w:val="restart"/>
            <w:hideMark/>
          </w:tcPr>
          <w:p w14:paraId="5B1B74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4749696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517" w:type="pct"/>
            <w:vMerge w:val="restart"/>
            <w:hideMark/>
          </w:tcPr>
          <w:p w14:paraId="665CFCB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1858CF9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22030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3" w:type="pct"/>
            <w:hideMark/>
          </w:tcPr>
          <w:p w14:paraId="47EB4FB3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95D548E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4" w:type="pct"/>
            <w:hideMark/>
          </w:tcPr>
          <w:p w14:paraId="7C818C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10542B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1DC3C7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9089BF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A541A6F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7870E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04" w:type="pct"/>
            <w:hideMark/>
          </w:tcPr>
          <w:p w14:paraId="53313BF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D6596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FB2208" w:rsidRPr="003657E0" w14:paraId="5155B051" w14:textId="77777777" w:rsidTr="002D4438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0A9530D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87E5D2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2C76BF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786C1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7AD7CE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59E053C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A3B9BAD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BCFFD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533BCC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CDDABB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F1105E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B1D913F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859D53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95447D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BEF702C" w14:textId="77777777" w:rsidTr="00F43BCB">
        <w:trPr>
          <w:trHeight w:val="558"/>
        </w:trPr>
        <w:tc>
          <w:tcPr>
            <w:tcW w:w="173" w:type="pct"/>
            <w:vMerge/>
            <w:vAlign w:val="center"/>
            <w:hideMark/>
          </w:tcPr>
          <w:p w14:paraId="5F59F4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90F8E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4D8685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D2752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889801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3" w:type="pct"/>
            <w:hideMark/>
          </w:tcPr>
          <w:p w14:paraId="7E04AFAC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4D46335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84" w:type="pct"/>
            <w:hideMark/>
          </w:tcPr>
          <w:p w14:paraId="32EE965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0A2FE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FDD1992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02ACFA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56D1CCD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5F6A3F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04" w:type="pct"/>
            <w:hideMark/>
          </w:tcPr>
          <w:p w14:paraId="51FC024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F35AB98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3BAF2B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7" w:type="pct"/>
            <w:vMerge w:val="restart"/>
            <w:hideMark/>
          </w:tcPr>
          <w:p w14:paraId="4A2FBC2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2450E60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517" w:type="pct"/>
            <w:vMerge w:val="restart"/>
            <w:hideMark/>
          </w:tcPr>
          <w:p w14:paraId="4E9467B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E5AB50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3" w:type="pct"/>
          </w:tcPr>
          <w:p w14:paraId="68DFFBE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3CF9A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E62E77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357755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D3C3BE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AD1FAF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4956922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2EF3F48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5B5F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04" w:type="pct"/>
            <w:hideMark/>
          </w:tcPr>
          <w:p w14:paraId="7F68FA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6267D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BA177E1" w14:textId="77777777" w:rsidTr="00F43BCB">
        <w:trPr>
          <w:trHeight w:val="285"/>
        </w:trPr>
        <w:tc>
          <w:tcPr>
            <w:tcW w:w="173" w:type="pct"/>
            <w:vMerge/>
            <w:vAlign w:val="center"/>
            <w:hideMark/>
          </w:tcPr>
          <w:p w14:paraId="5904CA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7EC7E3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6B3CFB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B3371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F95F7D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750EF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6F6904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C092E6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746445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DB8A16A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F1510E2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635A2D6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2B4EBF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1CC749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5A00D72" w14:textId="77777777" w:rsidTr="00F43BCB">
        <w:trPr>
          <w:trHeight w:val="868"/>
        </w:trPr>
        <w:tc>
          <w:tcPr>
            <w:tcW w:w="173" w:type="pct"/>
            <w:vMerge/>
            <w:vAlign w:val="center"/>
            <w:hideMark/>
          </w:tcPr>
          <w:p w14:paraId="7C80E7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8374D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C9C1C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BEF92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3" w:type="pct"/>
          </w:tcPr>
          <w:p w14:paraId="00E0801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F9EF1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FA6CB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CD23D0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87C69F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7FA37E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54010A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5CADDA9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2A668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04" w:type="pct"/>
            <w:hideMark/>
          </w:tcPr>
          <w:p w14:paraId="0513047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3423A5E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2830A6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667" w:type="pct"/>
            <w:vMerge w:val="restart"/>
            <w:hideMark/>
          </w:tcPr>
          <w:p w14:paraId="6D773A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11F8F5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517" w:type="pct"/>
            <w:vMerge w:val="restart"/>
            <w:hideMark/>
          </w:tcPr>
          <w:p w14:paraId="16E3B89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92E28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AC1F8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3E59835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B10DA5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09593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54A4E6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EAFB35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580FC1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05390C9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0E663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2174045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AD6F35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BF09C69" w14:textId="77777777" w:rsidTr="00F43BCB">
        <w:trPr>
          <w:trHeight w:val="210"/>
        </w:trPr>
        <w:tc>
          <w:tcPr>
            <w:tcW w:w="173" w:type="pct"/>
            <w:vMerge/>
            <w:vAlign w:val="center"/>
            <w:hideMark/>
          </w:tcPr>
          <w:p w14:paraId="3EC5FDA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CA0601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F92E7D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1D5C1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077ED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3EC6F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08457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0307B6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FBF40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2CD1B1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196037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3100DED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9F3162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DA708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7A02BDF5" w14:textId="77777777" w:rsidTr="00F43BCB">
        <w:trPr>
          <w:trHeight w:val="433"/>
        </w:trPr>
        <w:tc>
          <w:tcPr>
            <w:tcW w:w="173" w:type="pct"/>
            <w:vMerge/>
            <w:vAlign w:val="center"/>
            <w:hideMark/>
          </w:tcPr>
          <w:p w14:paraId="28AD0C5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1BF0ED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9A83E0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6014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EF935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197BFA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440AB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FF2200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C37CD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49A1FB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7BEE1B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0E5A1C3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47B9AE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04F3049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42F043C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563E62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7" w:type="pct"/>
            <w:vMerge w:val="restart"/>
            <w:hideMark/>
          </w:tcPr>
          <w:p w14:paraId="324E1F6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7A16AC4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517" w:type="pct"/>
            <w:vMerge w:val="restart"/>
            <w:hideMark/>
          </w:tcPr>
          <w:p w14:paraId="52DCB4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7FA0B9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E9AFA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2A902E8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85666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5B8A4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7874CA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C94383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D3EAEB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8C1768D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0EDD16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5E87D9A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B699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E0F84B0" w14:textId="77777777" w:rsidTr="002D4438">
        <w:trPr>
          <w:trHeight w:hRule="exact" w:val="284"/>
        </w:trPr>
        <w:tc>
          <w:tcPr>
            <w:tcW w:w="173" w:type="pct"/>
            <w:vMerge/>
            <w:vAlign w:val="center"/>
            <w:hideMark/>
          </w:tcPr>
          <w:p w14:paraId="3AC2252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517005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E75AB0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33005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45238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13F58F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6460BC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83E7C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03379D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1D67EE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CCF548A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8EAE5D6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68019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B70B65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3B4AB0A" w14:textId="77777777" w:rsidTr="002D4438">
        <w:trPr>
          <w:trHeight w:hRule="exact" w:val="454"/>
        </w:trPr>
        <w:tc>
          <w:tcPr>
            <w:tcW w:w="173" w:type="pct"/>
            <w:vMerge/>
            <w:vAlign w:val="center"/>
            <w:hideMark/>
          </w:tcPr>
          <w:p w14:paraId="64623B6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78E258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34191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568074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2EC2C8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0974E29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4250F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CD807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B382B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FAA1B5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BE6C9C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FD842A4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6817BE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207A023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3FAD29B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4512600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7" w:type="pct"/>
            <w:vMerge w:val="restart"/>
            <w:hideMark/>
          </w:tcPr>
          <w:p w14:paraId="6CFB75C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05E2A0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517" w:type="pct"/>
            <w:vMerge w:val="restart"/>
            <w:hideMark/>
          </w:tcPr>
          <w:p w14:paraId="6234FBE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5B1F61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7398F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363FB9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5CC08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F79415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9CC5CE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015E46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2E7803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62E4DB8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96844D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7026CBE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68867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039C7C5" w14:textId="77777777" w:rsidTr="002D4438">
        <w:trPr>
          <w:trHeight w:hRule="exact" w:val="397"/>
        </w:trPr>
        <w:tc>
          <w:tcPr>
            <w:tcW w:w="173" w:type="pct"/>
            <w:vMerge/>
            <w:vAlign w:val="center"/>
            <w:hideMark/>
          </w:tcPr>
          <w:p w14:paraId="186E3C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80884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9BF263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52AD67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7735B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F8CA19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11F13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04EA2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3B767E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E1A09D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7F97AA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8E2BC1F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D57C33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AE9A3B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961FA56" w14:textId="77777777" w:rsidTr="00F43BCB">
        <w:trPr>
          <w:trHeight w:val="330"/>
        </w:trPr>
        <w:tc>
          <w:tcPr>
            <w:tcW w:w="173" w:type="pct"/>
            <w:vMerge/>
            <w:vAlign w:val="center"/>
            <w:hideMark/>
          </w:tcPr>
          <w:p w14:paraId="33B19DD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0003F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484A2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F6A2D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762EF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83" w:type="pct"/>
            <w:hideMark/>
          </w:tcPr>
          <w:p w14:paraId="698F2F0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50B127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4CFC4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1BFE1C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946199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1507E7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8104F16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4B6A6C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04" w:type="pct"/>
            <w:hideMark/>
          </w:tcPr>
          <w:p w14:paraId="1E2916F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4470E98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2ECD867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7" w:type="pct"/>
            <w:vMerge w:val="restart"/>
            <w:hideMark/>
          </w:tcPr>
          <w:p w14:paraId="1DAC592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77E5D3E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517" w:type="pct"/>
            <w:vMerge w:val="restart"/>
            <w:hideMark/>
          </w:tcPr>
          <w:p w14:paraId="470067B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596D27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615A91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283" w:type="pct"/>
            <w:hideMark/>
          </w:tcPr>
          <w:p w14:paraId="7804296C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2B6072C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284" w:type="pct"/>
            <w:hideMark/>
          </w:tcPr>
          <w:p w14:paraId="2C3E156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4C7D1E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0CC81A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097C63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99C8CFD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5D9B1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04" w:type="pct"/>
            <w:hideMark/>
          </w:tcPr>
          <w:p w14:paraId="0B815BA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CA6563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6EDA2FD" w14:textId="77777777" w:rsidTr="002D4438">
        <w:trPr>
          <w:trHeight w:hRule="exact" w:val="397"/>
        </w:trPr>
        <w:tc>
          <w:tcPr>
            <w:tcW w:w="173" w:type="pct"/>
            <w:vMerge/>
            <w:vAlign w:val="center"/>
            <w:hideMark/>
          </w:tcPr>
          <w:p w14:paraId="0507AC1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262DF0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611F69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A2EC94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FECF7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0D5094B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7D255F1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B37D4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7D72D1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4EA876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4595A6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2EDEF0B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CF859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E9721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C067B36" w14:textId="77777777" w:rsidTr="00F43BCB">
        <w:trPr>
          <w:trHeight w:val="815"/>
        </w:trPr>
        <w:tc>
          <w:tcPr>
            <w:tcW w:w="173" w:type="pct"/>
            <w:vMerge/>
            <w:vAlign w:val="center"/>
            <w:hideMark/>
          </w:tcPr>
          <w:p w14:paraId="75929C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47E43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AE278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D489BF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594179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283" w:type="pct"/>
            <w:hideMark/>
          </w:tcPr>
          <w:p w14:paraId="6D59D2FF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A0063FE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284" w:type="pct"/>
            <w:hideMark/>
          </w:tcPr>
          <w:p w14:paraId="6C08DB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AE1F08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8D4EDA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BAE7A4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F970396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F7177F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04" w:type="pct"/>
            <w:hideMark/>
          </w:tcPr>
          <w:p w14:paraId="6F1537B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20DC491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3FB18E7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7" w:type="pct"/>
            <w:vMerge w:val="restart"/>
            <w:hideMark/>
          </w:tcPr>
          <w:p w14:paraId="19B3993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1A09A3F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517" w:type="pct"/>
            <w:vMerge w:val="restart"/>
            <w:hideMark/>
          </w:tcPr>
          <w:p w14:paraId="7EE495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23D78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B4AB3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83" w:type="pct"/>
            <w:hideMark/>
          </w:tcPr>
          <w:p w14:paraId="6BE27E78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B1ABE59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84" w:type="pct"/>
            <w:hideMark/>
          </w:tcPr>
          <w:p w14:paraId="7C0546C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17A2B0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6D1451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554814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5F19A94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0C3E2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04" w:type="pct"/>
            <w:hideMark/>
          </w:tcPr>
          <w:p w14:paraId="35CD89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15529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C6FF16B" w14:textId="77777777" w:rsidTr="002D4438">
        <w:trPr>
          <w:trHeight w:hRule="exact" w:val="397"/>
        </w:trPr>
        <w:tc>
          <w:tcPr>
            <w:tcW w:w="173" w:type="pct"/>
            <w:vMerge/>
            <w:vAlign w:val="center"/>
            <w:hideMark/>
          </w:tcPr>
          <w:p w14:paraId="553ACF7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C3695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515E8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47F690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6ED5BC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AE6D583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499AB93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6580D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B1C248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1B2358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CBD01E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9FF67D8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63F8A4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EA8CA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760CAEB" w14:textId="77777777" w:rsidTr="00F43BCB">
        <w:trPr>
          <w:trHeight w:hRule="exact" w:val="573"/>
        </w:trPr>
        <w:tc>
          <w:tcPr>
            <w:tcW w:w="173" w:type="pct"/>
            <w:vMerge/>
            <w:vAlign w:val="center"/>
            <w:hideMark/>
          </w:tcPr>
          <w:p w14:paraId="4D8D807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8874DD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9C148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6FEC79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73B2EF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83" w:type="pct"/>
            <w:hideMark/>
          </w:tcPr>
          <w:p w14:paraId="0484938B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D1CF39D" w14:textId="77777777" w:rsidR="00095D31" w:rsidRPr="003657E0" w:rsidRDefault="00095D31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84" w:type="pct"/>
            <w:hideMark/>
          </w:tcPr>
          <w:p w14:paraId="0ABAD0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CEA89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226DB0A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7ADBFD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FA641BA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8344F2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04" w:type="pct"/>
            <w:hideMark/>
          </w:tcPr>
          <w:p w14:paraId="49CCF85C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7524CB7" w14:textId="77777777" w:rsidTr="002D4438">
        <w:trPr>
          <w:trHeight w:hRule="exact" w:val="510"/>
        </w:trPr>
        <w:tc>
          <w:tcPr>
            <w:tcW w:w="173" w:type="pct"/>
            <w:vMerge w:val="restart"/>
            <w:hideMark/>
          </w:tcPr>
          <w:p w14:paraId="37558F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7" w:type="pct"/>
            <w:vMerge w:val="restart"/>
            <w:hideMark/>
          </w:tcPr>
          <w:p w14:paraId="68817E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4AE3B6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517" w:type="pct"/>
            <w:vMerge w:val="restart"/>
            <w:hideMark/>
          </w:tcPr>
          <w:p w14:paraId="1CD4F9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175257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3" w:type="pct"/>
          </w:tcPr>
          <w:p w14:paraId="762BA2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2F563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B03AD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71F5B9F" w14:textId="77777777" w:rsidR="00095D31" w:rsidRPr="003657E0" w:rsidRDefault="00095D31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0ADD7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0E018F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02BA98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6139768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8A43D5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04" w:type="pct"/>
            <w:hideMark/>
          </w:tcPr>
          <w:p w14:paraId="1FD14E6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B91B1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F2836EF" w14:textId="77777777" w:rsidTr="002D4438">
        <w:trPr>
          <w:trHeight w:hRule="exact" w:val="397"/>
        </w:trPr>
        <w:tc>
          <w:tcPr>
            <w:tcW w:w="173" w:type="pct"/>
            <w:vMerge/>
            <w:vAlign w:val="center"/>
            <w:hideMark/>
          </w:tcPr>
          <w:p w14:paraId="3B55DF8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86DDA3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95A7B4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F391F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D81F0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D0707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1B8BC4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71BE1C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3B0B3E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CF1A7D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DC19D0F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7B2FEC6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8E4BF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AA10AC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90FAAC9" w14:textId="77777777" w:rsidTr="002D4438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34D04E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65529D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C33B84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730A5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3" w:type="pct"/>
          </w:tcPr>
          <w:p w14:paraId="505A48F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2AD29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812A00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D9336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38E031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A1A60A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0FBB15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2CEAD3F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DD919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04" w:type="pct"/>
            <w:hideMark/>
          </w:tcPr>
          <w:p w14:paraId="5CB579D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1A52274" w14:textId="77777777" w:rsidTr="002D4438">
        <w:trPr>
          <w:trHeight w:hRule="exact" w:val="680"/>
        </w:trPr>
        <w:tc>
          <w:tcPr>
            <w:tcW w:w="173" w:type="pct"/>
            <w:vMerge w:val="restart"/>
            <w:hideMark/>
          </w:tcPr>
          <w:p w14:paraId="2917A2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67" w:type="pct"/>
            <w:vMerge w:val="restart"/>
            <w:hideMark/>
          </w:tcPr>
          <w:p w14:paraId="0AC7E55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31B714E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Перекладка водопровода Ø100 по </w:t>
            </w:r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пер.Улежникова</w:t>
            </w:r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,6 –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пр.Ленина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138, длиной 1340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vMerge w:val="restart"/>
            <w:hideMark/>
          </w:tcPr>
          <w:p w14:paraId="57AA906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4572A4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A0F17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1495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0C5374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284" w:type="pct"/>
            <w:hideMark/>
          </w:tcPr>
          <w:p w14:paraId="28E6F8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FC8348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E94819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23C4BC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E340DE5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E060D0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04" w:type="pct"/>
            <w:hideMark/>
          </w:tcPr>
          <w:p w14:paraId="392E31F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40811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0B23186" w14:textId="77777777" w:rsidTr="002D4438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0727807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17894F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9F7E75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672575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B8C4A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1B20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BB031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16513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D993F62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B213BA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4FAB0EA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061D7C7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49FADC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CDBA0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966AA25" w14:textId="77777777" w:rsidTr="00F43BCB">
        <w:trPr>
          <w:trHeight w:val="710"/>
        </w:trPr>
        <w:tc>
          <w:tcPr>
            <w:tcW w:w="173" w:type="pct"/>
            <w:vMerge/>
            <w:vAlign w:val="center"/>
            <w:hideMark/>
          </w:tcPr>
          <w:p w14:paraId="0F22CAC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4CB149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DE25A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FC9B6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86D88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D1C8C0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B3587B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284" w:type="pct"/>
            <w:hideMark/>
          </w:tcPr>
          <w:p w14:paraId="2FA566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75F09D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408CD9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0C460C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8C20909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6E18E7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04" w:type="pct"/>
            <w:hideMark/>
          </w:tcPr>
          <w:p w14:paraId="5622356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CBB6F5A" w14:textId="77777777" w:rsidTr="00F43BCB">
        <w:trPr>
          <w:trHeight w:val="766"/>
        </w:trPr>
        <w:tc>
          <w:tcPr>
            <w:tcW w:w="173" w:type="pct"/>
            <w:vMerge w:val="restart"/>
            <w:hideMark/>
          </w:tcPr>
          <w:p w14:paraId="729A3A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7" w:type="pct"/>
            <w:vMerge w:val="restart"/>
            <w:hideMark/>
          </w:tcPr>
          <w:p w14:paraId="21C1A5C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1D02505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CD1BDA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1566710A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3" w:type="pct"/>
          </w:tcPr>
          <w:p w14:paraId="160B425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8FD7FF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022F79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880C23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EA826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3DEB6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1FD8F9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77B5765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1D4A3F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04" w:type="pct"/>
            <w:hideMark/>
          </w:tcPr>
          <w:p w14:paraId="65A34F9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3210C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8B23F36" w14:textId="77777777" w:rsidTr="00F43BCB">
        <w:trPr>
          <w:trHeight w:val="213"/>
        </w:trPr>
        <w:tc>
          <w:tcPr>
            <w:tcW w:w="173" w:type="pct"/>
            <w:vMerge/>
            <w:vAlign w:val="center"/>
            <w:hideMark/>
          </w:tcPr>
          <w:p w14:paraId="2DAB92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A15C6A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0732A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D302436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3" w:type="pct"/>
          </w:tcPr>
          <w:p w14:paraId="3AEA32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5AB3CE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54D76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7CB49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CD1D07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8370CB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2EFBE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260455A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251689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04" w:type="pct"/>
            <w:hideMark/>
          </w:tcPr>
          <w:p w14:paraId="082619A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2516F35" w14:textId="77777777" w:rsidTr="00F43BCB">
        <w:trPr>
          <w:trHeight w:val="563"/>
        </w:trPr>
        <w:tc>
          <w:tcPr>
            <w:tcW w:w="173" w:type="pct"/>
            <w:vMerge/>
            <w:vAlign w:val="center"/>
            <w:hideMark/>
          </w:tcPr>
          <w:p w14:paraId="292FBF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7D4063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C0075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8976F9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4A064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8338D4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C07B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F4D82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B9F2AD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43B616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515A54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A739434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F0953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3E1A3B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BD41EB9" w14:textId="77777777" w:rsidTr="00F43BCB">
        <w:trPr>
          <w:trHeight w:val="563"/>
        </w:trPr>
        <w:tc>
          <w:tcPr>
            <w:tcW w:w="173" w:type="pct"/>
            <w:vMerge w:val="restart"/>
            <w:hideMark/>
          </w:tcPr>
          <w:p w14:paraId="0923F6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7" w:type="pct"/>
            <w:vMerge w:val="restart"/>
            <w:hideMark/>
          </w:tcPr>
          <w:p w14:paraId="43BB546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517" w:type="pct"/>
            <w:vMerge w:val="restart"/>
            <w:hideMark/>
          </w:tcPr>
          <w:p w14:paraId="04A26A3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4E3D5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65D1E3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0191F7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ED834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77434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013E2F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5F7462B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A4BC60C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7F99FD1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E74C628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0E2AC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312880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F937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9DDE65E" w14:textId="77777777" w:rsidTr="00F43BCB">
        <w:trPr>
          <w:trHeight w:val="309"/>
        </w:trPr>
        <w:tc>
          <w:tcPr>
            <w:tcW w:w="173" w:type="pct"/>
            <w:vMerge/>
            <w:hideMark/>
          </w:tcPr>
          <w:p w14:paraId="63AB60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0953DF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8771F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D03F5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BEEA6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D8910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E3E672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B078D0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B8DFF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E74CB97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1B336E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34ED81E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2C5F5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F6ED49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E51A86D" w14:textId="77777777" w:rsidTr="00F43BCB">
        <w:trPr>
          <w:trHeight w:val="563"/>
        </w:trPr>
        <w:tc>
          <w:tcPr>
            <w:tcW w:w="173" w:type="pct"/>
            <w:vMerge/>
            <w:hideMark/>
          </w:tcPr>
          <w:p w14:paraId="20DB6B6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CB444A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ABAACA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7DA7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D8651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4FA93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BF99F8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2697B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3A52AE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26AD2A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7213EF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17A71B0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168377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625AC5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7DA17E2" w14:textId="77777777" w:rsidTr="00F43BCB">
        <w:trPr>
          <w:trHeight w:val="260"/>
        </w:trPr>
        <w:tc>
          <w:tcPr>
            <w:tcW w:w="173" w:type="pct"/>
            <w:vMerge w:val="restart"/>
            <w:hideMark/>
          </w:tcPr>
          <w:p w14:paraId="2DB72C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7" w:type="pct"/>
            <w:vMerge w:val="restart"/>
            <w:hideMark/>
          </w:tcPr>
          <w:p w14:paraId="672488E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517" w:type="pct"/>
            <w:vMerge w:val="restart"/>
            <w:hideMark/>
          </w:tcPr>
          <w:p w14:paraId="7FA44E51" w14:textId="77777777" w:rsidR="00095D31" w:rsidRPr="003657E0" w:rsidRDefault="00095D31" w:rsidP="00E673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 Рубцовска»</w:t>
            </w:r>
          </w:p>
        </w:tc>
        <w:tc>
          <w:tcPr>
            <w:tcW w:w="283" w:type="pct"/>
          </w:tcPr>
          <w:p w14:paraId="5D5D82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75798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" w:type="pct"/>
            <w:hideMark/>
          </w:tcPr>
          <w:p w14:paraId="2681F0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1FB84C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9209A6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2D06DC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10F8D7B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36" w:type="pct"/>
          </w:tcPr>
          <w:p w14:paraId="5CB39800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26" w:type="pct"/>
          </w:tcPr>
          <w:p w14:paraId="70DB1C8D" w14:textId="77777777" w:rsidR="00095D31" w:rsidRPr="003657E0" w:rsidRDefault="006341A6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52" w:type="pct"/>
            <w:hideMark/>
          </w:tcPr>
          <w:p w14:paraId="20E34449" w14:textId="77777777" w:rsidR="00095D31" w:rsidRPr="003657E0" w:rsidRDefault="00095D31" w:rsidP="00634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sz w:val="20"/>
                <w:szCs w:val="20"/>
              </w:rPr>
              <w:t>7</w:t>
            </w: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9BF701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3D39A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31DBECA" w14:textId="77777777" w:rsidTr="00F43BCB">
        <w:trPr>
          <w:trHeight w:val="270"/>
        </w:trPr>
        <w:tc>
          <w:tcPr>
            <w:tcW w:w="173" w:type="pct"/>
            <w:vMerge/>
            <w:hideMark/>
          </w:tcPr>
          <w:p w14:paraId="64D30C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FA1A3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711D7F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29681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30197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" w:type="pct"/>
            <w:hideMark/>
          </w:tcPr>
          <w:p w14:paraId="5F204E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577E5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3A3636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295070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1FFD9B8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36" w:type="pct"/>
          </w:tcPr>
          <w:p w14:paraId="1F50133B" w14:textId="77777777" w:rsidR="00095D31" w:rsidRPr="003657E0" w:rsidRDefault="00095D31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26" w:type="pct"/>
          </w:tcPr>
          <w:p w14:paraId="5DFE786D" w14:textId="77777777" w:rsidR="00095D31" w:rsidRPr="003657E0" w:rsidRDefault="006341A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52" w:type="pct"/>
            <w:hideMark/>
          </w:tcPr>
          <w:p w14:paraId="065EDE12" w14:textId="77777777" w:rsidR="00095D31" w:rsidRPr="003657E0" w:rsidRDefault="00095D31" w:rsidP="00634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sz w:val="20"/>
                <w:szCs w:val="20"/>
              </w:rPr>
              <w:t>7</w:t>
            </w: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079FE4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FF01D06" w14:textId="77777777" w:rsidTr="00F43BCB">
        <w:trPr>
          <w:trHeight w:val="705"/>
        </w:trPr>
        <w:tc>
          <w:tcPr>
            <w:tcW w:w="173" w:type="pct"/>
            <w:vMerge/>
            <w:hideMark/>
          </w:tcPr>
          <w:p w14:paraId="072D3E0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DB14E0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60B91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4DF7A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C5EE7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FDAEA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55BA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FED16C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58FC03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6CEA5DF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0BE415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DDC8A14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0AA10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74367C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A8B70A6" w14:textId="77777777" w:rsidTr="00F43BCB">
        <w:trPr>
          <w:trHeight w:val="225"/>
        </w:trPr>
        <w:tc>
          <w:tcPr>
            <w:tcW w:w="173" w:type="pct"/>
            <w:vMerge w:val="restart"/>
            <w:hideMark/>
          </w:tcPr>
          <w:p w14:paraId="299634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7" w:type="pct"/>
            <w:vMerge w:val="restart"/>
            <w:hideMark/>
          </w:tcPr>
          <w:p w14:paraId="0271198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47ED7A6E" w14:textId="77777777" w:rsidR="00095D31" w:rsidRPr="003657E0" w:rsidRDefault="00095D31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7C7EA9B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224308C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МКУ «Управление по делам ГОЧС    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br/>
              <w:t xml:space="preserve"> г. Рубцовска»</w:t>
            </w:r>
          </w:p>
        </w:tc>
        <w:tc>
          <w:tcPr>
            <w:tcW w:w="283" w:type="pct"/>
          </w:tcPr>
          <w:p w14:paraId="00B4DF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5E9AC2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07F3FC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CBF474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11F5F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B91BFD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178A9AA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6" w:type="pct"/>
          </w:tcPr>
          <w:p w14:paraId="7D11B87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26" w:type="pct"/>
          </w:tcPr>
          <w:p w14:paraId="2BDDD784" w14:textId="77777777" w:rsidR="00095D31" w:rsidRPr="003657E0" w:rsidRDefault="006341A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52" w:type="pct"/>
            <w:hideMark/>
          </w:tcPr>
          <w:p w14:paraId="78A19E38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sz w:val="20"/>
                <w:szCs w:val="20"/>
              </w:rPr>
              <w:t>5</w:t>
            </w:r>
            <w:r w:rsidR="00095D31"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B3FBE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076FE40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57D0179" w14:textId="77777777" w:rsidTr="00F43BCB">
        <w:trPr>
          <w:trHeight w:val="225"/>
        </w:trPr>
        <w:tc>
          <w:tcPr>
            <w:tcW w:w="173" w:type="pct"/>
            <w:vMerge/>
            <w:hideMark/>
          </w:tcPr>
          <w:p w14:paraId="026D92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09B396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DF627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14:paraId="07692A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894C61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E8040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92E37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D0EA9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680CF0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692146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6" w:type="pct"/>
          </w:tcPr>
          <w:p w14:paraId="3D25B8B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26" w:type="pct"/>
          </w:tcPr>
          <w:p w14:paraId="6B2C23A3" w14:textId="77777777" w:rsidR="00095D31" w:rsidRPr="003657E0" w:rsidRDefault="006341A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52" w:type="pct"/>
            <w:hideMark/>
          </w:tcPr>
          <w:p w14:paraId="17601848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1</w:t>
            </w:r>
            <w:r w:rsidR="006341A6" w:rsidRPr="003657E0">
              <w:rPr>
                <w:rFonts w:ascii="Times New Roman" w:hAnsi="Times New Roman"/>
                <w:sz w:val="20"/>
                <w:szCs w:val="20"/>
              </w:rPr>
              <w:t>5</w:t>
            </w:r>
            <w:r w:rsidR="00095D31"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C90439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23D00A6" w14:textId="77777777" w:rsidTr="002D4438">
        <w:trPr>
          <w:trHeight w:hRule="exact" w:val="454"/>
        </w:trPr>
        <w:tc>
          <w:tcPr>
            <w:tcW w:w="173" w:type="pct"/>
            <w:vMerge/>
            <w:hideMark/>
          </w:tcPr>
          <w:p w14:paraId="47AE32B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0DD1D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DC0C0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14:paraId="26A9309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3B98D4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06D01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0E36EF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02534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E5172E1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5B10B7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411930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14208E7" w14:textId="77777777" w:rsidR="00095D31" w:rsidRPr="003657E0" w:rsidRDefault="004E3D5B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D5C307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4BC98C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655B3AB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394EC6A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7" w:type="pct"/>
            <w:vMerge w:val="restart"/>
            <w:hideMark/>
          </w:tcPr>
          <w:p w14:paraId="1E27F9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7E9C18A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517" w:type="pct"/>
            <w:vMerge w:val="restart"/>
            <w:hideMark/>
          </w:tcPr>
          <w:p w14:paraId="456B182F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388BA89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0CFFA8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5CA098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2DCFBC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2B4CD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D34D70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F2A93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F5DB9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9A6645A" w14:textId="77777777" w:rsidR="00095D31" w:rsidRPr="003657E0" w:rsidRDefault="00E56853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647988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C97300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F1A12F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8CBE818" w14:textId="77777777" w:rsidTr="002D4438">
        <w:trPr>
          <w:trHeight w:hRule="exact" w:val="397"/>
        </w:trPr>
        <w:tc>
          <w:tcPr>
            <w:tcW w:w="173" w:type="pct"/>
            <w:vMerge/>
            <w:hideMark/>
          </w:tcPr>
          <w:p w14:paraId="70DA743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7A9850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D611A9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146ADE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F8B8CC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7A592A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5F7E6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23FD6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61AD581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E7D93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2A296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27BD8F8" w14:textId="77777777" w:rsidR="00095D31" w:rsidRPr="003657E0" w:rsidRDefault="00E56853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43F85D3" w14:textId="77777777" w:rsidR="00095D31" w:rsidRPr="003657E0" w:rsidRDefault="00095D3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3FDC06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00B3E0C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193BA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B54B2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B51B4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89666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CF942E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189BA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BD4990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5FF31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A295AA4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F873C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21FCB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8D876CA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3520E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E0CE71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618FBCF" w14:textId="77777777" w:rsidTr="002D4438">
        <w:trPr>
          <w:trHeight w:hRule="exact" w:val="737"/>
        </w:trPr>
        <w:tc>
          <w:tcPr>
            <w:tcW w:w="173" w:type="pct"/>
            <w:vMerge w:val="restart"/>
            <w:hideMark/>
          </w:tcPr>
          <w:p w14:paraId="6A5805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667" w:type="pct"/>
            <w:vMerge w:val="restart"/>
            <w:hideMark/>
          </w:tcPr>
          <w:p w14:paraId="4DCAD59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797066E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зданиях Администрации города, приобретение электротоваров</w:t>
            </w:r>
          </w:p>
        </w:tc>
        <w:tc>
          <w:tcPr>
            <w:tcW w:w="517" w:type="pct"/>
            <w:vMerge w:val="restart"/>
            <w:hideMark/>
          </w:tcPr>
          <w:p w14:paraId="6827B6F4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56A29A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70109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283" w:type="pct"/>
            <w:hideMark/>
          </w:tcPr>
          <w:p w14:paraId="3DE322A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DB4EDD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284" w:type="pct"/>
            <w:hideMark/>
          </w:tcPr>
          <w:p w14:paraId="3115C3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31" w:type="pct"/>
          </w:tcPr>
          <w:p w14:paraId="2AEE50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39E70B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056BE5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26" w:type="pct"/>
          </w:tcPr>
          <w:p w14:paraId="5AD13A11" w14:textId="77777777" w:rsidR="00095D31" w:rsidRPr="003657E0" w:rsidRDefault="00536F6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52" w:type="pct"/>
            <w:hideMark/>
          </w:tcPr>
          <w:p w14:paraId="27AD80EF" w14:textId="77777777" w:rsidR="00095D31" w:rsidRPr="003657E0" w:rsidRDefault="00095D31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504" w:type="pct"/>
            <w:hideMark/>
          </w:tcPr>
          <w:p w14:paraId="463813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059F5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D0EB90E" w14:textId="77777777" w:rsidTr="002D4438">
        <w:trPr>
          <w:trHeight w:hRule="exact" w:val="737"/>
        </w:trPr>
        <w:tc>
          <w:tcPr>
            <w:tcW w:w="173" w:type="pct"/>
            <w:vMerge/>
            <w:hideMark/>
          </w:tcPr>
          <w:p w14:paraId="478102F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B5AFA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C46BCE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0C9F3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E9A484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283" w:type="pct"/>
            <w:hideMark/>
          </w:tcPr>
          <w:p w14:paraId="0FD29E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E0870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284" w:type="pct"/>
            <w:hideMark/>
          </w:tcPr>
          <w:p w14:paraId="44CB71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31" w:type="pct"/>
          </w:tcPr>
          <w:p w14:paraId="4BD22EA2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953E932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326160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26" w:type="pct"/>
          </w:tcPr>
          <w:p w14:paraId="6727F5D7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352" w:type="pct"/>
            <w:hideMark/>
          </w:tcPr>
          <w:p w14:paraId="030F1726" w14:textId="77777777" w:rsidR="00095D31" w:rsidRPr="003657E0" w:rsidRDefault="00095D31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504" w:type="pct"/>
            <w:hideMark/>
          </w:tcPr>
          <w:p w14:paraId="74F7AF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2DC0CC4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8DE49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2AAC75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CAE866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67454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AD8CA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9CB01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C13C3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D3140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5823A7E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00ACEE2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9AFAF8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3ECEE4A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37E3B1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CAEA42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99398F2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6EE26F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7FD0F9F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517" w:type="pct"/>
            <w:vMerge w:val="restart"/>
            <w:hideMark/>
          </w:tcPr>
          <w:p w14:paraId="0F12CEC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F94665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B27DA1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2E6C28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9C19FE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41FC86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2587B8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30" w:type="pct"/>
          </w:tcPr>
          <w:p w14:paraId="0786B40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5B5DBF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CC487FE" w14:textId="77777777" w:rsidR="00095D31" w:rsidRPr="003657E0" w:rsidRDefault="00062E9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AA1FF6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04" w:type="pct"/>
            <w:hideMark/>
          </w:tcPr>
          <w:p w14:paraId="13CEF97E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4614AB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264A25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3E5F57E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ABCFB0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EF75D3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2C0C64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8825E0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C5E88D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1B466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0CBAC3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09A6A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EF2F85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A2E531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E373EC5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87017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F40C223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ADACEF6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9B5A8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8FF7B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C1FF6F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15139E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426BE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D659E8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E7F0C4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0740A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0485BB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30" w:type="pct"/>
          </w:tcPr>
          <w:p w14:paraId="12F2C6B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6BED29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A0EE53" w14:textId="77777777" w:rsidR="00095D31" w:rsidRPr="003657E0" w:rsidRDefault="00062E9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5E3C45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04" w:type="pct"/>
            <w:hideMark/>
          </w:tcPr>
          <w:p w14:paraId="3DEFFD72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BE44B1F" w14:textId="77777777" w:rsidTr="00505C46">
        <w:trPr>
          <w:trHeight w:hRule="exact" w:val="907"/>
        </w:trPr>
        <w:tc>
          <w:tcPr>
            <w:tcW w:w="173" w:type="pct"/>
            <w:vMerge w:val="restart"/>
            <w:hideMark/>
          </w:tcPr>
          <w:p w14:paraId="774297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7" w:type="pct"/>
            <w:vMerge w:val="restart"/>
            <w:hideMark/>
          </w:tcPr>
          <w:p w14:paraId="50B40A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260263C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квартала - по </w:t>
            </w:r>
            <w:proofErr w:type="spellStart"/>
            <w:proofErr w:type="gramStart"/>
            <w:r w:rsidRPr="003657E0">
              <w:rPr>
                <w:rFonts w:ascii="Times New Roman" w:hAnsi="Times New Roman"/>
                <w:sz w:val="20"/>
                <w:szCs w:val="20"/>
              </w:rPr>
              <w:t>пер.Улежникова</w:t>
            </w:r>
            <w:proofErr w:type="spellEnd"/>
            <w:proofErr w:type="gram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, 138, диаметром от 50 до 150 мм, протяженностью 1240 м</w:t>
            </w:r>
          </w:p>
        </w:tc>
        <w:tc>
          <w:tcPr>
            <w:tcW w:w="517" w:type="pct"/>
            <w:vMerge w:val="restart"/>
            <w:hideMark/>
          </w:tcPr>
          <w:p w14:paraId="44BB90E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AB1E6A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5EB33A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B290EA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12391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C89399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77440A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30" w:type="pct"/>
          </w:tcPr>
          <w:p w14:paraId="71E15A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D54090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BEC60B0" w14:textId="77777777" w:rsidR="00095D31" w:rsidRPr="003657E0" w:rsidRDefault="00062E9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6460A7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04" w:type="pct"/>
            <w:hideMark/>
          </w:tcPr>
          <w:p w14:paraId="080D535A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43536E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F1590A9" w14:textId="77777777" w:rsidTr="00505C46">
        <w:trPr>
          <w:trHeight w:hRule="exact" w:val="340"/>
        </w:trPr>
        <w:tc>
          <w:tcPr>
            <w:tcW w:w="173" w:type="pct"/>
            <w:vMerge/>
            <w:hideMark/>
          </w:tcPr>
          <w:p w14:paraId="3022CB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1F4BC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4E995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017E3D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F8CF21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D2F684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EC0D13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627589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E7E6D6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336D18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910A66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ECC4AAF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E59D4D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7464D6F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188C023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95B8E9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87B1A7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5B3239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46A3CD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AABDE4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E7B97D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67D26F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A4BAD7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44B684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30" w:type="pct"/>
          </w:tcPr>
          <w:p w14:paraId="4BEB694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13245D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0AF52A2" w14:textId="77777777" w:rsidR="00095D31" w:rsidRPr="003657E0" w:rsidRDefault="00062E9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101C36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04" w:type="pct"/>
            <w:hideMark/>
          </w:tcPr>
          <w:p w14:paraId="3BB31DBD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2E06EBD" w14:textId="77777777" w:rsidTr="00505C46">
        <w:trPr>
          <w:trHeight w:hRule="exact" w:val="737"/>
        </w:trPr>
        <w:tc>
          <w:tcPr>
            <w:tcW w:w="173" w:type="pct"/>
            <w:vMerge w:val="restart"/>
            <w:hideMark/>
          </w:tcPr>
          <w:p w14:paraId="563FFA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7" w:type="pct"/>
            <w:vMerge w:val="restart"/>
            <w:hideMark/>
          </w:tcPr>
          <w:p w14:paraId="6F7117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608E8D2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вторичного отстойника № 4 канализационных очистных сооружений (с заменой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7" w:type="pct"/>
            <w:vMerge w:val="restart"/>
            <w:hideMark/>
          </w:tcPr>
          <w:p w14:paraId="57CA61B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0A12B08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A0BBE4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F8EA3D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E2F91D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1F9F9B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DEE6FF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30" w:type="pct"/>
          </w:tcPr>
          <w:p w14:paraId="0F4A72A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61D70A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2774D13" w14:textId="77777777" w:rsidR="00095D31" w:rsidRPr="003657E0" w:rsidRDefault="00062E9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5D4914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04" w:type="pct"/>
            <w:hideMark/>
          </w:tcPr>
          <w:p w14:paraId="56D6B759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44A7A7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E6419C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704FD8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58039E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33B374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1C4742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8A838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8840CA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CE55AA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5D45EA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F41567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89FB71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23F409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F9F031B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246F98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7DE8368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5F5FFF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13EC95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0BE7F0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71BC50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F633C4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D0CE86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33CAB7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98B757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625F95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9DC92B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30" w:type="pct"/>
          </w:tcPr>
          <w:p w14:paraId="0DF480C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7FCD1B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905621F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E920B9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04" w:type="pct"/>
            <w:hideMark/>
          </w:tcPr>
          <w:p w14:paraId="63D46365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B779F7D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2969A4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7" w:type="pct"/>
            <w:vMerge w:val="restart"/>
            <w:hideMark/>
          </w:tcPr>
          <w:p w14:paraId="54DCD48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36D13EE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илопровода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диаметром 225 мм, протяженность 8,5 км</w:t>
            </w:r>
          </w:p>
        </w:tc>
        <w:tc>
          <w:tcPr>
            <w:tcW w:w="517" w:type="pct"/>
            <w:vMerge w:val="restart"/>
            <w:hideMark/>
          </w:tcPr>
          <w:p w14:paraId="14677F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1A5AC6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BD2EA2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56E40C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1B8AF6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52D950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0B9FCA3" w14:textId="77777777" w:rsidR="00095D31" w:rsidRPr="003657E0" w:rsidRDefault="00095D31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30" w:type="pct"/>
          </w:tcPr>
          <w:p w14:paraId="5A1DEFA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980A05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6949B19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E0EF85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04" w:type="pct"/>
            <w:hideMark/>
          </w:tcPr>
          <w:p w14:paraId="4F599E1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12774D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B0EC47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272E42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4A987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6B4A7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B8A38D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0B315B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1554BF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04F78C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3D9396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F7C908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8C0FF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F0E333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ECF9874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D185AF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A66210D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3B682A3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093F3C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6FBFE6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C5A5D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1C6982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AC889A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A56ACC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A30377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6CBFDB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AD1EFB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30" w:type="pct"/>
          </w:tcPr>
          <w:p w14:paraId="62E6E25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E8675A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75B80A6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632E0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04" w:type="pct"/>
            <w:hideMark/>
          </w:tcPr>
          <w:p w14:paraId="73E8C410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9F6E884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4BBE85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37.</w:t>
            </w:r>
          </w:p>
        </w:tc>
        <w:tc>
          <w:tcPr>
            <w:tcW w:w="667" w:type="pct"/>
            <w:vMerge w:val="restart"/>
            <w:hideMark/>
          </w:tcPr>
          <w:p w14:paraId="67163F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5BA2084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517" w:type="pct"/>
            <w:vMerge w:val="restart"/>
            <w:hideMark/>
          </w:tcPr>
          <w:p w14:paraId="72257D0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33AC74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0FB656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76EEBC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55706D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6ADEA4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9026C6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30" w:type="pct"/>
          </w:tcPr>
          <w:p w14:paraId="5D05A2D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C45739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F6F4A81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B8A25F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04" w:type="pct"/>
            <w:hideMark/>
          </w:tcPr>
          <w:p w14:paraId="7DDFF65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FA074E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5A1BA40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042FE1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51ADF8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2FDD46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EC91F7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4C8379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08D04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D2A1CE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3A3110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1D1D85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A66744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787917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6E3B175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81BB6A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A3C47F7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7B0E99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38731C3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30D4F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0B7864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BA836F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F51EA1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48E42F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0AB793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D56D08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68AD42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30" w:type="pct"/>
          </w:tcPr>
          <w:p w14:paraId="06FA125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29D9D1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39F87BE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A27537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04" w:type="pct"/>
            <w:hideMark/>
          </w:tcPr>
          <w:p w14:paraId="21B92AEF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6178918" w14:textId="77777777" w:rsidTr="00505C46">
        <w:trPr>
          <w:trHeight w:hRule="exact" w:val="1134"/>
        </w:trPr>
        <w:tc>
          <w:tcPr>
            <w:tcW w:w="173" w:type="pct"/>
            <w:vMerge w:val="restart"/>
            <w:hideMark/>
          </w:tcPr>
          <w:p w14:paraId="38FE2C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7" w:type="pct"/>
            <w:vMerge w:val="restart"/>
            <w:hideMark/>
          </w:tcPr>
          <w:p w14:paraId="0A06EAD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466BD29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Р.Зорге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, для водоотведения сточных вод, принимаемых КНС-17, КНС «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Коммунспецкомплекс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» в централизованную систему водоотведения</w:t>
            </w:r>
          </w:p>
        </w:tc>
        <w:tc>
          <w:tcPr>
            <w:tcW w:w="517" w:type="pct"/>
            <w:vMerge w:val="restart"/>
            <w:hideMark/>
          </w:tcPr>
          <w:p w14:paraId="317B6D5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71F2F3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2637E8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DF95B8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2383DA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2A1143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890795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30" w:type="pct"/>
          </w:tcPr>
          <w:p w14:paraId="298ABFE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36" w:type="pct"/>
          </w:tcPr>
          <w:p w14:paraId="4AF143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4AF01BE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8E28EA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04" w:type="pct"/>
            <w:hideMark/>
          </w:tcPr>
          <w:p w14:paraId="56881C3F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B08CD4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F6110FC" w14:textId="77777777" w:rsidTr="00505C46">
        <w:trPr>
          <w:trHeight w:hRule="exact" w:val="340"/>
        </w:trPr>
        <w:tc>
          <w:tcPr>
            <w:tcW w:w="173" w:type="pct"/>
            <w:vMerge/>
            <w:hideMark/>
          </w:tcPr>
          <w:p w14:paraId="1FF31C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C9F490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5C2406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2D909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7112DF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91D94F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EE92DC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28D5DB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4521BF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D069ED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208004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7FFBF1E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953D07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F724F82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D9FE9E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9D556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86867F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868C7D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C778E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D75B1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7217A2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A58D7D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D5CC4C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AF685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30" w:type="pct"/>
          </w:tcPr>
          <w:p w14:paraId="3E668CD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36" w:type="pct"/>
          </w:tcPr>
          <w:p w14:paraId="7F36B27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069FB5D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DD012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04" w:type="pct"/>
            <w:hideMark/>
          </w:tcPr>
          <w:p w14:paraId="35829521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30E82B9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2ADD37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7" w:type="pct"/>
            <w:vMerge w:val="restart"/>
            <w:hideMark/>
          </w:tcPr>
          <w:p w14:paraId="03AFE1A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0D7123B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КНС-16. Установка погружного насоса с опускным устройством и шкафом управления</w:t>
            </w:r>
          </w:p>
        </w:tc>
        <w:tc>
          <w:tcPr>
            <w:tcW w:w="517" w:type="pct"/>
            <w:vMerge w:val="restart"/>
            <w:hideMark/>
          </w:tcPr>
          <w:p w14:paraId="48738E4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1426042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178FA4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926F1B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61353C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E825E9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A7300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30" w:type="pct"/>
          </w:tcPr>
          <w:p w14:paraId="58E1332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274D47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708670C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hideMark/>
          </w:tcPr>
          <w:p w14:paraId="48661492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04" w:type="pct"/>
            <w:hideMark/>
          </w:tcPr>
          <w:p w14:paraId="0F2FFD62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1851FF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C20C7B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7EB9B9F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61F180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1E8ED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FE2990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3146C4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18B442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6C33E6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B3DB6F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9A1928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67FFD1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71E563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1DD7E08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9389F6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C48B3A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9731B34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09B6EC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5F6CA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7B6E50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E7E399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B73C76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3B5455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32A1D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D771FD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E0CCB6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30" w:type="pct"/>
          </w:tcPr>
          <w:p w14:paraId="2BE3071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F94597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93A29F0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hideMark/>
          </w:tcPr>
          <w:p w14:paraId="0767BD00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04" w:type="pct"/>
            <w:hideMark/>
          </w:tcPr>
          <w:p w14:paraId="31CA5030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D8AFD42" w14:textId="77777777" w:rsidTr="00505C46">
        <w:trPr>
          <w:trHeight w:hRule="exact" w:val="680"/>
        </w:trPr>
        <w:tc>
          <w:tcPr>
            <w:tcW w:w="173" w:type="pct"/>
            <w:vMerge w:val="restart"/>
            <w:hideMark/>
          </w:tcPr>
          <w:p w14:paraId="0FE7649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7" w:type="pct"/>
            <w:vMerge w:val="restart"/>
            <w:hideMark/>
          </w:tcPr>
          <w:p w14:paraId="3B0AF8BB" w14:textId="77777777" w:rsidR="00095D31" w:rsidRPr="003657E0" w:rsidRDefault="00095D31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2EF4EBC9" w14:textId="77777777" w:rsidR="00095D31" w:rsidRPr="003657E0" w:rsidRDefault="00095D31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  <w:r w:rsidR="00505C46" w:rsidRPr="003657E0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05064D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5DD016D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1308A20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D3CA64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AC4EE4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FF601D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BB286F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AF0084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30" w:type="pct"/>
          </w:tcPr>
          <w:p w14:paraId="357B145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DC91BE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7418C19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52" w:type="pct"/>
            <w:hideMark/>
          </w:tcPr>
          <w:p w14:paraId="68A8609D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pct"/>
            <w:hideMark/>
          </w:tcPr>
          <w:p w14:paraId="1E8F567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F47DCC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4EF159C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822BA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7578FC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534133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9D144B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C45513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A4931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4F70E0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4E2158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061E1D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6210B1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CB2FDA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9B974B1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ABE644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51A81B6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E89E7E0" w14:textId="77777777" w:rsidTr="00505C46">
        <w:trPr>
          <w:trHeight w:hRule="exact" w:val="680"/>
        </w:trPr>
        <w:tc>
          <w:tcPr>
            <w:tcW w:w="173" w:type="pct"/>
            <w:vMerge/>
            <w:hideMark/>
          </w:tcPr>
          <w:p w14:paraId="231CCA2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28320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B79A71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50C2E1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F520C0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9A4BEF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03FC43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956E5F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5C218B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30" w:type="pct"/>
          </w:tcPr>
          <w:p w14:paraId="323AFD5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C16034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389246C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52" w:type="pct"/>
            <w:hideMark/>
          </w:tcPr>
          <w:p w14:paraId="0F47045A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pct"/>
            <w:hideMark/>
          </w:tcPr>
          <w:p w14:paraId="327E9E41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2B0C40E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4B91420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7" w:type="pct"/>
            <w:vMerge w:val="restart"/>
            <w:hideMark/>
          </w:tcPr>
          <w:p w14:paraId="1EA0107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7DA394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Замена насосного агрегата с высоковольтным электродвигателем (№2,3) на насосный агрегат с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lastRenderedPageBreak/>
              <w:t>низковольтным электродвигателем и установка преобразователя частоты.</w:t>
            </w:r>
          </w:p>
        </w:tc>
        <w:tc>
          <w:tcPr>
            <w:tcW w:w="517" w:type="pct"/>
            <w:vMerge w:val="restart"/>
            <w:hideMark/>
          </w:tcPr>
          <w:p w14:paraId="07839C2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283" w:type="pct"/>
          </w:tcPr>
          <w:p w14:paraId="5F09846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B29BBF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B1CA3F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4CAD4C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452C4C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6537CA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BE0F5C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36" w:type="pct"/>
          </w:tcPr>
          <w:p w14:paraId="204152C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5111EFF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CDEBE6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04" w:type="pct"/>
            <w:hideMark/>
          </w:tcPr>
          <w:p w14:paraId="083C58BB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E24BE9A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7C0216D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25E2A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180DE5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7DE755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C494EB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35EC6A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5F9048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D30CBB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4054A8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A083B4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8D6519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105801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B102249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500373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4540E94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27B9D34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0CF2E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73353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703E1F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B00BF0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6AE85B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04D244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A74E33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13CF29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A338D9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6CC4BB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36" w:type="pct"/>
          </w:tcPr>
          <w:p w14:paraId="2681EA7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0B8DF9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35267A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04" w:type="pct"/>
            <w:hideMark/>
          </w:tcPr>
          <w:p w14:paraId="5B5EE4C7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BC67F3B" w14:textId="77777777" w:rsidTr="00505C46">
        <w:trPr>
          <w:trHeight w:hRule="exact" w:val="851"/>
        </w:trPr>
        <w:tc>
          <w:tcPr>
            <w:tcW w:w="173" w:type="pct"/>
            <w:vMerge w:val="restart"/>
            <w:hideMark/>
          </w:tcPr>
          <w:p w14:paraId="3B4AB7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7" w:type="pct"/>
            <w:vMerge w:val="restart"/>
            <w:hideMark/>
          </w:tcPr>
          <w:p w14:paraId="3C7BBF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7260DAE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  <w:p w14:paraId="08BC03A1" w14:textId="77777777" w:rsidR="00505C46" w:rsidRPr="003657E0" w:rsidRDefault="00505C4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2FE3F44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71E475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FA4AE4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BBDA39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538D51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054481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C5DBD8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33C6F2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36" w:type="pct"/>
          </w:tcPr>
          <w:p w14:paraId="408040B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33EC23D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9AE52E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04" w:type="pct"/>
            <w:hideMark/>
          </w:tcPr>
          <w:p w14:paraId="5FAF89B0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C4204FE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3CC04F6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90BD7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6488E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8839DA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C44F8A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D04BDD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9F4D04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FE628F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BBDDC4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DB950A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9574EF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57D13B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A6A90AC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53D090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191072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41C8755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4E7282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2FB873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67FA4F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9E8A35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CCE69E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5C209C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FFDF3F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C85B21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00EB26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6EDF68F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36" w:type="pct"/>
          </w:tcPr>
          <w:p w14:paraId="0BCAD17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ED317FF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34C9A4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04" w:type="pct"/>
            <w:hideMark/>
          </w:tcPr>
          <w:p w14:paraId="2CC8882A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5B27520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75808AB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7" w:type="pct"/>
            <w:vMerge w:val="restart"/>
            <w:hideMark/>
          </w:tcPr>
          <w:p w14:paraId="5F5669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110F61F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диаметром 300 мм по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ул.Ломоносова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протяженностью 600 м</w:t>
            </w:r>
          </w:p>
          <w:p w14:paraId="162ED5D1" w14:textId="77777777" w:rsidR="00505C46" w:rsidRPr="003657E0" w:rsidRDefault="00505C4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DCD81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FEEE04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A1EBB2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7FF1D1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10BC53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B9A6C6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E3CC06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BAEBA6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36" w:type="pct"/>
          </w:tcPr>
          <w:p w14:paraId="493148E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2C7613A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5E9993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04" w:type="pct"/>
            <w:hideMark/>
          </w:tcPr>
          <w:p w14:paraId="5DA837E3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974ECF0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8C6D2D3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A44207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29E7F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584840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7CAE3B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D8E495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6A00CA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5126D8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F00046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EB56D6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132288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C48F03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53585BD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158906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DA7C89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7E942F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E92A2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A6545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A1C00E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F5C70D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860F14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A14BAC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84D846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0DC909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8A5089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E485B9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36" w:type="pct"/>
          </w:tcPr>
          <w:p w14:paraId="58EF2AB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A468D6A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FABFAA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04" w:type="pct"/>
            <w:hideMark/>
          </w:tcPr>
          <w:p w14:paraId="73BC3FD2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AB8E22F" w14:textId="77777777" w:rsidTr="00505C46">
        <w:trPr>
          <w:trHeight w:hRule="exact" w:val="1304"/>
        </w:trPr>
        <w:tc>
          <w:tcPr>
            <w:tcW w:w="173" w:type="pct"/>
            <w:vMerge w:val="restart"/>
            <w:hideMark/>
          </w:tcPr>
          <w:p w14:paraId="6ABBCC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7" w:type="pct"/>
            <w:vMerge w:val="restart"/>
            <w:hideMark/>
          </w:tcPr>
          <w:p w14:paraId="41AA26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379602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Гидравлический расчет, формирование отчета о необходимых мероприятиях по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  <w:p w14:paraId="10F498E8" w14:textId="77777777" w:rsidR="00505C46" w:rsidRPr="003657E0" w:rsidRDefault="00505C4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29ABA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4E7E50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F4AAEE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F2416C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68AA1B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F6BBA8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2DEE7D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C7007A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36" w:type="pct"/>
          </w:tcPr>
          <w:p w14:paraId="10E1890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75192DA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7B847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04" w:type="pct"/>
            <w:hideMark/>
          </w:tcPr>
          <w:p w14:paraId="5095D02D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602D5C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3E3F512" w14:textId="77777777" w:rsidTr="00505C46">
        <w:trPr>
          <w:trHeight w:hRule="exact" w:val="397"/>
        </w:trPr>
        <w:tc>
          <w:tcPr>
            <w:tcW w:w="173" w:type="pct"/>
            <w:vMerge/>
            <w:hideMark/>
          </w:tcPr>
          <w:p w14:paraId="51CA15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09522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45A7A5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1471F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165BF9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773E50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4267AA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33C90E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59053F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CF15D2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290879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DAFDDC4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EDB7D8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56C396D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6373958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B3D91A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4096C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895BEC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3C5A20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FE6B5E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DDF97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EB86F8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49B35F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172B0E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27F97C2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36" w:type="pct"/>
          </w:tcPr>
          <w:p w14:paraId="291C2BF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8CFCBF5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6D045B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04" w:type="pct"/>
            <w:hideMark/>
          </w:tcPr>
          <w:p w14:paraId="4F0E64A0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A2612C8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3F9FE26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7" w:type="pct"/>
            <w:vMerge w:val="restart"/>
            <w:hideMark/>
          </w:tcPr>
          <w:p w14:paraId="73BD3F9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3E3D6A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lastRenderedPageBreak/>
              <w:t>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от 05.08.2022</w:t>
            </w:r>
          </w:p>
        </w:tc>
        <w:tc>
          <w:tcPr>
            <w:tcW w:w="517" w:type="pct"/>
            <w:vMerge w:val="restart"/>
            <w:hideMark/>
          </w:tcPr>
          <w:p w14:paraId="552051E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283" w:type="pct"/>
          </w:tcPr>
          <w:p w14:paraId="53F25B1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39E45B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9E58A0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5EDBEE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CC1AE3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D46197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754C238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36" w:type="pct"/>
          </w:tcPr>
          <w:p w14:paraId="04FBD37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BEBC1B6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E73424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04" w:type="pct"/>
            <w:hideMark/>
          </w:tcPr>
          <w:p w14:paraId="16C26B7F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A2A87A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B6EA325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1AB60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6B1DE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0A5572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20CBE0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DE38E2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DD1461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07989D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1A9AF2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5B1784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45F626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A4EEEF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1319879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6B33CA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52A1B85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3F53022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E7596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01BF1C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B178F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1F8494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D1F7FF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C7CB41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714D6E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58536E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297433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6FFA308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36" w:type="pct"/>
          </w:tcPr>
          <w:p w14:paraId="6C258B6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762DEB0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705FD2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04" w:type="pct"/>
            <w:hideMark/>
          </w:tcPr>
          <w:p w14:paraId="2BCD7458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D3E9470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70444BD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7" w:type="pct"/>
            <w:vMerge w:val="restart"/>
            <w:hideMark/>
          </w:tcPr>
          <w:p w14:paraId="071F2A0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519B8EE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517" w:type="pct"/>
            <w:vMerge w:val="restart"/>
            <w:hideMark/>
          </w:tcPr>
          <w:p w14:paraId="57C7122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0B0F7BB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C0AF63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B95C10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B1A0F6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1CE3D6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017A2B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75C9325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36" w:type="pct"/>
          </w:tcPr>
          <w:p w14:paraId="429D563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900C2A9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D38A8F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04" w:type="pct"/>
            <w:hideMark/>
          </w:tcPr>
          <w:p w14:paraId="21B6977F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4DEAA77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4768D5B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4D1543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D99BA4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D8BCA8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6E642D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A9EEDC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E13A8B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33BE5F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F145C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20E234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36D3C8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0B7F50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C404CFC" w14:textId="77777777" w:rsidR="00095D31" w:rsidRPr="003657E0" w:rsidRDefault="00E568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9D63CF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AEE566E" w14:textId="77777777" w:rsidR="00095D31" w:rsidRPr="003657E0" w:rsidRDefault="00095D31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A36D9F0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1319BC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D585F3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24A552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8B21A5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3A8DBD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00679F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38278D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F627DB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07E948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23157AD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36" w:type="pct"/>
          </w:tcPr>
          <w:p w14:paraId="0A15A84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BE4708B" w14:textId="77777777" w:rsidR="00095D31" w:rsidRPr="003657E0" w:rsidRDefault="009B74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5BE87C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04" w:type="pct"/>
            <w:hideMark/>
          </w:tcPr>
          <w:p w14:paraId="796B7365" w14:textId="77777777" w:rsidR="00095D31" w:rsidRPr="003657E0" w:rsidRDefault="00095D31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12EB3B7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155383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47.</w:t>
            </w:r>
          </w:p>
        </w:tc>
        <w:tc>
          <w:tcPr>
            <w:tcW w:w="667" w:type="pct"/>
            <w:vMerge w:val="restart"/>
            <w:hideMark/>
          </w:tcPr>
          <w:p w14:paraId="3FEAE7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31C7CDA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7" w:type="pct"/>
            <w:vMerge w:val="restart"/>
            <w:hideMark/>
          </w:tcPr>
          <w:p w14:paraId="5929D4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4C8ADA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1BB948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43DA7E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C5E3C5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63E2BD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A24236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276F19E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36" w:type="pct"/>
          </w:tcPr>
          <w:p w14:paraId="6C40C96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C7BF14E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9E4F25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04" w:type="pct"/>
            <w:hideMark/>
          </w:tcPr>
          <w:p w14:paraId="2F30AAA6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0F75FF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AF3122F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7B16B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C84DFB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0868F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541A0E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1C7AB3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3FF63C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7A2744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E536BC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159D28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DEDA7A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146B1F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0268FB9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264861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57A2BE6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E7F36D6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A0D8A3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47B29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3FAD4A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8BDA9D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F2A8C4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E5374F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2BA784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6A5FCA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8D9CAF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364C1FC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36" w:type="pct"/>
          </w:tcPr>
          <w:p w14:paraId="216CCC8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5EFDEDD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E45B37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04" w:type="pct"/>
            <w:hideMark/>
          </w:tcPr>
          <w:p w14:paraId="13033E71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3B854A8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71679C0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7" w:type="pct"/>
            <w:vMerge w:val="restart"/>
            <w:hideMark/>
          </w:tcPr>
          <w:p w14:paraId="2ED90B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578A34E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517" w:type="pct"/>
            <w:vMerge w:val="restart"/>
            <w:hideMark/>
          </w:tcPr>
          <w:p w14:paraId="6C1CAF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378433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7B7329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A1C27F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53509A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EC092A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CC7E17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B21A4A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36" w:type="pct"/>
          </w:tcPr>
          <w:p w14:paraId="24B5FE9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4F3FC74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28F10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04" w:type="pct"/>
            <w:hideMark/>
          </w:tcPr>
          <w:p w14:paraId="70B3F30F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806BE7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313E07F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194A5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EA8504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A1BB7B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463A2B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D676D3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3D61CD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81E3F7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B75E21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46F841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52B4A3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8CBBE8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B584B7A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55487C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6E8911E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7917C84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C9855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B1903A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9AF2B6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020548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3567CA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7F9F24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AD1937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5143DF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499E38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EB99D3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36" w:type="pct"/>
          </w:tcPr>
          <w:p w14:paraId="01D1EAA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D24CD8E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7EEB13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04" w:type="pct"/>
            <w:hideMark/>
          </w:tcPr>
          <w:p w14:paraId="5B1108F5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C9D0CBB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6362A1C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7" w:type="pct"/>
            <w:vMerge w:val="restart"/>
            <w:hideMark/>
          </w:tcPr>
          <w:p w14:paraId="59E62B1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6E10B1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насосного оборудования КНС-4; проектирование и замена системы вентиляции</w:t>
            </w:r>
          </w:p>
        </w:tc>
        <w:tc>
          <w:tcPr>
            <w:tcW w:w="517" w:type="pct"/>
            <w:vMerge w:val="restart"/>
            <w:hideMark/>
          </w:tcPr>
          <w:p w14:paraId="1180182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A2A436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2681CE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F29D88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363C01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4CD8D3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CAF8D3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25C931B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36" w:type="pct"/>
          </w:tcPr>
          <w:p w14:paraId="32856FA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4186322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69FDB8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04" w:type="pct"/>
            <w:hideMark/>
          </w:tcPr>
          <w:p w14:paraId="6DB6A602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0B8940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489187F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FFE29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487AC4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3E9523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90334A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B0811D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FA0FB6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DDAB01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9A2F36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B603FA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67610C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A6F785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6882B6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16B698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0BCC2C7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9BAD278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A7D9B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FB28B9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FA3039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BCD186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62ECCB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C6F538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5E448D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1CB686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370FA6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0432A1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36" w:type="pct"/>
          </w:tcPr>
          <w:p w14:paraId="7BB2AB0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058940C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1345C1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04" w:type="pct"/>
            <w:hideMark/>
          </w:tcPr>
          <w:p w14:paraId="40BE9083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1988BEB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3F29407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7" w:type="pct"/>
            <w:vMerge w:val="restart"/>
            <w:hideMark/>
          </w:tcPr>
          <w:p w14:paraId="2C9B5DF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5F7097C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517" w:type="pct"/>
            <w:vMerge w:val="restart"/>
            <w:hideMark/>
          </w:tcPr>
          <w:p w14:paraId="7D7CBA2F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4FFA30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E1ED48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FCB4E3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583E59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00C0E1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984D38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57B3E01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36" w:type="pct"/>
          </w:tcPr>
          <w:p w14:paraId="2AA8005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A20B483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3B9C8F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04" w:type="pct"/>
            <w:hideMark/>
          </w:tcPr>
          <w:p w14:paraId="295EF76F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47190B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302C9F2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43C96C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3722D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E580BA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2C3CE8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CD5CD4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1301EC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E19221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53E955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CF5010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E35472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CF691C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A447D5B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089C6B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099B007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274F49D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D0A14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6CA8FF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401F9D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ADB1B7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2B9034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EBEFE2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029E03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18B459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6FA9B9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6730880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36" w:type="pct"/>
          </w:tcPr>
          <w:p w14:paraId="4BDEC65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C6AC221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6A6485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04" w:type="pct"/>
            <w:hideMark/>
          </w:tcPr>
          <w:p w14:paraId="1433634B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33F47B4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2BD8DFA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7" w:type="pct"/>
            <w:vMerge w:val="restart"/>
            <w:hideMark/>
          </w:tcPr>
          <w:p w14:paraId="3A0837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683F2D1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5AB19F3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6B354B2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69213E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D11756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1D2DCF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172FD8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37577D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C845D3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CF99B9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ED3C78D" w14:textId="77777777" w:rsidR="00095D31" w:rsidRPr="003657E0" w:rsidRDefault="00095D31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26" w:type="pct"/>
          </w:tcPr>
          <w:p w14:paraId="7D9B4D2D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9ECB93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04" w:type="pct"/>
            <w:hideMark/>
          </w:tcPr>
          <w:p w14:paraId="1989AB20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176BD0C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767B708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3DAEB6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28E05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D834B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0ED5B6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CD9989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2BF24C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9F2DD5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522B7A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FECB2C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694253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C6542A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3BA713D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296D4C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F6CAE4F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9644E02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0E59FC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430328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80FEBB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5D3AB6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464081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C96C9C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FC86B7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6D0156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7D170A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8DB698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46CE02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26" w:type="pct"/>
          </w:tcPr>
          <w:p w14:paraId="7FDFE5CC" w14:textId="77777777" w:rsidR="00095D31" w:rsidRPr="003657E0" w:rsidRDefault="009B749B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B7FB4B3" w14:textId="77777777" w:rsidR="00095D31" w:rsidRPr="003657E0" w:rsidRDefault="00095D31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04" w:type="pct"/>
            <w:hideMark/>
          </w:tcPr>
          <w:p w14:paraId="7D441EF3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4855F02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581174C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52.</w:t>
            </w:r>
          </w:p>
        </w:tc>
        <w:tc>
          <w:tcPr>
            <w:tcW w:w="667" w:type="pct"/>
            <w:vMerge w:val="restart"/>
            <w:hideMark/>
          </w:tcPr>
          <w:p w14:paraId="30B9A5C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5D1A631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двухтрансформаторной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подстанции 2КТПН (У) 6/0,4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1250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кВА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на 2 подъеме гидроузла</w:t>
            </w:r>
          </w:p>
        </w:tc>
        <w:tc>
          <w:tcPr>
            <w:tcW w:w="517" w:type="pct"/>
            <w:vMerge w:val="restart"/>
            <w:hideMark/>
          </w:tcPr>
          <w:p w14:paraId="58585D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101D9B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F0994F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DA4F25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BF1E44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9D018A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F4E2E1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54BBC8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58CE83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26" w:type="pct"/>
          </w:tcPr>
          <w:p w14:paraId="09B4E637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BF07ED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04" w:type="pct"/>
            <w:hideMark/>
          </w:tcPr>
          <w:p w14:paraId="543F7E36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D9B1C4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30E8FAD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B9A890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288697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64338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BCEDB6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9C4F6E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441FEE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2DD845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729F66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FDFE67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B98B9B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D19AFE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D7EAFAD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026498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7DEA28B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BE06CFB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0AAD0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4039F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A11C92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75EA93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58EB13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E309B8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9CCB96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DF1996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8960CD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F77251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8D7AC4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26" w:type="pct"/>
          </w:tcPr>
          <w:p w14:paraId="44F97C28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21CEC3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04" w:type="pct"/>
            <w:hideMark/>
          </w:tcPr>
          <w:p w14:paraId="1A9FB49B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A115EDB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6BC1CEB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7" w:type="pct"/>
            <w:vMerge w:val="restart"/>
            <w:hideMark/>
          </w:tcPr>
          <w:p w14:paraId="05254F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0357761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(замена) 2-х водоводов технической воды от камеры переключения 1-го подъема до камер переключения 2-го подъема (проектно-сметные работы) диаметром 800 мм</w:t>
            </w:r>
          </w:p>
        </w:tc>
        <w:tc>
          <w:tcPr>
            <w:tcW w:w="517" w:type="pct"/>
            <w:vMerge w:val="restart"/>
            <w:hideMark/>
          </w:tcPr>
          <w:p w14:paraId="4D599F8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0248E13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0F4F48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055374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035BE8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8DA71C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F4B65A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5A87EF1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BEC385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26" w:type="pct"/>
          </w:tcPr>
          <w:p w14:paraId="203B6762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1F9F06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04" w:type="pct"/>
            <w:hideMark/>
          </w:tcPr>
          <w:p w14:paraId="0C882BB6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F019080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CCEE1C5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770E80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18220A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82C2EF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2119FE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9303E4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AD2101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7BF5A0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2EEAAE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91FDF6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6CB1B3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8DFAC7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7E79CB5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B7398E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CBEBFC0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107E8BF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7B825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E76E4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22207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8FB15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993C5D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51A153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4AC8A5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A44F22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20A3F8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E34AA1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56CF73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26" w:type="pct"/>
          </w:tcPr>
          <w:p w14:paraId="2055A752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100A53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04" w:type="pct"/>
            <w:hideMark/>
          </w:tcPr>
          <w:p w14:paraId="60CE2FAD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68BB951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0778CC9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7" w:type="pct"/>
            <w:vMerge w:val="restart"/>
            <w:hideMark/>
          </w:tcPr>
          <w:p w14:paraId="404E8C1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2060F4C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517" w:type="pct"/>
            <w:vMerge w:val="restart"/>
            <w:hideMark/>
          </w:tcPr>
          <w:p w14:paraId="429BF08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7368452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231297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3111E8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2CD593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AE495F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599EF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F341DB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D656B2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26" w:type="pct"/>
          </w:tcPr>
          <w:p w14:paraId="56CD4176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B553AD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04" w:type="pct"/>
            <w:hideMark/>
          </w:tcPr>
          <w:p w14:paraId="2FBEFDF5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216E27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9A692C6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951288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98C7D3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DAB727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5539C9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3AA566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8C133D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6EF709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ABF196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03DBE3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BB6EFE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41DC23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4B171C8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666D46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1EF6FF4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752536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765973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0A05BC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2ED738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A74D4A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F0F251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30F086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2C2F6F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C8A4D5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0C6892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B8888F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FFC3A5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26" w:type="pct"/>
          </w:tcPr>
          <w:p w14:paraId="6A57BD33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3024F4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04" w:type="pct"/>
            <w:hideMark/>
          </w:tcPr>
          <w:p w14:paraId="4AA92DE4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E4C6140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0C566C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7" w:type="pct"/>
            <w:vMerge w:val="restart"/>
            <w:hideMark/>
          </w:tcPr>
          <w:p w14:paraId="6A8DAC1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5810BC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квартала - пл. Ломоносова (внутриквартальные сети по пер. Станционному-ул.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-пер. Гоголевскому - ул. Ломоносова) </w:t>
            </w:r>
            <w:r w:rsidRPr="003657E0">
              <w:rPr>
                <w:rFonts w:ascii="Times New Roman" w:hAnsi="Times New Roman"/>
                <w:sz w:val="20"/>
                <w:szCs w:val="20"/>
              </w:rPr>
              <w:lastRenderedPageBreak/>
              <w:t>диаметром от 50 до 150 мм, общей протяженностью 2242 м</w:t>
            </w:r>
          </w:p>
        </w:tc>
        <w:tc>
          <w:tcPr>
            <w:tcW w:w="517" w:type="pct"/>
            <w:vMerge w:val="restart"/>
            <w:hideMark/>
          </w:tcPr>
          <w:p w14:paraId="150F52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283" w:type="pct"/>
          </w:tcPr>
          <w:p w14:paraId="07E6722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EB548C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BB616F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39BFAA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1EC2C3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C6824E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25B6D6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880117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26" w:type="pct"/>
          </w:tcPr>
          <w:p w14:paraId="34299815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ABC366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04" w:type="pct"/>
            <w:hideMark/>
          </w:tcPr>
          <w:p w14:paraId="61802E1A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757669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BB0633B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33BBC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5BD411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8760CD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3D7283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02D86F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DA071A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F35C48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CC232B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121242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F74951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68800D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A9563EB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026F51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2195D245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93D2D19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08DB90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A4F9F9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BA9E2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F52258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D75875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0D6581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9FE66B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FB8283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EBBD3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CC5DA5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D5617C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26" w:type="pct"/>
          </w:tcPr>
          <w:p w14:paraId="1ADAA414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0D5601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04" w:type="pct"/>
            <w:hideMark/>
          </w:tcPr>
          <w:p w14:paraId="24D34CFC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6723F37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1AF7F1D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7" w:type="pct"/>
            <w:vMerge w:val="restart"/>
            <w:hideMark/>
          </w:tcPr>
          <w:p w14:paraId="3505DC8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3CEA51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517" w:type="pct"/>
            <w:vMerge w:val="restart"/>
            <w:hideMark/>
          </w:tcPr>
          <w:p w14:paraId="043D050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3F5ED0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C91F99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720A82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ADF2CD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EC8240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F1BC86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77E52FA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E60FD2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" w:type="pct"/>
          </w:tcPr>
          <w:p w14:paraId="59DC3D32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1248F5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" w:type="pct"/>
            <w:hideMark/>
          </w:tcPr>
          <w:p w14:paraId="229ADC56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0394DA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3B6AA2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47F020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22A5A4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DD5A6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5658B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395F19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A6225E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254753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D21B39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0F2B3C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9E83EB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DBB201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ECAE6E1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907F50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14F8BE5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01F703EE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1AB86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C4CC8F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8C56E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92005F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C91C43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F21A35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883F1E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8E43F0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753B38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011B522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02AA12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" w:type="pct"/>
          </w:tcPr>
          <w:p w14:paraId="4E74C429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096355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" w:type="pct"/>
            <w:hideMark/>
          </w:tcPr>
          <w:p w14:paraId="4D885378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BBF651C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7C5E730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57.</w:t>
            </w:r>
          </w:p>
        </w:tc>
        <w:tc>
          <w:tcPr>
            <w:tcW w:w="667" w:type="pct"/>
            <w:vMerge w:val="restart"/>
            <w:hideMark/>
          </w:tcPr>
          <w:p w14:paraId="4E7110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62834D0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Модернизация первичного и вторичного отстойника № 3 канализационных очистных сооружений (с заменой </w:t>
            </w:r>
            <w:proofErr w:type="spellStart"/>
            <w:r w:rsidRPr="003657E0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3657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7" w:type="pct"/>
            <w:vMerge w:val="restart"/>
            <w:hideMark/>
          </w:tcPr>
          <w:p w14:paraId="622FA78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593A4AD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C561CC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E9AF61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1" w:type="pct"/>
            <w:hideMark/>
          </w:tcPr>
          <w:p w14:paraId="19E02E4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85CCDF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B57151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46D1C7D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8EC2F7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26" w:type="pct"/>
          </w:tcPr>
          <w:p w14:paraId="17E5B017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1A11D53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04" w:type="pct"/>
            <w:hideMark/>
          </w:tcPr>
          <w:p w14:paraId="7CEED11D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0D94F2D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04C1AC0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5896D57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D87039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FA2039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57066C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423157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0FA585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F1C7FD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3611A5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F3C92F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1E02DD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04B9A8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F73E576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C36D77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EF46178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C1699A7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72AB0F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789A2A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630EA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D95C66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5EA0EE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F4A7C8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1" w:type="pct"/>
            <w:hideMark/>
          </w:tcPr>
          <w:p w14:paraId="5797FAF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C83D13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7FDEBA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1345E97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C1B445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26" w:type="pct"/>
          </w:tcPr>
          <w:p w14:paraId="3D1A8977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E186070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04" w:type="pct"/>
            <w:hideMark/>
          </w:tcPr>
          <w:p w14:paraId="48388A18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00EDB69" w14:textId="77777777" w:rsidTr="00F43BCB">
        <w:trPr>
          <w:trHeight w:val="255"/>
        </w:trPr>
        <w:tc>
          <w:tcPr>
            <w:tcW w:w="173" w:type="pct"/>
            <w:vMerge w:val="restart"/>
            <w:hideMark/>
          </w:tcPr>
          <w:p w14:paraId="4A117A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7" w:type="pct"/>
            <w:vMerge w:val="restart"/>
            <w:hideMark/>
          </w:tcPr>
          <w:p w14:paraId="1BA1E4B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2CD028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 xml:space="preserve">КНС-8. Замена изношенных насосных агрегатов на новые, </w:t>
            </w:r>
            <w:proofErr w:type="spellStart"/>
            <w:proofErr w:type="gramStart"/>
            <w:r w:rsidRPr="003657E0">
              <w:rPr>
                <w:rFonts w:ascii="Times New Roman" w:hAnsi="Times New Roman"/>
                <w:sz w:val="20"/>
                <w:szCs w:val="20"/>
              </w:rPr>
              <w:t>энергосберегающие.Установка</w:t>
            </w:r>
            <w:proofErr w:type="spellEnd"/>
            <w:proofErr w:type="gramEnd"/>
            <w:r w:rsidRPr="003657E0">
              <w:rPr>
                <w:rFonts w:ascii="Times New Roman" w:hAnsi="Times New Roman"/>
                <w:sz w:val="20"/>
                <w:szCs w:val="20"/>
              </w:rPr>
              <w:t xml:space="preserve"> преобразователя частоты для управления насосными агрегатами</w:t>
            </w:r>
          </w:p>
          <w:p w14:paraId="48A25589" w14:textId="77777777" w:rsidR="00505C46" w:rsidRPr="003657E0" w:rsidRDefault="00505C4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6B8470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3689C4B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E4C6CE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4FAE49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82116D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8759AE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2C4929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2A38A2A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59C53E9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" w:type="pct"/>
          </w:tcPr>
          <w:p w14:paraId="7EFF9AE5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52" w:type="pct"/>
            <w:hideMark/>
          </w:tcPr>
          <w:p w14:paraId="2EE6342F" w14:textId="77777777" w:rsidR="00095D31" w:rsidRPr="003657E0" w:rsidRDefault="009B749B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04" w:type="pct"/>
            <w:hideMark/>
          </w:tcPr>
          <w:p w14:paraId="506CC59E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E6105E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6A43113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65042F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C98575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B5CB7A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FE1095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3CEDD3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209BD4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AAF4A5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1C508D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EF0E0EB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9F175C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F404E6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0C899A" w14:textId="77777777" w:rsidR="00095D31" w:rsidRPr="003657E0" w:rsidRDefault="00E568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907BE2D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9178708" w14:textId="77777777" w:rsidR="00095D31" w:rsidRPr="003657E0" w:rsidRDefault="00095D31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1D203D09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33FB606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DAEE3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96438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4E2358F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52D629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92B8104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501213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764F02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65D336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14:paraId="708AA5C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6" w:type="pct"/>
          </w:tcPr>
          <w:p w14:paraId="1207952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6" w:type="pct"/>
          </w:tcPr>
          <w:p w14:paraId="47F18708" w14:textId="77777777" w:rsidR="00095D31" w:rsidRPr="003657E0" w:rsidRDefault="009B749B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52" w:type="pct"/>
            <w:hideMark/>
          </w:tcPr>
          <w:p w14:paraId="17D6088A" w14:textId="77777777" w:rsidR="00095D31" w:rsidRPr="003657E0" w:rsidRDefault="009B749B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9124651" w14:textId="77777777" w:rsidR="00095D31" w:rsidRPr="003657E0" w:rsidRDefault="00095D31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43BCB" w:rsidRPr="003657E0" w14:paraId="45FB1943" w14:textId="77777777" w:rsidTr="00F43BCB">
        <w:trPr>
          <w:trHeight w:val="255"/>
        </w:trPr>
        <w:tc>
          <w:tcPr>
            <w:tcW w:w="173" w:type="pct"/>
            <w:vMerge w:val="restart"/>
          </w:tcPr>
          <w:p w14:paraId="78D2512A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7" w:type="pct"/>
            <w:vMerge w:val="restart"/>
          </w:tcPr>
          <w:p w14:paraId="3780C2BA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2.51</w:t>
            </w:r>
          </w:p>
          <w:p w14:paraId="61BB26D2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системы отопления</w:t>
            </w:r>
          </w:p>
        </w:tc>
        <w:tc>
          <w:tcPr>
            <w:tcW w:w="517" w:type="pct"/>
            <w:vMerge w:val="restart"/>
          </w:tcPr>
          <w:p w14:paraId="63CD2A8B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50E5F1AF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075A297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BEB306E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8ADC0ED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14:paraId="6CCF438C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65F50F0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1B0E36C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A119714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FDDA304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352" w:type="pct"/>
          </w:tcPr>
          <w:p w14:paraId="74C3DEF7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504" w:type="pct"/>
          </w:tcPr>
          <w:p w14:paraId="194D9628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8629B6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43BCB" w:rsidRPr="003657E0" w14:paraId="6A6A1186" w14:textId="77777777" w:rsidTr="00F43BCB">
        <w:trPr>
          <w:trHeight w:val="255"/>
        </w:trPr>
        <w:tc>
          <w:tcPr>
            <w:tcW w:w="173" w:type="pct"/>
            <w:vMerge/>
          </w:tcPr>
          <w:p w14:paraId="4D04F9A1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</w:tcPr>
          <w:p w14:paraId="52E96A9B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5FABA355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6A5EAB7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62A4B78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F9DFE08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273EAA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14:paraId="6B9BDDB7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595AD24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A201B10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CBB1E9C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9232CB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</w:tcPr>
          <w:p w14:paraId="40B373C8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F6D97EC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43BCB" w:rsidRPr="003657E0" w14:paraId="3C7878BF" w14:textId="77777777" w:rsidTr="00F43BCB">
        <w:trPr>
          <w:trHeight w:val="255"/>
        </w:trPr>
        <w:tc>
          <w:tcPr>
            <w:tcW w:w="173" w:type="pct"/>
            <w:vMerge/>
          </w:tcPr>
          <w:p w14:paraId="022F24E4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</w:tcPr>
          <w:p w14:paraId="65A6DED2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4DBF0DA2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57AED8C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7F7EAB3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CF3C2E0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87C9C9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</w:tcPr>
          <w:p w14:paraId="3A552FFC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11EBC12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3220376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AEBA8B3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DB3A4E9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352" w:type="pct"/>
          </w:tcPr>
          <w:p w14:paraId="3FCA35DE" w14:textId="77777777" w:rsidR="00F43BCB" w:rsidRPr="003657E0" w:rsidRDefault="00F43BCB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504" w:type="pct"/>
          </w:tcPr>
          <w:p w14:paraId="4B815A78" w14:textId="77777777" w:rsidR="00F43BCB" w:rsidRPr="003657E0" w:rsidRDefault="00F43BCB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CD61830" w14:textId="77777777" w:rsidTr="00F43BCB">
        <w:trPr>
          <w:trHeight w:val="144"/>
        </w:trPr>
        <w:tc>
          <w:tcPr>
            <w:tcW w:w="173" w:type="pct"/>
            <w:vMerge w:val="restart"/>
          </w:tcPr>
          <w:p w14:paraId="74BD1857" w14:textId="77777777" w:rsidR="00095D31" w:rsidRPr="003657E0" w:rsidRDefault="00F43BC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155BC37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517" w:type="pct"/>
            <w:vMerge w:val="restart"/>
            <w:hideMark/>
          </w:tcPr>
          <w:p w14:paraId="7C66311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7684D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D40A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B6A4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C1DCD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E4155A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3" w:type="pct"/>
          </w:tcPr>
          <w:p w14:paraId="6B7FE1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283" w:type="pct"/>
            <w:hideMark/>
          </w:tcPr>
          <w:p w14:paraId="23E9937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1" w:type="pct"/>
            <w:hideMark/>
          </w:tcPr>
          <w:p w14:paraId="52CA99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15155</w:t>
            </w:r>
          </w:p>
        </w:tc>
        <w:tc>
          <w:tcPr>
            <w:tcW w:w="284" w:type="pct"/>
            <w:hideMark/>
          </w:tcPr>
          <w:p w14:paraId="4182586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31" w:type="pct"/>
          </w:tcPr>
          <w:p w14:paraId="408530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6456</w:t>
            </w:r>
          </w:p>
        </w:tc>
        <w:tc>
          <w:tcPr>
            <w:tcW w:w="330" w:type="pct"/>
          </w:tcPr>
          <w:p w14:paraId="5091EA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336" w:type="pct"/>
          </w:tcPr>
          <w:p w14:paraId="08D166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326" w:type="pct"/>
          </w:tcPr>
          <w:p w14:paraId="644FCE9A" w14:textId="77777777" w:rsidR="00095D31" w:rsidRPr="003657E0" w:rsidRDefault="00D067A7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52" w:type="pct"/>
            <w:hideMark/>
          </w:tcPr>
          <w:p w14:paraId="64B5D038" w14:textId="77777777" w:rsidR="00095D31" w:rsidRPr="003657E0" w:rsidRDefault="00D067A7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61025,1</w:t>
            </w:r>
          </w:p>
        </w:tc>
        <w:tc>
          <w:tcPr>
            <w:tcW w:w="504" w:type="pct"/>
            <w:hideMark/>
          </w:tcPr>
          <w:p w14:paraId="2E01F23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B654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D03848D" w14:textId="77777777" w:rsidTr="00F43BCB">
        <w:trPr>
          <w:trHeight w:val="144"/>
        </w:trPr>
        <w:tc>
          <w:tcPr>
            <w:tcW w:w="173" w:type="pct"/>
            <w:vMerge/>
          </w:tcPr>
          <w:p w14:paraId="7C6AAC0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35734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388108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5EE652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3" w:type="pct"/>
          </w:tcPr>
          <w:p w14:paraId="55AA80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283" w:type="pct"/>
            <w:hideMark/>
          </w:tcPr>
          <w:p w14:paraId="0907DCD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1" w:type="pct"/>
            <w:hideMark/>
          </w:tcPr>
          <w:p w14:paraId="0DAEFA2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284" w:type="pct"/>
            <w:hideMark/>
          </w:tcPr>
          <w:p w14:paraId="0CC01EF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31" w:type="pct"/>
          </w:tcPr>
          <w:p w14:paraId="417086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30" w:type="pct"/>
          </w:tcPr>
          <w:p w14:paraId="14F612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36" w:type="pct"/>
          </w:tcPr>
          <w:p w14:paraId="3F2A42F6" w14:textId="77777777" w:rsidR="00095D31" w:rsidRPr="003657E0" w:rsidRDefault="00FB5C6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26" w:type="pct"/>
          </w:tcPr>
          <w:p w14:paraId="5357A96A" w14:textId="77777777" w:rsidR="00095D31" w:rsidRPr="003657E0" w:rsidRDefault="00536F6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2656</w:t>
            </w:r>
          </w:p>
        </w:tc>
        <w:tc>
          <w:tcPr>
            <w:tcW w:w="352" w:type="pct"/>
            <w:hideMark/>
          </w:tcPr>
          <w:p w14:paraId="650B1D60" w14:textId="77777777" w:rsidR="00095D31" w:rsidRPr="003657E0" w:rsidRDefault="00536F63" w:rsidP="00AA5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28988,9</w:t>
            </w:r>
          </w:p>
        </w:tc>
        <w:tc>
          <w:tcPr>
            <w:tcW w:w="504" w:type="pct"/>
            <w:hideMark/>
          </w:tcPr>
          <w:p w14:paraId="7672CBD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0B532FEE" w14:textId="77777777" w:rsidTr="00F43BCB">
        <w:trPr>
          <w:trHeight w:val="144"/>
        </w:trPr>
        <w:tc>
          <w:tcPr>
            <w:tcW w:w="173" w:type="pct"/>
            <w:vMerge/>
          </w:tcPr>
          <w:p w14:paraId="7B00CF9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928C0C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B79568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F8917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3" w:type="pct"/>
          </w:tcPr>
          <w:p w14:paraId="52F2679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283" w:type="pct"/>
            <w:hideMark/>
          </w:tcPr>
          <w:p w14:paraId="387BE28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1" w:type="pct"/>
            <w:hideMark/>
          </w:tcPr>
          <w:p w14:paraId="03ADCE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284" w:type="pct"/>
            <w:hideMark/>
          </w:tcPr>
          <w:p w14:paraId="3DDE8B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1" w:type="pct"/>
          </w:tcPr>
          <w:p w14:paraId="1DA71AB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0" w:type="pct"/>
          </w:tcPr>
          <w:p w14:paraId="2EB871A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36" w:type="pct"/>
          </w:tcPr>
          <w:p w14:paraId="74ED4D6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26" w:type="pct"/>
          </w:tcPr>
          <w:p w14:paraId="4EBFC05C" w14:textId="77777777" w:rsidR="00095D31" w:rsidRPr="003657E0" w:rsidRDefault="00F43BCB" w:rsidP="0061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D437625" w14:textId="77777777" w:rsidR="00095D31" w:rsidRPr="003657E0" w:rsidRDefault="009C5EE7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036,2</w:t>
            </w:r>
          </w:p>
        </w:tc>
        <w:tc>
          <w:tcPr>
            <w:tcW w:w="504" w:type="pct"/>
            <w:hideMark/>
          </w:tcPr>
          <w:p w14:paraId="1018326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E349788" w14:textId="77777777" w:rsidTr="00F43BCB">
        <w:trPr>
          <w:trHeight w:val="144"/>
        </w:trPr>
        <w:tc>
          <w:tcPr>
            <w:tcW w:w="173" w:type="pct"/>
            <w:vMerge/>
          </w:tcPr>
          <w:p w14:paraId="116277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97C4E6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00D7EA7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</w:t>
            </w:r>
            <w:r w:rsidR="00E5685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</w:t>
            </w:r>
          </w:p>
        </w:tc>
        <w:tc>
          <w:tcPr>
            <w:tcW w:w="283" w:type="pct"/>
          </w:tcPr>
          <w:p w14:paraId="764A50B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3" w:type="pct"/>
          </w:tcPr>
          <w:p w14:paraId="1C07378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83" w:type="pct"/>
            <w:hideMark/>
          </w:tcPr>
          <w:p w14:paraId="5BE9FA2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1" w:type="pct"/>
            <w:hideMark/>
          </w:tcPr>
          <w:p w14:paraId="3A2E884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84" w:type="pct"/>
            <w:hideMark/>
          </w:tcPr>
          <w:p w14:paraId="262EEB0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1" w:type="pct"/>
          </w:tcPr>
          <w:p w14:paraId="70FB40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0" w:type="pct"/>
          </w:tcPr>
          <w:p w14:paraId="71DB3B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027AD6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26" w:type="pct"/>
          </w:tcPr>
          <w:p w14:paraId="3D816878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352" w:type="pct"/>
            <w:hideMark/>
          </w:tcPr>
          <w:p w14:paraId="28919F03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504" w:type="pct"/>
            <w:hideMark/>
          </w:tcPr>
          <w:p w14:paraId="758DF1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16E440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FC25677" w14:textId="77777777" w:rsidTr="00F43BCB">
        <w:trPr>
          <w:trHeight w:val="144"/>
        </w:trPr>
        <w:tc>
          <w:tcPr>
            <w:tcW w:w="173" w:type="pct"/>
            <w:vMerge/>
          </w:tcPr>
          <w:p w14:paraId="22A6383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DC665F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F42E7D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4C3CEA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3" w:type="pct"/>
          </w:tcPr>
          <w:p w14:paraId="46DCEB49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83" w:type="pct"/>
            <w:hideMark/>
          </w:tcPr>
          <w:p w14:paraId="243B35F3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1" w:type="pct"/>
            <w:hideMark/>
          </w:tcPr>
          <w:p w14:paraId="0E916A5F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84" w:type="pct"/>
            <w:hideMark/>
          </w:tcPr>
          <w:p w14:paraId="7BAA6FBC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1" w:type="pct"/>
          </w:tcPr>
          <w:p w14:paraId="548D8C76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0" w:type="pct"/>
          </w:tcPr>
          <w:p w14:paraId="55526CCC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6" w:type="pct"/>
          </w:tcPr>
          <w:p w14:paraId="5624B77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26" w:type="pct"/>
          </w:tcPr>
          <w:p w14:paraId="599EEC2D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352" w:type="pct"/>
            <w:hideMark/>
          </w:tcPr>
          <w:p w14:paraId="40D77109" w14:textId="77777777" w:rsidR="00095D31" w:rsidRPr="003657E0" w:rsidRDefault="00611E0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504" w:type="pct"/>
            <w:hideMark/>
          </w:tcPr>
          <w:p w14:paraId="241835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45B11472" w14:textId="77777777" w:rsidTr="00F43BCB">
        <w:trPr>
          <w:trHeight w:val="951"/>
        </w:trPr>
        <w:tc>
          <w:tcPr>
            <w:tcW w:w="173" w:type="pct"/>
            <w:vMerge/>
          </w:tcPr>
          <w:p w14:paraId="6D7BFE9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8E33EF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0F2C46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C663C6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927F4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CE4CEC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0DD732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A973D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72E197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E92ADB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C1EF8A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B362145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6A71E8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644BA97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68E538E" w14:textId="77777777" w:rsidTr="00F43BCB">
        <w:trPr>
          <w:trHeight w:val="845"/>
        </w:trPr>
        <w:tc>
          <w:tcPr>
            <w:tcW w:w="173" w:type="pct"/>
            <w:vMerge/>
          </w:tcPr>
          <w:p w14:paraId="356A27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47CAA7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DA440F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</w:t>
            </w:r>
            <w:r w:rsidR="00E5685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215D24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3" w:type="pct"/>
          </w:tcPr>
          <w:p w14:paraId="0D4410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283" w:type="pct"/>
            <w:hideMark/>
          </w:tcPr>
          <w:p w14:paraId="072E5EC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1" w:type="pct"/>
            <w:hideMark/>
          </w:tcPr>
          <w:p w14:paraId="18F6C18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hideMark/>
          </w:tcPr>
          <w:p w14:paraId="4D6A10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1" w:type="pct"/>
          </w:tcPr>
          <w:p w14:paraId="7910CFD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0" w:type="pct"/>
          </w:tcPr>
          <w:p w14:paraId="150259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6" w:type="pct"/>
          </w:tcPr>
          <w:p w14:paraId="1626C6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26" w:type="pct"/>
          </w:tcPr>
          <w:p w14:paraId="68A130FE" w14:textId="77777777" w:rsidR="00095D31" w:rsidRPr="003657E0" w:rsidRDefault="00536F6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2" w:type="pct"/>
            <w:hideMark/>
          </w:tcPr>
          <w:p w14:paraId="0AE15F10" w14:textId="77777777" w:rsidR="00095D31" w:rsidRPr="003657E0" w:rsidRDefault="00536F6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04" w:type="pct"/>
            <w:hideMark/>
          </w:tcPr>
          <w:p w14:paraId="030893A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16036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E4EA082" w14:textId="77777777" w:rsidTr="00F43BCB">
        <w:trPr>
          <w:trHeight w:val="144"/>
        </w:trPr>
        <w:tc>
          <w:tcPr>
            <w:tcW w:w="173" w:type="pct"/>
            <w:vMerge/>
            <w:vAlign w:val="center"/>
            <w:hideMark/>
          </w:tcPr>
          <w:p w14:paraId="6D2828C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8B245D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A2E5599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E9698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3" w:type="pct"/>
          </w:tcPr>
          <w:p w14:paraId="025844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283" w:type="pct"/>
            <w:hideMark/>
          </w:tcPr>
          <w:p w14:paraId="0F5AC36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1" w:type="pct"/>
            <w:hideMark/>
          </w:tcPr>
          <w:p w14:paraId="2806E9B7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hideMark/>
          </w:tcPr>
          <w:p w14:paraId="2C40CACD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1" w:type="pct"/>
          </w:tcPr>
          <w:p w14:paraId="4CB0F296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0" w:type="pct"/>
          </w:tcPr>
          <w:p w14:paraId="3B5755B6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6" w:type="pct"/>
          </w:tcPr>
          <w:p w14:paraId="207FEC34" w14:textId="77777777" w:rsidR="00095D31" w:rsidRPr="003657E0" w:rsidRDefault="00095D3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26" w:type="pct"/>
          </w:tcPr>
          <w:p w14:paraId="66954C7F" w14:textId="77777777" w:rsidR="00095D31" w:rsidRPr="003657E0" w:rsidRDefault="00536F6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2" w:type="pct"/>
            <w:hideMark/>
          </w:tcPr>
          <w:p w14:paraId="08A49A87" w14:textId="77777777" w:rsidR="00095D31" w:rsidRPr="003657E0" w:rsidRDefault="00536F6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04" w:type="pct"/>
            <w:hideMark/>
          </w:tcPr>
          <w:p w14:paraId="2DC8E0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0E1B69EA" w14:textId="77777777" w:rsidTr="00505C46">
        <w:trPr>
          <w:trHeight w:hRule="exact" w:val="680"/>
        </w:trPr>
        <w:tc>
          <w:tcPr>
            <w:tcW w:w="173" w:type="pct"/>
            <w:vMerge/>
            <w:vAlign w:val="center"/>
            <w:hideMark/>
          </w:tcPr>
          <w:p w14:paraId="79705E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6EF456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445C0C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302708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FA304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BF4EF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E99AF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8FD34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4C6F89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03C7234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9F6268E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332048E" w14:textId="77777777" w:rsidR="00095D31" w:rsidRPr="003657E0" w:rsidRDefault="00E568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0E595CD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2B0A79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1BAD5886" w14:textId="77777777" w:rsidTr="00F43BCB">
        <w:trPr>
          <w:trHeight w:val="180"/>
        </w:trPr>
        <w:tc>
          <w:tcPr>
            <w:tcW w:w="173" w:type="pct"/>
            <w:vMerge/>
            <w:vAlign w:val="center"/>
            <w:hideMark/>
          </w:tcPr>
          <w:p w14:paraId="4CBADFB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8265C8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32B8A573" w14:textId="77777777" w:rsidR="00095D31" w:rsidRPr="003657E0" w:rsidRDefault="00095D31" w:rsidP="00C72536">
            <w:pPr>
              <w:spacing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70AFF0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3" w:type="pct"/>
          </w:tcPr>
          <w:p w14:paraId="28B072F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283" w:type="pct"/>
            <w:hideMark/>
          </w:tcPr>
          <w:p w14:paraId="1437330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1" w:type="pct"/>
            <w:hideMark/>
          </w:tcPr>
          <w:p w14:paraId="24ADE12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DA3327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8D3D9E5" w14:textId="77777777" w:rsidR="00095D31" w:rsidRPr="003657E0" w:rsidRDefault="00095D3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25AF7C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6E0D2C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A03FB2E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5C805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458602A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41201C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F9F8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4E9A86E" w14:textId="77777777" w:rsidTr="00505C46">
        <w:trPr>
          <w:trHeight w:hRule="exact" w:val="510"/>
        </w:trPr>
        <w:tc>
          <w:tcPr>
            <w:tcW w:w="173" w:type="pct"/>
            <w:vMerge/>
            <w:vAlign w:val="center"/>
            <w:hideMark/>
          </w:tcPr>
          <w:p w14:paraId="6429CBB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2783C4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9ADA77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5FD7B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3" w:type="pct"/>
          </w:tcPr>
          <w:p w14:paraId="087BD62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283" w:type="pct"/>
            <w:hideMark/>
          </w:tcPr>
          <w:p w14:paraId="11D479A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1" w:type="pct"/>
            <w:hideMark/>
          </w:tcPr>
          <w:p w14:paraId="1F4AE3F1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7174ED9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4389A71" w14:textId="77777777" w:rsidR="00095D31" w:rsidRPr="003657E0" w:rsidRDefault="00095D3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A89E96C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7CC9E30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FDD7BFD" w14:textId="77777777" w:rsidR="00095D31" w:rsidRPr="003657E0" w:rsidRDefault="00E56853" w:rsidP="00AA4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EEA8FF8" w14:textId="77777777" w:rsidR="00095D31" w:rsidRPr="003657E0" w:rsidRDefault="00095D31" w:rsidP="00AA4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17A20EFD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3F25B6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36B4BE8F" w14:textId="77777777" w:rsidTr="00505C46">
        <w:trPr>
          <w:trHeight w:hRule="exact" w:val="567"/>
        </w:trPr>
        <w:tc>
          <w:tcPr>
            <w:tcW w:w="173" w:type="pct"/>
            <w:vMerge/>
            <w:vAlign w:val="center"/>
            <w:hideMark/>
          </w:tcPr>
          <w:p w14:paraId="32EF575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2F71E4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50F93B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67647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295047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9D99D9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7F07C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059AB3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0B367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835AEC7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E7ED491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2ADBB6E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DFC55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466617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4C7C782" w14:textId="77777777" w:rsidTr="00F43BCB">
        <w:trPr>
          <w:trHeight w:val="299"/>
        </w:trPr>
        <w:tc>
          <w:tcPr>
            <w:tcW w:w="173" w:type="pct"/>
            <w:vMerge/>
            <w:vAlign w:val="center"/>
            <w:hideMark/>
          </w:tcPr>
          <w:p w14:paraId="4EFF489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291B8F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1B72380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 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 Рубцовска»</w:t>
            </w:r>
          </w:p>
        </w:tc>
        <w:tc>
          <w:tcPr>
            <w:tcW w:w="283" w:type="pct"/>
          </w:tcPr>
          <w:p w14:paraId="07DBF28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BF50A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283" w:type="pct"/>
            <w:hideMark/>
          </w:tcPr>
          <w:p w14:paraId="229348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1" w:type="pct"/>
            <w:hideMark/>
          </w:tcPr>
          <w:p w14:paraId="074FF65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4" w:type="pct"/>
            <w:hideMark/>
          </w:tcPr>
          <w:p w14:paraId="21A9494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66D306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5E7238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36" w:type="pct"/>
          </w:tcPr>
          <w:p w14:paraId="1F49F35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26" w:type="pct"/>
          </w:tcPr>
          <w:p w14:paraId="73092486" w14:textId="77777777" w:rsidR="00095D31" w:rsidRPr="003657E0" w:rsidRDefault="006341A6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0CB134E" w14:textId="77777777" w:rsidR="00095D31" w:rsidRPr="003657E0" w:rsidRDefault="000932A6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341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4" w:type="pct"/>
            <w:hideMark/>
          </w:tcPr>
          <w:p w14:paraId="49B05D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F03FA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1F3394D" w14:textId="77777777" w:rsidTr="00F43BCB">
        <w:trPr>
          <w:trHeight w:val="315"/>
        </w:trPr>
        <w:tc>
          <w:tcPr>
            <w:tcW w:w="173" w:type="pct"/>
            <w:vMerge/>
            <w:vAlign w:val="center"/>
            <w:hideMark/>
          </w:tcPr>
          <w:p w14:paraId="0F3DA3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4AA8588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759BCBD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8AA7C4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F6D51B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283" w:type="pct"/>
            <w:hideMark/>
          </w:tcPr>
          <w:p w14:paraId="6FE457E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1" w:type="pct"/>
            <w:hideMark/>
          </w:tcPr>
          <w:p w14:paraId="260D40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4" w:type="pct"/>
            <w:hideMark/>
          </w:tcPr>
          <w:p w14:paraId="65663F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EAA5492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77B2841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36" w:type="pct"/>
          </w:tcPr>
          <w:p w14:paraId="1AC3F67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26" w:type="pct"/>
          </w:tcPr>
          <w:p w14:paraId="6AD31D8D" w14:textId="77777777" w:rsidR="00095D31" w:rsidRPr="003657E0" w:rsidRDefault="006341A6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021A0C2" w14:textId="77777777" w:rsidR="00095D31" w:rsidRPr="003657E0" w:rsidRDefault="000932A6" w:rsidP="00536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341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36F6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4" w:type="pct"/>
            <w:hideMark/>
          </w:tcPr>
          <w:p w14:paraId="65211A1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4E2308A0" w14:textId="77777777" w:rsidTr="00F43BCB">
        <w:trPr>
          <w:trHeight w:val="735"/>
        </w:trPr>
        <w:tc>
          <w:tcPr>
            <w:tcW w:w="173" w:type="pct"/>
            <w:vMerge/>
            <w:vAlign w:val="center"/>
            <w:hideMark/>
          </w:tcPr>
          <w:p w14:paraId="2AEA215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30E667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7EBFBA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B8DEED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F11087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B7DE2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772565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8683F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248771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10DC09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7A237C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5427562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19DEA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24939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46F04434" w14:textId="77777777" w:rsidTr="00F43BCB">
        <w:trPr>
          <w:trHeight w:val="212"/>
        </w:trPr>
        <w:tc>
          <w:tcPr>
            <w:tcW w:w="173" w:type="pct"/>
            <w:vMerge/>
            <w:vAlign w:val="center"/>
            <w:hideMark/>
          </w:tcPr>
          <w:p w14:paraId="310ED27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0AC349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096B0C4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6AC3D8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3" w:type="pct"/>
          </w:tcPr>
          <w:p w14:paraId="765CB54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DA40A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9427E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284" w:type="pct"/>
            <w:hideMark/>
          </w:tcPr>
          <w:p w14:paraId="06EAC5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31" w:type="pct"/>
          </w:tcPr>
          <w:p w14:paraId="77B6776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0" w:type="pct"/>
          </w:tcPr>
          <w:p w14:paraId="2E0F470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B2533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D33EDC3" w14:textId="77777777" w:rsidR="00095D31" w:rsidRPr="003657E0" w:rsidRDefault="00F43BCB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C353F03" w14:textId="77777777" w:rsidR="00095D31" w:rsidRPr="003657E0" w:rsidRDefault="00095D3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15868,2</w:t>
            </w:r>
          </w:p>
        </w:tc>
        <w:tc>
          <w:tcPr>
            <w:tcW w:w="504" w:type="pct"/>
            <w:hideMark/>
          </w:tcPr>
          <w:p w14:paraId="31BF229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C9EE62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C829B80" w14:textId="77777777" w:rsidTr="00F43BCB">
        <w:trPr>
          <w:trHeight w:val="165"/>
        </w:trPr>
        <w:tc>
          <w:tcPr>
            <w:tcW w:w="173" w:type="pct"/>
            <w:vMerge/>
            <w:vAlign w:val="center"/>
            <w:hideMark/>
          </w:tcPr>
          <w:p w14:paraId="0A7557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29D72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D3796FE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A87AF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28351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2E1D0F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C1A49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7754A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BA57A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CC12CE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9E4A39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36398A3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EE3907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B28EF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72D45B7D" w14:textId="77777777" w:rsidTr="00F43BCB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499455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AB0D8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hideMark/>
          </w:tcPr>
          <w:p w14:paraId="4D777F4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C59F47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3" w:type="pct"/>
          </w:tcPr>
          <w:p w14:paraId="2203A1B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05FBD5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3EEFCC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284" w:type="pct"/>
            <w:hideMark/>
          </w:tcPr>
          <w:p w14:paraId="32655B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31" w:type="pct"/>
          </w:tcPr>
          <w:p w14:paraId="75611A7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0" w:type="pct"/>
          </w:tcPr>
          <w:p w14:paraId="29403C2A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050EC4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B862608" w14:textId="77777777" w:rsidR="00095D31" w:rsidRPr="003657E0" w:rsidRDefault="00F43BCB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46DD580" w14:textId="77777777" w:rsidR="00095D31" w:rsidRPr="003657E0" w:rsidRDefault="00095D3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15868,2</w:t>
            </w:r>
          </w:p>
        </w:tc>
        <w:tc>
          <w:tcPr>
            <w:tcW w:w="504" w:type="pct"/>
            <w:hideMark/>
          </w:tcPr>
          <w:p w14:paraId="44A46C1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13E0936" w14:textId="77777777" w:rsidTr="00F43BCB">
        <w:trPr>
          <w:trHeight w:val="227"/>
        </w:trPr>
        <w:tc>
          <w:tcPr>
            <w:tcW w:w="173" w:type="pct"/>
            <w:vMerge/>
            <w:vAlign w:val="center"/>
            <w:hideMark/>
          </w:tcPr>
          <w:p w14:paraId="57C6CB2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06BD9F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495301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МУП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«Рубцовский водоканал»</w:t>
            </w:r>
          </w:p>
        </w:tc>
        <w:tc>
          <w:tcPr>
            <w:tcW w:w="283" w:type="pct"/>
          </w:tcPr>
          <w:p w14:paraId="2A63DD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3216,0</w:t>
            </w:r>
          </w:p>
        </w:tc>
        <w:tc>
          <w:tcPr>
            <w:tcW w:w="283" w:type="pct"/>
          </w:tcPr>
          <w:p w14:paraId="5443735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283" w:type="pct"/>
            <w:hideMark/>
          </w:tcPr>
          <w:p w14:paraId="3AAC23A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1" w:type="pct"/>
            <w:hideMark/>
          </w:tcPr>
          <w:p w14:paraId="78E071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284" w:type="pct"/>
            <w:hideMark/>
          </w:tcPr>
          <w:p w14:paraId="5578691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76403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2DB9AB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36" w:type="pct"/>
          </w:tcPr>
          <w:p w14:paraId="5DCA1FA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26" w:type="pct"/>
          </w:tcPr>
          <w:p w14:paraId="2E2C97EB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FCCD4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04" w:type="pct"/>
            <w:hideMark/>
          </w:tcPr>
          <w:p w14:paraId="700DCDA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96D38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в том числе:</w:t>
            </w:r>
          </w:p>
        </w:tc>
      </w:tr>
      <w:tr w:rsidR="00FB2208" w:rsidRPr="003657E0" w14:paraId="257D18AA" w14:textId="77777777" w:rsidTr="00F43BCB">
        <w:trPr>
          <w:trHeight w:val="255"/>
        </w:trPr>
        <w:tc>
          <w:tcPr>
            <w:tcW w:w="173" w:type="pct"/>
            <w:vMerge/>
            <w:vAlign w:val="center"/>
            <w:hideMark/>
          </w:tcPr>
          <w:p w14:paraId="63F4194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67BCA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613C84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FF6D50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B5694C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39580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975B76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40A96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54DFDF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C15833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0589B1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241C832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0AA0B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675850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54FCD406" w14:textId="77777777" w:rsidTr="00F43BCB">
        <w:trPr>
          <w:trHeight w:val="270"/>
        </w:trPr>
        <w:tc>
          <w:tcPr>
            <w:tcW w:w="173" w:type="pct"/>
            <w:vMerge/>
            <w:vAlign w:val="center"/>
            <w:hideMark/>
          </w:tcPr>
          <w:p w14:paraId="4B27F1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660CBA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716D6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C7E066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3" w:type="pct"/>
          </w:tcPr>
          <w:p w14:paraId="19C90B1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283" w:type="pct"/>
            <w:hideMark/>
          </w:tcPr>
          <w:p w14:paraId="50BB51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1" w:type="pct"/>
            <w:hideMark/>
          </w:tcPr>
          <w:p w14:paraId="3D3203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284" w:type="pct"/>
            <w:hideMark/>
          </w:tcPr>
          <w:p w14:paraId="42CF3FF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3D5149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0847B8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36" w:type="pct"/>
          </w:tcPr>
          <w:p w14:paraId="35833E70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26" w:type="pct"/>
          </w:tcPr>
          <w:p w14:paraId="06FF0D1B" w14:textId="77777777" w:rsidR="00095D31" w:rsidRPr="003657E0" w:rsidRDefault="00062E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1A6840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04" w:type="pct"/>
            <w:hideMark/>
          </w:tcPr>
          <w:p w14:paraId="6C24A5E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F0ADE6D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025ED867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</w:tcPr>
          <w:p w14:paraId="0BA0A25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2C7FA8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517" w:type="pct"/>
            <w:vMerge w:val="restart"/>
            <w:hideMark/>
          </w:tcPr>
          <w:p w14:paraId="385F45D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283" w:type="pct"/>
          </w:tcPr>
          <w:p w14:paraId="3A074A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3" w:type="pct"/>
          </w:tcPr>
          <w:p w14:paraId="44C0BB6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283" w:type="pct"/>
            <w:hideMark/>
          </w:tcPr>
          <w:p w14:paraId="30E248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1" w:type="pct"/>
            <w:hideMark/>
          </w:tcPr>
          <w:p w14:paraId="73F6723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hideMark/>
          </w:tcPr>
          <w:p w14:paraId="5089238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1" w:type="pct"/>
          </w:tcPr>
          <w:p w14:paraId="38244F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0" w:type="pct"/>
          </w:tcPr>
          <w:p w14:paraId="641C04A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6" w:type="pct"/>
          </w:tcPr>
          <w:p w14:paraId="21EC54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26" w:type="pct"/>
          </w:tcPr>
          <w:p w14:paraId="026597A5" w14:textId="77777777" w:rsidR="00095D31" w:rsidRPr="003657E0" w:rsidRDefault="000932A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2" w:type="pct"/>
            <w:hideMark/>
          </w:tcPr>
          <w:p w14:paraId="0E7733E4" w14:textId="77777777" w:rsidR="00095D31" w:rsidRPr="003657E0" w:rsidRDefault="00AA517F" w:rsidP="00093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932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04" w:type="pct"/>
            <w:hideMark/>
          </w:tcPr>
          <w:p w14:paraId="0E0E65F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6B28D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2A49003" w14:textId="77777777" w:rsidTr="00F43BCB">
        <w:trPr>
          <w:trHeight w:val="210"/>
        </w:trPr>
        <w:tc>
          <w:tcPr>
            <w:tcW w:w="173" w:type="pct"/>
            <w:vMerge/>
            <w:vAlign w:val="center"/>
            <w:hideMark/>
          </w:tcPr>
          <w:p w14:paraId="5F03F46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5C325F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A93A6A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D6D4A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3" w:type="pct"/>
          </w:tcPr>
          <w:p w14:paraId="54D112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283" w:type="pct"/>
            <w:hideMark/>
          </w:tcPr>
          <w:p w14:paraId="73C0BE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1" w:type="pct"/>
            <w:hideMark/>
          </w:tcPr>
          <w:p w14:paraId="4447DFF9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4" w:type="pct"/>
            <w:hideMark/>
          </w:tcPr>
          <w:p w14:paraId="146838FD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1" w:type="pct"/>
          </w:tcPr>
          <w:p w14:paraId="7D5EFA1A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0" w:type="pct"/>
          </w:tcPr>
          <w:p w14:paraId="3FADC07D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6" w:type="pct"/>
          </w:tcPr>
          <w:p w14:paraId="07BE5DCB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26" w:type="pct"/>
          </w:tcPr>
          <w:p w14:paraId="2D20FB2E" w14:textId="77777777" w:rsidR="00095D31" w:rsidRPr="003657E0" w:rsidRDefault="000932A6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2" w:type="pct"/>
            <w:hideMark/>
          </w:tcPr>
          <w:p w14:paraId="6550E3A8" w14:textId="77777777" w:rsidR="00095D31" w:rsidRPr="003657E0" w:rsidRDefault="00AA517F" w:rsidP="00093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932A6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04" w:type="pct"/>
            <w:hideMark/>
          </w:tcPr>
          <w:p w14:paraId="6B3A9CF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3902ACB" w14:textId="77777777" w:rsidTr="00F43BCB">
        <w:trPr>
          <w:trHeight w:val="836"/>
        </w:trPr>
        <w:tc>
          <w:tcPr>
            <w:tcW w:w="173" w:type="pct"/>
            <w:vMerge/>
            <w:vAlign w:val="center"/>
            <w:hideMark/>
          </w:tcPr>
          <w:p w14:paraId="3E35ACA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C2DCCF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41D56C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49706D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0EDDAA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FE9A7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1C92F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E37F93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45F76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D4D86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22F16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36DDA39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8598C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5E815B1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78F13F0B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6CC67261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141EDBC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7EE1B0A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боксов </w:t>
            </w:r>
            <w:proofErr w:type="spellStart"/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Администрациигорода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по</w:t>
            </w:r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пер. Бульварный, 25</w:t>
            </w:r>
          </w:p>
        </w:tc>
        <w:tc>
          <w:tcPr>
            <w:tcW w:w="517" w:type="pct"/>
            <w:vMerge w:val="restart"/>
            <w:hideMark/>
          </w:tcPr>
          <w:p w14:paraId="33434805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372EAEC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4F3BC4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283" w:type="pct"/>
            <w:hideMark/>
          </w:tcPr>
          <w:p w14:paraId="658B655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FBB50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016FFD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D62C11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0974AB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71AAF91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5CE1A07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EC95BE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04" w:type="pct"/>
            <w:hideMark/>
          </w:tcPr>
          <w:p w14:paraId="5DD7933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36BC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B6A6609" w14:textId="77777777" w:rsidTr="00F43BCB">
        <w:trPr>
          <w:trHeight w:val="195"/>
        </w:trPr>
        <w:tc>
          <w:tcPr>
            <w:tcW w:w="173" w:type="pct"/>
            <w:vMerge/>
            <w:vAlign w:val="center"/>
            <w:hideMark/>
          </w:tcPr>
          <w:p w14:paraId="5A0C6F0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2A0D08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10B50D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A283E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4F6DAF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283" w:type="pct"/>
            <w:hideMark/>
          </w:tcPr>
          <w:p w14:paraId="7D3AE5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7876E2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198ED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2EAE7A4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8C57809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A9AE76E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3AD51F6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B2E0C8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04" w:type="pct"/>
            <w:hideMark/>
          </w:tcPr>
          <w:p w14:paraId="40A37FC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FB2208" w:rsidRPr="003657E0" w14:paraId="671B3E08" w14:textId="77777777" w:rsidTr="00F43BCB">
        <w:trPr>
          <w:trHeight w:val="450"/>
        </w:trPr>
        <w:tc>
          <w:tcPr>
            <w:tcW w:w="173" w:type="pct"/>
            <w:vMerge/>
            <w:vAlign w:val="center"/>
            <w:hideMark/>
          </w:tcPr>
          <w:p w14:paraId="1BD958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C27585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C75CFA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AB70C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211CC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FEA6D6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F74B4B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B46446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1B9D392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0F64075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213C017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ABD084D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0F43291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34487D1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FF2A811" w14:textId="77777777" w:rsidTr="00F43BCB">
        <w:trPr>
          <w:trHeight w:val="860"/>
        </w:trPr>
        <w:tc>
          <w:tcPr>
            <w:tcW w:w="173" w:type="pct"/>
            <w:vMerge w:val="restart"/>
            <w:hideMark/>
          </w:tcPr>
          <w:p w14:paraId="1B27ADD6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</w:tcPr>
          <w:p w14:paraId="5C449C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4F2EBF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здания и утепление чердачного помещения здания Администрации </w:t>
            </w:r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  по</w:t>
            </w:r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</w:t>
            </w:r>
            <w:proofErr w:type="spell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пр-ктЛенина</w:t>
            </w:r>
            <w:proofErr w:type="spell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, 130</w:t>
            </w:r>
          </w:p>
        </w:tc>
        <w:tc>
          <w:tcPr>
            <w:tcW w:w="517" w:type="pct"/>
            <w:vMerge w:val="restart"/>
            <w:hideMark/>
          </w:tcPr>
          <w:p w14:paraId="4F6BC793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74D43D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3" w:type="pct"/>
          </w:tcPr>
          <w:p w14:paraId="0D4CFA3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D27065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D2AF79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46960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9AFB51A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4C38CDF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D002C78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AB6A8F8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7D26D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04" w:type="pct"/>
            <w:hideMark/>
          </w:tcPr>
          <w:p w14:paraId="5847931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E1DD4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E07F128" w14:textId="77777777" w:rsidTr="00F43BCB">
        <w:trPr>
          <w:trHeight w:val="195"/>
        </w:trPr>
        <w:tc>
          <w:tcPr>
            <w:tcW w:w="173" w:type="pct"/>
            <w:vMerge/>
            <w:vAlign w:val="center"/>
            <w:hideMark/>
          </w:tcPr>
          <w:p w14:paraId="6B263B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4BD58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EFFDA1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85F4847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3" w:type="pct"/>
          </w:tcPr>
          <w:p w14:paraId="1A64990C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0501F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CCBB57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DFC65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D65FF8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92C5BC6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5C99AFC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24BB082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BF217A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04" w:type="pct"/>
            <w:hideMark/>
          </w:tcPr>
          <w:p w14:paraId="3B740C4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5E4372C" w14:textId="77777777" w:rsidTr="00505C46">
        <w:trPr>
          <w:trHeight w:hRule="exact" w:val="567"/>
        </w:trPr>
        <w:tc>
          <w:tcPr>
            <w:tcW w:w="173" w:type="pct"/>
            <w:vMerge/>
            <w:vAlign w:val="center"/>
            <w:hideMark/>
          </w:tcPr>
          <w:p w14:paraId="41BB84E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1E6E8B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27B6B6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3D553D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9FD789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C08999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0F81F8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9DF2FF9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24055CC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92853FD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B2B0BCB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D704063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6630767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01FFAC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3AE0674" w14:textId="77777777" w:rsidTr="00F43BCB">
        <w:trPr>
          <w:trHeight w:val="450"/>
        </w:trPr>
        <w:tc>
          <w:tcPr>
            <w:tcW w:w="173" w:type="pct"/>
            <w:vMerge w:val="restart"/>
            <w:hideMark/>
          </w:tcPr>
          <w:p w14:paraId="7F258A7E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5E3F077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330F799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Замена оконных блоков на оконные блоки из ПВХ в здании Администрации </w:t>
            </w:r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  по</w:t>
            </w:r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пр. Ленина, 130</w:t>
            </w:r>
          </w:p>
        </w:tc>
        <w:tc>
          <w:tcPr>
            <w:tcW w:w="517" w:type="pct"/>
            <w:vMerge w:val="restart"/>
            <w:hideMark/>
          </w:tcPr>
          <w:p w14:paraId="73B76EC3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5F212CC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3" w:type="pct"/>
          </w:tcPr>
          <w:p w14:paraId="16C04EA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A9512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3F9C2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FAC36D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CBF9684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CFE0E5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978BE8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83301CF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7D95332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04" w:type="pct"/>
            <w:hideMark/>
          </w:tcPr>
          <w:p w14:paraId="375955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2BE2F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3FEAD80" w14:textId="77777777" w:rsidTr="00F43BCB">
        <w:trPr>
          <w:trHeight w:val="186"/>
        </w:trPr>
        <w:tc>
          <w:tcPr>
            <w:tcW w:w="173" w:type="pct"/>
            <w:vMerge/>
            <w:hideMark/>
          </w:tcPr>
          <w:p w14:paraId="663A4D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5CD843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8565ED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48139AB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3" w:type="pct"/>
          </w:tcPr>
          <w:p w14:paraId="2C8E2D9D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578A75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0B997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B08B2C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7BE7AE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17D626E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235FB7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BFDC8F7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213B4C6" w14:textId="77777777" w:rsidR="00095D31" w:rsidRPr="003657E0" w:rsidRDefault="00095D3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04" w:type="pct"/>
            <w:hideMark/>
          </w:tcPr>
          <w:p w14:paraId="590AF24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598E4D1" w14:textId="77777777" w:rsidTr="00F43BCB">
        <w:trPr>
          <w:trHeight w:val="796"/>
        </w:trPr>
        <w:tc>
          <w:tcPr>
            <w:tcW w:w="173" w:type="pct"/>
            <w:vMerge/>
            <w:hideMark/>
          </w:tcPr>
          <w:p w14:paraId="2C52B1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B606B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D0B539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92D7C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A6D5DF6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0BA90B1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04DA68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DFB374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857B23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0D1B259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7B3E8DB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BF9024E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ADA67F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7D44647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72B4B10" w14:textId="77777777" w:rsidTr="00F43BCB">
        <w:trPr>
          <w:trHeight w:val="180"/>
        </w:trPr>
        <w:tc>
          <w:tcPr>
            <w:tcW w:w="173" w:type="pct"/>
            <w:vMerge w:val="restart"/>
            <w:hideMark/>
          </w:tcPr>
          <w:p w14:paraId="458EE34B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15B2850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7CA5E34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Замена оконных блоков на оконные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блоки из ПВХ в здании Администрации </w:t>
            </w:r>
            <w:proofErr w:type="gramStart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  по</w:t>
            </w:r>
            <w:proofErr w:type="gramEnd"/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пер. Бульварный, 25</w:t>
            </w:r>
          </w:p>
        </w:tc>
        <w:tc>
          <w:tcPr>
            <w:tcW w:w="517" w:type="pct"/>
            <w:vMerge w:val="restart"/>
            <w:hideMark/>
          </w:tcPr>
          <w:p w14:paraId="030E4D62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56BB497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9FF5D0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283" w:type="pct"/>
            <w:hideMark/>
          </w:tcPr>
          <w:p w14:paraId="04A01EB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1" w:type="pct"/>
            <w:hideMark/>
          </w:tcPr>
          <w:p w14:paraId="0DC66E01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076DFF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7A40F9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C1B662C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22B9E6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E685E8E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50073F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04" w:type="pct"/>
            <w:hideMark/>
          </w:tcPr>
          <w:p w14:paraId="7D6C65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7FAD6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374B603" w14:textId="77777777" w:rsidTr="00F43BCB">
        <w:trPr>
          <w:trHeight w:val="186"/>
        </w:trPr>
        <w:tc>
          <w:tcPr>
            <w:tcW w:w="173" w:type="pct"/>
            <w:vMerge/>
            <w:vAlign w:val="center"/>
            <w:hideMark/>
          </w:tcPr>
          <w:p w14:paraId="12EB831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01036B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90FB0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9F4A8D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9FD88CF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283" w:type="pct"/>
            <w:hideMark/>
          </w:tcPr>
          <w:p w14:paraId="7E764516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1" w:type="pct"/>
            <w:hideMark/>
          </w:tcPr>
          <w:p w14:paraId="1A455FAB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273F491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57A4986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F63746C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5760570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BBB67FC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F9127A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04" w:type="pct"/>
            <w:hideMark/>
          </w:tcPr>
          <w:p w14:paraId="3EAA39B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5328230" w14:textId="77777777" w:rsidTr="00F43BCB">
        <w:trPr>
          <w:trHeight w:val="906"/>
        </w:trPr>
        <w:tc>
          <w:tcPr>
            <w:tcW w:w="173" w:type="pct"/>
            <w:vMerge/>
            <w:vAlign w:val="center"/>
            <w:hideMark/>
          </w:tcPr>
          <w:p w14:paraId="4F77621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1FACD6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DA668A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4094A5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375179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E17A43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C02FAE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960BA4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D7E6E6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BC1F7F9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B52CD06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290102F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BC9ACF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02FD946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BCDEBDB" w14:textId="77777777" w:rsidTr="00F43BCB">
        <w:trPr>
          <w:trHeight w:val="300"/>
        </w:trPr>
        <w:tc>
          <w:tcPr>
            <w:tcW w:w="173" w:type="pct"/>
            <w:vMerge w:val="restart"/>
            <w:hideMark/>
          </w:tcPr>
          <w:p w14:paraId="0DB95EAF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1B7211A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021B0DD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517" w:type="pct"/>
            <w:vMerge w:val="restart"/>
            <w:hideMark/>
          </w:tcPr>
          <w:p w14:paraId="62EF3F2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0F56CF0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3" w:type="pct"/>
          </w:tcPr>
          <w:p w14:paraId="1050324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FA6A51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7192E0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C07194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760CF98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808D328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59996A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03628F6" w14:textId="77777777" w:rsidR="00095D31" w:rsidRPr="003657E0" w:rsidRDefault="009C5EE7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8CE5576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04" w:type="pct"/>
            <w:hideMark/>
          </w:tcPr>
          <w:p w14:paraId="3EB15F8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AA280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22B66A0" w14:textId="77777777" w:rsidTr="00F43BCB">
        <w:trPr>
          <w:trHeight w:hRule="exact" w:val="583"/>
        </w:trPr>
        <w:tc>
          <w:tcPr>
            <w:tcW w:w="173" w:type="pct"/>
            <w:vMerge/>
            <w:vAlign w:val="center"/>
            <w:hideMark/>
          </w:tcPr>
          <w:p w14:paraId="05DE18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46104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8EE32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50C55EB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548D6B6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661E2C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444C966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DEF2C3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B81065C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FDDEE5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00D16E9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6134AEED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D27A279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3490D6C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338C231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FB2208" w:rsidRPr="003657E0" w14:paraId="78D43593" w14:textId="77777777" w:rsidTr="00F43BCB">
        <w:trPr>
          <w:trHeight w:hRule="exact" w:val="927"/>
        </w:trPr>
        <w:tc>
          <w:tcPr>
            <w:tcW w:w="173" w:type="pct"/>
            <w:vMerge/>
            <w:vAlign w:val="center"/>
            <w:hideMark/>
          </w:tcPr>
          <w:p w14:paraId="760CDB3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642DE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2E4D18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EB76B2D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3" w:type="pct"/>
          </w:tcPr>
          <w:p w14:paraId="3D97732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6290517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EB53B78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9B724A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2065ED4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970D962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95073DE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E7A01D0" w14:textId="77777777" w:rsidR="00095D31" w:rsidRPr="003657E0" w:rsidRDefault="009C5EE7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9A44D45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04" w:type="pct"/>
            <w:hideMark/>
          </w:tcPr>
          <w:p w14:paraId="3F353F8F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55A9110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00184670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</w:tcPr>
          <w:p w14:paraId="3E52D7E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0B30BE7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стеклопакетов из пластика в гараже на 7 автомашин</w:t>
            </w:r>
          </w:p>
          <w:p w14:paraId="68088A2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2AA9556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3D3E630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3" w:type="pct"/>
          </w:tcPr>
          <w:p w14:paraId="1D6AD5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691FDD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9C318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C930E4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097A73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4F5BD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27E06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7CD72B0" w14:textId="77777777" w:rsidR="00095D31" w:rsidRPr="003657E0" w:rsidRDefault="009C5EE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FB5974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04" w:type="pct"/>
            <w:hideMark/>
          </w:tcPr>
          <w:p w14:paraId="5478E79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5873A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263C872A" w14:textId="77777777" w:rsidTr="00F43BCB">
        <w:trPr>
          <w:trHeight w:val="345"/>
        </w:trPr>
        <w:tc>
          <w:tcPr>
            <w:tcW w:w="173" w:type="pct"/>
            <w:vMerge/>
            <w:vAlign w:val="center"/>
            <w:hideMark/>
          </w:tcPr>
          <w:p w14:paraId="7E7BC4C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D39592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C1D995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68F66C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667D7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8BEAF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666815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57C223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638B83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900374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856619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4EA7E73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301DC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19672D2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649EC80" w14:textId="77777777" w:rsidTr="00F43BCB">
        <w:trPr>
          <w:trHeight w:val="661"/>
        </w:trPr>
        <w:tc>
          <w:tcPr>
            <w:tcW w:w="173" w:type="pct"/>
            <w:vMerge/>
            <w:vAlign w:val="center"/>
            <w:hideMark/>
          </w:tcPr>
          <w:p w14:paraId="7B1A271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55B104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18C22C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81EDB7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3" w:type="pct"/>
          </w:tcPr>
          <w:p w14:paraId="52D7819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094276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EB832D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836A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B9B742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5C38FE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A73557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5A1E4C9" w14:textId="77777777" w:rsidR="00095D31" w:rsidRPr="003657E0" w:rsidRDefault="009C5EE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ED2BBD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04" w:type="pct"/>
            <w:hideMark/>
          </w:tcPr>
          <w:p w14:paraId="257D62F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E269201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6D02DDBD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2201837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2F1C293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517" w:type="pct"/>
            <w:vMerge w:val="restart"/>
            <w:hideMark/>
          </w:tcPr>
          <w:p w14:paraId="66651D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283" w:type="pct"/>
          </w:tcPr>
          <w:p w14:paraId="503936B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DF4870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8ED307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E69616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284" w:type="pct"/>
            <w:hideMark/>
          </w:tcPr>
          <w:p w14:paraId="5BC9B4C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31" w:type="pct"/>
          </w:tcPr>
          <w:p w14:paraId="64284D5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0" w:type="pct"/>
          </w:tcPr>
          <w:p w14:paraId="792B0A4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335DDD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48C8D26" w14:textId="77777777" w:rsidR="00095D31" w:rsidRPr="003657E0" w:rsidRDefault="009C5EE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F0FB0F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12960,0</w:t>
            </w:r>
          </w:p>
        </w:tc>
        <w:tc>
          <w:tcPr>
            <w:tcW w:w="504" w:type="pct"/>
            <w:hideMark/>
          </w:tcPr>
          <w:p w14:paraId="7803D8A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69A727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D95287F" w14:textId="77777777" w:rsidTr="00505C46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18BC087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009E218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D79703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6D2D9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200412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ECF60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4B64D0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0B6758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2C8012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DE2179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5AF68C0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5525B61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38852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FD5F14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4AA8241" w14:textId="77777777" w:rsidTr="00F43BCB">
        <w:trPr>
          <w:trHeight w:hRule="exact" w:val="533"/>
        </w:trPr>
        <w:tc>
          <w:tcPr>
            <w:tcW w:w="173" w:type="pct"/>
            <w:vMerge/>
            <w:vAlign w:val="center"/>
            <w:hideMark/>
          </w:tcPr>
          <w:p w14:paraId="6E3F80E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154105E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A8CE6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A7B7B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E3ED8D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C1262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85C04B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284" w:type="pct"/>
            <w:hideMark/>
          </w:tcPr>
          <w:p w14:paraId="3D2D57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31" w:type="pct"/>
          </w:tcPr>
          <w:p w14:paraId="0F8DB787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30" w:type="pct"/>
          </w:tcPr>
          <w:p w14:paraId="4AC6730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A37F49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FAE1F6B" w14:textId="77777777" w:rsidR="00095D31" w:rsidRPr="003657E0" w:rsidRDefault="009C5EE7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5F7FCF3" w14:textId="77777777" w:rsidR="00095D31" w:rsidRPr="003657E0" w:rsidRDefault="00095D3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12960,0</w:t>
            </w:r>
          </w:p>
        </w:tc>
        <w:tc>
          <w:tcPr>
            <w:tcW w:w="504" w:type="pct"/>
            <w:hideMark/>
          </w:tcPr>
          <w:p w14:paraId="35AFCF25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E550051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0C53B9DA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030DA98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3E2E596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517" w:type="pct"/>
            <w:vMerge w:val="restart"/>
            <w:hideMark/>
          </w:tcPr>
          <w:p w14:paraId="1328430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0A9F102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3" w:type="pct"/>
          </w:tcPr>
          <w:p w14:paraId="133C32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283" w:type="pct"/>
            <w:hideMark/>
          </w:tcPr>
          <w:p w14:paraId="075D485B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0AD8F65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3D62E25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5921CD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16939E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CDF05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26" w:type="pct"/>
          </w:tcPr>
          <w:p w14:paraId="72E583C8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9FD966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04" w:type="pct"/>
            <w:hideMark/>
          </w:tcPr>
          <w:p w14:paraId="407ED17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37A8D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38D0885A" w14:textId="77777777" w:rsidTr="00F43BCB">
        <w:trPr>
          <w:trHeight w:val="285"/>
        </w:trPr>
        <w:tc>
          <w:tcPr>
            <w:tcW w:w="173" w:type="pct"/>
            <w:vMerge/>
            <w:vAlign w:val="center"/>
            <w:hideMark/>
          </w:tcPr>
          <w:p w14:paraId="7DFA16D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E4A1F4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7C9EA80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DA203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B5A99E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DCE1617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63269F7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717FB0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E0519C7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4BA948C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4E1B3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1C22DB3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160087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C3282C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E0CC189" w14:textId="77777777" w:rsidTr="00F43BCB">
        <w:trPr>
          <w:trHeight w:val="465"/>
        </w:trPr>
        <w:tc>
          <w:tcPr>
            <w:tcW w:w="173" w:type="pct"/>
            <w:vMerge/>
            <w:vAlign w:val="center"/>
            <w:hideMark/>
          </w:tcPr>
          <w:p w14:paraId="330BC00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4D2DCD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86F914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B24405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3" w:type="pct"/>
          </w:tcPr>
          <w:p w14:paraId="78C4CEE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283" w:type="pct"/>
            <w:hideMark/>
          </w:tcPr>
          <w:p w14:paraId="31432FF7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993F6DC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3C7257D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9A0F87A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F690F39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C79F2A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26" w:type="pct"/>
          </w:tcPr>
          <w:p w14:paraId="6D5F78CA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2A9C2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04" w:type="pct"/>
            <w:hideMark/>
          </w:tcPr>
          <w:p w14:paraId="458A849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35809A6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7A699635" w14:textId="77777777" w:rsidR="00095D31" w:rsidRPr="003657E0" w:rsidRDefault="00F43BC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3FB46F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08302CB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517" w:type="pct"/>
            <w:vMerge w:val="restart"/>
            <w:hideMark/>
          </w:tcPr>
          <w:p w14:paraId="3B30F8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60AD7B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A6B0D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800F350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7833E45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60F8C0C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20922E2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38C0A98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E7F68E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26" w:type="pct"/>
          </w:tcPr>
          <w:p w14:paraId="58E806CF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85A29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04" w:type="pct"/>
            <w:hideMark/>
          </w:tcPr>
          <w:p w14:paraId="15F4794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DDF04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DE67F5B" w14:textId="77777777" w:rsidTr="00F43BCB">
        <w:trPr>
          <w:trHeight w:val="285"/>
        </w:trPr>
        <w:tc>
          <w:tcPr>
            <w:tcW w:w="173" w:type="pct"/>
            <w:vMerge/>
            <w:vAlign w:val="center"/>
            <w:hideMark/>
          </w:tcPr>
          <w:p w14:paraId="6376D2B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07E6CC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D20E8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28E571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9AF9D2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12D3A9B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F2E5127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EEC47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978DBE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C98C87E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C505D9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2245A0E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79F94E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701FC57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5B0F30F1" w14:textId="77777777" w:rsidTr="00F43BCB">
        <w:trPr>
          <w:trHeight w:val="587"/>
        </w:trPr>
        <w:tc>
          <w:tcPr>
            <w:tcW w:w="173" w:type="pct"/>
            <w:vMerge/>
            <w:vAlign w:val="center"/>
            <w:hideMark/>
          </w:tcPr>
          <w:p w14:paraId="5EB090E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36B4261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38262C5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B7F628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0F421A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0BC9FA5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F4566D1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44862CA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6A6BDC81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6F738E6" w14:textId="77777777" w:rsidR="00095D31" w:rsidRPr="003657E0" w:rsidRDefault="00095D31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54EA8F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26" w:type="pct"/>
          </w:tcPr>
          <w:p w14:paraId="05B41A25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95BA2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04" w:type="pct"/>
            <w:hideMark/>
          </w:tcPr>
          <w:p w14:paraId="7B82915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09A894E5" w14:textId="77777777" w:rsidTr="00F43BCB">
        <w:trPr>
          <w:trHeight w:val="57"/>
        </w:trPr>
        <w:tc>
          <w:tcPr>
            <w:tcW w:w="173" w:type="pct"/>
            <w:vMerge w:val="restart"/>
            <w:hideMark/>
          </w:tcPr>
          <w:p w14:paraId="70D56224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4523020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6B129A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Замена оконных блоков в АБК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производственного корпуса</w:t>
            </w:r>
          </w:p>
        </w:tc>
        <w:tc>
          <w:tcPr>
            <w:tcW w:w="517" w:type="pct"/>
            <w:vMerge w:val="restart"/>
            <w:hideMark/>
          </w:tcPr>
          <w:p w14:paraId="43AC725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283" w:type="pct"/>
          </w:tcPr>
          <w:p w14:paraId="49AC0FA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68E190D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07FA9F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1" w:type="pct"/>
            <w:hideMark/>
          </w:tcPr>
          <w:p w14:paraId="2CA8DC6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51C033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B3CD0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2CDC8B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B9A8E8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35A3CF7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7E18F7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4" w:type="pct"/>
          </w:tcPr>
          <w:p w14:paraId="134AC4B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69888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123FE934" w14:textId="77777777" w:rsidTr="00F43BCB">
        <w:trPr>
          <w:trHeight w:val="255"/>
        </w:trPr>
        <w:tc>
          <w:tcPr>
            <w:tcW w:w="173" w:type="pct"/>
            <w:vMerge/>
            <w:vAlign w:val="center"/>
            <w:hideMark/>
          </w:tcPr>
          <w:p w14:paraId="2364B87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A0635B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0B4801C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478132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D83379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DF8DB8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F0A6FB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E6D40C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05B2F6C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536F1E4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7EA7F62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A25CCBD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72C24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  <w:hideMark/>
          </w:tcPr>
          <w:p w14:paraId="4393A57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CF823FF" w14:textId="77777777" w:rsidTr="00F43BCB">
        <w:trPr>
          <w:trHeight w:val="495"/>
        </w:trPr>
        <w:tc>
          <w:tcPr>
            <w:tcW w:w="173" w:type="pct"/>
            <w:vMerge/>
            <w:vAlign w:val="center"/>
            <w:hideMark/>
          </w:tcPr>
          <w:p w14:paraId="38E225F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56D83A4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404131D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022538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3" w:type="pct"/>
          </w:tcPr>
          <w:p w14:paraId="5FEB725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68EE0C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1" w:type="pct"/>
            <w:hideMark/>
          </w:tcPr>
          <w:p w14:paraId="125121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D8BBA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47BBD78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A205E3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6CB319B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C3AE80B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AE4B49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4" w:type="pct"/>
            <w:hideMark/>
          </w:tcPr>
          <w:p w14:paraId="52F06F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CD6D29F" w14:textId="77777777" w:rsidTr="00F43BCB">
        <w:trPr>
          <w:trHeight w:val="144"/>
        </w:trPr>
        <w:tc>
          <w:tcPr>
            <w:tcW w:w="173" w:type="pct"/>
            <w:vMerge w:val="restart"/>
            <w:hideMark/>
          </w:tcPr>
          <w:p w14:paraId="0689CEAC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6FCA58A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40B7D30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517" w:type="pct"/>
            <w:vMerge w:val="restart"/>
            <w:hideMark/>
          </w:tcPr>
          <w:p w14:paraId="6727EE7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01F512A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3" w:type="pct"/>
          </w:tcPr>
          <w:p w14:paraId="31D9FB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28395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D038EE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6C8EFFC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4F73B6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BAF9F0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36" w:type="pct"/>
          </w:tcPr>
          <w:p w14:paraId="7B74FF5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273F1F0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515557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04" w:type="pct"/>
            <w:hideMark/>
          </w:tcPr>
          <w:p w14:paraId="5E7D52F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E463D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0F3E014" w14:textId="77777777" w:rsidTr="00F43BCB">
        <w:trPr>
          <w:trHeight w:val="255"/>
        </w:trPr>
        <w:tc>
          <w:tcPr>
            <w:tcW w:w="173" w:type="pct"/>
            <w:vMerge/>
            <w:vAlign w:val="center"/>
            <w:hideMark/>
          </w:tcPr>
          <w:p w14:paraId="185AFB5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5695A2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65B455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23A0BD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17E459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E53C1C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E3E2E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27FA0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53F911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2AD5AC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</w:tcPr>
          <w:p w14:paraId="3F81163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63EB245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E49DCE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2AD647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CBB787A" w14:textId="77777777" w:rsidTr="00F43BCB">
        <w:trPr>
          <w:trHeight w:val="495"/>
        </w:trPr>
        <w:tc>
          <w:tcPr>
            <w:tcW w:w="173" w:type="pct"/>
            <w:vMerge/>
            <w:vAlign w:val="center"/>
            <w:hideMark/>
          </w:tcPr>
          <w:p w14:paraId="66E8379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75AA151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18F70C4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9E2D2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3" w:type="pct"/>
          </w:tcPr>
          <w:p w14:paraId="4736D7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DEBD6C4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B9AD8FE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" w:type="pct"/>
            <w:hideMark/>
          </w:tcPr>
          <w:p w14:paraId="7E83868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6CCC56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8BEE5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36" w:type="pct"/>
          </w:tcPr>
          <w:p w14:paraId="5E755A7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71CAACC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1D141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04" w:type="pct"/>
          </w:tcPr>
          <w:p w14:paraId="53DC126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9EEE231" w14:textId="77777777" w:rsidTr="00F43BCB">
        <w:trPr>
          <w:trHeight w:val="405"/>
        </w:trPr>
        <w:tc>
          <w:tcPr>
            <w:tcW w:w="173" w:type="pct"/>
            <w:vMerge w:val="restart"/>
            <w:hideMark/>
          </w:tcPr>
          <w:p w14:paraId="7F09B67C" w14:textId="77777777" w:rsidR="00095D31" w:rsidRPr="003657E0" w:rsidRDefault="00F43BC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32AAAE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517" w:type="pct"/>
            <w:vMerge w:val="restart"/>
            <w:hideMark/>
          </w:tcPr>
          <w:p w14:paraId="5904B77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283" w:type="pct"/>
          </w:tcPr>
          <w:p w14:paraId="25006C57" w14:textId="77777777" w:rsidR="00095D31" w:rsidRPr="003657E0" w:rsidRDefault="00095D31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3" w:type="pct"/>
          </w:tcPr>
          <w:p w14:paraId="1C48F9FC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283" w:type="pct"/>
            <w:hideMark/>
          </w:tcPr>
          <w:p w14:paraId="36AAEAC0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5FC960D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284" w:type="pct"/>
            <w:hideMark/>
          </w:tcPr>
          <w:p w14:paraId="5615437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8C9344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9E71C53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2366D27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D063235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1C0E83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04" w:type="pct"/>
          </w:tcPr>
          <w:p w14:paraId="309901A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E08F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000A7DAB" w14:textId="77777777" w:rsidTr="00E26D4E">
        <w:trPr>
          <w:trHeight w:hRule="exact" w:val="284"/>
        </w:trPr>
        <w:tc>
          <w:tcPr>
            <w:tcW w:w="173" w:type="pct"/>
            <w:vMerge/>
            <w:hideMark/>
          </w:tcPr>
          <w:p w14:paraId="3C685BD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A9788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2555D0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FDE819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261EC34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536DFA1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52DCCA0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690FE53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1DA9AE6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A752A71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BEA166D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E6B4A96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51921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2015D148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2347564F" w14:textId="77777777" w:rsidTr="00E26D4E">
        <w:trPr>
          <w:trHeight w:hRule="exact" w:val="454"/>
        </w:trPr>
        <w:tc>
          <w:tcPr>
            <w:tcW w:w="173" w:type="pct"/>
            <w:vMerge/>
            <w:hideMark/>
          </w:tcPr>
          <w:p w14:paraId="2D83B9A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176F04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AED81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49D6325" w14:textId="77777777" w:rsidR="00095D31" w:rsidRPr="003657E0" w:rsidRDefault="00095D31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3" w:type="pct"/>
          </w:tcPr>
          <w:p w14:paraId="64F14F5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283" w:type="pct"/>
            <w:hideMark/>
          </w:tcPr>
          <w:p w14:paraId="187CBE34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4999A53" w14:textId="77777777" w:rsidR="00095D31" w:rsidRPr="003657E0" w:rsidRDefault="00095D31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284" w:type="pct"/>
            <w:hideMark/>
          </w:tcPr>
          <w:p w14:paraId="13C215E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7D012A5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4680CD9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6C1B08E" w14:textId="77777777" w:rsidR="00095D31" w:rsidRPr="003657E0" w:rsidRDefault="00095D31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F9F1B9E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65F342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04" w:type="pct"/>
          </w:tcPr>
          <w:p w14:paraId="4051F596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6580CB62" w14:textId="77777777" w:rsidTr="00F43BCB">
        <w:trPr>
          <w:trHeight w:val="478"/>
        </w:trPr>
        <w:tc>
          <w:tcPr>
            <w:tcW w:w="173" w:type="pct"/>
            <w:vMerge w:val="restart"/>
            <w:hideMark/>
          </w:tcPr>
          <w:p w14:paraId="02C6CDE0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1FD4AE3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517" w:type="pct"/>
            <w:vMerge w:val="restart"/>
            <w:hideMark/>
          </w:tcPr>
          <w:p w14:paraId="3D2B60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283" w:type="pct"/>
          </w:tcPr>
          <w:p w14:paraId="443132E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3" w:type="pct"/>
          </w:tcPr>
          <w:p w14:paraId="2E7A3EC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3" w:type="pct"/>
            <w:hideMark/>
          </w:tcPr>
          <w:p w14:paraId="22C72B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  <w:hideMark/>
          </w:tcPr>
          <w:p w14:paraId="4DEF5E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4" w:type="pct"/>
            <w:hideMark/>
          </w:tcPr>
          <w:p w14:paraId="730E188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</w:tcPr>
          <w:p w14:paraId="7ED015A2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14:paraId="0FDAEE5A" w14:textId="77777777" w:rsidR="00095D31" w:rsidRPr="003657E0" w:rsidRDefault="00095D3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6" w:type="pct"/>
          </w:tcPr>
          <w:p w14:paraId="5CF6A7F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26" w:type="pct"/>
          </w:tcPr>
          <w:p w14:paraId="7D96B48D" w14:textId="77777777" w:rsidR="00095D31" w:rsidRPr="003657E0" w:rsidRDefault="00611E0C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52" w:type="pct"/>
            <w:hideMark/>
          </w:tcPr>
          <w:p w14:paraId="19996ECD" w14:textId="77777777" w:rsidR="00095D31" w:rsidRPr="003657E0" w:rsidRDefault="00095D31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1E0C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504" w:type="pct"/>
          </w:tcPr>
          <w:p w14:paraId="2E3C5F6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24BD5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58D7465D" w14:textId="77777777" w:rsidTr="00F43BCB">
        <w:trPr>
          <w:trHeight w:val="478"/>
        </w:trPr>
        <w:tc>
          <w:tcPr>
            <w:tcW w:w="173" w:type="pct"/>
            <w:vMerge/>
            <w:vAlign w:val="center"/>
            <w:hideMark/>
          </w:tcPr>
          <w:p w14:paraId="1907567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98C708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BC6342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DCB83B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3" w:type="pct"/>
          </w:tcPr>
          <w:p w14:paraId="33893BF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3" w:type="pct"/>
            <w:hideMark/>
          </w:tcPr>
          <w:p w14:paraId="32CDE14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  <w:hideMark/>
          </w:tcPr>
          <w:p w14:paraId="1F4807E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84" w:type="pct"/>
            <w:hideMark/>
          </w:tcPr>
          <w:p w14:paraId="2964221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1" w:type="pct"/>
          </w:tcPr>
          <w:p w14:paraId="017C2818" w14:textId="77777777" w:rsidR="00095D31" w:rsidRPr="003657E0" w:rsidRDefault="00095D3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14:paraId="131AD77F" w14:textId="77777777" w:rsidR="00095D31" w:rsidRPr="003657E0" w:rsidRDefault="00095D3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6" w:type="pct"/>
          </w:tcPr>
          <w:p w14:paraId="07C9CE2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26" w:type="pct"/>
          </w:tcPr>
          <w:p w14:paraId="63F650D2" w14:textId="77777777" w:rsidR="00095D31" w:rsidRPr="003657E0" w:rsidRDefault="00611E0C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52" w:type="pct"/>
            <w:hideMark/>
          </w:tcPr>
          <w:p w14:paraId="7B8775A5" w14:textId="77777777" w:rsidR="00095D31" w:rsidRPr="003657E0" w:rsidRDefault="00095D31" w:rsidP="00611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1E0C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504" w:type="pct"/>
          </w:tcPr>
          <w:p w14:paraId="16B92BF0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7805CD80" w14:textId="77777777" w:rsidTr="00F43BCB">
        <w:trPr>
          <w:trHeight w:val="258"/>
        </w:trPr>
        <w:tc>
          <w:tcPr>
            <w:tcW w:w="173" w:type="pct"/>
            <w:vMerge/>
            <w:vAlign w:val="center"/>
            <w:hideMark/>
          </w:tcPr>
          <w:p w14:paraId="55B356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BFBB2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1EEB2F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D55D44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0BC7F8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A7453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BA2F5B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5BA14B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EB8E3FA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60EDCA4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3334BEE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1F4C6D2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67C4C9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79922E44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E662216" w14:textId="77777777" w:rsidTr="00F43BCB">
        <w:trPr>
          <w:trHeight w:val="165"/>
        </w:trPr>
        <w:tc>
          <w:tcPr>
            <w:tcW w:w="173" w:type="pct"/>
            <w:vMerge w:val="restart"/>
            <w:hideMark/>
          </w:tcPr>
          <w:p w14:paraId="11A9AFCC" w14:textId="77777777" w:rsidR="00095D31" w:rsidRPr="003657E0" w:rsidRDefault="00095D31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35C9E82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1DDCA9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355661E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4DF6D0B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 Рубцовска»</w:t>
            </w:r>
          </w:p>
        </w:tc>
        <w:tc>
          <w:tcPr>
            <w:tcW w:w="283" w:type="pct"/>
          </w:tcPr>
          <w:p w14:paraId="10B177E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351FC6A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283" w:type="pct"/>
            <w:hideMark/>
          </w:tcPr>
          <w:p w14:paraId="7B4D2F05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B11BBB8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25B57C9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543A0F9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E8339F6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6" w:type="pct"/>
          </w:tcPr>
          <w:p w14:paraId="6B537379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26" w:type="pct"/>
          </w:tcPr>
          <w:p w14:paraId="7B81D261" w14:textId="77777777" w:rsidR="00095D31" w:rsidRPr="003657E0" w:rsidRDefault="00536F6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</w:t>
            </w:r>
            <w:r w:rsidR="002674C6"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E70C2F5" w14:textId="77777777" w:rsidR="00095D31" w:rsidRPr="003657E0" w:rsidRDefault="00095D31" w:rsidP="00536F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3</w:t>
            </w:r>
            <w:r w:rsidR="00536F63" w:rsidRPr="003657E0">
              <w:rPr>
                <w:rFonts w:ascii="Times New Roman" w:hAnsi="Times New Roman"/>
                <w:sz w:val="20"/>
                <w:szCs w:val="20"/>
              </w:rPr>
              <w:t>6</w:t>
            </w:r>
            <w:r w:rsidRPr="003657E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04" w:type="pct"/>
          </w:tcPr>
          <w:p w14:paraId="06F4044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53DD8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32CF007" w14:textId="77777777" w:rsidTr="00F43BCB">
        <w:trPr>
          <w:trHeight w:val="236"/>
        </w:trPr>
        <w:tc>
          <w:tcPr>
            <w:tcW w:w="173" w:type="pct"/>
            <w:vMerge/>
            <w:vAlign w:val="center"/>
            <w:hideMark/>
          </w:tcPr>
          <w:p w14:paraId="0F369FF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DA4089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8E99F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58D89C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1EA47E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283" w:type="pct"/>
            <w:hideMark/>
          </w:tcPr>
          <w:p w14:paraId="43D4D80F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771966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BA30CC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92D628A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D2A2FD5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6" w:type="pct"/>
          </w:tcPr>
          <w:p w14:paraId="3679E734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26" w:type="pct"/>
          </w:tcPr>
          <w:p w14:paraId="7DA79426" w14:textId="77777777" w:rsidR="00095D31" w:rsidRPr="003657E0" w:rsidRDefault="00536F6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</w:t>
            </w:r>
            <w:r w:rsidR="002674C6"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0EB62FA" w14:textId="77777777" w:rsidR="00095D31" w:rsidRPr="003657E0" w:rsidRDefault="00095D31" w:rsidP="00536F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3</w:t>
            </w:r>
            <w:r w:rsidR="00536F63" w:rsidRPr="003657E0">
              <w:rPr>
                <w:rFonts w:ascii="Times New Roman" w:hAnsi="Times New Roman"/>
                <w:sz w:val="20"/>
                <w:szCs w:val="20"/>
              </w:rPr>
              <w:t>6</w:t>
            </w:r>
            <w:r w:rsidRPr="003657E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04" w:type="pct"/>
          </w:tcPr>
          <w:p w14:paraId="0140DD5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30777E1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FB2208" w:rsidRPr="003657E0" w14:paraId="54FC2876" w14:textId="77777777" w:rsidTr="00E26D4E">
        <w:trPr>
          <w:trHeight w:hRule="exact" w:val="340"/>
        </w:trPr>
        <w:tc>
          <w:tcPr>
            <w:tcW w:w="173" w:type="pct"/>
            <w:vMerge/>
            <w:vAlign w:val="center"/>
            <w:hideMark/>
          </w:tcPr>
          <w:p w14:paraId="1E01205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C415E2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2C6B84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C97F35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C5EA33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5A7B2A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D7E2D8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CA6557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42A5907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7A6395B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EF353C4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7E15BD9" w14:textId="77777777" w:rsidR="00095D31" w:rsidRPr="003657E0" w:rsidRDefault="00E568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B8D5EE9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97EEAA2" w14:textId="77777777" w:rsidR="00095D31" w:rsidRPr="003657E0" w:rsidRDefault="00095D3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A5FB305" w14:textId="77777777" w:rsidTr="00F43BCB">
        <w:trPr>
          <w:trHeight w:val="270"/>
        </w:trPr>
        <w:tc>
          <w:tcPr>
            <w:tcW w:w="173" w:type="pct"/>
            <w:vMerge w:val="restart"/>
            <w:hideMark/>
          </w:tcPr>
          <w:p w14:paraId="68A90803" w14:textId="77777777" w:rsidR="00095D31" w:rsidRPr="003657E0" w:rsidRDefault="00095D31" w:rsidP="00F43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37A5506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5C0B50AB" w14:textId="77777777" w:rsidR="00095D31" w:rsidRPr="003657E0" w:rsidRDefault="00095D31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517" w:type="pct"/>
            <w:vMerge w:val="restart"/>
            <w:hideMark/>
          </w:tcPr>
          <w:p w14:paraId="39229F9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г. Рубцовска»</w:t>
            </w:r>
          </w:p>
        </w:tc>
        <w:tc>
          <w:tcPr>
            <w:tcW w:w="283" w:type="pct"/>
          </w:tcPr>
          <w:p w14:paraId="00522EAB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BD5076C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283" w:type="pct"/>
            <w:hideMark/>
          </w:tcPr>
          <w:p w14:paraId="668AA801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1" w:type="pct"/>
            <w:hideMark/>
          </w:tcPr>
          <w:p w14:paraId="705C1AA2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84" w:type="pct"/>
            <w:hideMark/>
          </w:tcPr>
          <w:p w14:paraId="1876A4C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A9B22CF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C93167F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36" w:type="pct"/>
          </w:tcPr>
          <w:p w14:paraId="41D2E1ED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26" w:type="pct"/>
          </w:tcPr>
          <w:p w14:paraId="52320821" w14:textId="77777777" w:rsidR="00095D31" w:rsidRPr="003657E0" w:rsidRDefault="002674C6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52" w:type="pct"/>
            <w:hideMark/>
          </w:tcPr>
          <w:p w14:paraId="646EBB51" w14:textId="77777777" w:rsidR="00095D31" w:rsidRPr="003657E0" w:rsidRDefault="000932A6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</w:t>
            </w:r>
            <w:r w:rsidR="002674C6" w:rsidRPr="003657E0">
              <w:rPr>
                <w:rFonts w:ascii="Times New Roman" w:hAnsi="Times New Roman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504" w:type="pct"/>
          </w:tcPr>
          <w:p w14:paraId="071510C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309F6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B69F7CE" w14:textId="77777777" w:rsidTr="00F43BCB">
        <w:trPr>
          <w:trHeight w:val="285"/>
        </w:trPr>
        <w:tc>
          <w:tcPr>
            <w:tcW w:w="173" w:type="pct"/>
            <w:vMerge/>
            <w:hideMark/>
          </w:tcPr>
          <w:p w14:paraId="04638B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79F242E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DFDE76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0A2E62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4656068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283" w:type="pct"/>
            <w:hideMark/>
          </w:tcPr>
          <w:p w14:paraId="30304CA0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1" w:type="pct"/>
            <w:hideMark/>
          </w:tcPr>
          <w:p w14:paraId="47F85D9B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84" w:type="pct"/>
            <w:hideMark/>
          </w:tcPr>
          <w:p w14:paraId="1E2BE817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15737999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A0CA1C0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36" w:type="pct"/>
          </w:tcPr>
          <w:p w14:paraId="21A5FAF3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26" w:type="pct"/>
          </w:tcPr>
          <w:p w14:paraId="7798F897" w14:textId="77777777" w:rsidR="00095D31" w:rsidRPr="003657E0" w:rsidRDefault="002674C6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52" w:type="pct"/>
            <w:hideMark/>
          </w:tcPr>
          <w:p w14:paraId="4285C186" w14:textId="77777777" w:rsidR="00095D31" w:rsidRPr="003657E0" w:rsidRDefault="000932A6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2</w:t>
            </w:r>
            <w:r w:rsidR="002674C6" w:rsidRPr="003657E0">
              <w:rPr>
                <w:rFonts w:ascii="Times New Roman" w:hAnsi="Times New Roman"/>
                <w:sz w:val="20"/>
                <w:szCs w:val="20"/>
              </w:rPr>
              <w:t>3</w:t>
            </w:r>
            <w:r w:rsidR="00095D31" w:rsidRPr="003657E0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504" w:type="pct"/>
          </w:tcPr>
          <w:p w14:paraId="205E178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4B8AA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FB2208" w:rsidRPr="003657E0" w14:paraId="5B65E0F7" w14:textId="77777777" w:rsidTr="00505C46">
        <w:trPr>
          <w:trHeight w:hRule="exact" w:val="454"/>
        </w:trPr>
        <w:tc>
          <w:tcPr>
            <w:tcW w:w="173" w:type="pct"/>
            <w:vMerge/>
            <w:hideMark/>
          </w:tcPr>
          <w:p w14:paraId="3B547DA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3364D45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3E321C2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36F50F3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00813E04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7934DAB8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7BB7B8AE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234EFE8" w14:textId="77777777" w:rsidR="00095D31" w:rsidRPr="003657E0" w:rsidRDefault="00095D31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3E48B7E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1C8566A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DA7DAB9" w14:textId="77777777" w:rsidR="00095D31" w:rsidRPr="003657E0" w:rsidRDefault="00095D31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B7EF095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FE05AF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1D0EC9F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E56867B" w14:textId="77777777" w:rsidTr="00F43BCB">
        <w:trPr>
          <w:trHeight w:val="533"/>
        </w:trPr>
        <w:tc>
          <w:tcPr>
            <w:tcW w:w="173" w:type="pct"/>
            <w:vMerge w:val="restart"/>
            <w:hideMark/>
          </w:tcPr>
          <w:p w14:paraId="6E744955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7E2E276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517" w:type="pct"/>
            <w:vMerge w:val="restart"/>
            <w:hideMark/>
          </w:tcPr>
          <w:p w14:paraId="4BAA9F6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образования» </w:t>
            </w:r>
            <w:r w:rsidR="00E56853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</w:t>
            </w:r>
          </w:p>
        </w:tc>
        <w:tc>
          <w:tcPr>
            <w:tcW w:w="283" w:type="pct"/>
          </w:tcPr>
          <w:p w14:paraId="6BB28F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3" w:type="pct"/>
          </w:tcPr>
          <w:p w14:paraId="3C2DAF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FB5EFB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1BA6B1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7AA435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9E73EF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767976B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C28D037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4C8C0D8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549B09D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504" w:type="pct"/>
          </w:tcPr>
          <w:p w14:paraId="5AD5622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24803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76C40A53" w14:textId="77777777" w:rsidTr="00F43BCB">
        <w:trPr>
          <w:trHeight w:val="555"/>
        </w:trPr>
        <w:tc>
          <w:tcPr>
            <w:tcW w:w="173" w:type="pct"/>
            <w:vMerge/>
            <w:hideMark/>
          </w:tcPr>
          <w:p w14:paraId="3871FCB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7F9D99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171E5F0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032FBD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3" w:type="pct"/>
          </w:tcPr>
          <w:p w14:paraId="59744FB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E23484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0A995F28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8E4495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8DD5C5A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F2CBDD0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027ABB98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397B6054" w14:textId="77777777" w:rsidR="00095D31" w:rsidRPr="003657E0" w:rsidRDefault="00062E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D2B538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504" w:type="pct"/>
          </w:tcPr>
          <w:p w14:paraId="122F564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3D0EAB0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FB2208" w:rsidRPr="003657E0" w14:paraId="6E0ECC03" w14:textId="77777777" w:rsidTr="00F43BCB">
        <w:trPr>
          <w:trHeight w:val="548"/>
        </w:trPr>
        <w:tc>
          <w:tcPr>
            <w:tcW w:w="173" w:type="pct"/>
            <w:vMerge/>
            <w:hideMark/>
          </w:tcPr>
          <w:p w14:paraId="59CD09B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29FB6D9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DA893E6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73EA80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9C2288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89AB90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2B8717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08E4F59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2AE46CB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02DEC8A5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7C40ED3" w14:textId="77777777" w:rsidR="00095D31" w:rsidRPr="003657E0" w:rsidRDefault="00095D3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77986EC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C3A0D8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2A25252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3768E46" w14:textId="77777777" w:rsidTr="00F43BCB">
        <w:trPr>
          <w:trHeight w:val="562"/>
        </w:trPr>
        <w:tc>
          <w:tcPr>
            <w:tcW w:w="173" w:type="pct"/>
            <w:vMerge w:val="restart"/>
            <w:hideMark/>
          </w:tcPr>
          <w:p w14:paraId="48B58B8C" w14:textId="77777777" w:rsidR="00095D31" w:rsidRPr="003657E0" w:rsidRDefault="00095D31" w:rsidP="00F4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77B7487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 Администрации города по адресу: пер. Бульварный, 25</w:t>
            </w:r>
          </w:p>
        </w:tc>
        <w:tc>
          <w:tcPr>
            <w:tcW w:w="517" w:type="pct"/>
            <w:vMerge w:val="restart"/>
            <w:hideMark/>
          </w:tcPr>
          <w:p w14:paraId="4D639F19" w14:textId="77777777" w:rsidR="00095D31" w:rsidRPr="003657E0" w:rsidRDefault="00095D31" w:rsidP="00C72536">
            <w:pPr>
              <w:spacing w:after="0" w:line="240" w:lineRule="auto"/>
              <w:ind w:right="-11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  <w:r w:rsidR="00A11083">
              <w:t xml:space="preserve"> </w:t>
            </w:r>
            <w:r w:rsidR="00A11083" w:rsidRPr="00A11083"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283" w:type="pct"/>
          </w:tcPr>
          <w:p w14:paraId="01DB5FD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57F7B7A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54E777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1" w:type="pct"/>
            <w:hideMark/>
          </w:tcPr>
          <w:p w14:paraId="3E4AC8C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60485D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8FF210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B45F892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65DF20D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D1B9D9B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77A4F0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04" w:type="pct"/>
          </w:tcPr>
          <w:p w14:paraId="1A37766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C6D8C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642730CA" w14:textId="77777777" w:rsidTr="00505C46">
        <w:trPr>
          <w:trHeight w:hRule="exact" w:val="567"/>
        </w:trPr>
        <w:tc>
          <w:tcPr>
            <w:tcW w:w="173" w:type="pct"/>
            <w:vMerge/>
            <w:hideMark/>
          </w:tcPr>
          <w:p w14:paraId="063D00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6D4FC03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78EEAB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30CFEA7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362AB9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B5DFAA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1" w:type="pct"/>
            <w:hideMark/>
          </w:tcPr>
          <w:p w14:paraId="0F65ABF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4A83E22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4087B275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0D60680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DC427BB" w14:textId="77777777" w:rsidR="00095D31" w:rsidRPr="003657E0" w:rsidRDefault="00095D3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934F280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F47C98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04" w:type="pct"/>
          </w:tcPr>
          <w:p w14:paraId="100A2BC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713D9FC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FB2208" w:rsidRPr="003657E0" w14:paraId="020B20EE" w14:textId="77777777" w:rsidTr="00F43BCB">
        <w:trPr>
          <w:trHeight w:val="363"/>
        </w:trPr>
        <w:tc>
          <w:tcPr>
            <w:tcW w:w="173" w:type="pct"/>
            <w:vMerge/>
            <w:hideMark/>
          </w:tcPr>
          <w:p w14:paraId="4E87A8B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55FA36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10CB87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00D14A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0DE34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1798506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952559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6AB571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26387B73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5FE4B4E1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63FC0E3A" w14:textId="77777777" w:rsidR="00095D31" w:rsidRPr="003657E0" w:rsidRDefault="00095D31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57BAB5E3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0E0B81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803BA3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32047FDA" w14:textId="77777777" w:rsidTr="00505C46">
        <w:trPr>
          <w:trHeight w:hRule="exact" w:val="340"/>
        </w:trPr>
        <w:tc>
          <w:tcPr>
            <w:tcW w:w="173" w:type="pct"/>
            <w:vMerge w:val="restart"/>
            <w:hideMark/>
          </w:tcPr>
          <w:p w14:paraId="7FFAFB3C" w14:textId="77777777" w:rsidR="00095D31" w:rsidRPr="003657E0" w:rsidRDefault="00095D31" w:rsidP="00F43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F43BCB"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5A85368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Задача 4. Повышение надёжности обеспечения потребителей энергетическими ресурсами</w:t>
            </w:r>
          </w:p>
        </w:tc>
        <w:tc>
          <w:tcPr>
            <w:tcW w:w="517" w:type="pct"/>
            <w:vMerge w:val="restart"/>
            <w:hideMark/>
          </w:tcPr>
          <w:p w14:paraId="4389515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01C22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824CA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C46202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71F0EC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42B840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3180B72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31FF67D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E3EF1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FD2119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78FA9BCF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13843F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695416A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46FB46B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0D3BD3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60E69F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FB2208" w:rsidRPr="003657E0" w14:paraId="51383648" w14:textId="77777777" w:rsidTr="00F43BCB">
        <w:trPr>
          <w:trHeight w:val="225"/>
        </w:trPr>
        <w:tc>
          <w:tcPr>
            <w:tcW w:w="173" w:type="pct"/>
            <w:vMerge/>
            <w:hideMark/>
          </w:tcPr>
          <w:p w14:paraId="71A9947A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11B1F4B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73052B8D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864A6B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85CF3A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0FB3A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111B02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EA0B31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36048102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5D5EDE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B14E8B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C30DC52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09810AD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6896D70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467F8720" w14:textId="77777777" w:rsidTr="00505C46">
        <w:trPr>
          <w:trHeight w:hRule="exact" w:val="340"/>
        </w:trPr>
        <w:tc>
          <w:tcPr>
            <w:tcW w:w="173" w:type="pct"/>
            <w:vMerge/>
            <w:hideMark/>
          </w:tcPr>
          <w:p w14:paraId="748744C4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466008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582EEF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B9834F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934536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7714DD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0C3473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hideMark/>
          </w:tcPr>
          <w:p w14:paraId="1E90896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29F36479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96230B3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6F32C7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9FD277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7FE1064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6BBD026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1E2D3EB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48CB9E2A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5ECE0C6E" w14:textId="77777777" w:rsidTr="00F43BCB">
        <w:trPr>
          <w:trHeight w:val="415"/>
        </w:trPr>
        <w:tc>
          <w:tcPr>
            <w:tcW w:w="173" w:type="pct"/>
            <w:vMerge/>
            <w:hideMark/>
          </w:tcPr>
          <w:p w14:paraId="256FB69C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49BD4C4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hideMark/>
          </w:tcPr>
          <w:p w14:paraId="7E24E05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283" w:type="pct"/>
          </w:tcPr>
          <w:p w14:paraId="67BF568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32683D4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402E53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5E21545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FAC64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38F716C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40FF2B94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837A37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29869F6A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2C9E6C2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54A86C1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485AB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FB2208" w:rsidRPr="003657E0" w14:paraId="097AE8C6" w14:textId="77777777" w:rsidTr="00F43BCB">
        <w:trPr>
          <w:trHeight w:val="255"/>
        </w:trPr>
        <w:tc>
          <w:tcPr>
            <w:tcW w:w="173" w:type="pct"/>
            <w:vMerge/>
            <w:hideMark/>
          </w:tcPr>
          <w:p w14:paraId="21BFB6E6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2D84E59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4F42A065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4A102A6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69372727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03E5E16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2505FFC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231F4F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190989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233B2E2E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3067533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06EFFBF3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FA153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2B08BE57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64C8B999" w14:textId="77777777" w:rsidTr="00F43BCB">
        <w:trPr>
          <w:trHeight w:val="70"/>
        </w:trPr>
        <w:tc>
          <w:tcPr>
            <w:tcW w:w="173" w:type="pct"/>
            <w:vMerge/>
            <w:hideMark/>
          </w:tcPr>
          <w:p w14:paraId="4B40AD40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0B43485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2F3C0901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2D3230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979716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42FFB2FD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66826D7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34ADB0F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0669D11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4861F8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874CAF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439B8421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028BF61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642BA7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78F832FB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B2208" w:rsidRPr="003657E0" w14:paraId="2F5A9BC0" w14:textId="77777777" w:rsidTr="00F43BCB">
        <w:trPr>
          <w:trHeight w:val="1134"/>
        </w:trPr>
        <w:tc>
          <w:tcPr>
            <w:tcW w:w="173" w:type="pct"/>
            <w:vMerge w:val="restart"/>
            <w:hideMark/>
          </w:tcPr>
          <w:p w14:paraId="03850A83" w14:textId="77777777" w:rsidR="00095D31" w:rsidRPr="003657E0" w:rsidRDefault="00F43BCB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095D31" w:rsidRPr="003657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7" w:type="pct"/>
            <w:vMerge w:val="restart"/>
            <w:hideMark/>
          </w:tcPr>
          <w:p w14:paraId="21F0F49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33E43D1E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517" w:type="pct"/>
            <w:vMerge w:val="restart"/>
            <w:hideMark/>
          </w:tcPr>
          <w:p w14:paraId="56096FD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283" w:type="pct"/>
          </w:tcPr>
          <w:p w14:paraId="4314003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15A176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28408BD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F4133E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1370463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54248A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6AEB047D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551821F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19DC4352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20F6FEA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154536A8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4E8BE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B2208" w:rsidRPr="003657E0" w14:paraId="4BC1F345" w14:textId="77777777" w:rsidTr="00F43BCB">
        <w:trPr>
          <w:trHeight w:val="1134"/>
        </w:trPr>
        <w:tc>
          <w:tcPr>
            <w:tcW w:w="173" w:type="pct"/>
            <w:vMerge/>
            <w:hideMark/>
          </w:tcPr>
          <w:p w14:paraId="4215E55F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D0D586F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64067BE1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67CB539B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E535E9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5F60954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174CB21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7458231E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74483A2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11EB8E36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14BB6F55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75AACED1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34CD17F2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3B1C67AC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FB2208" w:rsidRPr="003657E0" w14:paraId="3B59207D" w14:textId="77777777" w:rsidTr="00F43BCB">
        <w:trPr>
          <w:trHeight w:val="1134"/>
        </w:trPr>
        <w:tc>
          <w:tcPr>
            <w:tcW w:w="173" w:type="pct"/>
            <w:vMerge/>
            <w:hideMark/>
          </w:tcPr>
          <w:p w14:paraId="6A9E8A56" w14:textId="77777777" w:rsidR="00095D31" w:rsidRPr="003657E0" w:rsidRDefault="00095D31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Merge/>
            <w:hideMark/>
          </w:tcPr>
          <w:p w14:paraId="5F2DF123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hideMark/>
          </w:tcPr>
          <w:p w14:paraId="0088BB23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14:paraId="187FE504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</w:tcPr>
          <w:p w14:paraId="7D817FE0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pct"/>
            <w:hideMark/>
          </w:tcPr>
          <w:p w14:paraId="6C13AD4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hideMark/>
          </w:tcPr>
          <w:p w14:paraId="49EB2015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pct"/>
            <w:hideMark/>
          </w:tcPr>
          <w:p w14:paraId="5C3AB4BF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</w:tcPr>
          <w:p w14:paraId="5334EB89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14:paraId="303CD30B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</w:tcPr>
          <w:p w14:paraId="28791288" w14:textId="77777777" w:rsidR="00095D31" w:rsidRPr="003657E0" w:rsidRDefault="00095D31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14:paraId="47C8B476" w14:textId="77777777" w:rsidR="00095D31" w:rsidRPr="003657E0" w:rsidRDefault="00E568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hideMark/>
          </w:tcPr>
          <w:p w14:paraId="79BFF086" w14:textId="77777777" w:rsidR="00095D31" w:rsidRPr="003657E0" w:rsidRDefault="00095D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14:paraId="537B46D4" w14:textId="77777777" w:rsidR="00095D31" w:rsidRPr="003657E0" w:rsidRDefault="00095D3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7E0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65401D58" w14:textId="2340C874" w:rsidR="0081226D" w:rsidRPr="003657E0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 w:rsidRPr="003657E0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E558C0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 w:rsidRPr="003657E0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 w:rsidRPr="003657E0">
        <w:rPr>
          <w:rFonts w:ascii="Times New Roman" w:hAnsi="Times New Roman"/>
          <w:color w:val="000000"/>
          <w:sz w:val="26"/>
          <w:szCs w:val="26"/>
        </w:rPr>
        <w:t>бюджета г</w:t>
      </w:r>
      <w:r w:rsidR="00A63F9C" w:rsidRPr="003657E0">
        <w:rPr>
          <w:rFonts w:ascii="Times New Roman" w:hAnsi="Times New Roman"/>
          <w:color w:val="000000"/>
          <w:sz w:val="26"/>
          <w:szCs w:val="26"/>
        </w:rPr>
        <w:t>орода</w:t>
      </w:r>
      <w:r w:rsidR="00764B94" w:rsidRPr="003657E0">
        <w:rPr>
          <w:rFonts w:ascii="Times New Roman" w:hAnsi="Times New Roman"/>
          <w:color w:val="000000"/>
          <w:sz w:val="26"/>
          <w:szCs w:val="26"/>
        </w:rPr>
        <w:t>.</w:t>
      </w:r>
    </w:p>
    <w:p w14:paraId="67B2B32D" w14:textId="77777777" w:rsidR="00257944" w:rsidRPr="003657E0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RPr="003657E0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90A900" w14:textId="77777777" w:rsidR="00257944" w:rsidRPr="003657E0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z w:val="26"/>
          <w:szCs w:val="26"/>
        </w:rPr>
        <w:lastRenderedPageBreak/>
        <w:t>Таблица 3</w:t>
      </w:r>
    </w:p>
    <w:p w14:paraId="41B0552B" w14:textId="77777777" w:rsidR="00257944" w:rsidRPr="003657E0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24C0293D" w14:textId="77777777" w:rsidR="00257944" w:rsidRPr="003657E0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7AFAE219" w14:textId="77777777" w:rsidR="00257944" w:rsidRPr="003657E0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851"/>
        <w:gridCol w:w="992"/>
        <w:gridCol w:w="1134"/>
        <w:gridCol w:w="992"/>
        <w:gridCol w:w="1134"/>
        <w:gridCol w:w="1134"/>
        <w:gridCol w:w="1134"/>
        <w:gridCol w:w="1134"/>
        <w:gridCol w:w="1418"/>
        <w:gridCol w:w="1276"/>
      </w:tblGrid>
      <w:tr w:rsidR="00E56853" w:rsidRPr="003657E0" w14:paraId="62219988" w14:textId="77777777" w:rsidTr="00E56853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C0CA3A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501AD156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A7E9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D0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E56853" w:rsidRPr="003657E0" w14:paraId="130C4220" w14:textId="77777777" w:rsidTr="00E56853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E02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3724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322A4229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EFD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1555055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6B7E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2617AF2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E758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1F06110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2A1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2E61872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D815" w14:textId="77777777" w:rsidR="00E56853" w:rsidRPr="003657E0" w:rsidRDefault="00E56853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05ED9ECF" w14:textId="77777777" w:rsidR="00E56853" w:rsidRPr="003657E0" w:rsidRDefault="00E56853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2460" w14:textId="77777777" w:rsidR="00E56853" w:rsidRPr="003657E0" w:rsidRDefault="00E56853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6F6A1AB0" w14:textId="77777777" w:rsidR="00E56853" w:rsidRPr="003657E0" w:rsidRDefault="00E56853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CB65" w14:textId="77777777" w:rsidR="00E56853" w:rsidRPr="003657E0" w:rsidRDefault="00E56853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051DCC78" w14:textId="77777777" w:rsidR="00E56853" w:rsidRPr="003657E0" w:rsidRDefault="00E56853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C4D9" w14:textId="77777777" w:rsidR="00E56853" w:rsidRPr="003657E0" w:rsidRDefault="00E56853" w:rsidP="00E5685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  <w:p w14:paraId="3A41ADF2" w14:textId="77777777" w:rsidR="00E56853" w:rsidRPr="003657E0" w:rsidRDefault="00E56853" w:rsidP="00E5685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F316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56853" w:rsidRPr="003657E0" w14:paraId="5BCD1EF1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82C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7B6F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302F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534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2986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E10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FC9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257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1397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FE8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55AA" w14:textId="77777777" w:rsidR="00E56853" w:rsidRPr="003657E0" w:rsidRDefault="00E56853" w:rsidP="00E5685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56853" w:rsidRPr="003657E0" w14:paraId="14562466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E8A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439A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3FFD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CF7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7AAF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28729,2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8E8D" w14:textId="77777777" w:rsidR="00E56853" w:rsidRPr="003657E0" w:rsidRDefault="00E56853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7079,2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7E2E" w14:textId="77777777" w:rsidR="00E56853" w:rsidRPr="003657E0" w:rsidRDefault="00E56853" w:rsidP="003734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  <w:r w:rsidR="0037348C"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348C"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8514" w14:textId="77777777" w:rsidR="00E56853" w:rsidRPr="003657E0" w:rsidRDefault="00E56853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95759,7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5FE" w14:textId="77777777" w:rsidR="00E56853" w:rsidRPr="003657E0" w:rsidRDefault="00E56853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103793,3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9DD1" w14:textId="77777777" w:rsidR="00E56853" w:rsidRPr="003657E0" w:rsidRDefault="0037348C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5238,2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2BC6" w14:textId="77777777" w:rsidR="00E56853" w:rsidRPr="003657E0" w:rsidRDefault="0037348C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390367,6</w:t>
            </w:r>
          </w:p>
        </w:tc>
      </w:tr>
      <w:tr w:rsidR="00E56853" w:rsidRPr="003657E0" w14:paraId="66130CC1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0BE2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CB1A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4A70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61B0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5CDB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05B7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1440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9BC3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70BE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E7E3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D885" w14:textId="77777777" w:rsidR="00E56853" w:rsidRPr="003657E0" w:rsidRDefault="00E56853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853" w:rsidRPr="003657E0" w14:paraId="746D5E8E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28E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B349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D149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A839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7038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2736,2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E232" w14:textId="77777777" w:rsidR="00E56853" w:rsidRPr="003657E0" w:rsidRDefault="00E5685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2615,2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6771" w14:textId="77777777" w:rsidR="00E56853" w:rsidRPr="003657E0" w:rsidRDefault="00E56853" w:rsidP="003734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37348C"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445" w14:textId="77777777" w:rsidR="00E56853" w:rsidRPr="003657E0" w:rsidRDefault="00E5685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4881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7A14" w14:textId="77777777" w:rsidR="00E56853" w:rsidRPr="003657E0" w:rsidRDefault="00E5685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2809" w14:textId="77777777" w:rsidR="00E56853" w:rsidRPr="003657E0" w:rsidRDefault="00B00A6A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A1C9" w14:textId="77777777" w:rsidR="00E56853" w:rsidRPr="003657E0" w:rsidRDefault="00B00A6A" w:rsidP="000B4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  <w:r w:rsidR="000B49CA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B49C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56853" w:rsidRPr="003657E0" w14:paraId="64DAD6D5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52D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DEB0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D9B6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D170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A9FB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25993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B211" w14:textId="77777777" w:rsidR="00E56853" w:rsidRPr="003657E0" w:rsidRDefault="00E56853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4464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EC45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82496,8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18D1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C63F" w14:textId="77777777" w:rsidR="00E56853" w:rsidRPr="003657E0" w:rsidRDefault="00E5685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1AD5" w14:textId="77777777" w:rsidR="00E56853" w:rsidRPr="003657E0" w:rsidRDefault="0037348C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1807,2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33D8" w14:textId="77777777" w:rsidR="00E56853" w:rsidRPr="003657E0" w:rsidRDefault="00E56853" w:rsidP="003734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37348C" w:rsidRPr="003657E0">
              <w:rPr>
                <w:rFonts w:ascii="Times New Roman" w:hAnsi="Times New Roman"/>
                <w:color w:val="000000"/>
                <w:sz w:val="24"/>
                <w:szCs w:val="24"/>
              </w:rPr>
              <w:t>1888,8</w:t>
            </w:r>
          </w:p>
        </w:tc>
      </w:tr>
      <w:tr w:rsidR="00E56853" w:rsidRPr="003657E0" w14:paraId="6C0D9EBC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A2D7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D67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79B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144" w14:textId="77777777" w:rsidR="00E56853" w:rsidRPr="003657E0" w:rsidRDefault="00E56853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FD2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DA5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9E4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468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597A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7763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D12F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3630</w:t>
            </w: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56853" w:rsidRPr="003657E0" w14:paraId="4E0A0D5D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8802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9C5A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A8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A59A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F1D0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B5D8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EDE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3107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F8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3354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C11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853" w:rsidRPr="003657E0" w14:paraId="6103DAB2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87DE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3CBE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31B330D9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6E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3727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AE9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54AE" w14:textId="77777777" w:rsidR="00E56853" w:rsidRPr="003657E0" w:rsidRDefault="00E56853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8D25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10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C5D2" w14:textId="77777777" w:rsidR="00E56853" w:rsidRPr="003657E0" w:rsidRDefault="0037348C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8AD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F118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34708,3</w:t>
            </w:r>
          </w:p>
        </w:tc>
      </w:tr>
      <w:tr w:rsidR="00E56853" w:rsidRPr="003657E0" w14:paraId="25363E05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B940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BD3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A11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C026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4C34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59AE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4C8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2C4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EAC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8A3D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3DF9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</w:t>
            </w: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6853" w:rsidRPr="003657E0" w14:paraId="763F33DE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010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9698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428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F6F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8EF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BEC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A07B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58A3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49C5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DB4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B3B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56853" w:rsidRPr="003657E0" w14:paraId="5017793B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B8E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FCBC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A68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F735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A39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A58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668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73DA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37E2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89BA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A05A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53" w:rsidRPr="003657E0" w14:paraId="3021C9A8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B2C9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A78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DB93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7CD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B678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F130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7EE0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394E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4EC3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81E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6976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56853" w:rsidRPr="003657E0" w14:paraId="233F7A78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FA3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DA34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E3C5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BF1B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DA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088A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3C92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8DD8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8B61" w14:textId="77777777" w:rsidR="00E56853" w:rsidRPr="003657E0" w:rsidRDefault="00E56853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0871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A8CD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56853" w:rsidRPr="003657E0" w14:paraId="242A5EEC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17B2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FA28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98FD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EE2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7DD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187D" w14:textId="77777777" w:rsidR="00E56853" w:rsidRPr="003657E0" w:rsidRDefault="00E56853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185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3A8E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07E4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968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13FC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16736,9</w:t>
            </w:r>
          </w:p>
        </w:tc>
      </w:tr>
      <w:tr w:rsidR="00E56853" w:rsidRPr="003657E0" w14:paraId="28553FFC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5C4E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44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427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9406" w14:textId="77777777" w:rsidR="00E56853" w:rsidRPr="003657E0" w:rsidRDefault="00E56853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8B70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18B0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D8F9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BBC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350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B985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0BC4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853" w:rsidRPr="003657E0" w14:paraId="22257653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81F5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84EC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214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A9CB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F46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01B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C528" w14:textId="77777777" w:rsidR="00E56853" w:rsidRPr="003657E0" w:rsidRDefault="0037348C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1EA" w14:textId="77777777" w:rsidR="00E56853" w:rsidRPr="003657E0" w:rsidRDefault="00E56853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E471" w14:textId="77777777" w:rsidR="00E56853" w:rsidRPr="003657E0" w:rsidRDefault="00E56853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9300" w14:textId="77777777" w:rsidR="00E56853" w:rsidRPr="003657E0" w:rsidRDefault="00B00A6A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3993" w14:textId="77777777" w:rsidR="00E56853" w:rsidRPr="003657E0" w:rsidRDefault="00B00A6A" w:rsidP="0037348C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37348C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E56853"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E56853" w:rsidRPr="003657E0" w14:paraId="2DF8D8D6" w14:textId="77777777" w:rsidTr="00E5685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114B" w14:textId="77777777" w:rsidR="00E56853" w:rsidRPr="003657E0" w:rsidRDefault="00E5685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E0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142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46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61F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3E42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5281" w14:textId="77777777" w:rsidR="00E56853" w:rsidRPr="003657E0" w:rsidRDefault="00E56853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E153" w14:textId="77777777" w:rsidR="00E56853" w:rsidRPr="003657E0" w:rsidRDefault="00E56853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0B69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A850" w14:textId="77777777" w:rsidR="00E56853" w:rsidRPr="003657E0" w:rsidRDefault="00E5685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F7DA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4A87" w14:textId="77777777" w:rsidR="00E56853" w:rsidRPr="003657E0" w:rsidRDefault="0037348C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12966,4</w:t>
            </w:r>
          </w:p>
        </w:tc>
      </w:tr>
    </w:tbl>
    <w:p w14:paraId="3EA361A2" w14:textId="77777777" w:rsidR="00257944" w:rsidRPr="003657E0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3657E0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1CE5602A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 w:rsidRPr="003657E0">
        <w:rPr>
          <w:rFonts w:ascii="Times New Roman" w:hAnsi="Times New Roman"/>
          <w:color w:val="000000"/>
          <w:sz w:val="28"/>
          <w:szCs w:val="28"/>
        </w:rPr>
        <w:t>».</w:t>
      </w:r>
    </w:p>
    <w:p w14:paraId="26A6FCB5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A327" w14:textId="77777777" w:rsidR="00E313BF" w:rsidRDefault="00E313BF">
      <w:r>
        <w:separator/>
      </w:r>
    </w:p>
  </w:endnote>
  <w:endnote w:type="continuationSeparator" w:id="0">
    <w:p w14:paraId="60485AF9" w14:textId="77777777" w:rsidR="00E313BF" w:rsidRDefault="00E3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A01" w14:textId="77777777" w:rsidR="00ED5575" w:rsidRDefault="00ED5575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6BB550" w14:textId="77777777" w:rsidR="00ED5575" w:rsidRDefault="00ED5575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8590" w14:textId="77777777" w:rsidR="00ED5575" w:rsidRDefault="00ED5575" w:rsidP="00F27B25">
    <w:pPr>
      <w:pStyle w:val="a8"/>
    </w:pPr>
  </w:p>
  <w:p w14:paraId="3C6CBE1A" w14:textId="77777777" w:rsidR="00ED5575" w:rsidRPr="00F27B25" w:rsidRDefault="00ED5575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A413" w14:textId="77777777" w:rsidR="00E313BF" w:rsidRDefault="00E313BF">
      <w:r>
        <w:separator/>
      </w:r>
    </w:p>
  </w:footnote>
  <w:footnote w:type="continuationSeparator" w:id="0">
    <w:p w14:paraId="7B5EE960" w14:textId="77777777" w:rsidR="00E313BF" w:rsidRDefault="00E3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0C43" w14:textId="77777777" w:rsidR="00ED5575" w:rsidRDefault="00ED557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68A">
      <w:rPr>
        <w:noProof/>
      </w:rPr>
      <w:t>3</w:t>
    </w:r>
    <w:r>
      <w:rPr>
        <w:noProof/>
      </w:rPr>
      <w:fldChar w:fldCharType="end"/>
    </w:r>
  </w:p>
  <w:p w14:paraId="46461FF6" w14:textId="77777777" w:rsidR="00ED5575" w:rsidRDefault="00ED55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883517471">
    <w:abstractNumId w:val="30"/>
  </w:num>
  <w:num w:numId="2" w16cid:durableId="1591966765">
    <w:abstractNumId w:val="20"/>
  </w:num>
  <w:num w:numId="3" w16cid:durableId="242375456">
    <w:abstractNumId w:val="18"/>
  </w:num>
  <w:num w:numId="4" w16cid:durableId="555703719">
    <w:abstractNumId w:val="22"/>
  </w:num>
  <w:num w:numId="5" w16cid:durableId="1012223008">
    <w:abstractNumId w:val="31"/>
  </w:num>
  <w:num w:numId="6" w16cid:durableId="76368935">
    <w:abstractNumId w:val="10"/>
  </w:num>
  <w:num w:numId="7" w16cid:durableId="1251311554">
    <w:abstractNumId w:val="11"/>
  </w:num>
  <w:num w:numId="8" w16cid:durableId="510071175">
    <w:abstractNumId w:val="12"/>
  </w:num>
  <w:num w:numId="9" w16cid:durableId="1203246887">
    <w:abstractNumId w:val="13"/>
  </w:num>
  <w:num w:numId="10" w16cid:durableId="1131747726">
    <w:abstractNumId w:val="25"/>
  </w:num>
  <w:num w:numId="11" w16cid:durableId="1743218529">
    <w:abstractNumId w:val="29"/>
  </w:num>
  <w:num w:numId="12" w16cid:durableId="1323123329">
    <w:abstractNumId w:val="24"/>
  </w:num>
  <w:num w:numId="13" w16cid:durableId="1787315285">
    <w:abstractNumId w:val="9"/>
  </w:num>
  <w:num w:numId="14" w16cid:durableId="1933925698">
    <w:abstractNumId w:val="7"/>
  </w:num>
  <w:num w:numId="15" w16cid:durableId="1263420984">
    <w:abstractNumId w:val="6"/>
  </w:num>
  <w:num w:numId="16" w16cid:durableId="579221961">
    <w:abstractNumId w:val="5"/>
  </w:num>
  <w:num w:numId="17" w16cid:durableId="1779175204">
    <w:abstractNumId w:val="4"/>
  </w:num>
  <w:num w:numId="18" w16cid:durableId="1088576352">
    <w:abstractNumId w:val="8"/>
  </w:num>
  <w:num w:numId="19" w16cid:durableId="577635084">
    <w:abstractNumId w:val="3"/>
  </w:num>
  <w:num w:numId="20" w16cid:durableId="1148472852">
    <w:abstractNumId w:val="2"/>
  </w:num>
  <w:num w:numId="21" w16cid:durableId="1933736610">
    <w:abstractNumId w:val="1"/>
  </w:num>
  <w:num w:numId="22" w16cid:durableId="1416783394">
    <w:abstractNumId w:val="0"/>
  </w:num>
  <w:num w:numId="23" w16cid:durableId="1562516045">
    <w:abstractNumId w:val="15"/>
  </w:num>
  <w:num w:numId="24" w16cid:durableId="332227676">
    <w:abstractNumId w:val="19"/>
  </w:num>
  <w:num w:numId="25" w16cid:durableId="1236166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6757911">
    <w:abstractNumId w:val="23"/>
  </w:num>
  <w:num w:numId="27" w16cid:durableId="1746800155">
    <w:abstractNumId w:val="21"/>
  </w:num>
  <w:num w:numId="28" w16cid:durableId="848956910">
    <w:abstractNumId w:val="17"/>
  </w:num>
  <w:num w:numId="29" w16cid:durableId="1062874558">
    <w:abstractNumId w:val="14"/>
  </w:num>
  <w:num w:numId="30" w16cid:durableId="1465462665">
    <w:abstractNumId w:val="27"/>
  </w:num>
  <w:num w:numId="31" w16cid:durableId="201750297">
    <w:abstractNumId w:val="28"/>
  </w:num>
  <w:num w:numId="32" w16cid:durableId="357006068">
    <w:abstractNumId w:val="16"/>
  </w:num>
  <w:num w:numId="33" w16cid:durableId="9214555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92"/>
    <w:rsid w:val="0000430D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37EDC"/>
    <w:rsid w:val="00040124"/>
    <w:rsid w:val="00040BE3"/>
    <w:rsid w:val="00042CDB"/>
    <w:rsid w:val="00043CA9"/>
    <w:rsid w:val="00043DCF"/>
    <w:rsid w:val="00043F1D"/>
    <w:rsid w:val="00044CA3"/>
    <w:rsid w:val="00046131"/>
    <w:rsid w:val="00053627"/>
    <w:rsid w:val="00054471"/>
    <w:rsid w:val="00054750"/>
    <w:rsid w:val="00055539"/>
    <w:rsid w:val="00057ACD"/>
    <w:rsid w:val="00057C0A"/>
    <w:rsid w:val="00057DE0"/>
    <w:rsid w:val="00062E98"/>
    <w:rsid w:val="000649A9"/>
    <w:rsid w:val="00064C34"/>
    <w:rsid w:val="0006709B"/>
    <w:rsid w:val="00067D7B"/>
    <w:rsid w:val="00070712"/>
    <w:rsid w:val="00073B19"/>
    <w:rsid w:val="00074101"/>
    <w:rsid w:val="00075F4B"/>
    <w:rsid w:val="00076EED"/>
    <w:rsid w:val="000801D7"/>
    <w:rsid w:val="00081298"/>
    <w:rsid w:val="000853B1"/>
    <w:rsid w:val="0008578E"/>
    <w:rsid w:val="00086688"/>
    <w:rsid w:val="0009225A"/>
    <w:rsid w:val="000932A6"/>
    <w:rsid w:val="0009380E"/>
    <w:rsid w:val="000948B0"/>
    <w:rsid w:val="00095083"/>
    <w:rsid w:val="000954F1"/>
    <w:rsid w:val="00095D31"/>
    <w:rsid w:val="000965FE"/>
    <w:rsid w:val="00096D34"/>
    <w:rsid w:val="00097340"/>
    <w:rsid w:val="00097715"/>
    <w:rsid w:val="000A0FE4"/>
    <w:rsid w:val="000A3360"/>
    <w:rsid w:val="000A3D8E"/>
    <w:rsid w:val="000A6EEC"/>
    <w:rsid w:val="000B019D"/>
    <w:rsid w:val="000B04D5"/>
    <w:rsid w:val="000B1069"/>
    <w:rsid w:val="000B369B"/>
    <w:rsid w:val="000B3A5A"/>
    <w:rsid w:val="000B4340"/>
    <w:rsid w:val="000B49CA"/>
    <w:rsid w:val="000B4B98"/>
    <w:rsid w:val="000B5BD7"/>
    <w:rsid w:val="000B6FE8"/>
    <w:rsid w:val="000B7A55"/>
    <w:rsid w:val="000B7F9E"/>
    <w:rsid w:val="000C3B06"/>
    <w:rsid w:val="000C48FA"/>
    <w:rsid w:val="000C60C2"/>
    <w:rsid w:val="000C692E"/>
    <w:rsid w:val="000D1085"/>
    <w:rsid w:val="000D2DA0"/>
    <w:rsid w:val="000D37EB"/>
    <w:rsid w:val="000D40A1"/>
    <w:rsid w:val="000D6DFA"/>
    <w:rsid w:val="000D703F"/>
    <w:rsid w:val="000D74DF"/>
    <w:rsid w:val="000E09E4"/>
    <w:rsid w:val="000E1AD2"/>
    <w:rsid w:val="000E2140"/>
    <w:rsid w:val="000E3294"/>
    <w:rsid w:val="000E53BA"/>
    <w:rsid w:val="000E7AB7"/>
    <w:rsid w:val="000E7DB3"/>
    <w:rsid w:val="000F0959"/>
    <w:rsid w:val="000F2F01"/>
    <w:rsid w:val="000F50E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6FB9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0E1A"/>
    <w:rsid w:val="00141B59"/>
    <w:rsid w:val="0014254A"/>
    <w:rsid w:val="00142DA6"/>
    <w:rsid w:val="0015068A"/>
    <w:rsid w:val="00152E01"/>
    <w:rsid w:val="0015649A"/>
    <w:rsid w:val="00157E9F"/>
    <w:rsid w:val="00160B09"/>
    <w:rsid w:val="00161F47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51F6"/>
    <w:rsid w:val="001768D4"/>
    <w:rsid w:val="00177EE7"/>
    <w:rsid w:val="00180D71"/>
    <w:rsid w:val="00181511"/>
    <w:rsid w:val="0018197F"/>
    <w:rsid w:val="00183876"/>
    <w:rsid w:val="0018396E"/>
    <w:rsid w:val="00183D4C"/>
    <w:rsid w:val="0018441B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1321"/>
    <w:rsid w:val="001E249C"/>
    <w:rsid w:val="001E3C26"/>
    <w:rsid w:val="001E4A2F"/>
    <w:rsid w:val="001E4D95"/>
    <w:rsid w:val="001E4E8F"/>
    <w:rsid w:val="001E4F96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1ADD"/>
    <w:rsid w:val="002330CF"/>
    <w:rsid w:val="00234838"/>
    <w:rsid w:val="0023646D"/>
    <w:rsid w:val="00241839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2A08"/>
    <w:rsid w:val="00266A41"/>
    <w:rsid w:val="002674C6"/>
    <w:rsid w:val="00272DAF"/>
    <w:rsid w:val="00275652"/>
    <w:rsid w:val="00275D44"/>
    <w:rsid w:val="002760EF"/>
    <w:rsid w:val="00277510"/>
    <w:rsid w:val="00280047"/>
    <w:rsid w:val="002815D4"/>
    <w:rsid w:val="00281A24"/>
    <w:rsid w:val="00283FA3"/>
    <w:rsid w:val="00284F3E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383B"/>
    <w:rsid w:val="002B4157"/>
    <w:rsid w:val="002B42B0"/>
    <w:rsid w:val="002B4971"/>
    <w:rsid w:val="002B5F04"/>
    <w:rsid w:val="002B6382"/>
    <w:rsid w:val="002B729F"/>
    <w:rsid w:val="002B7C9A"/>
    <w:rsid w:val="002C122E"/>
    <w:rsid w:val="002C1C16"/>
    <w:rsid w:val="002C32CB"/>
    <w:rsid w:val="002C357D"/>
    <w:rsid w:val="002D4438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09BE"/>
    <w:rsid w:val="00302C8A"/>
    <w:rsid w:val="00303407"/>
    <w:rsid w:val="00303DEE"/>
    <w:rsid w:val="003063EB"/>
    <w:rsid w:val="00306F1B"/>
    <w:rsid w:val="003075BD"/>
    <w:rsid w:val="00307948"/>
    <w:rsid w:val="00307A94"/>
    <w:rsid w:val="00311813"/>
    <w:rsid w:val="00311E23"/>
    <w:rsid w:val="00312B1B"/>
    <w:rsid w:val="00313C02"/>
    <w:rsid w:val="0031438F"/>
    <w:rsid w:val="0031466F"/>
    <w:rsid w:val="00315D49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6BAD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3204"/>
    <w:rsid w:val="00354A0D"/>
    <w:rsid w:val="00356847"/>
    <w:rsid w:val="00356E52"/>
    <w:rsid w:val="00360643"/>
    <w:rsid w:val="00360E66"/>
    <w:rsid w:val="003616D7"/>
    <w:rsid w:val="00361C1D"/>
    <w:rsid w:val="00364412"/>
    <w:rsid w:val="003649E7"/>
    <w:rsid w:val="003657E0"/>
    <w:rsid w:val="003667D7"/>
    <w:rsid w:val="003678C8"/>
    <w:rsid w:val="0037093C"/>
    <w:rsid w:val="00370FF3"/>
    <w:rsid w:val="0037348C"/>
    <w:rsid w:val="00374070"/>
    <w:rsid w:val="00374598"/>
    <w:rsid w:val="0037786C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0672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E02"/>
    <w:rsid w:val="003E2F5F"/>
    <w:rsid w:val="003E3B9C"/>
    <w:rsid w:val="003E469D"/>
    <w:rsid w:val="003E56C1"/>
    <w:rsid w:val="003F0567"/>
    <w:rsid w:val="003F110B"/>
    <w:rsid w:val="003F3DBD"/>
    <w:rsid w:val="003F52CE"/>
    <w:rsid w:val="003F5BBB"/>
    <w:rsid w:val="003F5DAE"/>
    <w:rsid w:val="00400BD5"/>
    <w:rsid w:val="00401A16"/>
    <w:rsid w:val="00405641"/>
    <w:rsid w:val="00411856"/>
    <w:rsid w:val="004120D1"/>
    <w:rsid w:val="004129DF"/>
    <w:rsid w:val="00413B26"/>
    <w:rsid w:val="00413D8B"/>
    <w:rsid w:val="00413DE4"/>
    <w:rsid w:val="00414572"/>
    <w:rsid w:val="00420A6B"/>
    <w:rsid w:val="00422387"/>
    <w:rsid w:val="0042347B"/>
    <w:rsid w:val="00426A05"/>
    <w:rsid w:val="00427FD9"/>
    <w:rsid w:val="00430438"/>
    <w:rsid w:val="00431D34"/>
    <w:rsid w:val="00432DF1"/>
    <w:rsid w:val="00433073"/>
    <w:rsid w:val="00437B5C"/>
    <w:rsid w:val="00440204"/>
    <w:rsid w:val="00441EAD"/>
    <w:rsid w:val="0044292F"/>
    <w:rsid w:val="004443C4"/>
    <w:rsid w:val="00447118"/>
    <w:rsid w:val="004522C9"/>
    <w:rsid w:val="00453ADD"/>
    <w:rsid w:val="00453EEA"/>
    <w:rsid w:val="0045433F"/>
    <w:rsid w:val="00454BCE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8758D"/>
    <w:rsid w:val="0049181B"/>
    <w:rsid w:val="004947DA"/>
    <w:rsid w:val="00495727"/>
    <w:rsid w:val="004A21A4"/>
    <w:rsid w:val="004A3E4C"/>
    <w:rsid w:val="004A6417"/>
    <w:rsid w:val="004A6D9A"/>
    <w:rsid w:val="004A7CB1"/>
    <w:rsid w:val="004B20B5"/>
    <w:rsid w:val="004B37EE"/>
    <w:rsid w:val="004B4662"/>
    <w:rsid w:val="004B52C3"/>
    <w:rsid w:val="004B53A3"/>
    <w:rsid w:val="004B65F7"/>
    <w:rsid w:val="004B6DB5"/>
    <w:rsid w:val="004B710A"/>
    <w:rsid w:val="004C0A65"/>
    <w:rsid w:val="004C108A"/>
    <w:rsid w:val="004C1396"/>
    <w:rsid w:val="004C2894"/>
    <w:rsid w:val="004C2CD9"/>
    <w:rsid w:val="004C39AC"/>
    <w:rsid w:val="004C3CC2"/>
    <w:rsid w:val="004C55E0"/>
    <w:rsid w:val="004C5C67"/>
    <w:rsid w:val="004D132D"/>
    <w:rsid w:val="004D350F"/>
    <w:rsid w:val="004D36FA"/>
    <w:rsid w:val="004D43F1"/>
    <w:rsid w:val="004D478F"/>
    <w:rsid w:val="004D558D"/>
    <w:rsid w:val="004E0C1B"/>
    <w:rsid w:val="004E0E2D"/>
    <w:rsid w:val="004E242E"/>
    <w:rsid w:val="004E30D5"/>
    <w:rsid w:val="004E3D5B"/>
    <w:rsid w:val="004E4813"/>
    <w:rsid w:val="004E4CF8"/>
    <w:rsid w:val="004E7D4E"/>
    <w:rsid w:val="004F420F"/>
    <w:rsid w:val="004F421B"/>
    <w:rsid w:val="004F5875"/>
    <w:rsid w:val="004F5D06"/>
    <w:rsid w:val="004F5D65"/>
    <w:rsid w:val="004F5F69"/>
    <w:rsid w:val="004F699E"/>
    <w:rsid w:val="0050191D"/>
    <w:rsid w:val="00504127"/>
    <w:rsid w:val="005048CB"/>
    <w:rsid w:val="005059CC"/>
    <w:rsid w:val="00505B93"/>
    <w:rsid w:val="00505C46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50D2"/>
    <w:rsid w:val="00536984"/>
    <w:rsid w:val="00536A72"/>
    <w:rsid w:val="00536F63"/>
    <w:rsid w:val="005374AC"/>
    <w:rsid w:val="00541D0C"/>
    <w:rsid w:val="00542F19"/>
    <w:rsid w:val="00543E6B"/>
    <w:rsid w:val="00544A74"/>
    <w:rsid w:val="00551698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2E3"/>
    <w:rsid w:val="005644C3"/>
    <w:rsid w:val="00564A10"/>
    <w:rsid w:val="00564A5D"/>
    <w:rsid w:val="005677C9"/>
    <w:rsid w:val="00570D47"/>
    <w:rsid w:val="00571157"/>
    <w:rsid w:val="00581815"/>
    <w:rsid w:val="00583627"/>
    <w:rsid w:val="0058506E"/>
    <w:rsid w:val="005856AF"/>
    <w:rsid w:val="00586DD7"/>
    <w:rsid w:val="00587157"/>
    <w:rsid w:val="005876AE"/>
    <w:rsid w:val="005879EC"/>
    <w:rsid w:val="00587B0E"/>
    <w:rsid w:val="005945A4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4AB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48D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437E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1E0C"/>
    <w:rsid w:val="00615BCF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41A6"/>
    <w:rsid w:val="006351EB"/>
    <w:rsid w:val="006353B0"/>
    <w:rsid w:val="00635AD6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642F9"/>
    <w:rsid w:val="00671CA6"/>
    <w:rsid w:val="00671E45"/>
    <w:rsid w:val="006726A6"/>
    <w:rsid w:val="006767A2"/>
    <w:rsid w:val="00676B24"/>
    <w:rsid w:val="00676C95"/>
    <w:rsid w:val="00680D6A"/>
    <w:rsid w:val="00681F01"/>
    <w:rsid w:val="00684E8A"/>
    <w:rsid w:val="00686CD2"/>
    <w:rsid w:val="0069075A"/>
    <w:rsid w:val="00690EC0"/>
    <w:rsid w:val="0069105B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090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1DA4"/>
    <w:rsid w:val="006D43AC"/>
    <w:rsid w:val="006D4DA1"/>
    <w:rsid w:val="006D5C46"/>
    <w:rsid w:val="006D64EB"/>
    <w:rsid w:val="006D71CE"/>
    <w:rsid w:val="006E131F"/>
    <w:rsid w:val="006E5494"/>
    <w:rsid w:val="006E5EE2"/>
    <w:rsid w:val="006E6F32"/>
    <w:rsid w:val="006E70B6"/>
    <w:rsid w:val="006E7963"/>
    <w:rsid w:val="006F265C"/>
    <w:rsid w:val="006F3C60"/>
    <w:rsid w:val="006F419F"/>
    <w:rsid w:val="006F6467"/>
    <w:rsid w:val="00701BCA"/>
    <w:rsid w:val="007025BC"/>
    <w:rsid w:val="00704B93"/>
    <w:rsid w:val="00704CFA"/>
    <w:rsid w:val="00707845"/>
    <w:rsid w:val="00711436"/>
    <w:rsid w:val="0071150F"/>
    <w:rsid w:val="00713AFC"/>
    <w:rsid w:val="00713C44"/>
    <w:rsid w:val="00714282"/>
    <w:rsid w:val="00714487"/>
    <w:rsid w:val="00714C5E"/>
    <w:rsid w:val="007158D9"/>
    <w:rsid w:val="00716AF3"/>
    <w:rsid w:val="00721136"/>
    <w:rsid w:val="00721BAE"/>
    <w:rsid w:val="00721E84"/>
    <w:rsid w:val="00722589"/>
    <w:rsid w:val="007267DF"/>
    <w:rsid w:val="00730C3C"/>
    <w:rsid w:val="007315A1"/>
    <w:rsid w:val="0073178C"/>
    <w:rsid w:val="007318F1"/>
    <w:rsid w:val="00733227"/>
    <w:rsid w:val="007348F4"/>
    <w:rsid w:val="00734D9A"/>
    <w:rsid w:val="00735C80"/>
    <w:rsid w:val="007366CB"/>
    <w:rsid w:val="007372F3"/>
    <w:rsid w:val="00737BE0"/>
    <w:rsid w:val="00742264"/>
    <w:rsid w:val="00742D16"/>
    <w:rsid w:val="00744F7F"/>
    <w:rsid w:val="00751354"/>
    <w:rsid w:val="00751A0E"/>
    <w:rsid w:val="00755E07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41FF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2272"/>
    <w:rsid w:val="007B6F61"/>
    <w:rsid w:val="007C0B3F"/>
    <w:rsid w:val="007C1585"/>
    <w:rsid w:val="007C592F"/>
    <w:rsid w:val="007D5A96"/>
    <w:rsid w:val="007D6115"/>
    <w:rsid w:val="007E0CDC"/>
    <w:rsid w:val="007E149E"/>
    <w:rsid w:val="007E3696"/>
    <w:rsid w:val="007E725C"/>
    <w:rsid w:val="007F0B1F"/>
    <w:rsid w:val="007F10AC"/>
    <w:rsid w:val="007F190E"/>
    <w:rsid w:val="007F1CB1"/>
    <w:rsid w:val="007F1D7E"/>
    <w:rsid w:val="007F6E76"/>
    <w:rsid w:val="007F76E8"/>
    <w:rsid w:val="008024A5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17153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39C8"/>
    <w:rsid w:val="0085465D"/>
    <w:rsid w:val="0085523E"/>
    <w:rsid w:val="00855FA2"/>
    <w:rsid w:val="008561F0"/>
    <w:rsid w:val="00856990"/>
    <w:rsid w:val="00857412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5E15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0509"/>
    <w:rsid w:val="008D06C8"/>
    <w:rsid w:val="008D363A"/>
    <w:rsid w:val="008D396E"/>
    <w:rsid w:val="008D63AD"/>
    <w:rsid w:val="008E00A7"/>
    <w:rsid w:val="008E0D26"/>
    <w:rsid w:val="008E26B0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0C9E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320"/>
    <w:rsid w:val="00953741"/>
    <w:rsid w:val="00955779"/>
    <w:rsid w:val="00962C62"/>
    <w:rsid w:val="00963773"/>
    <w:rsid w:val="00963A3F"/>
    <w:rsid w:val="0096485A"/>
    <w:rsid w:val="00965F3C"/>
    <w:rsid w:val="00967105"/>
    <w:rsid w:val="00967EE3"/>
    <w:rsid w:val="00970379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2EFE"/>
    <w:rsid w:val="00983C4F"/>
    <w:rsid w:val="00984466"/>
    <w:rsid w:val="00987371"/>
    <w:rsid w:val="00987C1D"/>
    <w:rsid w:val="00987F13"/>
    <w:rsid w:val="00991C3C"/>
    <w:rsid w:val="0099205A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A7156"/>
    <w:rsid w:val="009B000E"/>
    <w:rsid w:val="009B1533"/>
    <w:rsid w:val="009B18DA"/>
    <w:rsid w:val="009B5215"/>
    <w:rsid w:val="009B639D"/>
    <w:rsid w:val="009B749B"/>
    <w:rsid w:val="009B7A49"/>
    <w:rsid w:val="009C07A7"/>
    <w:rsid w:val="009C2519"/>
    <w:rsid w:val="009C2CE3"/>
    <w:rsid w:val="009C3EAB"/>
    <w:rsid w:val="009C5EE7"/>
    <w:rsid w:val="009C67C6"/>
    <w:rsid w:val="009D0ACC"/>
    <w:rsid w:val="009D1D22"/>
    <w:rsid w:val="009D4B51"/>
    <w:rsid w:val="009D4EED"/>
    <w:rsid w:val="009D6124"/>
    <w:rsid w:val="009E0A87"/>
    <w:rsid w:val="009E21DD"/>
    <w:rsid w:val="009E2D86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9F7B11"/>
    <w:rsid w:val="00A00130"/>
    <w:rsid w:val="00A02392"/>
    <w:rsid w:val="00A0472D"/>
    <w:rsid w:val="00A11083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79A"/>
    <w:rsid w:val="00A36CB5"/>
    <w:rsid w:val="00A42A5E"/>
    <w:rsid w:val="00A45653"/>
    <w:rsid w:val="00A45CBD"/>
    <w:rsid w:val="00A50681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63F9C"/>
    <w:rsid w:val="00A64524"/>
    <w:rsid w:val="00A658A5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09B7"/>
    <w:rsid w:val="00A93084"/>
    <w:rsid w:val="00A9436B"/>
    <w:rsid w:val="00A94B7B"/>
    <w:rsid w:val="00AA332C"/>
    <w:rsid w:val="00AA3E7E"/>
    <w:rsid w:val="00AA438A"/>
    <w:rsid w:val="00AA44B1"/>
    <w:rsid w:val="00AA517F"/>
    <w:rsid w:val="00AA7709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16B"/>
    <w:rsid w:val="00AC05D8"/>
    <w:rsid w:val="00AC0E01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0A6A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B7B"/>
    <w:rsid w:val="00B24F66"/>
    <w:rsid w:val="00B27DEE"/>
    <w:rsid w:val="00B32F48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BA1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5E31"/>
    <w:rsid w:val="00BA60EA"/>
    <w:rsid w:val="00BA6458"/>
    <w:rsid w:val="00BA6FC7"/>
    <w:rsid w:val="00BB314E"/>
    <w:rsid w:val="00BB41AA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3DB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BF64A4"/>
    <w:rsid w:val="00C020AE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09A2"/>
    <w:rsid w:val="00C31E8B"/>
    <w:rsid w:val="00C32792"/>
    <w:rsid w:val="00C3281F"/>
    <w:rsid w:val="00C34427"/>
    <w:rsid w:val="00C40893"/>
    <w:rsid w:val="00C417C1"/>
    <w:rsid w:val="00C41ACC"/>
    <w:rsid w:val="00C42C2F"/>
    <w:rsid w:val="00C4373B"/>
    <w:rsid w:val="00C441F0"/>
    <w:rsid w:val="00C451AA"/>
    <w:rsid w:val="00C51113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4600"/>
    <w:rsid w:val="00C66BA3"/>
    <w:rsid w:val="00C7113A"/>
    <w:rsid w:val="00C71FD4"/>
    <w:rsid w:val="00C72536"/>
    <w:rsid w:val="00C72DEF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3BC1"/>
    <w:rsid w:val="00C85975"/>
    <w:rsid w:val="00C86CA9"/>
    <w:rsid w:val="00C903B0"/>
    <w:rsid w:val="00C92B4B"/>
    <w:rsid w:val="00C934B1"/>
    <w:rsid w:val="00C93595"/>
    <w:rsid w:val="00C9382B"/>
    <w:rsid w:val="00C94DAB"/>
    <w:rsid w:val="00C951A3"/>
    <w:rsid w:val="00C95640"/>
    <w:rsid w:val="00C963A9"/>
    <w:rsid w:val="00C96916"/>
    <w:rsid w:val="00C97D17"/>
    <w:rsid w:val="00CA0100"/>
    <w:rsid w:val="00CA0386"/>
    <w:rsid w:val="00CA0D77"/>
    <w:rsid w:val="00CA107F"/>
    <w:rsid w:val="00CA1AC1"/>
    <w:rsid w:val="00CA2AD6"/>
    <w:rsid w:val="00CA2D3C"/>
    <w:rsid w:val="00CA7B97"/>
    <w:rsid w:val="00CB2416"/>
    <w:rsid w:val="00CB3A93"/>
    <w:rsid w:val="00CB7D6E"/>
    <w:rsid w:val="00CC06DB"/>
    <w:rsid w:val="00CC1497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E69F4"/>
    <w:rsid w:val="00CF0689"/>
    <w:rsid w:val="00CF0951"/>
    <w:rsid w:val="00CF1AB0"/>
    <w:rsid w:val="00CF2452"/>
    <w:rsid w:val="00CF3F77"/>
    <w:rsid w:val="00CF73EB"/>
    <w:rsid w:val="00D001AE"/>
    <w:rsid w:val="00D00CD6"/>
    <w:rsid w:val="00D00E85"/>
    <w:rsid w:val="00D02720"/>
    <w:rsid w:val="00D067A7"/>
    <w:rsid w:val="00D07A08"/>
    <w:rsid w:val="00D10D29"/>
    <w:rsid w:val="00D10DF5"/>
    <w:rsid w:val="00D11128"/>
    <w:rsid w:val="00D114C2"/>
    <w:rsid w:val="00D11D73"/>
    <w:rsid w:val="00D12BA5"/>
    <w:rsid w:val="00D12F43"/>
    <w:rsid w:val="00D1363D"/>
    <w:rsid w:val="00D13969"/>
    <w:rsid w:val="00D14BC6"/>
    <w:rsid w:val="00D14FE7"/>
    <w:rsid w:val="00D15617"/>
    <w:rsid w:val="00D2157B"/>
    <w:rsid w:val="00D23A48"/>
    <w:rsid w:val="00D26B3D"/>
    <w:rsid w:val="00D2718B"/>
    <w:rsid w:val="00D276EB"/>
    <w:rsid w:val="00D27AE8"/>
    <w:rsid w:val="00D31F57"/>
    <w:rsid w:val="00D31FAD"/>
    <w:rsid w:val="00D32431"/>
    <w:rsid w:val="00D33229"/>
    <w:rsid w:val="00D33F1F"/>
    <w:rsid w:val="00D35163"/>
    <w:rsid w:val="00D35CE5"/>
    <w:rsid w:val="00D36079"/>
    <w:rsid w:val="00D36F0D"/>
    <w:rsid w:val="00D40259"/>
    <w:rsid w:val="00D40F1D"/>
    <w:rsid w:val="00D40F33"/>
    <w:rsid w:val="00D42669"/>
    <w:rsid w:val="00D42DE9"/>
    <w:rsid w:val="00D430F6"/>
    <w:rsid w:val="00D43BE4"/>
    <w:rsid w:val="00D46035"/>
    <w:rsid w:val="00D46273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5320"/>
    <w:rsid w:val="00D6604D"/>
    <w:rsid w:val="00D722E1"/>
    <w:rsid w:val="00D72A0A"/>
    <w:rsid w:val="00D73C8F"/>
    <w:rsid w:val="00D814CA"/>
    <w:rsid w:val="00D842FA"/>
    <w:rsid w:val="00D8479F"/>
    <w:rsid w:val="00D851CA"/>
    <w:rsid w:val="00D86733"/>
    <w:rsid w:val="00D944F4"/>
    <w:rsid w:val="00D969FF"/>
    <w:rsid w:val="00DA183B"/>
    <w:rsid w:val="00DA1C6E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0C4C"/>
    <w:rsid w:val="00DD1B12"/>
    <w:rsid w:val="00DD2BBC"/>
    <w:rsid w:val="00DD2FE2"/>
    <w:rsid w:val="00DE015A"/>
    <w:rsid w:val="00DE08FD"/>
    <w:rsid w:val="00DE19FA"/>
    <w:rsid w:val="00DE206B"/>
    <w:rsid w:val="00DE27F3"/>
    <w:rsid w:val="00DE3788"/>
    <w:rsid w:val="00DE5891"/>
    <w:rsid w:val="00DF151E"/>
    <w:rsid w:val="00DF1F01"/>
    <w:rsid w:val="00DF1FE1"/>
    <w:rsid w:val="00DF4155"/>
    <w:rsid w:val="00DF560C"/>
    <w:rsid w:val="00DF60B0"/>
    <w:rsid w:val="00E009EF"/>
    <w:rsid w:val="00E00B77"/>
    <w:rsid w:val="00E014B8"/>
    <w:rsid w:val="00E04A86"/>
    <w:rsid w:val="00E05277"/>
    <w:rsid w:val="00E11B3A"/>
    <w:rsid w:val="00E1511F"/>
    <w:rsid w:val="00E16378"/>
    <w:rsid w:val="00E17367"/>
    <w:rsid w:val="00E20F95"/>
    <w:rsid w:val="00E227AF"/>
    <w:rsid w:val="00E23A5D"/>
    <w:rsid w:val="00E23C4B"/>
    <w:rsid w:val="00E2423F"/>
    <w:rsid w:val="00E25CE6"/>
    <w:rsid w:val="00E25F88"/>
    <w:rsid w:val="00E26D4E"/>
    <w:rsid w:val="00E2703F"/>
    <w:rsid w:val="00E313BF"/>
    <w:rsid w:val="00E32487"/>
    <w:rsid w:val="00E32D36"/>
    <w:rsid w:val="00E340CC"/>
    <w:rsid w:val="00E42B78"/>
    <w:rsid w:val="00E435A8"/>
    <w:rsid w:val="00E43A42"/>
    <w:rsid w:val="00E43EA6"/>
    <w:rsid w:val="00E45A71"/>
    <w:rsid w:val="00E46BC9"/>
    <w:rsid w:val="00E50494"/>
    <w:rsid w:val="00E53231"/>
    <w:rsid w:val="00E53B6F"/>
    <w:rsid w:val="00E53F07"/>
    <w:rsid w:val="00E54A17"/>
    <w:rsid w:val="00E558C0"/>
    <w:rsid w:val="00E55C80"/>
    <w:rsid w:val="00E56853"/>
    <w:rsid w:val="00E57A2C"/>
    <w:rsid w:val="00E6311C"/>
    <w:rsid w:val="00E63F69"/>
    <w:rsid w:val="00E63FDF"/>
    <w:rsid w:val="00E6403C"/>
    <w:rsid w:val="00E644C8"/>
    <w:rsid w:val="00E64E09"/>
    <w:rsid w:val="00E67288"/>
    <w:rsid w:val="00E673C6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84C6A"/>
    <w:rsid w:val="00E8720F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24CF"/>
    <w:rsid w:val="00ED4C7C"/>
    <w:rsid w:val="00ED5575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041"/>
    <w:rsid w:val="00EF5290"/>
    <w:rsid w:val="00EF5507"/>
    <w:rsid w:val="00EF5CA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37E65"/>
    <w:rsid w:val="00F40EE4"/>
    <w:rsid w:val="00F43BCB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21F"/>
    <w:rsid w:val="00F7251E"/>
    <w:rsid w:val="00F72D1F"/>
    <w:rsid w:val="00F736D1"/>
    <w:rsid w:val="00F74004"/>
    <w:rsid w:val="00F76A78"/>
    <w:rsid w:val="00F779B7"/>
    <w:rsid w:val="00F80820"/>
    <w:rsid w:val="00F814D2"/>
    <w:rsid w:val="00F8252D"/>
    <w:rsid w:val="00F82A70"/>
    <w:rsid w:val="00F84EFB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2208"/>
    <w:rsid w:val="00FB2E76"/>
    <w:rsid w:val="00FB39E0"/>
    <w:rsid w:val="00FB4B45"/>
    <w:rsid w:val="00FB5C64"/>
    <w:rsid w:val="00FB6C43"/>
    <w:rsid w:val="00FB7B3E"/>
    <w:rsid w:val="00FB7E03"/>
    <w:rsid w:val="00FC13B4"/>
    <w:rsid w:val="00FC1E48"/>
    <w:rsid w:val="00FC1F13"/>
    <w:rsid w:val="00FC75DB"/>
    <w:rsid w:val="00FC7A67"/>
    <w:rsid w:val="00FD09CF"/>
    <w:rsid w:val="00FD15F6"/>
    <w:rsid w:val="00FD609C"/>
    <w:rsid w:val="00FD6730"/>
    <w:rsid w:val="00FD6EA9"/>
    <w:rsid w:val="00FD73F8"/>
    <w:rsid w:val="00FE15D5"/>
    <w:rsid w:val="00FE3A72"/>
    <w:rsid w:val="00FE6C60"/>
    <w:rsid w:val="00FF2917"/>
    <w:rsid w:val="00FF52EC"/>
    <w:rsid w:val="00FF55D3"/>
    <w:rsid w:val="00FF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9475E"/>
  <w15:docId w15:val="{3144E8D0-DBD8-48E3-894B-790BD532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0A18B-F089-4B9F-8306-60515547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45130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26</cp:revision>
  <cp:lastPrinted>2026-06-30T03:47:00Z</cp:lastPrinted>
  <dcterms:created xsi:type="dcterms:W3CDTF">2026-01-30T04:38:00Z</dcterms:created>
  <dcterms:modified xsi:type="dcterms:W3CDTF">2026-07-24T07:02:00Z</dcterms:modified>
</cp:coreProperties>
</file>