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E74A" w14:textId="77777777" w:rsidR="00ED1672" w:rsidRPr="00EA6305" w:rsidRDefault="00ED1672" w:rsidP="00ED1672">
      <w:pPr>
        <w:spacing w:after="0" w:line="240" w:lineRule="auto"/>
        <w:jc w:val="center"/>
        <w:rPr>
          <w:highlight w:val="cyan"/>
        </w:rPr>
      </w:pPr>
      <w:r w:rsidRPr="00EA6305">
        <w:rPr>
          <w:noProof/>
          <w:highlight w:val="cyan"/>
        </w:rPr>
        <w:drawing>
          <wp:inline distT="0" distB="0" distL="0" distR="0" wp14:anchorId="636A7074" wp14:editId="0569016A">
            <wp:extent cx="685800" cy="8096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EE92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0D860978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sz w:val="26"/>
          <w:szCs w:val="26"/>
        </w:rPr>
        <w:t>Алтайского края</w:t>
      </w:r>
    </w:p>
    <w:p w14:paraId="6A25FD6F" w14:textId="77777777" w:rsidR="00ED1672" w:rsidRPr="00B61DB3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4E78780B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w w:val="150"/>
          <w:sz w:val="26"/>
          <w:szCs w:val="26"/>
        </w:rPr>
        <w:t>ПОСТАНОВЛЕНИЕ</w:t>
      </w:r>
    </w:p>
    <w:p w14:paraId="7EA22D56" w14:textId="10445E62" w:rsidR="001C739A" w:rsidRPr="001C739A" w:rsidRDefault="00AD3004" w:rsidP="001C739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24.07.2026 </w:t>
      </w:r>
      <w:r w:rsidR="00C041C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1920</w:t>
      </w:r>
    </w:p>
    <w:p w14:paraId="2EB2394D" w14:textId="77777777" w:rsidR="00A41F1C" w:rsidRPr="00BC2752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4CF899" w14:textId="77777777" w:rsidR="00A41F1C" w:rsidRPr="00BC2752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E9ACD8" w14:textId="77777777" w:rsidR="0081679C" w:rsidRPr="00F3733E" w:rsidRDefault="00F20E29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733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внесении изменений в постановление</w:t>
      </w:r>
      <w:r w:rsidR="00C041C0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Рубцовска Алтайского края от 26.01.2023 № 206 </w:t>
      </w:r>
      <w:r w:rsidRPr="00F3733E">
        <w:rPr>
          <w:rFonts w:ascii="Times New Roman" w:hAnsi="Times New Roman"/>
          <w:sz w:val="28"/>
          <w:szCs w:val="28"/>
        </w:rPr>
        <w:t>«</w:t>
      </w:r>
      <w:r w:rsidR="002C1EC2" w:rsidRPr="00F3733E">
        <w:rPr>
          <w:rFonts w:ascii="Times New Roman" w:hAnsi="Times New Roman"/>
          <w:sz w:val="28"/>
          <w:szCs w:val="28"/>
        </w:rPr>
        <w:t xml:space="preserve">Об утверждении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F9316D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C98BB34" w14:textId="77777777" w:rsidR="00D11D73" w:rsidRPr="00F3733E" w:rsidRDefault="0081679C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733E">
        <w:rPr>
          <w:rFonts w:ascii="Times New Roman" w:hAnsi="Times New Roman"/>
          <w:color w:val="000000"/>
          <w:sz w:val="28"/>
          <w:szCs w:val="28"/>
        </w:rPr>
        <w:t>п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рограммы</w:t>
      </w:r>
      <w:r w:rsidR="002C4DDB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EC2" w:rsidRPr="00F3733E">
        <w:rPr>
          <w:rFonts w:ascii="Times New Roman" w:hAnsi="Times New Roman"/>
          <w:sz w:val="28"/>
          <w:szCs w:val="28"/>
        </w:rPr>
        <w:t>«Социальная поддержка граждан</w:t>
      </w:r>
      <w:r w:rsidR="00652A90" w:rsidRPr="00F3733E">
        <w:rPr>
          <w:rFonts w:ascii="Times New Roman" w:hAnsi="Times New Roman"/>
          <w:sz w:val="28"/>
          <w:szCs w:val="28"/>
        </w:rPr>
        <w:t xml:space="preserve"> город</w:t>
      </w:r>
      <w:r w:rsidR="002C1EC2" w:rsidRPr="00F3733E">
        <w:rPr>
          <w:rFonts w:ascii="Times New Roman" w:hAnsi="Times New Roman"/>
          <w:sz w:val="28"/>
          <w:szCs w:val="28"/>
        </w:rPr>
        <w:t>а</w:t>
      </w:r>
      <w:r w:rsidR="00652A90" w:rsidRPr="00F3733E">
        <w:rPr>
          <w:rFonts w:ascii="Times New Roman" w:hAnsi="Times New Roman"/>
          <w:sz w:val="28"/>
          <w:szCs w:val="28"/>
        </w:rPr>
        <w:t xml:space="preserve"> Рубцовск</w:t>
      </w:r>
      <w:r w:rsidR="002C1EC2" w:rsidRPr="00F3733E">
        <w:rPr>
          <w:rFonts w:ascii="Times New Roman" w:hAnsi="Times New Roman"/>
          <w:sz w:val="28"/>
          <w:szCs w:val="28"/>
        </w:rPr>
        <w:t>а</w:t>
      </w:r>
      <w:r w:rsidR="00F20E29" w:rsidRPr="00F3733E">
        <w:rPr>
          <w:rFonts w:ascii="Times New Roman" w:hAnsi="Times New Roman"/>
          <w:sz w:val="28"/>
          <w:szCs w:val="28"/>
        </w:rPr>
        <w:t>»</w:t>
      </w:r>
    </w:p>
    <w:p w14:paraId="5A528079" w14:textId="77777777" w:rsidR="00F17AE4" w:rsidRPr="00F3733E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14:paraId="2A177FD8" w14:textId="77777777" w:rsidR="00D11D73" w:rsidRPr="00F3733E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904BCC" w14:textId="002B0CE6" w:rsidR="00F20E29" w:rsidRPr="00F3733E" w:rsidRDefault="00172008" w:rsidP="00033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Hlk196317908"/>
      <w:r w:rsidRPr="00F3733E">
        <w:rPr>
          <w:rFonts w:ascii="Times New Roman" w:hAnsi="Times New Roman"/>
          <w:sz w:val="28"/>
          <w:szCs w:val="28"/>
        </w:rPr>
        <w:t xml:space="preserve">С целью актуализации </w:t>
      </w:r>
      <w:r w:rsidRPr="00F3733E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  <w:r w:rsidRPr="00F3733E">
        <w:rPr>
          <w:rFonts w:ascii="Times New Roman" w:hAnsi="Times New Roman"/>
          <w:sz w:val="28"/>
          <w:szCs w:val="28"/>
        </w:rPr>
        <w:t>«Социальная поддержка граждан города Рубцовска»</w:t>
      </w:r>
      <w:r w:rsidR="00B84C54" w:rsidRPr="00F3733E">
        <w:rPr>
          <w:rFonts w:ascii="Times New Roman" w:hAnsi="Times New Roman"/>
          <w:sz w:val="28"/>
          <w:szCs w:val="28"/>
        </w:rPr>
        <w:t>, утвержденн</w:t>
      </w:r>
      <w:r w:rsidRPr="00F3733E">
        <w:rPr>
          <w:rFonts w:ascii="Times New Roman" w:hAnsi="Times New Roman"/>
          <w:sz w:val="28"/>
          <w:szCs w:val="28"/>
        </w:rPr>
        <w:t>ой</w:t>
      </w:r>
      <w:r w:rsidR="00E66933" w:rsidRPr="00F3733E">
        <w:rPr>
          <w:rFonts w:ascii="Times New Roman" w:hAnsi="Times New Roman"/>
          <w:sz w:val="28"/>
          <w:szCs w:val="28"/>
        </w:rPr>
        <w:t xml:space="preserve"> </w:t>
      </w:r>
      <w:r w:rsidR="00F20E29" w:rsidRPr="00F3733E">
        <w:rPr>
          <w:rFonts w:ascii="Times New Roman" w:hAnsi="Times New Roman"/>
          <w:sz w:val="28"/>
          <w:szCs w:val="28"/>
        </w:rPr>
        <w:t xml:space="preserve">постановлением Администрации города Рубцовска Алтайского края от </w:t>
      </w:r>
      <w:r w:rsidRPr="00F3733E">
        <w:rPr>
          <w:rFonts w:ascii="Times New Roman" w:hAnsi="Times New Roman"/>
          <w:sz w:val="28"/>
          <w:szCs w:val="28"/>
        </w:rPr>
        <w:t>26</w:t>
      </w:r>
      <w:r w:rsidR="00B84C54" w:rsidRPr="00F3733E">
        <w:rPr>
          <w:rFonts w:ascii="Times New Roman" w:hAnsi="Times New Roman"/>
          <w:sz w:val="28"/>
          <w:szCs w:val="28"/>
        </w:rPr>
        <w:t>.</w:t>
      </w:r>
      <w:r w:rsidRPr="00F3733E">
        <w:rPr>
          <w:rFonts w:ascii="Times New Roman" w:hAnsi="Times New Roman"/>
          <w:sz w:val="28"/>
          <w:szCs w:val="28"/>
        </w:rPr>
        <w:t>0</w:t>
      </w:r>
      <w:r w:rsidR="00B84C54" w:rsidRPr="00F3733E">
        <w:rPr>
          <w:rFonts w:ascii="Times New Roman" w:hAnsi="Times New Roman"/>
          <w:sz w:val="28"/>
          <w:szCs w:val="28"/>
        </w:rPr>
        <w:t>1.202</w:t>
      </w:r>
      <w:r w:rsidRPr="00F3733E">
        <w:rPr>
          <w:rFonts w:ascii="Times New Roman" w:hAnsi="Times New Roman"/>
          <w:sz w:val="28"/>
          <w:szCs w:val="28"/>
        </w:rPr>
        <w:t>3</w:t>
      </w:r>
      <w:r w:rsidR="00B84C54" w:rsidRPr="00F3733E">
        <w:rPr>
          <w:rFonts w:ascii="Times New Roman" w:hAnsi="Times New Roman"/>
          <w:sz w:val="28"/>
          <w:szCs w:val="28"/>
        </w:rPr>
        <w:t xml:space="preserve"> № </w:t>
      </w:r>
      <w:r w:rsidRPr="00F3733E">
        <w:rPr>
          <w:rFonts w:ascii="Times New Roman" w:hAnsi="Times New Roman"/>
          <w:sz w:val="28"/>
          <w:szCs w:val="28"/>
        </w:rPr>
        <w:t>206</w:t>
      </w:r>
      <w:r w:rsidR="00F20E29" w:rsidRPr="00F3733E">
        <w:rPr>
          <w:rFonts w:ascii="Times New Roman" w:hAnsi="Times New Roman"/>
          <w:sz w:val="28"/>
          <w:szCs w:val="28"/>
        </w:rPr>
        <w:t xml:space="preserve">, </w:t>
      </w:r>
      <w:r w:rsidR="00436188" w:rsidRPr="00F3733E">
        <w:rPr>
          <w:rFonts w:ascii="Times New Roman" w:hAnsi="Times New Roman"/>
          <w:sz w:val="28"/>
          <w:szCs w:val="28"/>
        </w:rPr>
        <w:t>в соответствии со</w:t>
      </w:r>
      <w:r w:rsidR="00EB227E" w:rsidRPr="00F3733E">
        <w:rPr>
          <w:rFonts w:ascii="Times New Roman" w:hAnsi="Times New Roman"/>
          <w:sz w:val="28"/>
          <w:szCs w:val="28"/>
        </w:rPr>
        <w:t xml:space="preserve"> с</w:t>
      </w:r>
      <w:r w:rsidRPr="00F3733E">
        <w:rPr>
          <w:rFonts w:ascii="Times New Roman" w:hAnsi="Times New Roman"/>
          <w:sz w:val="28"/>
          <w:szCs w:val="28"/>
        </w:rPr>
        <w:t xml:space="preserve">татьей 179 Бюджетного кодекса Российской Федерации, </w:t>
      </w:r>
      <w:r w:rsidR="002C4DDB" w:rsidRPr="00F3733E">
        <w:rPr>
          <w:rFonts w:ascii="Times New Roman" w:hAnsi="Times New Roman"/>
          <w:sz w:val="28"/>
          <w:szCs w:val="28"/>
        </w:rPr>
        <w:t>постановлением Правительства Алтайского края от 06.12.2023 №</w:t>
      </w:r>
      <w:r w:rsidR="00E5270A">
        <w:rPr>
          <w:rFonts w:ascii="Times New Roman" w:hAnsi="Times New Roman"/>
          <w:sz w:val="28"/>
          <w:szCs w:val="28"/>
        </w:rPr>
        <w:t xml:space="preserve"> </w:t>
      </w:r>
      <w:r w:rsidR="002C4DDB" w:rsidRPr="00F3733E">
        <w:rPr>
          <w:rFonts w:ascii="Times New Roman" w:hAnsi="Times New Roman"/>
          <w:sz w:val="28"/>
          <w:szCs w:val="28"/>
        </w:rPr>
        <w:t xml:space="preserve">467 </w:t>
      </w:r>
      <w:r w:rsidR="00F3733E">
        <w:rPr>
          <w:rFonts w:ascii="Times New Roman" w:hAnsi="Times New Roman"/>
          <w:sz w:val="28"/>
          <w:szCs w:val="28"/>
        </w:rPr>
        <w:t xml:space="preserve">             </w:t>
      </w:r>
      <w:r w:rsidR="002C4DDB" w:rsidRPr="00F3733E">
        <w:rPr>
          <w:rFonts w:ascii="Times New Roman" w:hAnsi="Times New Roman"/>
          <w:sz w:val="28"/>
          <w:szCs w:val="28"/>
        </w:rPr>
        <w:t>«Об утверждении государственной программы Алтайского края «Социальная поддержка граждан»</w:t>
      </w:r>
      <w:r w:rsidR="000F5B44">
        <w:rPr>
          <w:rFonts w:ascii="Times New Roman" w:hAnsi="Times New Roman"/>
          <w:sz w:val="28"/>
          <w:szCs w:val="28"/>
        </w:rPr>
        <w:t>,</w:t>
      </w:r>
      <w:r w:rsidR="00E05E0A">
        <w:rPr>
          <w:rFonts w:ascii="Times New Roman" w:hAnsi="Times New Roman"/>
          <w:sz w:val="28"/>
          <w:szCs w:val="28"/>
        </w:rPr>
        <w:t xml:space="preserve"> </w:t>
      </w:r>
      <w:r w:rsidR="00827CAC">
        <w:rPr>
          <w:rFonts w:ascii="Times New Roman" w:hAnsi="Times New Roman"/>
          <w:sz w:val="28"/>
          <w:szCs w:val="28"/>
        </w:rPr>
        <w:t xml:space="preserve">распоряжением </w:t>
      </w:r>
      <w:r w:rsidR="00827CAC" w:rsidRPr="00F3733E"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края </w:t>
      </w:r>
      <w:r w:rsidR="00827CAC">
        <w:rPr>
          <w:rFonts w:ascii="Times New Roman" w:hAnsi="Times New Roman"/>
          <w:sz w:val="28"/>
          <w:szCs w:val="28"/>
        </w:rPr>
        <w:t xml:space="preserve">от 15.06.2026 № 318р, </w:t>
      </w:r>
      <w:r w:rsidR="00B84C54" w:rsidRPr="00F3733E">
        <w:rPr>
          <w:rFonts w:ascii="Times New Roman" w:hAnsi="Times New Roman"/>
          <w:sz w:val="28"/>
          <w:szCs w:val="28"/>
        </w:rPr>
        <w:t>ПОСТАНОВЛЯЮ</w:t>
      </w:r>
      <w:r w:rsidR="00F20E29" w:rsidRPr="00F3733E">
        <w:rPr>
          <w:rFonts w:ascii="Times New Roman" w:hAnsi="Times New Roman"/>
          <w:sz w:val="28"/>
          <w:szCs w:val="28"/>
        </w:rPr>
        <w:t>:</w:t>
      </w:r>
    </w:p>
    <w:p w14:paraId="54B8B224" w14:textId="587546AF" w:rsidR="007F4D6A" w:rsidRPr="00F3733E" w:rsidRDefault="00F20E29" w:rsidP="00033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1.</w:t>
      </w:r>
      <w:r w:rsidR="00D36F9E" w:rsidRPr="00F3733E">
        <w:rPr>
          <w:rFonts w:ascii="Times New Roman" w:hAnsi="Times New Roman"/>
          <w:sz w:val="28"/>
          <w:szCs w:val="28"/>
        </w:rPr>
        <w:t xml:space="preserve">  Внести </w:t>
      </w:r>
      <w:r w:rsidR="0031635C" w:rsidRPr="00F3733E">
        <w:rPr>
          <w:rFonts w:ascii="Times New Roman" w:hAnsi="Times New Roman"/>
          <w:sz w:val="28"/>
          <w:szCs w:val="28"/>
        </w:rPr>
        <w:t xml:space="preserve">в </w:t>
      </w:r>
      <w:r w:rsidR="00EB227E" w:rsidRPr="00F3733E">
        <w:rPr>
          <w:rFonts w:ascii="Times New Roman" w:hAnsi="Times New Roman"/>
          <w:sz w:val="28"/>
          <w:szCs w:val="28"/>
        </w:rPr>
        <w:t>п</w:t>
      </w:r>
      <w:r w:rsidR="00D36F9E" w:rsidRPr="00F3733E">
        <w:rPr>
          <w:rFonts w:ascii="Times New Roman" w:hAnsi="Times New Roman"/>
          <w:sz w:val="28"/>
          <w:szCs w:val="28"/>
        </w:rPr>
        <w:t>остановлени</w:t>
      </w:r>
      <w:r w:rsidR="00EB227E" w:rsidRPr="00F3733E">
        <w:rPr>
          <w:rFonts w:ascii="Times New Roman" w:hAnsi="Times New Roman"/>
          <w:sz w:val="28"/>
          <w:szCs w:val="28"/>
        </w:rPr>
        <w:t>е</w:t>
      </w:r>
      <w:r w:rsidR="00E66933" w:rsidRPr="00F3733E">
        <w:rPr>
          <w:rFonts w:ascii="Times New Roman" w:hAnsi="Times New Roman"/>
          <w:sz w:val="28"/>
          <w:szCs w:val="28"/>
        </w:rPr>
        <w:t xml:space="preserve"> </w:t>
      </w:r>
      <w:r w:rsidR="00D36F9E" w:rsidRPr="00F3733E"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края от 26.01.2023 № 206 «Об утверждении </w:t>
      </w:r>
      <w:r w:rsidR="00D36F9E" w:rsidRPr="00F3733E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  <w:r w:rsidR="00D36F9E" w:rsidRPr="00F3733E">
        <w:rPr>
          <w:rFonts w:ascii="Times New Roman" w:hAnsi="Times New Roman"/>
          <w:sz w:val="28"/>
          <w:szCs w:val="28"/>
        </w:rPr>
        <w:t>«Социальная поддержка граждан города</w:t>
      </w:r>
      <w:r w:rsidR="004D797B">
        <w:rPr>
          <w:rFonts w:ascii="Times New Roman" w:hAnsi="Times New Roman"/>
          <w:sz w:val="28"/>
          <w:szCs w:val="28"/>
        </w:rPr>
        <w:t xml:space="preserve"> </w:t>
      </w:r>
      <w:r w:rsidR="00D36F9E" w:rsidRPr="00F3733E">
        <w:rPr>
          <w:rFonts w:ascii="Times New Roman" w:hAnsi="Times New Roman"/>
          <w:sz w:val="28"/>
          <w:szCs w:val="28"/>
        </w:rPr>
        <w:t xml:space="preserve">Рубцовска» </w:t>
      </w:r>
      <w:r w:rsidR="00F3733E">
        <w:rPr>
          <w:rFonts w:ascii="Times New Roman" w:hAnsi="Times New Roman"/>
          <w:sz w:val="28"/>
          <w:szCs w:val="28"/>
        </w:rPr>
        <w:t xml:space="preserve">                            </w:t>
      </w:r>
      <w:r w:rsidR="004669C6" w:rsidRPr="00F3733E">
        <w:rPr>
          <w:rFonts w:ascii="Times New Roman" w:hAnsi="Times New Roman"/>
          <w:sz w:val="28"/>
          <w:szCs w:val="28"/>
        </w:rPr>
        <w:t>(</w:t>
      </w:r>
      <w:r w:rsidR="00D36F9E" w:rsidRPr="00F3733E">
        <w:rPr>
          <w:rFonts w:ascii="Times New Roman" w:hAnsi="Times New Roman"/>
          <w:sz w:val="28"/>
          <w:szCs w:val="28"/>
        </w:rPr>
        <w:t xml:space="preserve">с изменениями от 21.02.2023 № 544, от 05.10.2023 № 3176, от 20.12.2023 </w:t>
      </w:r>
      <w:r w:rsidR="00F3733E">
        <w:rPr>
          <w:rFonts w:ascii="Times New Roman" w:hAnsi="Times New Roman"/>
          <w:sz w:val="28"/>
          <w:szCs w:val="28"/>
        </w:rPr>
        <w:t xml:space="preserve">           </w:t>
      </w:r>
      <w:r w:rsidR="00D36F9E" w:rsidRPr="00F3733E">
        <w:rPr>
          <w:rFonts w:ascii="Times New Roman" w:hAnsi="Times New Roman"/>
          <w:sz w:val="28"/>
          <w:szCs w:val="28"/>
        </w:rPr>
        <w:t>№ 4288, от 04.03.2024 № 608, от 06.12.2024 № 3455, от 17.03.2025 № 639</w:t>
      </w:r>
      <w:r w:rsidR="00504520" w:rsidRPr="00F3733E">
        <w:rPr>
          <w:rFonts w:ascii="Times New Roman" w:hAnsi="Times New Roman"/>
          <w:sz w:val="28"/>
          <w:szCs w:val="28"/>
        </w:rPr>
        <w:t xml:space="preserve">, </w:t>
      </w:r>
      <w:r w:rsidR="00F3733E">
        <w:rPr>
          <w:rFonts w:ascii="Times New Roman" w:hAnsi="Times New Roman"/>
          <w:sz w:val="28"/>
          <w:szCs w:val="28"/>
        </w:rPr>
        <w:t xml:space="preserve">           </w:t>
      </w:r>
      <w:r w:rsidR="00504520" w:rsidRPr="00F3733E">
        <w:rPr>
          <w:rFonts w:ascii="Times New Roman" w:hAnsi="Times New Roman"/>
          <w:sz w:val="28"/>
          <w:szCs w:val="28"/>
        </w:rPr>
        <w:t>от 20.08.2025 № 2039</w:t>
      </w:r>
      <w:r w:rsidR="00751598" w:rsidRPr="00F3733E">
        <w:rPr>
          <w:rFonts w:ascii="Times New Roman" w:hAnsi="Times New Roman"/>
          <w:sz w:val="28"/>
          <w:szCs w:val="28"/>
        </w:rPr>
        <w:t>, от 20.10.2025 № 2624</w:t>
      </w:r>
      <w:r w:rsidR="00681DC9">
        <w:rPr>
          <w:rFonts w:ascii="Times New Roman" w:hAnsi="Times New Roman"/>
          <w:sz w:val="28"/>
          <w:szCs w:val="28"/>
        </w:rPr>
        <w:t>, от 23.12.2025 № 3288</w:t>
      </w:r>
      <w:r w:rsidR="00E05E0A">
        <w:rPr>
          <w:rFonts w:ascii="Times New Roman" w:hAnsi="Times New Roman"/>
          <w:sz w:val="28"/>
          <w:szCs w:val="28"/>
        </w:rPr>
        <w:t xml:space="preserve">,                         </w:t>
      </w:r>
      <w:r w:rsidR="00E05E0A" w:rsidRPr="00E05E0A">
        <w:rPr>
          <w:rFonts w:ascii="Times New Roman" w:hAnsi="Times New Roman"/>
          <w:sz w:val="28"/>
          <w:szCs w:val="28"/>
        </w:rPr>
        <w:t>от 05.03.2026 № 542</w:t>
      </w:r>
      <w:r w:rsidR="00D36F9E" w:rsidRPr="00F3733E">
        <w:rPr>
          <w:rFonts w:ascii="Times New Roman" w:hAnsi="Times New Roman"/>
          <w:sz w:val="28"/>
          <w:szCs w:val="28"/>
        </w:rPr>
        <w:t>) следующие изменения:</w:t>
      </w:r>
    </w:p>
    <w:p w14:paraId="4C96F189" w14:textId="3F70F37C" w:rsidR="00EF6B49" w:rsidRDefault="00E14F21" w:rsidP="00363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в муниципальной программе, утвержденной указанным постановлением (далее - Программа):</w:t>
      </w:r>
    </w:p>
    <w:bookmarkEnd w:id="0"/>
    <w:p w14:paraId="01E8FA7C" w14:textId="61DE11C1" w:rsidR="00262CE6" w:rsidRDefault="00262CE6" w:rsidP="00A00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продлить срок действия Программы до 31.12.2029 без деления на этапы;</w:t>
      </w:r>
    </w:p>
    <w:p w14:paraId="6C21966F" w14:textId="3399861D" w:rsidR="00607C51" w:rsidRDefault="00A00AC0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раздел</w:t>
      </w:r>
      <w:r w:rsidR="00607C51">
        <w:rPr>
          <w:rFonts w:ascii="Times New Roman" w:hAnsi="Times New Roman"/>
          <w:sz w:val="28"/>
          <w:szCs w:val="28"/>
        </w:rPr>
        <w:t xml:space="preserve"> </w:t>
      </w:r>
      <w:r w:rsidRPr="00F3733E">
        <w:rPr>
          <w:rFonts w:ascii="Times New Roman" w:hAnsi="Times New Roman"/>
          <w:sz w:val="28"/>
          <w:szCs w:val="28"/>
        </w:rPr>
        <w:t>Паспорта Программы</w:t>
      </w:r>
      <w:r w:rsidR="00EE68AE">
        <w:rPr>
          <w:rFonts w:ascii="Times New Roman" w:hAnsi="Times New Roman"/>
          <w:sz w:val="28"/>
          <w:szCs w:val="28"/>
        </w:rPr>
        <w:t xml:space="preserve"> </w:t>
      </w:r>
      <w:r w:rsidR="004F415B">
        <w:rPr>
          <w:rFonts w:ascii="Times New Roman" w:hAnsi="Times New Roman"/>
          <w:sz w:val="28"/>
          <w:szCs w:val="28"/>
        </w:rPr>
        <w:t>«</w:t>
      </w:r>
      <w:r w:rsidR="00681D5C" w:rsidRPr="00681D5C">
        <w:rPr>
          <w:rFonts w:ascii="Times New Roman" w:hAnsi="Times New Roman"/>
          <w:sz w:val="28"/>
          <w:szCs w:val="28"/>
        </w:rPr>
        <w:t>Участники муниципальной программы</w:t>
      </w:r>
      <w:r w:rsidR="004F415B">
        <w:rPr>
          <w:rFonts w:ascii="Times New Roman" w:hAnsi="Times New Roman"/>
          <w:sz w:val="28"/>
          <w:szCs w:val="28"/>
        </w:rPr>
        <w:t>»</w:t>
      </w:r>
      <w:r w:rsidR="00607C5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3BAE03A" w14:textId="72DE0E25" w:rsidR="00607C51" w:rsidRDefault="00607C51" w:rsidP="00607C5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82"/>
      </w:tblGrid>
      <w:tr w:rsidR="00607C51" w:rsidRPr="007B413D" w14:paraId="3D6700E1" w14:textId="77777777" w:rsidTr="008C4FE5">
        <w:trPr>
          <w:trHeight w:val="420"/>
        </w:trPr>
        <w:tc>
          <w:tcPr>
            <w:tcW w:w="3369" w:type="dxa"/>
          </w:tcPr>
          <w:p w14:paraId="370ADB65" w14:textId="77777777" w:rsidR="00607C51" w:rsidRPr="007B413D" w:rsidRDefault="00607C51" w:rsidP="008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5982" w:type="dxa"/>
          </w:tcPr>
          <w:p w14:paraId="368F957F" w14:textId="77777777" w:rsidR="00607C51" w:rsidRPr="007B413D" w:rsidRDefault="00607C51" w:rsidP="008C4F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Организации и учреждения города Рубцовска, граждане, нуждающиеся в социальной поддержке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D7E33">
              <w:rPr>
                <w:rFonts w:ascii="Times New Roman" w:hAnsi="Times New Roman"/>
                <w:sz w:val="26"/>
                <w:szCs w:val="26"/>
              </w:rPr>
              <w:t xml:space="preserve"> граждане</w:t>
            </w:r>
          </w:p>
        </w:tc>
      </w:tr>
    </w:tbl>
    <w:p w14:paraId="744A8C9A" w14:textId="37BDBA9A" w:rsidR="00607C51" w:rsidRDefault="00607C51" w:rsidP="00607C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»</w:t>
      </w:r>
      <w:r w:rsidR="008C4FE5">
        <w:rPr>
          <w:rFonts w:ascii="Times New Roman" w:hAnsi="Times New Roman"/>
          <w:sz w:val="28"/>
          <w:szCs w:val="28"/>
        </w:rPr>
        <w:t>;</w:t>
      </w:r>
    </w:p>
    <w:p w14:paraId="00A775DB" w14:textId="77777777" w:rsidR="00607C51" w:rsidRDefault="00607C51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Паспорта Программы </w:t>
      </w:r>
      <w:r w:rsidR="00681D5C">
        <w:rPr>
          <w:rFonts w:ascii="Times New Roman" w:hAnsi="Times New Roman"/>
          <w:sz w:val="28"/>
          <w:szCs w:val="28"/>
        </w:rPr>
        <w:t>«</w:t>
      </w:r>
      <w:r w:rsidR="00681D5C" w:rsidRPr="00681D5C">
        <w:rPr>
          <w:rFonts w:ascii="Times New Roman" w:hAnsi="Times New Roman"/>
          <w:sz w:val="28"/>
          <w:szCs w:val="28"/>
        </w:rPr>
        <w:t>Программно-целевые инструменты</w:t>
      </w:r>
      <w:r w:rsidR="00681D5C">
        <w:rPr>
          <w:rFonts w:ascii="Times New Roman" w:hAnsi="Times New Roman"/>
          <w:sz w:val="28"/>
          <w:szCs w:val="28"/>
        </w:rPr>
        <w:t xml:space="preserve"> </w:t>
      </w:r>
      <w:r w:rsidR="00681D5C" w:rsidRPr="00681D5C">
        <w:rPr>
          <w:rFonts w:ascii="Times New Roman" w:hAnsi="Times New Roman"/>
          <w:sz w:val="28"/>
          <w:szCs w:val="28"/>
        </w:rPr>
        <w:t>муниципальной программы</w:t>
      </w:r>
      <w:r w:rsidR="00681D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14D74E92" w14:textId="77777777" w:rsidR="00607C51" w:rsidRDefault="00607C51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десятый и одиннадцатый исключить;</w:t>
      </w:r>
    </w:p>
    <w:p w14:paraId="362BE8C3" w14:textId="77777777" w:rsidR="008C4FE5" w:rsidRDefault="00681D5C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C4FE5">
        <w:rPr>
          <w:rFonts w:ascii="Times New Roman" w:hAnsi="Times New Roman"/>
          <w:sz w:val="28"/>
          <w:szCs w:val="28"/>
        </w:rPr>
        <w:t xml:space="preserve">раздел Паспорта Программы </w:t>
      </w:r>
      <w:r>
        <w:rPr>
          <w:rFonts w:ascii="Times New Roman" w:hAnsi="Times New Roman"/>
          <w:sz w:val="28"/>
          <w:szCs w:val="28"/>
        </w:rPr>
        <w:t>«</w:t>
      </w:r>
      <w:r w:rsidRPr="00681D5C">
        <w:rPr>
          <w:rFonts w:ascii="Times New Roman" w:hAnsi="Times New Roman"/>
          <w:sz w:val="28"/>
          <w:szCs w:val="28"/>
        </w:rPr>
        <w:t>Цели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="008C4FE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7D74D65" w14:textId="77777777" w:rsidR="008C4FE5" w:rsidRDefault="008C4FE5" w:rsidP="00F402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82"/>
      </w:tblGrid>
      <w:tr w:rsidR="008C4FE5" w:rsidRPr="007B413D" w14:paraId="09B79667" w14:textId="77777777" w:rsidTr="008C4FE5">
        <w:trPr>
          <w:trHeight w:val="420"/>
        </w:trPr>
        <w:tc>
          <w:tcPr>
            <w:tcW w:w="3369" w:type="dxa"/>
          </w:tcPr>
          <w:p w14:paraId="69C0C9D8" w14:textId="77777777" w:rsidR="008C4FE5" w:rsidRPr="007B413D" w:rsidRDefault="008C4FE5" w:rsidP="008C4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5982" w:type="dxa"/>
          </w:tcPr>
          <w:p w14:paraId="240C5F7A" w14:textId="77777777" w:rsidR="008C4FE5" w:rsidRPr="007B413D" w:rsidRDefault="008C4FE5" w:rsidP="008C4F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5D25">
              <w:rPr>
                <w:rFonts w:ascii="Times New Roman" w:hAnsi="Times New Roman"/>
                <w:sz w:val="26"/>
                <w:szCs w:val="26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предоставление дополнительных мер социальной поддержки</w:t>
            </w:r>
          </w:p>
        </w:tc>
      </w:tr>
    </w:tbl>
    <w:p w14:paraId="42837AE4" w14:textId="3724E99C" w:rsidR="008C4FE5" w:rsidRDefault="008C4FE5" w:rsidP="008C4F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6694C33E" w14:textId="77777777" w:rsidR="008C4FE5" w:rsidRDefault="008C4FE5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Паспорта Программы </w:t>
      </w:r>
      <w:r w:rsidR="00681D5C">
        <w:rPr>
          <w:rFonts w:ascii="Times New Roman" w:hAnsi="Times New Roman"/>
          <w:sz w:val="28"/>
          <w:szCs w:val="28"/>
        </w:rPr>
        <w:t>«</w:t>
      </w:r>
      <w:r w:rsidR="00681D5C" w:rsidRPr="00681D5C">
        <w:rPr>
          <w:rFonts w:ascii="Times New Roman" w:hAnsi="Times New Roman"/>
          <w:sz w:val="28"/>
          <w:szCs w:val="28"/>
        </w:rPr>
        <w:t>Задачи муниципальной программы</w:t>
      </w:r>
      <w:r w:rsidR="00681D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0A725943" w14:textId="77777777" w:rsidR="008C4FE5" w:rsidRDefault="008C4FE5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исключить;</w:t>
      </w:r>
    </w:p>
    <w:p w14:paraId="2311B624" w14:textId="77777777" w:rsidR="008C4FE5" w:rsidRDefault="008C4FE5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Паспорта Программы </w:t>
      </w:r>
      <w:r w:rsidR="00681D5C">
        <w:rPr>
          <w:rFonts w:ascii="Times New Roman" w:hAnsi="Times New Roman"/>
          <w:sz w:val="28"/>
          <w:szCs w:val="28"/>
        </w:rPr>
        <w:t>«</w:t>
      </w:r>
      <w:r w:rsidR="00681D5C" w:rsidRPr="00681D5C">
        <w:rPr>
          <w:rFonts w:ascii="Times New Roman" w:hAnsi="Times New Roman"/>
          <w:sz w:val="28"/>
          <w:szCs w:val="28"/>
        </w:rPr>
        <w:t>Целевые индикаторы и показатели</w:t>
      </w:r>
      <w:r w:rsidR="00681D5C">
        <w:rPr>
          <w:rFonts w:ascii="Times New Roman" w:hAnsi="Times New Roman"/>
          <w:sz w:val="28"/>
          <w:szCs w:val="28"/>
        </w:rPr>
        <w:t xml:space="preserve"> </w:t>
      </w:r>
      <w:r w:rsidR="00681D5C" w:rsidRPr="00681D5C">
        <w:rPr>
          <w:rFonts w:ascii="Times New Roman" w:hAnsi="Times New Roman"/>
          <w:sz w:val="28"/>
          <w:szCs w:val="28"/>
        </w:rPr>
        <w:t>муниципальной программы</w:t>
      </w:r>
      <w:r w:rsidR="00681D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7F6793BA" w14:textId="77777777" w:rsidR="008C4FE5" w:rsidRDefault="008C4FE5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исключить;</w:t>
      </w:r>
    </w:p>
    <w:p w14:paraId="4A58172E" w14:textId="39C1B6BD" w:rsidR="000248B4" w:rsidRDefault="000D1593" w:rsidP="00681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разделы Паспорта Программы </w:t>
      </w:r>
      <w:r w:rsidR="00681D5C">
        <w:rPr>
          <w:rFonts w:ascii="Times New Roman" w:hAnsi="Times New Roman"/>
          <w:sz w:val="28"/>
          <w:szCs w:val="28"/>
        </w:rPr>
        <w:t xml:space="preserve">«Сроки и этапы реализации муниципальной программы», </w:t>
      </w:r>
      <w:r w:rsidR="00681D5C" w:rsidRPr="00F3733E">
        <w:rPr>
          <w:rFonts w:ascii="Times New Roman" w:hAnsi="Times New Roman"/>
          <w:sz w:val="28"/>
          <w:szCs w:val="28"/>
        </w:rPr>
        <w:t>«Объемы финансирования муниципальной программы», «Ожидаемые результаты реализации муниципальной программы»</w:t>
      </w:r>
      <w:r w:rsidR="00681D5C">
        <w:rPr>
          <w:rFonts w:ascii="Times New Roman" w:hAnsi="Times New Roman"/>
          <w:sz w:val="28"/>
          <w:szCs w:val="28"/>
        </w:rPr>
        <w:t xml:space="preserve"> </w:t>
      </w:r>
      <w:r w:rsidR="000248B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D74B678" w14:textId="54B6CB6C" w:rsidR="00A00AC0" w:rsidRPr="00F3733E" w:rsidRDefault="00B32DC0" w:rsidP="00B32DC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82"/>
      </w:tblGrid>
      <w:tr w:rsidR="00D763D5" w:rsidRPr="007B413D" w14:paraId="5E99A739" w14:textId="77777777" w:rsidTr="004557B3">
        <w:trPr>
          <w:trHeight w:val="420"/>
        </w:trPr>
        <w:tc>
          <w:tcPr>
            <w:tcW w:w="3369" w:type="dxa"/>
          </w:tcPr>
          <w:p w14:paraId="405F4308" w14:textId="131F65E9" w:rsidR="00D763D5" w:rsidRPr="007B413D" w:rsidRDefault="00D763D5" w:rsidP="00D7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82" w:type="dxa"/>
          </w:tcPr>
          <w:p w14:paraId="36955BEF" w14:textId="77777777" w:rsidR="00D763D5" w:rsidRPr="009A406F" w:rsidRDefault="00D763D5" w:rsidP="00D763D5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Предоставление малоимущим гражданам, малоимущим семьям с детьми, гражданам, попавш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им в трудную жизненную ситуацию адресной социальной помощи 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>в виде социальных услуг и денежных выплат;</w:t>
            </w:r>
          </w:p>
          <w:p w14:paraId="1AF4BF53" w14:textId="77777777" w:rsidR="00D763D5" w:rsidRPr="009A406F" w:rsidRDefault="00D763D5" w:rsidP="00D763D5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организация мероприятий для малоимущих граждан;</w:t>
            </w:r>
          </w:p>
          <w:p w14:paraId="219B51B1" w14:textId="0900F1DC" w:rsidR="00D763D5" w:rsidRPr="007B413D" w:rsidRDefault="00D763D5" w:rsidP="00D763D5">
            <w:pPr>
              <w:tabs>
                <w:tab w:val="left" w:pos="-996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предоставление гражданам адресной помощи в виде денежных выплат в связи с </w:t>
            </w:r>
            <w:r>
              <w:rPr>
                <w:rFonts w:ascii="Times New Roman" w:hAnsi="Times New Roman"/>
                <w:sz w:val="26"/>
                <w:szCs w:val="26"/>
              </w:rPr>
              <w:t>дополнительными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мер</w:t>
            </w:r>
            <w:r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социальной поддержки</w:t>
            </w:r>
          </w:p>
        </w:tc>
      </w:tr>
      <w:tr w:rsidR="00D763D5" w:rsidRPr="007B413D" w14:paraId="30615C37" w14:textId="77777777" w:rsidTr="004557B3">
        <w:trPr>
          <w:trHeight w:val="420"/>
        </w:trPr>
        <w:tc>
          <w:tcPr>
            <w:tcW w:w="3369" w:type="dxa"/>
          </w:tcPr>
          <w:p w14:paraId="4CECA277" w14:textId="77777777" w:rsidR="00D763D5" w:rsidRPr="009A406F" w:rsidRDefault="00D763D5" w:rsidP="00D7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1" w:name="_Hlk234305328"/>
            <w:r w:rsidRPr="009A406F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</w:t>
            </w:r>
          </w:p>
          <w:p w14:paraId="5116A0B7" w14:textId="2D219668" w:rsidR="00D763D5" w:rsidRPr="007B413D" w:rsidRDefault="00D763D5" w:rsidP="00D7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  <w:bookmarkEnd w:id="1"/>
            <w:r w:rsidRPr="009A406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982" w:type="dxa"/>
          </w:tcPr>
          <w:p w14:paraId="7C93F230" w14:textId="77777777" w:rsidR="00D763D5" w:rsidRPr="00034461" w:rsidRDefault="00D763D5" w:rsidP="00D763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FDC">
              <w:rPr>
                <w:rFonts w:ascii="Times New Roman" w:hAnsi="Times New Roman"/>
                <w:sz w:val="26"/>
                <w:szCs w:val="26"/>
              </w:rPr>
              <w:t>Количество малоимущих граждан, получивших адресную социальную помощь, чел.;</w:t>
            </w:r>
          </w:p>
          <w:p w14:paraId="52BF168B" w14:textId="77777777" w:rsidR="00D763D5" w:rsidRPr="009A406F" w:rsidRDefault="00D763D5" w:rsidP="00D763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Доля малоимущих граждан, получивших социальную помощь от общего числа зарегистрированных малоимущих граждан, %;</w:t>
            </w:r>
          </w:p>
          <w:p w14:paraId="07D0BD1F" w14:textId="77777777" w:rsidR="00D763D5" w:rsidRPr="009A406F" w:rsidRDefault="00D763D5" w:rsidP="00D763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количество граждан, участвовавших в мероприятиях в области социальной политики, чел.;</w:t>
            </w:r>
          </w:p>
          <w:p w14:paraId="6C205B74" w14:textId="34FA7FAD" w:rsidR="00D763D5" w:rsidRPr="007B413D" w:rsidRDefault="00D763D5" w:rsidP="004F41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6B2">
              <w:rPr>
                <w:rFonts w:ascii="Times New Roman" w:hAnsi="Times New Roman"/>
                <w:sz w:val="26"/>
                <w:szCs w:val="26"/>
              </w:rPr>
              <w:t>сумма денежных выплат гражданам в связи с предоставлением дополнительных мер социальной поддержки,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  <w:tr w:rsidR="00E1105B" w:rsidRPr="007B413D" w14:paraId="337F1090" w14:textId="77777777" w:rsidTr="004557B3">
        <w:trPr>
          <w:trHeight w:val="420"/>
        </w:trPr>
        <w:tc>
          <w:tcPr>
            <w:tcW w:w="3369" w:type="dxa"/>
          </w:tcPr>
          <w:p w14:paraId="16159760" w14:textId="77777777" w:rsidR="00E1105B" w:rsidRPr="009A406F" w:rsidRDefault="00E1105B" w:rsidP="00E1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Сроки и этапы реализации </w:t>
            </w:r>
          </w:p>
          <w:p w14:paraId="4B33EA55" w14:textId="555CF0E6" w:rsidR="00E1105B" w:rsidRPr="009A406F" w:rsidRDefault="00E1105B" w:rsidP="00E1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982" w:type="dxa"/>
          </w:tcPr>
          <w:p w14:paraId="69929C24" w14:textId="77777777" w:rsidR="00E1105B" w:rsidRPr="003918BF" w:rsidRDefault="00E1105B" w:rsidP="00E1105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– 2029</w:t>
            </w:r>
            <w:r w:rsidRPr="003918B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14:paraId="21B18D1B" w14:textId="387D0332" w:rsidR="00E1105B" w:rsidRDefault="00E1105B" w:rsidP="00E1105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E1105B" w:rsidRPr="007B413D" w14:paraId="1A8AF260" w14:textId="77777777" w:rsidTr="004557B3">
        <w:trPr>
          <w:trHeight w:val="420"/>
        </w:trPr>
        <w:tc>
          <w:tcPr>
            <w:tcW w:w="3369" w:type="dxa"/>
          </w:tcPr>
          <w:p w14:paraId="7D611658" w14:textId="77777777" w:rsidR="00E1105B" w:rsidRPr="007B413D" w:rsidRDefault="00E1105B" w:rsidP="00E1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10A3203D" w14:textId="77777777" w:rsidR="00E1105B" w:rsidRPr="007B413D" w:rsidRDefault="00E1105B" w:rsidP="00E1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982" w:type="dxa"/>
          </w:tcPr>
          <w:p w14:paraId="63F7A7DA" w14:textId="4DA0B00F" w:rsidR="00E1105B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Объем финансирования программы на 2023-202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годы составляет </w:t>
            </w:r>
            <w:r>
              <w:rPr>
                <w:rFonts w:ascii="Times New Roman" w:hAnsi="Times New Roman"/>
                <w:sz w:val="26"/>
                <w:szCs w:val="26"/>
              </w:rPr>
              <w:t>26044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рублей, </w:t>
            </w:r>
            <w:r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14:paraId="261D901C" w14:textId="609F4494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667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3,6 тыс. рублей;</w:t>
            </w:r>
          </w:p>
          <w:p w14:paraId="572E4A1A" w14:textId="6CC9F61E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/>
                <w:sz w:val="26"/>
                <w:szCs w:val="26"/>
              </w:rPr>
              <w:t>6892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14:paraId="25DDAFAC" w14:textId="28F287F2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/>
                <w:sz w:val="26"/>
                <w:szCs w:val="26"/>
              </w:rPr>
              <w:t>2406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,1 тыс. рублей;</w:t>
            </w:r>
          </w:p>
          <w:p w14:paraId="44A9265C" w14:textId="64CFE860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2026 год – </w:t>
            </w:r>
            <w:r>
              <w:rPr>
                <w:rFonts w:ascii="Times New Roman" w:hAnsi="Times New Roman"/>
                <w:sz w:val="26"/>
                <w:szCs w:val="26"/>
              </w:rPr>
              <w:t>5872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28317F33" w14:textId="50B02E16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/>
                <w:sz w:val="26"/>
                <w:szCs w:val="26"/>
              </w:rPr>
              <w:t>140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0,0 тыс. рублей;</w:t>
            </w:r>
          </w:p>
          <w:p w14:paraId="0DE990F6" w14:textId="35347E40" w:rsidR="00E1105B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2028 год – </w:t>
            </w:r>
            <w:r>
              <w:rPr>
                <w:rFonts w:ascii="Times New Roman" w:hAnsi="Times New Roman"/>
                <w:sz w:val="26"/>
                <w:szCs w:val="26"/>
              </w:rPr>
              <w:t>140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0,0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AB0A7AE" w14:textId="1B1AE295" w:rsidR="00E1105B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1400,0 тыс. рублей.</w:t>
            </w:r>
          </w:p>
          <w:p w14:paraId="44931596" w14:textId="68CD65A0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з них:</w:t>
            </w:r>
          </w:p>
          <w:p w14:paraId="59AFFA46" w14:textId="7712E4BB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за счет средств краевого бюджета –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441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,7 тыс. рублей, в том числе по годам:</w:t>
            </w:r>
          </w:p>
          <w:p w14:paraId="4F214704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2023 год – 3753,6 тыс. рублей;</w:t>
            </w:r>
          </w:p>
          <w:p w14:paraId="4AAE3A65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2024 год – 4322,0 тыс. рублей;</w:t>
            </w:r>
          </w:p>
          <w:p w14:paraId="19031BA5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2025 год – 923,1 тыс. рублей;</w:t>
            </w:r>
          </w:p>
          <w:p w14:paraId="27485273" w14:textId="74D2F524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/>
                <w:sz w:val="26"/>
                <w:szCs w:val="26"/>
              </w:rPr>
              <w:t>3443,0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1C8FC086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2027 год – 0,0 тыс. рублей;</w:t>
            </w:r>
          </w:p>
          <w:p w14:paraId="51D997BD" w14:textId="126CBD0A" w:rsidR="00E1105B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2028 год – 0,0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09CF5E2" w14:textId="437BD456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0,0 тыс. рублей.</w:t>
            </w:r>
          </w:p>
          <w:p w14:paraId="239F1D4E" w14:textId="706631C5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а счет средств бюджета муниципального образования городской округ город Рубцовск Алтайского края (далее – бюджет города Рубцовска)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13462,8 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тыс. рублей, в том числе по годам:</w:t>
            </w:r>
          </w:p>
          <w:p w14:paraId="2A34058A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2023 год – 2850,0 тыс. рублей;</w:t>
            </w:r>
          </w:p>
          <w:p w14:paraId="28C54E8F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2024 год – 2500,0 тыс. рублей;</w:t>
            </w:r>
          </w:p>
          <w:p w14:paraId="34638C1B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2025 год – 1483,0 тыс. рублей;</w:t>
            </w:r>
          </w:p>
          <w:p w14:paraId="6A02BE93" w14:textId="52E2E97F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/>
                <w:sz w:val="26"/>
                <w:szCs w:val="26"/>
              </w:rPr>
              <w:t>2429,8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0655F448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2027 год – 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00,0 тыс. рублей;</w:t>
            </w:r>
          </w:p>
          <w:p w14:paraId="2A8930B2" w14:textId="6C60B14D" w:rsidR="00E1105B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2028 год – 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00,0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47EC1BF" w14:textId="2BBD04EC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1400,0 тыс. рублей.</w:t>
            </w:r>
          </w:p>
          <w:p w14:paraId="6C1DDB87" w14:textId="00005ADC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а счет средств внебюджетных источников – 140,0 тыс. рублей, в том числе по годам:</w:t>
            </w:r>
          </w:p>
          <w:p w14:paraId="507BB317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2023 год – 70,0 тыс. рублей;</w:t>
            </w:r>
          </w:p>
          <w:p w14:paraId="34926CAC" w14:textId="77777777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2024 год – 70,0 тыс. рублей.</w:t>
            </w:r>
          </w:p>
          <w:p w14:paraId="037E2CD7" w14:textId="705FCADD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 при формировании бюджета города Рубцовска на очередной финансовый год</w:t>
            </w:r>
          </w:p>
        </w:tc>
      </w:tr>
      <w:tr w:rsidR="00E1105B" w:rsidRPr="007B413D" w14:paraId="14DA6406" w14:textId="77777777" w:rsidTr="004557B3">
        <w:trPr>
          <w:trHeight w:val="420"/>
        </w:trPr>
        <w:tc>
          <w:tcPr>
            <w:tcW w:w="3369" w:type="dxa"/>
          </w:tcPr>
          <w:p w14:paraId="5F80FE2D" w14:textId="77777777" w:rsidR="00E1105B" w:rsidRPr="007B413D" w:rsidRDefault="00E1105B" w:rsidP="00E1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</w:p>
          <w:p w14:paraId="72A3F21D" w14:textId="77777777" w:rsidR="00E1105B" w:rsidRPr="007B413D" w:rsidRDefault="00E1105B" w:rsidP="00E11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82" w:type="dxa"/>
          </w:tcPr>
          <w:p w14:paraId="168C46B6" w14:textId="3849009F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Увеличение количества малоимущих граждан, получивших адресную социальную помощь с        5280 человек в 2023 году до 5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00 человек в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1E81777B" w14:textId="509CFF98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увеличение доли малоимущих граждан, получивших социальную помощь, от общего числа малоимущих граждан города с 54,8 % в 2023 году до 5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% в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67D16879" w14:textId="0AE4FD6D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413D">
              <w:rPr>
                <w:rFonts w:ascii="Times New Roman" w:hAnsi="Times New Roman"/>
                <w:sz w:val="26"/>
                <w:szCs w:val="26"/>
              </w:rPr>
              <w:t>увеличение количества граждан, участвовавших в мероприятиях в области социальной политики, с 360 человек в 2023 году до 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0 человек в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451D6C8E" w14:textId="1A2EE1AF" w:rsidR="00E1105B" w:rsidRPr="007B413D" w:rsidRDefault="00E1105B" w:rsidP="00E110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осуществить 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>денежны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выплат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гражданам в связи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предоставлением дополнительных мер социальной поддержки </w:t>
            </w:r>
            <w:r>
              <w:rPr>
                <w:rFonts w:ascii="Times New Roman" w:hAnsi="Times New Roman"/>
                <w:sz w:val="26"/>
                <w:szCs w:val="26"/>
              </w:rPr>
              <w:t>в сумме не менее           15159,5</w:t>
            </w:r>
            <w:r w:rsidRPr="007B413D">
              <w:rPr>
                <w:rFonts w:ascii="Times New Roman" w:hAnsi="Times New Roman"/>
                <w:sz w:val="26"/>
                <w:szCs w:val="26"/>
              </w:rPr>
              <w:t xml:space="preserve"> тыс. рублей</w:t>
            </w:r>
          </w:p>
        </w:tc>
      </w:tr>
    </w:tbl>
    <w:p w14:paraId="193BE4E4" w14:textId="0AE643D6" w:rsidR="00A00AC0" w:rsidRDefault="000D1593" w:rsidP="00A00A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»;</w:t>
      </w:r>
    </w:p>
    <w:p w14:paraId="4549CA9E" w14:textId="547588B8" w:rsidR="00F309D2" w:rsidRDefault="00F309D2" w:rsidP="00A00AC0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разделе </w:t>
      </w:r>
      <w:r w:rsidR="006F7F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Программы:</w:t>
      </w:r>
    </w:p>
    <w:p w14:paraId="7E5B4450" w14:textId="74B745F0" w:rsidR="005546CF" w:rsidRDefault="00F309D2" w:rsidP="00A00AC0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6 </w:t>
      </w:r>
      <w:r w:rsidR="006F7F5F">
        <w:rPr>
          <w:rFonts w:ascii="Times New Roman" w:hAnsi="Times New Roman"/>
          <w:sz w:val="28"/>
          <w:szCs w:val="28"/>
        </w:rPr>
        <w:t xml:space="preserve">подраздела 2.1 </w:t>
      </w:r>
      <w:r>
        <w:rPr>
          <w:rFonts w:ascii="Times New Roman" w:hAnsi="Times New Roman"/>
          <w:sz w:val="28"/>
          <w:szCs w:val="28"/>
        </w:rPr>
        <w:t xml:space="preserve">исключить; </w:t>
      </w:r>
    </w:p>
    <w:p w14:paraId="72B006DB" w14:textId="77777777" w:rsidR="003D3AAB" w:rsidRDefault="003D3AAB" w:rsidP="00A00AC0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B413D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е</w:t>
      </w:r>
      <w:r w:rsidRPr="007B413D">
        <w:rPr>
          <w:rFonts w:ascii="Times New Roman" w:hAnsi="Times New Roman"/>
          <w:sz w:val="28"/>
          <w:szCs w:val="28"/>
        </w:rPr>
        <w:t xml:space="preserve"> 2.2</w:t>
      </w:r>
      <w:r>
        <w:rPr>
          <w:rFonts w:ascii="Times New Roman" w:hAnsi="Times New Roman"/>
          <w:sz w:val="28"/>
          <w:szCs w:val="28"/>
        </w:rPr>
        <w:t>:</w:t>
      </w:r>
    </w:p>
    <w:p w14:paraId="135F3073" w14:textId="495C0FF8" w:rsidR="006F53C3" w:rsidRDefault="004E5ABF" w:rsidP="00A00AC0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2.2.1</w:t>
      </w:r>
      <w:r w:rsidR="00B701E6">
        <w:rPr>
          <w:rFonts w:ascii="Times New Roman" w:hAnsi="Times New Roman"/>
          <w:sz w:val="28"/>
          <w:szCs w:val="28"/>
        </w:rPr>
        <w:t xml:space="preserve"> </w:t>
      </w:r>
      <w:r w:rsidR="003D3AAB">
        <w:rPr>
          <w:rFonts w:ascii="Times New Roman" w:hAnsi="Times New Roman"/>
          <w:sz w:val="28"/>
          <w:szCs w:val="28"/>
        </w:rPr>
        <w:t xml:space="preserve">изложить в </w:t>
      </w:r>
      <w:r w:rsidR="006F53C3">
        <w:rPr>
          <w:rFonts w:ascii="Times New Roman" w:hAnsi="Times New Roman"/>
          <w:sz w:val="28"/>
          <w:szCs w:val="28"/>
        </w:rPr>
        <w:t>следующей редакции</w:t>
      </w:r>
      <w:r w:rsidR="00A00AC0" w:rsidRPr="007B413D">
        <w:rPr>
          <w:rFonts w:ascii="Times New Roman" w:hAnsi="Times New Roman"/>
          <w:sz w:val="28"/>
          <w:szCs w:val="28"/>
        </w:rPr>
        <w:t>:</w:t>
      </w:r>
    </w:p>
    <w:p w14:paraId="29C8C6D6" w14:textId="1C3EAD20" w:rsidR="00A00AC0" w:rsidRDefault="006F53C3" w:rsidP="00A00AC0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701E6">
        <w:rPr>
          <w:rFonts w:ascii="Times New Roman" w:hAnsi="Times New Roman"/>
          <w:sz w:val="28"/>
          <w:szCs w:val="28"/>
        </w:rPr>
        <w:t xml:space="preserve">2.2.1. </w:t>
      </w:r>
      <w:r w:rsidRPr="006F53C3">
        <w:rPr>
          <w:rFonts w:ascii="Times New Roman" w:hAnsi="Times New Roman"/>
          <w:sz w:val="28"/>
          <w:szCs w:val="28"/>
        </w:rPr>
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ситуацию, предоставление дополнительных мер социальной поддержки</w:t>
      </w:r>
      <w:r w:rsidR="00B701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r w:rsidR="00A00AC0" w:rsidRPr="007B413D">
        <w:rPr>
          <w:rFonts w:ascii="Times New Roman" w:hAnsi="Times New Roman"/>
          <w:sz w:val="28"/>
          <w:szCs w:val="28"/>
        </w:rPr>
        <w:t xml:space="preserve"> </w:t>
      </w:r>
    </w:p>
    <w:p w14:paraId="1680C893" w14:textId="0E409326" w:rsidR="00A00AC0" w:rsidRDefault="00A00AC0" w:rsidP="00A00AC0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 xml:space="preserve">подпункт </w:t>
      </w:r>
      <w:r w:rsidR="00F309D2">
        <w:rPr>
          <w:rFonts w:ascii="Times New Roman" w:hAnsi="Times New Roman"/>
          <w:sz w:val="28"/>
          <w:szCs w:val="28"/>
        </w:rPr>
        <w:t>4</w:t>
      </w:r>
      <w:r w:rsidRPr="007B413D">
        <w:rPr>
          <w:rFonts w:ascii="Times New Roman" w:hAnsi="Times New Roman"/>
          <w:sz w:val="28"/>
          <w:szCs w:val="28"/>
        </w:rPr>
        <w:t xml:space="preserve"> пункта 2.2.2 исключить;</w:t>
      </w:r>
    </w:p>
    <w:p w14:paraId="1D8401D1" w14:textId="42D8E421" w:rsidR="00EA4C80" w:rsidRDefault="00126F26" w:rsidP="00126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 xml:space="preserve">в </w:t>
      </w:r>
      <w:r w:rsidR="00EA4C80">
        <w:rPr>
          <w:rFonts w:ascii="Times New Roman" w:hAnsi="Times New Roman"/>
          <w:sz w:val="28"/>
          <w:szCs w:val="28"/>
        </w:rPr>
        <w:t>пункте 2.3.1 подраздела 2.3</w:t>
      </w:r>
      <w:r w:rsidRPr="007B413D">
        <w:rPr>
          <w:rFonts w:ascii="Times New Roman" w:hAnsi="Times New Roman"/>
          <w:sz w:val="28"/>
          <w:szCs w:val="28"/>
        </w:rPr>
        <w:t>:</w:t>
      </w:r>
    </w:p>
    <w:p w14:paraId="5A9B7214" w14:textId="365CD648" w:rsidR="00EA4C80" w:rsidRDefault="00EA4C80" w:rsidP="00126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1 слова «</w:t>
      </w:r>
      <w:r w:rsidRPr="00126F26">
        <w:rPr>
          <w:rFonts w:ascii="Times New Roman" w:hAnsi="Times New Roman"/>
          <w:sz w:val="28"/>
          <w:szCs w:val="28"/>
        </w:rPr>
        <w:t>до 5</w:t>
      </w:r>
      <w:r>
        <w:rPr>
          <w:rFonts w:ascii="Times New Roman" w:hAnsi="Times New Roman"/>
          <w:sz w:val="28"/>
          <w:szCs w:val="28"/>
        </w:rPr>
        <w:t>8</w:t>
      </w:r>
      <w:r w:rsidRPr="00126F26">
        <w:rPr>
          <w:rFonts w:ascii="Times New Roman" w:hAnsi="Times New Roman"/>
          <w:sz w:val="28"/>
          <w:szCs w:val="28"/>
        </w:rPr>
        <w:t>00 человек в 202</w:t>
      </w:r>
      <w:r>
        <w:rPr>
          <w:rFonts w:ascii="Times New Roman" w:hAnsi="Times New Roman"/>
          <w:sz w:val="28"/>
          <w:szCs w:val="28"/>
        </w:rPr>
        <w:t>8</w:t>
      </w:r>
      <w:r w:rsidRPr="00126F26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 заменить словами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D345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 w:rsidRPr="00126F26">
        <w:rPr>
          <w:rFonts w:ascii="Times New Roman" w:hAnsi="Times New Roman"/>
          <w:sz w:val="28"/>
          <w:szCs w:val="28"/>
        </w:rPr>
        <w:t>до 5</w:t>
      </w:r>
      <w:r>
        <w:rPr>
          <w:rFonts w:ascii="Times New Roman" w:hAnsi="Times New Roman"/>
          <w:sz w:val="28"/>
          <w:szCs w:val="28"/>
        </w:rPr>
        <w:t>9</w:t>
      </w:r>
      <w:r w:rsidRPr="00126F26">
        <w:rPr>
          <w:rFonts w:ascii="Times New Roman" w:hAnsi="Times New Roman"/>
          <w:sz w:val="28"/>
          <w:szCs w:val="28"/>
        </w:rPr>
        <w:t>00 человек в 202</w:t>
      </w:r>
      <w:r>
        <w:rPr>
          <w:rFonts w:ascii="Times New Roman" w:hAnsi="Times New Roman"/>
          <w:sz w:val="28"/>
          <w:szCs w:val="28"/>
        </w:rPr>
        <w:t>9</w:t>
      </w:r>
      <w:r w:rsidRPr="00126F26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»;</w:t>
      </w:r>
    </w:p>
    <w:p w14:paraId="379BAE62" w14:textId="403687D3" w:rsidR="00BC6645" w:rsidRDefault="00EA4C80" w:rsidP="00126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</w:t>
      </w:r>
      <w:r w:rsidR="00BC6645">
        <w:rPr>
          <w:rFonts w:ascii="Times New Roman" w:hAnsi="Times New Roman"/>
          <w:sz w:val="28"/>
          <w:szCs w:val="28"/>
        </w:rPr>
        <w:t xml:space="preserve"> 2 слова «</w:t>
      </w:r>
      <w:r w:rsidR="00BC6645" w:rsidRPr="00126F26">
        <w:rPr>
          <w:rFonts w:ascii="Times New Roman" w:hAnsi="Times New Roman"/>
          <w:sz w:val="28"/>
          <w:szCs w:val="28"/>
        </w:rPr>
        <w:t>до 5</w:t>
      </w:r>
      <w:r w:rsidR="00BC6645">
        <w:rPr>
          <w:rFonts w:ascii="Times New Roman" w:hAnsi="Times New Roman"/>
          <w:sz w:val="28"/>
          <w:szCs w:val="28"/>
        </w:rPr>
        <w:t>5</w:t>
      </w:r>
      <w:r w:rsidR="00BC6645" w:rsidRPr="00126F26">
        <w:rPr>
          <w:rFonts w:ascii="Times New Roman" w:hAnsi="Times New Roman"/>
          <w:sz w:val="28"/>
          <w:szCs w:val="28"/>
        </w:rPr>
        <w:t>,</w:t>
      </w:r>
      <w:r w:rsidR="00BC6645">
        <w:rPr>
          <w:rFonts w:ascii="Times New Roman" w:hAnsi="Times New Roman"/>
          <w:sz w:val="28"/>
          <w:szCs w:val="28"/>
        </w:rPr>
        <w:t>9</w:t>
      </w:r>
      <w:r w:rsidR="00BC6645" w:rsidRPr="00126F26">
        <w:rPr>
          <w:rFonts w:ascii="Times New Roman" w:hAnsi="Times New Roman"/>
          <w:sz w:val="28"/>
          <w:szCs w:val="28"/>
        </w:rPr>
        <w:t xml:space="preserve"> % в 202</w:t>
      </w:r>
      <w:r w:rsidR="00BC6645">
        <w:rPr>
          <w:rFonts w:ascii="Times New Roman" w:hAnsi="Times New Roman"/>
          <w:sz w:val="28"/>
          <w:szCs w:val="28"/>
        </w:rPr>
        <w:t>8</w:t>
      </w:r>
      <w:r w:rsidR="00BC6645" w:rsidRPr="00126F26">
        <w:rPr>
          <w:rFonts w:ascii="Times New Roman" w:hAnsi="Times New Roman"/>
          <w:sz w:val="28"/>
          <w:szCs w:val="28"/>
        </w:rPr>
        <w:t xml:space="preserve"> году</w:t>
      </w:r>
      <w:r w:rsidR="00BC6645">
        <w:rPr>
          <w:rFonts w:ascii="Times New Roman" w:hAnsi="Times New Roman"/>
          <w:sz w:val="28"/>
          <w:szCs w:val="28"/>
        </w:rPr>
        <w:t>» заменить словами «</w:t>
      </w:r>
      <w:r w:rsidR="00BC6645" w:rsidRPr="00126F26">
        <w:rPr>
          <w:rFonts w:ascii="Times New Roman" w:hAnsi="Times New Roman"/>
          <w:sz w:val="28"/>
          <w:szCs w:val="28"/>
        </w:rPr>
        <w:t xml:space="preserve">до </w:t>
      </w:r>
      <w:r w:rsidR="00D345FB">
        <w:rPr>
          <w:rFonts w:ascii="Times New Roman" w:hAnsi="Times New Roman"/>
          <w:sz w:val="28"/>
          <w:szCs w:val="28"/>
        </w:rPr>
        <w:t xml:space="preserve">      </w:t>
      </w:r>
      <w:r w:rsidR="00BC6645" w:rsidRPr="00126F26">
        <w:rPr>
          <w:rFonts w:ascii="Times New Roman" w:hAnsi="Times New Roman"/>
          <w:sz w:val="28"/>
          <w:szCs w:val="28"/>
        </w:rPr>
        <w:t>5</w:t>
      </w:r>
      <w:r w:rsidR="00BC6645">
        <w:rPr>
          <w:rFonts w:ascii="Times New Roman" w:hAnsi="Times New Roman"/>
          <w:sz w:val="28"/>
          <w:szCs w:val="28"/>
        </w:rPr>
        <w:t>6</w:t>
      </w:r>
      <w:r w:rsidR="00BC6645" w:rsidRPr="00126F26">
        <w:rPr>
          <w:rFonts w:ascii="Times New Roman" w:hAnsi="Times New Roman"/>
          <w:sz w:val="28"/>
          <w:szCs w:val="28"/>
        </w:rPr>
        <w:t>,</w:t>
      </w:r>
      <w:r w:rsidR="00BC6645">
        <w:rPr>
          <w:rFonts w:ascii="Times New Roman" w:hAnsi="Times New Roman"/>
          <w:sz w:val="28"/>
          <w:szCs w:val="28"/>
        </w:rPr>
        <w:t>2</w:t>
      </w:r>
      <w:r w:rsidR="00BC6645" w:rsidRPr="00126F26">
        <w:rPr>
          <w:rFonts w:ascii="Times New Roman" w:hAnsi="Times New Roman"/>
          <w:sz w:val="28"/>
          <w:szCs w:val="28"/>
        </w:rPr>
        <w:t xml:space="preserve"> % в 202</w:t>
      </w:r>
      <w:r w:rsidR="00BC6645">
        <w:rPr>
          <w:rFonts w:ascii="Times New Roman" w:hAnsi="Times New Roman"/>
          <w:sz w:val="28"/>
          <w:szCs w:val="28"/>
        </w:rPr>
        <w:t>9</w:t>
      </w:r>
      <w:r w:rsidR="00BC6645" w:rsidRPr="00126F26">
        <w:rPr>
          <w:rFonts w:ascii="Times New Roman" w:hAnsi="Times New Roman"/>
          <w:sz w:val="28"/>
          <w:szCs w:val="28"/>
        </w:rPr>
        <w:t xml:space="preserve"> году</w:t>
      </w:r>
      <w:r w:rsidR="00BC6645">
        <w:rPr>
          <w:rFonts w:ascii="Times New Roman" w:hAnsi="Times New Roman"/>
          <w:sz w:val="28"/>
          <w:szCs w:val="28"/>
        </w:rPr>
        <w:t>»;</w:t>
      </w:r>
    </w:p>
    <w:p w14:paraId="4EB1D0E7" w14:textId="77777777" w:rsidR="00BC6645" w:rsidRDefault="00BC6645" w:rsidP="00126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3 слова «</w:t>
      </w:r>
      <w:r w:rsidRPr="00126F26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4</w:t>
      </w:r>
      <w:r w:rsidRPr="00126F26">
        <w:rPr>
          <w:rFonts w:ascii="Times New Roman" w:hAnsi="Times New Roman"/>
          <w:sz w:val="28"/>
          <w:szCs w:val="28"/>
        </w:rPr>
        <w:t>50 человек к 202</w:t>
      </w:r>
      <w:r>
        <w:rPr>
          <w:rFonts w:ascii="Times New Roman" w:hAnsi="Times New Roman"/>
          <w:sz w:val="28"/>
          <w:szCs w:val="28"/>
        </w:rPr>
        <w:t>8</w:t>
      </w:r>
      <w:r w:rsidRPr="00126F26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 заменить слова «</w:t>
      </w:r>
      <w:r w:rsidRPr="00126F26">
        <w:rPr>
          <w:rFonts w:ascii="Times New Roman" w:hAnsi="Times New Roman"/>
          <w:sz w:val="28"/>
          <w:szCs w:val="28"/>
        </w:rPr>
        <w:t>до 5</w:t>
      </w:r>
      <w:r>
        <w:rPr>
          <w:rFonts w:ascii="Times New Roman" w:hAnsi="Times New Roman"/>
          <w:sz w:val="28"/>
          <w:szCs w:val="28"/>
        </w:rPr>
        <w:t>0</w:t>
      </w:r>
      <w:r w:rsidRPr="00126F26">
        <w:rPr>
          <w:rFonts w:ascii="Times New Roman" w:hAnsi="Times New Roman"/>
          <w:sz w:val="28"/>
          <w:szCs w:val="28"/>
        </w:rPr>
        <w:t>0 человек к 202</w:t>
      </w:r>
      <w:r>
        <w:rPr>
          <w:rFonts w:ascii="Times New Roman" w:hAnsi="Times New Roman"/>
          <w:sz w:val="28"/>
          <w:szCs w:val="28"/>
        </w:rPr>
        <w:t>9</w:t>
      </w:r>
      <w:r w:rsidRPr="00126F26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»;</w:t>
      </w:r>
    </w:p>
    <w:p w14:paraId="38549CEE" w14:textId="451B499C" w:rsidR="00126F26" w:rsidRDefault="00BC6645" w:rsidP="00126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4 слова «27145,7 тыс. рублей» заменить слова «15159</w:t>
      </w:r>
      <w:r w:rsidRPr="00126F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126F2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»;</w:t>
      </w:r>
      <w:r w:rsidR="00126F26" w:rsidRPr="007B413D">
        <w:rPr>
          <w:rFonts w:ascii="Times New Roman" w:hAnsi="Times New Roman"/>
          <w:sz w:val="28"/>
          <w:szCs w:val="28"/>
        </w:rPr>
        <w:t xml:space="preserve"> </w:t>
      </w:r>
    </w:p>
    <w:p w14:paraId="5E59DBDD" w14:textId="76671B74" w:rsidR="00126F26" w:rsidRDefault="00126F26" w:rsidP="00126F26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5</w:t>
      </w:r>
      <w:r w:rsidR="00BC6645">
        <w:rPr>
          <w:rFonts w:ascii="Times New Roman" w:hAnsi="Times New Roman"/>
          <w:sz w:val="28"/>
          <w:szCs w:val="28"/>
        </w:rPr>
        <w:t xml:space="preserve"> исключить;</w:t>
      </w:r>
    </w:p>
    <w:p w14:paraId="28919484" w14:textId="13AC58A0" w:rsidR="00B65FA4" w:rsidRDefault="00B65FA4" w:rsidP="00126F26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005E3">
        <w:rPr>
          <w:rFonts w:ascii="Times New Roman" w:hAnsi="Times New Roman"/>
          <w:sz w:val="28"/>
          <w:szCs w:val="28"/>
        </w:rPr>
        <w:t>одраздел 2.4</w:t>
      </w:r>
      <w:r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14:paraId="55D0AB25" w14:textId="77777777" w:rsidR="003D3AAB" w:rsidRDefault="003D3AAB" w:rsidP="00126F26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29E0B3" w14:textId="77777777" w:rsidR="003D3AAB" w:rsidRDefault="003D3AAB" w:rsidP="00126F26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5FA4">
        <w:rPr>
          <w:rFonts w:ascii="Times New Roman" w:hAnsi="Times New Roman"/>
          <w:sz w:val="28"/>
          <w:szCs w:val="28"/>
        </w:rPr>
        <w:t>«</w:t>
      </w:r>
      <w:r w:rsidR="008072B3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 xml:space="preserve">. </w:t>
      </w:r>
      <w:r w:rsidR="008072B3">
        <w:rPr>
          <w:rFonts w:ascii="Times New Roman" w:hAnsi="Times New Roman"/>
          <w:sz w:val="28"/>
          <w:szCs w:val="28"/>
        </w:rPr>
        <w:t xml:space="preserve"> </w:t>
      </w:r>
      <w:r w:rsidR="00B65FA4" w:rsidRPr="00B65FA4">
        <w:rPr>
          <w:rFonts w:ascii="Times New Roman" w:hAnsi="Times New Roman"/>
          <w:sz w:val="28"/>
          <w:szCs w:val="28"/>
        </w:rPr>
        <w:t>Срок</w:t>
      </w:r>
      <w:r w:rsidR="001C0925">
        <w:rPr>
          <w:rFonts w:ascii="Times New Roman" w:hAnsi="Times New Roman"/>
          <w:sz w:val="28"/>
          <w:szCs w:val="28"/>
        </w:rPr>
        <w:t>и</w:t>
      </w:r>
      <w:r w:rsidR="00B65FA4" w:rsidRPr="00B65FA4">
        <w:rPr>
          <w:rFonts w:ascii="Times New Roman" w:hAnsi="Times New Roman"/>
          <w:sz w:val="28"/>
          <w:szCs w:val="28"/>
        </w:rPr>
        <w:t xml:space="preserve"> реализации Программы</w:t>
      </w:r>
    </w:p>
    <w:p w14:paraId="548D4E29" w14:textId="41428D0C" w:rsidR="00BE3124" w:rsidRDefault="00B65FA4" w:rsidP="00126F26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FA4">
        <w:rPr>
          <w:rFonts w:ascii="Times New Roman" w:hAnsi="Times New Roman"/>
          <w:sz w:val="28"/>
          <w:szCs w:val="28"/>
        </w:rPr>
        <w:t xml:space="preserve"> </w:t>
      </w:r>
    </w:p>
    <w:p w14:paraId="4FFF07BA" w14:textId="294D2526" w:rsidR="00B65FA4" w:rsidRDefault="00BE3124" w:rsidP="00126F26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</w:t>
      </w:r>
      <w:r w:rsidR="006077F1">
        <w:rPr>
          <w:rFonts w:ascii="Times New Roman" w:hAnsi="Times New Roman"/>
          <w:sz w:val="28"/>
          <w:szCs w:val="28"/>
        </w:rPr>
        <w:t xml:space="preserve"> </w:t>
      </w:r>
      <w:r w:rsidR="00B65FA4" w:rsidRPr="00B65FA4">
        <w:rPr>
          <w:rFonts w:ascii="Times New Roman" w:hAnsi="Times New Roman"/>
          <w:sz w:val="28"/>
          <w:szCs w:val="28"/>
        </w:rPr>
        <w:t>определен с 2023 по 202</w:t>
      </w:r>
      <w:r w:rsidR="00B65FA4">
        <w:rPr>
          <w:rFonts w:ascii="Times New Roman" w:hAnsi="Times New Roman"/>
          <w:sz w:val="28"/>
          <w:szCs w:val="28"/>
        </w:rPr>
        <w:t>9</w:t>
      </w:r>
      <w:r w:rsidR="00B65FA4" w:rsidRPr="00B65FA4">
        <w:rPr>
          <w:rFonts w:ascii="Times New Roman" w:hAnsi="Times New Roman"/>
          <w:sz w:val="28"/>
          <w:szCs w:val="28"/>
        </w:rPr>
        <w:t xml:space="preserve"> годы, без деления на этапы</w:t>
      </w:r>
      <w:r w:rsidR="00B65FA4">
        <w:rPr>
          <w:rFonts w:ascii="Times New Roman" w:hAnsi="Times New Roman"/>
          <w:sz w:val="28"/>
          <w:szCs w:val="28"/>
        </w:rPr>
        <w:t>.»;</w:t>
      </w:r>
    </w:p>
    <w:p w14:paraId="61BE405B" w14:textId="71F5FC2D" w:rsidR="00126F26" w:rsidRPr="007B413D" w:rsidRDefault="00AB6CAD" w:rsidP="00126F26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="00B65FA4">
        <w:rPr>
          <w:rFonts w:ascii="Times New Roman" w:hAnsi="Times New Roman"/>
          <w:sz w:val="28"/>
          <w:szCs w:val="28"/>
        </w:rPr>
        <w:t xml:space="preserve"> седьм</w:t>
      </w:r>
      <w:r>
        <w:rPr>
          <w:rFonts w:ascii="Times New Roman" w:hAnsi="Times New Roman"/>
          <w:sz w:val="28"/>
          <w:szCs w:val="28"/>
        </w:rPr>
        <w:t>ую</w:t>
      </w:r>
      <w:r w:rsidR="00B65FA4">
        <w:rPr>
          <w:rFonts w:ascii="Times New Roman" w:hAnsi="Times New Roman"/>
          <w:sz w:val="28"/>
          <w:szCs w:val="28"/>
        </w:rPr>
        <w:t xml:space="preserve"> раздела 3 Программы исключить. </w:t>
      </w:r>
      <w:r w:rsidR="00126F26">
        <w:rPr>
          <w:rFonts w:ascii="Times New Roman" w:hAnsi="Times New Roman"/>
          <w:sz w:val="28"/>
          <w:szCs w:val="28"/>
        </w:rPr>
        <w:t xml:space="preserve"> </w:t>
      </w:r>
    </w:p>
    <w:p w14:paraId="6B91EB94" w14:textId="797CEBDC" w:rsidR="00A00AC0" w:rsidRPr="007B413D" w:rsidRDefault="00A00AC0" w:rsidP="00AB6C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>таблицы 1 - 3 к Программе изложить в новой редакции согласно</w:t>
      </w:r>
      <w:r w:rsidR="00AB6CAD">
        <w:rPr>
          <w:rFonts w:ascii="Times New Roman" w:hAnsi="Times New Roman"/>
          <w:sz w:val="28"/>
          <w:szCs w:val="28"/>
        </w:rPr>
        <w:t xml:space="preserve"> </w:t>
      </w:r>
      <w:r w:rsidRPr="007B413D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14:paraId="58077C2F" w14:textId="77777777" w:rsidR="00A00AC0" w:rsidRPr="007B413D" w:rsidRDefault="00A00AC0" w:rsidP="00012E5E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413D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233F4D0" w14:textId="646535BC" w:rsidR="00A00AC0" w:rsidRDefault="00A00AC0" w:rsidP="00012E5E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505CF8EA" w14:textId="186F11CF" w:rsidR="00A00AC0" w:rsidRDefault="007A061C" w:rsidP="00012E5E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B01A3" w:rsidRPr="007B413D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722315">
        <w:rPr>
          <w:rFonts w:ascii="Times New Roman" w:hAnsi="Times New Roman"/>
          <w:color w:val="000000"/>
          <w:sz w:val="28"/>
          <w:szCs w:val="28"/>
        </w:rPr>
        <w:t>Васильева А.В.</w:t>
      </w:r>
    </w:p>
    <w:p w14:paraId="780B03DE" w14:textId="77777777" w:rsidR="00722315" w:rsidRPr="007B413D" w:rsidRDefault="00722315" w:rsidP="00722315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19C60AB8" w14:textId="77777777" w:rsidR="00A00AC0" w:rsidRPr="007B413D" w:rsidRDefault="00A00AC0" w:rsidP="00A00A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7F82B3D1" w14:textId="0B2C6561" w:rsidR="00B5621F" w:rsidRPr="00D73BD6" w:rsidRDefault="00A00AC0" w:rsidP="00A00A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BD6">
        <w:rPr>
          <w:rFonts w:ascii="Times New Roman" w:hAnsi="Times New Roman"/>
          <w:sz w:val="28"/>
          <w:szCs w:val="28"/>
        </w:rPr>
        <w:t>Глав</w:t>
      </w:r>
      <w:r w:rsidR="002B3825" w:rsidRPr="00D73BD6">
        <w:rPr>
          <w:rFonts w:ascii="Times New Roman" w:hAnsi="Times New Roman"/>
          <w:sz w:val="28"/>
          <w:szCs w:val="28"/>
        </w:rPr>
        <w:t>а</w:t>
      </w:r>
      <w:r w:rsidRPr="00D73BD6">
        <w:rPr>
          <w:rFonts w:ascii="Times New Roman" w:hAnsi="Times New Roman"/>
          <w:sz w:val="28"/>
          <w:szCs w:val="28"/>
        </w:rPr>
        <w:t xml:space="preserve"> города Рубцовска                                 </w:t>
      </w:r>
      <w:r w:rsidR="002B3825" w:rsidRPr="00D73BD6">
        <w:rPr>
          <w:rFonts w:ascii="Times New Roman" w:hAnsi="Times New Roman"/>
          <w:sz w:val="28"/>
          <w:szCs w:val="28"/>
        </w:rPr>
        <w:t xml:space="preserve">  </w:t>
      </w:r>
      <w:r w:rsidRPr="00D73BD6">
        <w:rPr>
          <w:rFonts w:ascii="Times New Roman" w:hAnsi="Times New Roman"/>
          <w:sz w:val="28"/>
          <w:szCs w:val="28"/>
        </w:rPr>
        <w:t xml:space="preserve">                                  И.А. Башмаков</w:t>
      </w:r>
    </w:p>
    <w:p w14:paraId="54396843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61BE9D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B5621F" w:rsidSect="005C004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CC52CB5" w14:textId="77777777" w:rsidR="00AB4182" w:rsidRPr="00E55DA2" w:rsidRDefault="00AB4182" w:rsidP="00C6141B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44410DD0" w14:textId="0B9D42FC" w:rsidR="00310E5C" w:rsidRDefault="00AB4182" w:rsidP="00C6141B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>к постановлению</w:t>
      </w:r>
      <w:r w:rsidR="00C6141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55DA2">
        <w:rPr>
          <w:rFonts w:ascii="Times New Roman" w:hAnsi="Times New Roman"/>
          <w:color w:val="000000"/>
          <w:sz w:val="26"/>
          <w:szCs w:val="26"/>
        </w:rPr>
        <w:t>Администрации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г</w:t>
      </w:r>
      <w:r w:rsidRPr="00E55DA2">
        <w:rPr>
          <w:rFonts w:ascii="Times New Roman" w:hAnsi="Times New Roman"/>
          <w:color w:val="000000"/>
          <w:sz w:val="26"/>
          <w:szCs w:val="26"/>
        </w:rPr>
        <w:t>орода Рубцовска Алтайского края</w:t>
      </w:r>
    </w:p>
    <w:p w14:paraId="3D1AC7FB" w14:textId="1561D6C3" w:rsidR="00AB4182" w:rsidRDefault="00AB4182" w:rsidP="00C6141B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34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</w:t>
      </w:r>
      <w:r w:rsidR="00AD3004">
        <w:rPr>
          <w:rFonts w:ascii="Times New Roman" w:hAnsi="Times New Roman"/>
          <w:color w:val="000000"/>
          <w:sz w:val="26"/>
          <w:szCs w:val="26"/>
        </w:rPr>
        <w:t xml:space="preserve"> 24.07.2026 </w:t>
      </w:r>
      <w:r w:rsidRPr="00310E5C">
        <w:rPr>
          <w:rFonts w:ascii="Times New Roman" w:hAnsi="Times New Roman"/>
          <w:color w:val="000000"/>
          <w:sz w:val="26"/>
          <w:szCs w:val="26"/>
        </w:rPr>
        <w:t>№</w:t>
      </w:r>
      <w:r w:rsidR="00AD3004">
        <w:rPr>
          <w:rFonts w:ascii="Times New Roman" w:hAnsi="Times New Roman"/>
          <w:color w:val="000000"/>
          <w:sz w:val="26"/>
          <w:szCs w:val="26"/>
        </w:rPr>
        <w:t xml:space="preserve"> 1920</w:t>
      </w:r>
    </w:p>
    <w:p w14:paraId="12A05791" w14:textId="77777777" w:rsidR="00C6141B" w:rsidRDefault="00C6141B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4776CE89" w14:textId="16B0AB17" w:rsidR="00AB4182" w:rsidRDefault="00E63389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</w:p>
    <w:p w14:paraId="1312AA65" w14:textId="77777777" w:rsidR="00310E5C" w:rsidRDefault="00310E5C" w:rsidP="00310E5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14:paraId="33DE47B8" w14:textId="77777777" w:rsidR="00AB4182" w:rsidRDefault="00AB4182" w:rsidP="00C6141B">
      <w:pPr>
        <w:spacing w:after="0" w:line="240" w:lineRule="auto"/>
        <w:ind w:firstLine="1034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«Таблица 1</w:t>
      </w:r>
    </w:p>
    <w:p w14:paraId="71723189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44E350DA" w14:textId="77777777" w:rsidR="00AB4182" w:rsidRPr="002069C4" w:rsidRDefault="00AB4182" w:rsidP="00AB4182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5FA18D3D" w14:textId="77777777" w:rsidR="00AB4182" w:rsidRDefault="00AB4182" w:rsidP="00AB418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69C4">
        <w:rPr>
          <w:rFonts w:ascii="Times New Roman" w:hAnsi="Times New Roman"/>
          <w:sz w:val="26"/>
          <w:szCs w:val="26"/>
        </w:rPr>
        <w:t>Сведени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2069C4">
        <w:rPr>
          <w:rFonts w:ascii="Times New Roman" w:hAnsi="Times New Roman"/>
          <w:sz w:val="26"/>
          <w:szCs w:val="26"/>
        </w:rPr>
        <w:t>об индикаторах Программы и их значениях</w:t>
      </w:r>
    </w:p>
    <w:p w14:paraId="53B45964" w14:textId="77777777" w:rsidR="00AB4182" w:rsidRPr="002069C4" w:rsidRDefault="00AB4182" w:rsidP="00AB41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5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442"/>
        <w:gridCol w:w="708"/>
        <w:gridCol w:w="1134"/>
        <w:gridCol w:w="856"/>
        <w:gridCol w:w="993"/>
        <w:gridCol w:w="992"/>
        <w:gridCol w:w="992"/>
        <w:gridCol w:w="992"/>
        <w:gridCol w:w="994"/>
        <w:gridCol w:w="991"/>
        <w:gridCol w:w="850"/>
        <w:gridCol w:w="1139"/>
        <w:gridCol w:w="44"/>
      </w:tblGrid>
      <w:tr w:rsidR="00A62293" w:rsidRPr="00632BAC" w14:paraId="25B895CF" w14:textId="77777777" w:rsidTr="000C5AB2">
        <w:trPr>
          <w:gridAfter w:val="1"/>
          <w:wAfter w:w="44" w:type="dxa"/>
        </w:trPr>
        <w:tc>
          <w:tcPr>
            <w:tcW w:w="568" w:type="dxa"/>
            <w:vMerge w:val="restart"/>
          </w:tcPr>
          <w:p w14:paraId="48D63150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5C2E97B0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027E1BAD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442" w:type="dxa"/>
            <w:vMerge w:val="restart"/>
          </w:tcPr>
          <w:p w14:paraId="3AF85C11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64F0D610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06510526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6D3F3468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794" w:type="dxa"/>
            <w:gridSpan w:val="9"/>
          </w:tcPr>
          <w:p w14:paraId="6C8E00FF" w14:textId="5C528E33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139" w:type="dxa"/>
          </w:tcPr>
          <w:p w14:paraId="6A60FC36" w14:textId="5079D284" w:rsidR="00A62293" w:rsidRPr="00A62293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2293">
              <w:rPr>
                <w:rFonts w:ascii="Times New Roman" w:hAnsi="Times New Roman"/>
              </w:rPr>
              <w:t>Итоговый результат</w:t>
            </w:r>
          </w:p>
        </w:tc>
      </w:tr>
      <w:tr w:rsidR="00A62293" w:rsidRPr="00632BAC" w14:paraId="3C3A791F" w14:textId="77777777" w:rsidTr="000C5AB2">
        <w:trPr>
          <w:gridAfter w:val="1"/>
          <w:wAfter w:w="44" w:type="dxa"/>
        </w:trPr>
        <w:tc>
          <w:tcPr>
            <w:tcW w:w="568" w:type="dxa"/>
            <w:vMerge/>
          </w:tcPr>
          <w:p w14:paraId="3557F925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AFDDD35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481BE8C9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1BE3923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9A2F6EA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2021</w:t>
            </w:r>
          </w:p>
        </w:tc>
        <w:tc>
          <w:tcPr>
            <w:tcW w:w="856" w:type="dxa"/>
            <w:vMerge w:val="restart"/>
          </w:tcPr>
          <w:p w14:paraId="6BE74AF1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2332FAE3" w14:textId="77777777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(оценка) 2022</w:t>
            </w:r>
          </w:p>
        </w:tc>
        <w:tc>
          <w:tcPr>
            <w:tcW w:w="6804" w:type="dxa"/>
            <w:gridSpan w:val="7"/>
          </w:tcPr>
          <w:p w14:paraId="23A39D65" w14:textId="00B35084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139" w:type="dxa"/>
            <w:vMerge w:val="restart"/>
          </w:tcPr>
          <w:p w14:paraId="35D4B542" w14:textId="1EC917D2" w:rsidR="00A62293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948" w:rsidRPr="00632BAC" w14:paraId="052AAB1C" w14:textId="77777777" w:rsidTr="000C5AB2">
        <w:trPr>
          <w:gridAfter w:val="1"/>
          <w:wAfter w:w="44" w:type="dxa"/>
          <w:trHeight w:val="1932"/>
        </w:trPr>
        <w:tc>
          <w:tcPr>
            <w:tcW w:w="568" w:type="dxa"/>
            <w:vMerge/>
          </w:tcPr>
          <w:p w14:paraId="2A45736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569FC48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0E002E4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FBFE49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56FB9A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8FF2EEA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0B7BD64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14:paraId="53E9A53B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574A4AC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26DE24F7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333CE05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1771D75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2025 год (план)</w:t>
            </w:r>
          </w:p>
        </w:tc>
        <w:tc>
          <w:tcPr>
            <w:tcW w:w="992" w:type="dxa"/>
          </w:tcPr>
          <w:p w14:paraId="11B1DFA8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6FDDF4D0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4" w:type="dxa"/>
          </w:tcPr>
          <w:p w14:paraId="3105C60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14:paraId="458AB4C3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1" w:type="dxa"/>
          </w:tcPr>
          <w:p w14:paraId="75457BD9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14:paraId="05AD19F7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5CC9BC05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850" w:type="dxa"/>
          </w:tcPr>
          <w:p w14:paraId="58AAE0E0" w14:textId="77777777" w:rsidR="00A62293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293">
              <w:rPr>
                <w:rFonts w:ascii="Times New Roman" w:hAnsi="Times New Roman"/>
                <w:sz w:val="24"/>
                <w:szCs w:val="24"/>
              </w:rPr>
              <w:t xml:space="preserve">2029 </w:t>
            </w:r>
          </w:p>
          <w:p w14:paraId="0304FBC0" w14:textId="093F3397" w:rsidR="00870948" w:rsidRPr="00A62293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293">
              <w:rPr>
                <w:rFonts w:ascii="Times New Roman" w:hAnsi="Times New Roman"/>
                <w:sz w:val="24"/>
                <w:szCs w:val="24"/>
              </w:rPr>
              <w:t>год (</w:t>
            </w:r>
            <w:r w:rsidRPr="00A62293">
              <w:rPr>
                <w:rFonts w:ascii="Times New Roman" w:hAnsi="Times New Roman"/>
              </w:rPr>
              <w:t>план</w:t>
            </w:r>
            <w:r w:rsidRPr="00A622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9" w:type="dxa"/>
            <w:vMerge/>
          </w:tcPr>
          <w:p w14:paraId="423EFADC" w14:textId="56D9F7D1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948" w:rsidRPr="00632BAC" w14:paraId="1E533F36" w14:textId="77777777" w:rsidTr="000C5AB2">
        <w:trPr>
          <w:gridAfter w:val="1"/>
          <w:wAfter w:w="44" w:type="dxa"/>
          <w:trHeight w:val="255"/>
        </w:trPr>
        <w:tc>
          <w:tcPr>
            <w:tcW w:w="568" w:type="dxa"/>
            <w:vAlign w:val="center"/>
          </w:tcPr>
          <w:p w14:paraId="50F2F4D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13A7A144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14:paraId="20E27A48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B79E80F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EC8615C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684C056C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4778FBF1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766221F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437C35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A4EF1A0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61983FF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14:paraId="28DBEE4F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04C4226" w14:textId="20FBBB4C" w:rsidR="00870948" w:rsidRPr="00632BAC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vAlign w:val="center"/>
          </w:tcPr>
          <w:p w14:paraId="185209EB" w14:textId="4A6AE61A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  <w:r w:rsidR="00A622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0948" w:rsidRPr="00632BAC" w14:paraId="2B25EC8F" w14:textId="77777777" w:rsidTr="000C5AB2">
        <w:trPr>
          <w:trHeight w:val="209"/>
        </w:trPr>
        <w:tc>
          <w:tcPr>
            <w:tcW w:w="14537" w:type="dxa"/>
            <w:gridSpan w:val="15"/>
          </w:tcPr>
          <w:p w14:paraId="7AACAEFD" w14:textId="3892AD35" w:rsidR="00870948" w:rsidRPr="000C5AB2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5AB2">
              <w:rPr>
                <w:rFonts w:ascii="Times New Roman" w:hAnsi="Times New Roman"/>
              </w:rPr>
      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  <w:p w14:paraId="4DC21ED7" w14:textId="77777777" w:rsidR="00870948" w:rsidRPr="000C5AB2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0948" w:rsidRPr="00632BAC" w14:paraId="71C0F2AB" w14:textId="77777777" w:rsidTr="000C5AB2">
        <w:trPr>
          <w:gridAfter w:val="1"/>
          <w:wAfter w:w="44" w:type="dxa"/>
          <w:trHeight w:val="360"/>
        </w:trPr>
        <w:tc>
          <w:tcPr>
            <w:tcW w:w="568" w:type="dxa"/>
          </w:tcPr>
          <w:p w14:paraId="68F0E43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C71047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6848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D6392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9725A" w14:textId="6FD33084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14:paraId="30D77E5E" w14:textId="77777777" w:rsidR="00BA03DE" w:rsidRPr="000C5AB2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C5AB2">
              <w:rPr>
                <w:rFonts w:ascii="Times New Roman" w:hAnsi="Times New Roman"/>
              </w:rPr>
              <w:lastRenderedPageBreak/>
              <w:t xml:space="preserve">Количество малоимущих граждан, получивших адресную </w:t>
            </w:r>
          </w:p>
          <w:p w14:paraId="08C3DA2A" w14:textId="7EC4D6F7" w:rsidR="00870948" w:rsidRPr="000C5AB2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3AD82700" w14:textId="77777777" w:rsidR="00BA03DE" w:rsidRPr="000C5AB2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</w:rPr>
            </w:pPr>
            <w:r w:rsidRPr="000C5AB2">
              <w:rPr>
                <w:rFonts w:ascii="Times New Roman" w:hAnsi="Times New Roman"/>
              </w:rPr>
              <w:lastRenderedPageBreak/>
              <w:t xml:space="preserve">Предоставление малоимущим гражданам, </w:t>
            </w:r>
          </w:p>
          <w:p w14:paraId="6372A2D8" w14:textId="61DE604B" w:rsidR="00870948" w:rsidRPr="000C5AB2" w:rsidRDefault="00E95707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AB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3FDE2F15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</w:p>
          <w:p w14:paraId="49C100B6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515EB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69D01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D1715D" w14:textId="21E7EAA6" w:rsidR="00870948" w:rsidRPr="00632BAC" w:rsidRDefault="00E95707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71F6A279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5236</w:t>
            </w:r>
          </w:p>
          <w:p w14:paraId="1DC3E3CF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74CBE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181F57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7EC03" w14:textId="37C94A50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6" w:type="dxa"/>
          </w:tcPr>
          <w:p w14:paraId="0065FE9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5240</w:t>
            </w:r>
          </w:p>
          <w:p w14:paraId="63E4B5F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630D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C2AA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EAA63" w14:textId="554AFDAC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5D1B800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5280</w:t>
            </w:r>
          </w:p>
          <w:p w14:paraId="030BE50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D74B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3550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0C4FC" w14:textId="4FCC6050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7D21F7F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5320</w:t>
            </w:r>
          </w:p>
          <w:p w14:paraId="1B32F230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1D01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9B69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32F408" w14:textId="729BC356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08C8AFC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5360</w:t>
            </w:r>
          </w:p>
          <w:p w14:paraId="160C02B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1F54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AD4B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5D613" w14:textId="7ADBA346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2012692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5400</w:t>
            </w:r>
          </w:p>
          <w:p w14:paraId="7D59A7C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5911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C3AD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B25F6" w14:textId="3A4B7F70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46CC29B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5450</w:t>
            </w:r>
          </w:p>
          <w:p w14:paraId="2168C85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A854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8B0B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15738" w14:textId="0F147CE9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030BB9B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5800</w:t>
            </w:r>
          </w:p>
          <w:p w14:paraId="73E0680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050BB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EB35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0782A" w14:textId="3D49BE21" w:rsidR="00870948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</w:tcPr>
          <w:p w14:paraId="159A60F5" w14:textId="77777777" w:rsidR="00870948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5900</w:t>
            </w:r>
          </w:p>
          <w:p w14:paraId="5F8E11BE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E47FE0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22303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1D94ED" w14:textId="1ABB77CF" w:rsidR="00E95707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9" w:type="dxa"/>
          </w:tcPr>
          <w:p w14:paraId="5C1EBAB3" w14:textId="269FB532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A62293">
              <w:rPr>
                <w:rFonts w:ascii="Times New Roman" w:hAnsi="Times New Roman"/>
                <w:sz w:val="24"/>
                <w:szCs w:val="24"/>
              </w:rPr>
              <w:t>8510</w:t>
            </w:r>
          </w:p>
          <w:p w14:paraId="21ED3DE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C3E0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36E9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010F9F" w14:textId="2BB82448" w:rsidR="00870948" w:rsidRPr="00632BAC" w:rsidRDefault="00E95707" w:rsidP="00E957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</w:tr>
      <w:tr w:rsidR="00BA03DE" w:rsidRPr="00632BAC" w14:paraId="33B0C25C" w14:textId="77777777" w:rsidTr="000C5AB2">
        <w:trPr>
          <w:gridAfter w:val="1"/>
          <w:wAfter w:w="44" w:type="dxa"/>
          <w:trHeight w:val="2385"/>
        </w:trPr>
        <w:tc>
          <w:tcPr>
            <w:tcW w:w="568" w:type="dxa"/>
          </w:tcPr>
          <w:p w14:paraId="3ECCAA62" w14:textId="0BB6687D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C15D99" w14:textId="77777777" w:rsidR="00BA03DE" w:rsidRDefault="00BA03DE" w:rsidP="00BA03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социальную помощь</w:t>
            </w:r>
          </w:p>
          <w:p w14:paraId="4CB15A47" w14:textId="136AAEE9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27F2FC0" w14:textId="77777777" w:rsidR="00BA03DE" w:rsidRDefault="00BA03DE" w:rsidP="00BA03DE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малоимущим семьям с </w:t>
            </w:r>
          </w:p>
          <w:p w14:paraId="4AE1261E" w14:textId="16C67528" w:rsidR="00BA03DE" w:rsidRPr="00632BAC" w:rsidRDefault="00E95707" w:rsidP="00E95707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708" w:type="dxa"/>
          </w:tcPr>
          <w:p w14:paraId="3A801BF3" w14:textId="1F8DE71C" w:rsidR="00BA03DE" w:rsidRPr="00632BAC" w:rsidRDefault="00BA03DE" w:rsidP="00BA0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D04F4" w14:textId="729ACD77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173F003" w14:textId="003D935D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CB8819" w14:textId="2CA4F80A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30D4DD" w14:textId="1D2A1607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62FB73" w14:textId="53DA5AD6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54A77" w14:textId="66007313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D1668FC" w14:textId="38903380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FC65666" w14:textId="1B76F2B5" w:rsidR="00BA03DE" w:rsidRPr="00632BAC" w:rsidRDefault="00BA03DE" w:rsidP="00BA03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ED8980" w14:textId="77777777" w:rsidR="00BA03DE" w:rsidRDefault="00BA03DE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1C0FCD9" w14:textId="77777777" w:rsidR="00BA03DE" w:rsidRPr="00632BAC" w:rsidRDefault="00BA03DE" w:rsidP="00E957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948" w:rsidRPr="00632BAC" w14:paraId="6154E53E" w14:textId="77777777" w:rsidTr="000C5AB2">
        <w:trPr>
          <w:gridAfter w:val="1"/>
          <w:wAfter w:w="44" w:type="dxa"/>
          <w:trHeight w:val="276"/>
        </w:trPr>
        <w:tc>
          <w:tcPr>
            <w:tcW w:w="568" w:type="dxa"/>
          </w:tcPr>
          <w:p w14:paraId="2753F48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5AD8526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D38B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4B5E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52D2A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674C6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EB8E3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BBE30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01072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7BBF20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020A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D2052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1BA7F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88F6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72D50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6399F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B4C65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0F296FF7" w14:textId="77777777" w:rsidR="00870948" w:rsidRPr="00296C0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B91C57" w14:textId="77777777" w:rsidR="00870948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Доля малоимущих граждан, получивших социальную помощь от общего числа зарегистрированных малоимущих граждан</w:t>
            </w:r>
          </w:p>
          <w:p w14:paraId="2F811CA2" w14:textId="77777777" w:rsidR="00870948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344354" w14:textId="77777777" w:rsidR="00870948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07A423" w14:textId="77777777" w:rsidR="00870948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0BC83" w14:textId="77777777" w:rsidR="00870948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BCD9B6" w14:textId="77777777" w:rsidR="00870948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9F7B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C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5071FA61" w14:textId="77777777" w:rsidR="00870948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малоимущим гражданам, малоимущим семьям с детьми, гражданам, попавшим в трудную жизненную ситуацию адресной социальной помощи в</w:t>
            </w:r>
          </w:p>
          <w:p w14:paraId="5CFD0CD2" w14:textId="6B36E5B6" w:rsidR="00870948" w:rsidRPr="00632BAC" w:rsidRDefault="00870948" w:rsidP="00E95707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72E1B432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14:paraId="57CACF2F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B2301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FAAA8B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D4D6C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FE12F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E88D9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C4DAF0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01335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DD949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570E7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2E47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4123E5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AFAAF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FD408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B60330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CD7A1" w14:textId="77777777" w:rsidR="00870948" w:rsidRPr="00632BAC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004912A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54,5</w:t>
            </w:r>
          </w:p>
          <w:p w14:paraId="0E5C8DD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A6BC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50D4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C6A3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2CBC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0029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0DD6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BBF1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ED86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0DBB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984F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0071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D3740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D851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894D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7F3C7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6" w:type="dxa"/>
          </w:tcPr>
          <w:p w14:paraId="67BFCBB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54,6</w:t>
            </w:r>
          </w:p>
          <w:p w14:paraId="43F7350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AFA1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8C09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1F78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A14A70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1691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19F00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AED6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1DC3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9D70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FA6E4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63C2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E057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C3D47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B6C5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25B9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70C1906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  <w:p w14:paraId="4CCD3DE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D484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B62F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0E2D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C349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A6BC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6ADD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87350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CAC3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800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7D32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D539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BC2E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21BD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422EB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DCAFF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62815DF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14:paraId="17FDE76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42AA0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03F06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B573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D029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9242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8C1EE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AECE0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DF62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86F5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503A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AC2D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268E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F773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CE77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6E071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13ACF72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55,2</w:t>
            </w:r>
          </w:p>
          <w:p w14:paraId="6D91DA5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3547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D217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AAFB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3201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E3302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B368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8150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BF05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0B71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CB3A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45C9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0E7A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46AA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C794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39DB4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06F5F5D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55,4</w:t>
            </w:r>
          </w:p>
          <w:p w14:paraId="24E5A8F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F5CA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E32FF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4E04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C64F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B71B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7371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9B94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6F5D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3549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1D46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DD37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7A0C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0C75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D346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34024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6B5078B2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55,6</w:t>
            </w:r>
          </w:p>
          <w:p w14:paraId="093339C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C5D8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D2D3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D0FD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4A78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BE7B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4DF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A1D2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D36E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F748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5A6F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E2DCA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765E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4E39F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1D4A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4ADAA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50B3F69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  <w:p w14:paraId="2307CD3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92A1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1D15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9980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B1E9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A04D1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AF9F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588C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CE54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59ED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BEFE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F618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D9ED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337F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967F0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6162A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</w:tcPr>
          <w:p w14:paraId="01638C79" w14:textId="77777777" w:rsidR="00870948" w:rsidRDefault="00A62293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56,2</w:t>
            </w:r>
          </w:p>
          <w:p w14:paraId="0F9C81B8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8F3AF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BA376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C1F7D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30E9D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953BA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A6D2DD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F6DBE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BA0DC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0A505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A1968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E5A26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EC768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660E0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B39E7" w14:textId="77777777" w:rsidR="00E95707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1051A" w14:textId="4E126A08" w:rsidR="00E95707" w:rsidRPr="00632BAC" w:rsidRDefault="00E95707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9" w:type="dxa"/>
          </w:tcPr>
          <w:p w14:paraId="4A6D2425" w14:textId="41ED1B96" w:rsidR="00870948" w:rsidRDefault="00E6549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56,2</w:t>
            </w:r>
          </w:p>
          <w:p w14:paraId="581085F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F5AF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1D5E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8CC4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C177D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F47DB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143A6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08051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178CE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6305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98E6A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9484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7C355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D7C67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A642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FD87F0" w14:textId="03523E11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957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0948" w:rsidRPr="00632BAC" w14:paraId="748118D6" w14:textId="77777777" w:rsidTr="000C5AB2">
        <w:trPr>
          <w:gridAfter w:val="1"/>
          <w:wAfter w:w="44" w:type="dxa"/>
          <w:trHeight w:val="1590"/>
        </w:trPr>
        <w:tc>
          <w:tcPr>
            <w:tcW w:w="568" w:type="dxa"/>
          </w:tcPr>
          <w:p w14:paraId="10EB5A50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F459EC" w14:textId="77777777" w:rsidR="00870948" w:rsidRPr="00632BAC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C2A88AD" w14:textId="77777777" w:rsidR="00870948" w:rsidRPr="00632BAC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виде социальных услуг и денежных выплат</w:t>
            </w:r>
          </w:p>
        </w:tc>
        <w:tc>
          <w:tcPr>
            <w:tcW w:w="708" w:type="dxa"/>
          </w:tcPr>
          <w:p w14:paraId="16CA3BCD" w14:textId="77777777" w:rsidR="00870948" w:rsidRPr="00632BAC" w:rsidRDefault="00870948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4F0FA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67D87E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D4788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075F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A2A91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1FF27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4A58762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D47B7BC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02FF92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36067F7" w14:textId="1E0D9B14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948" w:rsidRPr="00632BAC" w14:paraId="68A09FDE" w14:textId="77777777" w:rsidTr="000C5AB2">
        <w:trPr>
          <w:gridAfter w:val="1"/>
          <w:wAfter w:w="44" w:type="dxa"/>
        </w:trPr>
        <w:tc>
          <w:tcPr>
            <w:tcW w:w="568" w:type="dxa"/>
          </w:tcPr>
          <w:p w14:paraId="17A2CD18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5BA2D53A" w14:textId="7D067A9F" w:rsidR="00870948" w:rsidRPr="00632BAC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государственные услуги в сфере содействия занятости</w:t>
            </w:r>
            <w:r w:rsidR="004A428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42" w:type="dxa"/>
          </w:tcPr>
          <w:p w14:paraId="10DB052A" w14:textId="77777777" w:rsidR="00870948" w:rsidRPr="00632BAC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Содействие трудоустройству граждан, испытывающих трудности в поиске работы</w:t>
            </w:r>
          </w:p>
        </w:tc>
        <w:tc>
          <w:tcPr>
            <w:tcW w:w="708" w:type="dxa"/>
          </w:tcPr>
          <w:p w14:paraId="3D61CFBC" w14:textId="77777777" w:rsidR="00870948" w:rsidRPr="00632BAC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6C6B30F7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6" w:type="dxa"/>
          </w:tcPr>
          <w:p w14:paraId="6742737B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B552A58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D466B0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185BFF1" w14:textId="3331B961" w:rsidR="00870948" w:rsidRPr="00632BAC" w:rsidRDefault="008012D9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32161CE" w14:textId="15A190F6" w:rsidR="00870948" w:rsidRPr="00632BAC" w:rsidRDefault="008012D9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12B21333" w14:textId="7242F538" w:rsidR="00870948" w:rsidRPr="00632BAC" w:rsidRDefault="008012D9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54974C90" w14:textId="7FD66F30" w:rsidR="00870948" w:rsidRPr="00632BAC" w:rsidRDefault="008012D9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842323A" w14:textId="444756B6" w:rsidR="00870948" w:rsidRDefault="008012D9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14:paraId="4B6123A0" w14:textId="0D134B73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32B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0948" w:rsidRPr="00632BAC" w14:paraId="055C4637" w14:textId="77777777" w:rsidTr="000C5AB2">
        <w:trPr>
          <w:gridAfter w:val="1"/>
          <w:wAfter w:w="44" w:type="dxa"/>
        </w:trPr>
        <w:tc>
          <w:tcPr>
            <w:tcW w:w="568" w:type="dxa"/>
          </w:tcPr>
          <w:p w14:paraId="7521F351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32806B4E" w14:textId="77777777" w:rsidR="00870948" w:rsidRPr="00877058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77058">
              <w:rPr>
                <w:rFonts w:ascii="Times New Roman" w:hAnsi="Times New Roman"/>
              </w:rPr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442" w:type="dxa"/>
          </w:tcPr>
          <w:p w14:paraId="03A15300" w14:textId="77777777" w:rsidR="00870948" w:rsidRPr="00632BAC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Организация мероприятий для малоимущих граждан</w:t>
            </w:r>
          </w:p>
          <w:p w14:paraId="5EF9DB4C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25EEA92" w14:textId="77777777" w:rsidR="00870948" w:rsidRPr="00632BAC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7E59B575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856" w:type="dxa"/>
          </w:tcPr>
          <w:p w14:paraId="5293423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14:paraId="7660036E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14:paraId="5C708FCA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</w:tcPr>
          <w:p w14:paraId="654929E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14:paraId="42D93D83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94" w:type="dxa"/>
          </w:tcPr>
          <w:p w14:paraId="2319A614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1" w:type="dxa"/>
          </w:tcPr>
          <w:p w14:paraId="2A051ECA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</w:tcPr>
          <w:p w14:paraId="7A03C71C" w14:textId="7B20EA2F" w:rsidR="00870948" w:rsidRPr="00632BAC" w:rsidRDefault="00774794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9" w:type="dxa"/>
          </w:tcPr>
          <w:p w14:paraId="217AF6D6" w14:textId="79593D05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</w:t>
            </w:r>
            <w:r w:rsidR="00774794">
              <w:rPr>
                <w:rFonts w:ascii="Times New Roman" w:hAnsi="Times New Roman"/>
                <w:sz w:val="24"/>
                <w:szCs w:val="24"/>
              </w:rPr>
              <w:t>8</w:t>
            </w:r>
            <w:r w:rsidRPr="00632B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70948" w:rsidRPr="006A3D55" w14:paraId="46A7FAF0" w14:textId="77777777" w:rsidTr="000C5AB2">
        <w:trPr>
          <w:gridAfter w:val="1"/>
          <w:wAfter w:w="44" w:type="dxa"/>
          <w:trHeight w:val="330"/>
        </w:trPr>
        <w:tc>
          <w:tcPr>
            <w:tcW w:w="568" w:type="dxa"/>
          </w:tcPr>
          <w:p w14:paraId="3FFE509F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A67B6C9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BFA63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178BC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1BD28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280ED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8ABF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9C81E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F24B4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FE656" w14:textId="77777777" w:rsidR="00870948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D415A8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14:paraId="464FB283" w14:textId="7E97B2CE" w:rsidR="00870948" w:rsidRPr="00D300B9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00B9">
              <w:rPr>
                <w:rFonts w:ascii="Times New Roman" w:hAnsi="Times New Roman"/>
              </w:rPr>
              <w:lastRenderedPageBreak/>
              <w:t>Сумма денежных выплат гражданам в связи с предоставлением дополнительных мер</w:t>
            </w:r>
            <w:r w:rsidR="00D300B9">
              <w:rPr>
                <w:rFonts w:ascii="Times New Roman" w:hAnsi="Times New Roman"/>
              </w:rPr>
              <w:t xml:space="preserve"> </w:t>
            </w:r>
            <w:r w:rsidRPr="00D300B9">
              <w:rPr>
                <w:rFonts w:ascii="Times New Roman" w:hAnsi="Times New Roman"/>
              </w:rPr>
              <w:t>социальной поддержки</w:t>
            </w:r>
          </w:p>
          <w:p w14:paraId="26E38A53" w14:textId="77777777" w:rsidR="00D52014" w:rsidRDefault="00D52014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A711D" w14:textId="77777777" w:rsidR="00D52014" w:rsidRDefault="00D52014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A7A2E" w14:textId="023E62A1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4BCDF6C6" w14:textId="77777777" w:rsidR="00870948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гражданам адресной помощи в виде денежных выплат в связи с </w:t>
            </w:r>
          </w:p>
          <w:p w14:paraId="3780EF62" w14:textId="77777777" w:rsidR="00870948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C5A31" w14:textId="77777777" w:rsidR="00870948" w:rsidRPr="00632BAC" w:rsidRDefault="00870948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1FCCF09B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</w:t>
            </w:r>
          </w:p>
          <w:p w14:paraId="143725E1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4EBBA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C400E3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62AE6D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A5AA6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045DFB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6518D" w14:textId="77777777" w:rsidR="00870948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39997" w14:textId="77777777" w:rsidR="00870948" w:rsidRPr="00632BAC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1EE80A0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46D47B2A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5D9F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6CAAC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9CCFA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957E7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8E24E4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A0ED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89AB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4FA75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94487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6" w:type="dxa"/>
          </w:tcPr>
          <w:p w14:paraId="7336C9C7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2100</w:t>
            </w:r>
          </w:p>
          <w:p w14:paraId="17E7D639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21728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0F3A3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8296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9A984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8F6E9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506D5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41070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78AA7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F0D25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1448348A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  <w:p w14:paraId="31143B6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854EE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F1F3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DDC2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F35CBE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9D50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ECFC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4E0E7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4C3D4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A9618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13102748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4772,0</w:t>
            </w:r>
          </w:p>
          <w:p w14:paraId="6DBFAC73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7B9E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4A69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6F10C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A5A9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B2F93F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0D947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C4824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874A2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F1F87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31A94C1F" w14:textId="35DF792C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1211</w:t>
            </w:r>
            <w:r w:rsidRPr="006A3D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6D9FF14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B767C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D532F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CE74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140E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46510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61404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ACB4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60762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64692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5C3E0E34" w14:textId="7038B1D0" w:rsidR="00870948" w:rsidRPr="003D2379" w:rsidRDefault="003D2379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37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2163F7">
              <w:rPr>
                <w:rFonts w:ascii="Times New Roman" w:hAnsi="Times New Roman"/>
                <w:sz w:val="24"/>
                <w:szCs w:val="24"/>
              </w:rPr>
              <w:t>072</w:t>
            </w:r>
            <w:r w:rsidR="00870948" w:rsidRPr="003D2379">
              <w:rPr>
                <w:rFonts w:ascii="Times New Roman" w:hAnsi="Times New Roman"/>
                <w:sz w:val="24"/>
                <w:szCs w:val="24"/>
              </w:rPr>
              <w:t>,</w:t>
            </w:r>
            <w:r w:rsidR="002163F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3B3BF73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4817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747CF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AB60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5FE9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59F3C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A7E3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9C1E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0894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FDC1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7D4B09A9" w14:textId="18356E4B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6A3D55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14:paraId="42BE982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FB81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6B688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54743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BB698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8DC95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3012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09B93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D1EC9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2CA54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5A28D307" w14:textId="3849E6D3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300,0</w:t>
            </w:r>
          </w:p>
          <w:p w14:paraId="6B349D90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C8D9E5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000415A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4D7FA0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A0B53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53E4E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98246E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5E771A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AFFC3B3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1036E1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</w:tcPr>
          <w:p w14:paraId="6DD65766" w14:textId="77777777" w:rsidR="00870948" w:rsidRDefault="00774794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300,0</w:t>
            </w:r>
          </w:p>
          <w:p w14:paraId="0846115B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4D612A4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A3098D6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7B6E1DC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B8E093C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42E81A5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D87FF19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D9B2C5F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EF0B120" w14:textId="77777777" w:rsidR="00877058" w:rsidRDefault="00877058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EE4CF66" w14:textId="7A900F7E" w:rsidR="00877058" w:rsidRDefault="00877058" w:rsidP="00877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9" w:type="dxa"/>
          </w:tcPr>
          <w:p w14:paraId="4DB51CE4" w14:textId="7FD4B374" w:rsidR="00870948" w:rsidRPr="006A3D55" w:rsidRDefault="00B70F60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</w:t>
            </w:r>
            <w:r w:rsidR="002163F7">
              <w:rPr>
                <w:rFonts w:ascii="Times New Roman" w:hAnsi="Times New Roman"/>
                <w:iCs/>
                <w:sz w:val="24"/>
                <w:szCs w:val="24"/>
              </w:rPr>
              <w:t>5159</w:t>
            </w:r>
            <w:r w:rsidR="00870948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2163F7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  <w:p w14:paraId="18899E00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F1F78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724A6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75B710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CDAF3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852C1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B6B9D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C3408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51A7B" w14:textId="77777777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55B906" w14:textId="770B7BC5" w:rsidR="00870948" w:rsidRPr="006A3D55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770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0948" w:rsidRPr="00632BAC" w14:paraId="3898C5E0" w14:textId="77777777" w:rsidTr="000C5AB2">
        <w:trPr>
          <w:gridAfter w:val="1"/>
          <w:wAfter w:w="44" w:type="dxa"/>
          <w:trHeight w:val="1590"/>
        </w:trPr>
        <w:tc>
          <w:tcPr>
            <w:tcW w:w="568" w:type="dxa"/>
          </w:tcPr>
          <w:p w14:paraId="3552A86C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140BE7" w14:textId="77777777" w:rsidR="00870948" w:rsidRPr="00632BAC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19807F" w14:textId="77777777" w:rsidR="00870948" w:rsidRPr="00632BAC" w:rsidRDefault="00870948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дополнительными мерами социальной поддержки</w:t>
            </w:r>
          </w:p>
        </w:tc>
        <w:tc>
          <w:tcPr>
            <w:tcW w:w="708" w:type="dxa"/>
          </w:tcPr>
          <w:p w14:paraId="10637157" w14:textId="77777777" w:rsidR="00870948" w:rsidRPr="00632BAC" w:rsidRDefault="00870948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FCAFB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D1AD7BF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D3AF0C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F5871" w14:textId="77777777" w:rsidR="00870948" w:rsidRPr="00632BAC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20D546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29966" w14:textId="77777777" w:rsidR="00870948" w:rsidRPr="00632BAC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FE3B604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DCAC118" w14:textId="77777777" w:rsidR="00870948" w:rsidRPr="00632BAC" w:rsidRDefault="0087094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D386E8B" w14:textId="77777777" w:rsidR="00870948" w:rsidRPr="00632BAC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465EA97C" w14:textId="7AF53D2A" w:rsidR="00870948" w:rsidRPr="00632BAC" w:rsidRDefault="00870948" w:rsidP="007E676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0198E" w:rsidRPr="00632BAC" w14:paraId="00FED1F8" w14:textId="77777777" w:rsidTr="000C5AB2">
        <w:trPr>
          <w:gridAfter w:val="1"/>
          <w:wAfter w:w="44" w:type="dxa"/>
          <w:trHeight w:val="1590"/>
        </w:trPr>
        <w:tc>
          <w:tcPr>
            <w:tcW w:w="568" w:type="dxa"/>
          </w:tcPr>
          <w:p w14:paraId="123799EC" w14:textId="39A99D82" w:rsidR="00E0198E" w:rsidRPr="00632BAC" w:rsidRDefault="00E0198E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14:paraId="7A18A78E" w14:textId="7C9B2BF4" w:rsidR="00E0198E" w:rsidRPr="00632BAC" w:rsidRDefault="00E0198E" w:rsidP="00E019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Сумма денежных выплат гражданам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>, оказавши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содействие в привлечении граждан к заключению контрактов о прохождении военной службы в Вооруженных силах Российской Федерации</w:t>
            </w:r>
            <w:r w:rsidR="00473558">
              <w:rPr>
                <w:rFonts w:ascii="Times New Roman" w:hAnsi="Times New Roman"/>
                <w:sz w:val="24"/>
                <w:szCs w:val="24"/>
              </w:rPr>
              <w:t>*</w:t>
            </w:r>
            <w:r w:rsidR="004A4289">
              <w:rPr>
                <w:rFonts w:ascii="Times New Roman" w:hAnsi="Times New Roman"/>
                <w:sz w:val="24"/>
                <w:szCs w:val="24"/>
              </w:rPr>
              <w:t>*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42" w:type="dxa"/>
          </w:tcPr>
          <w:p w14:paraId="1EE0F4F7" w14:textId="487347A1" w:rsidR="00E0198E" w:rsidRPr="00632BAC" w:rsidRDefault="00E0198E" w:rsidP="00E0198E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      </w:r>
          </w:p>
        </w:tc>
        <w:tc>
          <w:tcPr>
            <w:tcW w:w="708" w:type="dxa"/>
          </w:tcPr>
          <w:p w14:paraId="098FCDCC" w14:textId="77777777" w:rsidR="00E0198E" w:rsidRPr="009D7E33" w:rsidRDefault="00E0198E" w:rsidP="00E0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рублей</w:t>
            </w:r>
          </w:p>
          <w:p w14:paraId="37225D4E" w14:textId="77777777" w:rsidR="00E0198E" w:rsidRPr="00632BAC" w:rsidRDefault="00E0198E" w:rsidP="00E01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24E4E" w14:textId="51B484D9" w:rsidR="00E0198E" w:rsidRPr="00632BAC" w:rsidRDefault="00E0198E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6" w:type="dxa"/>
          </w:tcPr>
          <w:p w14:paraId="2262DF6E" w14:textId="219401D4" w:rsidR="00E0198E" w:rsidRPr="00632BAC" w:rsidRDefault="00E0198E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46223150" w14:textId="75CC8BA6" w:rsidR="00E0198E" w:rsidRPr="00632BAC" w:rsidRDefault="00E0198E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8CAA64D" w14:textId="4A8924EC" w:rsidR="00E0198E" w:rsidRPr="00632BAC" w:rsidRDefault="00E0198E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015AA275" w14:textId="1127AFFC" w:rsidR="00E0198E" w:rsidRPr="00632BAC" w:rsidRDefault="00E0198E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14:paraId="0D1704C0" w14:textId="413CB90B" w:rsidR="00E0198E" w:rsidRPr="00632BAC" w:rsidRDefault="004363C5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14:paraId="471DED9A" w14:textId="5193BC7A" w:rsidR="00E0198E" w:rsidRPr="00632BAC" w:rsidRDefault="004363C5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62310698" w14:textId="2BB27A39" w:rsidR="00E0198E" w:rsidRPr="00632BAC" w:rsidRDefault="004363C5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DD6EF0E" w14:textId="7907B7BE" w:rsidR="00E0198E" w:rsidRPr="00632BAC" w:rsidRDefault="004363C5" w:rsidP="00473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14:paraId="099DACE7" w14:textId="33180649" w:rsidR="00E0198E" w:rsidRPr="00632BAC" w:rsidRDefault="00E0198E" w:rsidP="00E019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300,0</w:t>
            </w:r>
          </w:p>
        </w:tc>
      </w:tr>
    </w:tbl>
    <w:p w14:paraId="2A472C31" w14:textId="48535F79" w:rsidR="00D6030E" w:rsidRDefault="00C841E7" w:rsidP="00D6030E">
      <w:pPr>
        <w:tabs>
          <w:tab w:val="left" w:pos="567"/>
          <w:tab w:val="left" w:pos="851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="00D6030E" w:rsidRPr="00D6030E">
        <w:rPr>
          <w:rFonts w:ascii="Times New Roman" w:hAnsi="Times New Roman"/>
          <w:sz w:val="20"/>
          <w:szCs w:val="20"/>
        </w:rPr>
        <w:t xml:space="preserve"> </w:t>
      </w:r>
      <w:r w:rsidR="00D6030E" w:rsidRPr="00015B3B">
        <w:rPr>
          <w:rFonts w:ascii="Times New Roman" w:hAnsi="Times New Roman"/>
          <w:sz w:val="20"/>
          <w:szCs w:val="20"/>
        </w:rPr>
        <w:t>С 2025 года индикатор «Количество граждан, получивших государственные услуги в сфере содействия занятости» исключ</w:t>
      </w:r>
      <w:r w:rsidR="00384291">
        <w:rPr>
          <w:rFonts w:ascii="Times New Roman" w:hAnsi="Times New Roman"/>
          <w:sz w:val="20"/>
          <w:szCs w:val="20"/>
        </w:rPr>
        <w:t>ен</w:t>
      </w:r>
      <w:r w:rsidR="00D6030E" w:rsidRPr="00015B3B">
        <w:rPr>
          <w:rFonts w:ascii="Times New Roman" w:hAnsi="Times New Roman"/>
          <w:sz w:val="20"/>
          <w:szCs w:val="20"/>
        </w:rPr>
        <w:t xml:space="preserve"> </w:t>
      </w:r>
      <w:r w:rsidR="00D6030E">
        <w:rPr>
          <w:rFonts w:ascii="Times New Roman" w:hAnsi="Times New Roman"/>
          <w:sz w:val="20"/>
          <w:szCs w:val="20"/>
        </w:rPr>
        <w:t>из</w:t>
      </w:r>
      <w:r w:rsidR="00D6030E" w:rsidRPr="00015B3B">
        <w:rPr>
          <w:rFonts w:ascii="Times New Roman" w:hAnsi="Times New Roman"/>
          <w:sz w:val="20"/>
          <w:szCs w:val="20"/>
        </w:rPr>
        <w:t xml:space="preserve"> Программы</w:t>
      </w:r>
      <w:r w:rsidR="00C41717">
        <w:rPr>
          <w:rFonts w:ascii="Times New Roman" w:hAnsi="Times New Roman"/>
          <w:sz w:val="20"/>
          <w:szCs w:val="20"/>
        </w:rPr>
        <w:t xml:space="preserve"> и не подлеж</w:t>
      </w:r>
      <w:r w:rsidR="00107388">
        <w:rPr>
          <w:rFonts w:ascii="Times New Roman" w:hAnsi="Times New Roman"/>
          <w:sz w:val="20"/>
          <w:szCs w:val="20"/>
        </w:rPr>
        <w:t>и</w:t>
      </w:r>
      <w:r w:rsidR="00C41717">
        <w:rPr>
          <w:rFonts w:ascii="Times New Roman" w:hAnsi="Times New Roman"/>
          <w:sz w:val="20"/>
          <w:szCs w:val="20"/>
        </w:rPr>
        <w:t>т мониторингу</w:t>
      </w:r>
    </w:p>
    <w:p w14:paraId="4A83EC6F" w14:textId="2D02F6AD" w:rsidR="00AB4182" w:rsidRPr="00015B3B" w:rsidRDefault="00C841E7" w:rsidP="00D6030E">
      <w:pPr>
        <w:tabs>
          <w:tab w:val="left" w:pos="567"/>
          <w:tab w:val="left" w:pos="851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</w:t>
      </w:r>
      <w:r w:rsidR="006A27F4">
        <w:rPr>
          <w:rFonts w:ascii="Times New Roman" w:hAnsi="Times New Roman"/>
          <w:sz w:val="20"/>
          <w:szCs w:val="20"/>
        </w:rPr>
        <w:t>*</w:t>
      </w:r>
      <w:r w:rsidR="006A27F4" w:rsidRPr="00015B3B">
        <w:rPr>
          <w:rFonts w:ascii="Times New Roman" w:hAnsi="Times New Roman"/>
          <w:sz w:val="20"/>
          <w:szCs w:val="20"/>
        </w:rPr>
        <w:t>С 202</w:t>
      </w:r>
      <w:r w:rsidR="006A27F4">
        <w:rPr>
          <w:rFonts w:ascii="Times New Roman" w:hAnsi="Times New Roman"/>
          <w:sz w:val="20"/>
          <w:szCs w:val="20"/>
        </w:rPr>
        <w:t>6</w:t>
      </w:r>
      <w:r w:rsidR="006A27F4" w:rsidRPr="00015B3B">
        <w:rPr>
          <w:rFonts w:ascii="Times New Roman" w:hAnsi="Times New Roman"/>
          <w:sz w:val="20"/>
          <w:szCs w:val="20"/>
        </w:rPr>
        <w:t xml:space="preserve"> года индикатор «</w:t>
      </w:r>
      <w:r w:rsidR="00473558" w:rsidRPr="00473558">
        <w:rPr>
          <w:rFonts w:ascii="Times New Roman" w:hAnsi="Times New Roman"/>
          <w:sz w:val="20"/>
          <w:szCs w:val="20"/>
        </w:rPr>
        <w:t>Сумма денежных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6A27F4" w:rsidRPr="00015B3B">
        <w:rPr>
          <w:rFonts w:ascii="Times New Roman" w:hAnsi="Times New Roman"/>
          <w:sz w:val="20"/>
          <w:szCs w:val="20"/>
        </w:rPr>
        <w:t>» исключе</w:t>
      </w:r>
      <w:r w:rsidR="00C41717">
        <w:rPr>
          <w:rFonts w:ascii="Times New Roman" w:hAnsi="Times New Roman"/>
          <w:sz w:val="20"/>
          <w:szCs w:val="20"/>
        </w:rPr>
        <w:t>н</w:t>
      </w:r>
      <w:r w:rsidR="006A27F4" w:rsidRPr="00015B3B">
        <w:rPr>
          <w:rFonts w:ascii="Times New Roman" w:hAnsi="Times New Roman"/>
          <w:sz w:val="20"/>
          <w:szCs w:val="20"/>
        </w:rPr>
        <w:t xml:space="preserve"> </w:t>
      </w:r>
      <w:r w:rsidR="006A27F4">
        <w:rPr>
          <w:rFonts w:ascii="Times New Roman" w:hAnsi="Times New Roman"/>
          <w:sz w:val="20"/>
          <w:szCs w:val="20"/>
        </w:rPr>
        <w:t>из</w:t>
      </w:r>
      <w:r w:rsidR="006A27F4" w:rsidRPr="00015B3B">
        <w:rPr>
          <w:rFonts w:ascii="Times New Roman" w:hAnsi="Times New Roman"/>
          <w:sz w:val="20"/>
          <w:szCs w:val="20"/>
        </w:rPr>
        <w:t xml:space="preserve"> Программы</w:t>
      </w:r>
      <w:r w:rsidR="00C41717">
        <w:rPr>
          <w:rFonts w:ascii="Times New Roman" w:hAnsi="Times New Roman"/>
          <w:sz w:val="20"/>
          <w:szCs w:val="20"/>
        </w:rPr>
        <w:t xml:space="preserve"> и не подлеж</w:t>
      </w:r>
      <w:r w:rsidR="00107388">
        <w:rPr>
          <w:rFonts w:ascii="Times New Roman" w:hAnsi="Times New Roman"/>
          <w:sz w:val="20"/>
          <w:szCs w:val="20"/>
        </w:rPr>
        <w:t>и</w:t>
      </w:r>
      <w:r w:rsidR="00C41717">
        <w:rPr>
          <w:rFonts w:ascii="Times New Roman" w:hAnsi="Times New Roman"/>
          <w:sz w:val="20"/>
          <w:szCs w:val="20"/>
        </w:rPr>
        <w:t>т мониторингу</w:t>
      </w:r>
    </w:p>
    <w:p w14:paraId="7FE485D7" w14:textId="2A2246AF" w:rsidR="00015B3B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14:paraId="7FFE6DC7" w14:textId="4B93734B" w:rsidR="00B231D2" w:rsidRDefault="00B231D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BADCBC" w14:textId="05B305FF" w:rsidR="00C91E26" w:rsidRDefault="00C91E26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E61DBB" w14:textId="77777777" w:rsidR="00AB4182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Таблица 2</w:t>
      </w:r>
    </w:p>
    <w:p w14:paraId="6B0F8D7C" w14:textId="77777777" w:rsidR="00AB4182" w:rsidRPr="002069C4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B3C63B" w14:textId="77777777" w:rsidR="00AB4182" w:rsidRDefault="00AB4182" w:rsidP="00AB4182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Cs/>
          <w:sz w:val="26"/>
          <w:szCs w:val="26"/>
          <w:lang w:eastAsia="ar-SA"/>
        </w:rPr>
      </w:pPr>
      <w:r w:rsidRPr="002069C4">
        <w:rPr>
          <w:rFonts w:ascii="Times New Roman" w:hAnsi="Times New Roman"/>
          <w:iCs/>
          <w:sz w:val="26"/>
          <w:szCs w:val="26"/>
          <w:lang w:eastAsia="ar-SA"/>
        </w:rPr>
        <w:t>Перечень мероприятий Программы</w:t>
      </w:r>
    </w:p>
    <w:p w14:paraId="61C8ACC2" w14:textId="77777777" w:rsidR="00AB4182" w:rsidRPr="002069C4" w:rsidRDefault="00AB4182" w:rsidP="00AB4182">
      <w:pPr>
        <w:widowControl w:val="0"/>
        <w:shd w:val="clear" w:color="auto" w:fill="FFFFFF"/>
        <w:spacing w:after="0" w:line="240" w:lineRule="auto"/>
        <w:ind w:hanging="3280"/>
        <w:jc w:val="center"/>
        <w:rPr>
          <w:rFonts w:ascii="Times New Roman" w:eastAsia="Calibri" w:hAnsi="Times New Roman"/>
        </w:rPr>
      </w:pPr>
    </w:p>
    <w:tbl>
      <w:tblPr>
        <w:tblW w:w="14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10"/>
        <w:gridCol w:w="1701"/>
        <w:gridCol w:w="1134"/>
        <w:gridCol w:w="1134"/>
        <w:gridCol w:w="992"/>
        <w:gridCol w:w="993"/>
        <w:gridCol w:w="992"/>
        <w:gridCol w:w="1062"/>
        <w:gridCol w:w="922"/>
        <w:gridCol w:w="1134"/>
        <w:gridCol w:w="8"/>
        <w:gridCol w:w="1410"/>
        <w:gridCol w:w="33"/>
      </w:tblGrid>
      <w:tr w:rsidR="003701F8" w:rsidRPr="00250D89" w14:paraId="0ACE66D7" w14:textId="77777777" w:rsidTr="00DC1B43">
        <w:trPr>
          <w:gridAfter w:val="1"/>
          <w:wAfter w:w="33" w:type="dxa"/>
          <w:jc w:val="center"/>
        </w:trPr>
        <w:tc>
          <w:tcPr>
            <w:tcW w:w="561" w:type="dxa"/>
            <w:vMerge w:val="restart"/>
            <w:vAlign w:val="center"/>
          </w:tcPr>
          <w:p w14:paraId="6A987AD2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76ACBD27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Цель, задача,</w:t>
            </w:r>
          </w:p>
          <w:p w14:paraId="5BE16C77" w14:textId="77777777" w:rsidR="003701F8" w:rsidRPr="00250D89" w:rsidRDefault="003701F8" w:rsidP="00754629">
            <w:pPr>
              <w:widowControl w:val="0"/>
              <w:tabs>
                <w:tab w:val="left" w:pos="181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Merge w:val="restart"/>
            <w:vAlign w:val="center"/>
          </w:tcPr>
          <w:p w14:paraId="720AEF4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Исполнители,</w:t>
            </w:r>
          </w:p>
          <w:p w14:paraId="2889DBF8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8371" w:type="dxa"/>
            <w:gridSpan w:val="9"/>
          </w:tcPr>
          <w:p w14:paraId="4BC89209" w14:textId="18FFC23D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Сумма расходов, тыс. рублей</w:t>
            </w:r>
          </w:p>
        </w:tc>
        <w:tc>
          <w:tcPr>
            <w:tcW w:w="1410" w:type="dxa"/>
            <w:vAlign w:val="center"/>
          </w:tcPr>
          <w:p w14:paraId="68972E0C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3701F8" w:rsidRPr="00250D89" w14:paraId="1519E90A" w14:textId="77777777" w:rsidTr="00DC1B43">
        <w:trPr>
          <w:gridAfter w:val="1"/>
          <w:wAfter w:w="33" w:type="dxa"/>
          <w:jc w:val="center"/>
        </w:trPr>
        <w:tc>
          <w:tcPr>
            <w:tcW w:w="561" w:type="dxa"/>
            <w:vMerge/>
          </w:tcPr>
          <w:p w14:paraId="2B4C0FD6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0085465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9A5D63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D8FBC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</w:tcPr>
          <w:p w14:paraId="307FE10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</w:tcPr>
          <w:p w14:paraId="34E7EF08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3" w:type="dxa"/>
          </w:tcPr>
          <w:p w14:paraId="40C9CF90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2" w:type="dxa"/>
          </w:tcPr>
          <w:p w14:paraId="192C8FFF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62" w:type="dxa"/>
          </w:tcPr>
          <w:p w14:paraId="5D9CE474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922" w:type="dxa"/>
          </w:tcPr>
          <w:p w14:paraId="58837825" w14:textId="4D41E6F5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2029 год</w:t>
            </w:r>
          </w:p>
        </w:tc>
        <w:tc>
          <w:tcPr>
            <w:tcW w:w="1134" w:type="dxa"/>
          </w:tcPr>
          <w:p w14:paraId="66F52688" w14:textId="63914EA8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8" w:type="dxa"/>
            <w:gridSpan w:val="2"/>
            <w:vAlign w:val="center"/>
          </w:tcPr>
          <w:p w14:paraId="65D41AED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3701F8" w:rsidRPr="00250D89" w14:paraId="2EA270D4" w14:textId="77777777" w:rsidTr="00DC1B43">
        <w:trPr>
          <w:gridAfter w:val="1"/>
          <w:wAfter w:w="33" w:type="dxa"/>
          <w:jc w:val="center"/>
        </w:trPr>
        <w:tc>
          <w:tcPr>
            <w:tcW w:w="561" w:type="dxa"/>
          </w:tcPr>
          <w:p w14:paraId="1E0DF08A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7D191B0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DCEBF37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F8A763F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E743D9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C22CA6E" w14:textId="77777777" w:rsidR="003701F8" w:rsidRPr="00250D89" w:rsidRDefault="003701F8" w:rsidP="0075462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DBC9556" w14:textId="77777777" w:rsidR="003701F8" w:rsidRPr="00250D89" w:rsidRDefault="003701F8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B9C0A3" w14:textId="77777777" w:rsidR="003701F8" w:rsidRPr="00250D89" w:rsidRDefault="003701F8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14:paraId="0F1FF021" w14:textId="77777777" w:rsidR="003701F8" w:rsidRPr="00250D89" w:rsidRDefault="003701F8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</w:tcPr>
          <w:p w14:paraId="4208AB2A" w14:textId="36F1EA65" w:rsidR="003701F8" w:rsidRPr="00FB197A" w:rsidRDefault="003701F8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74BDD55" w14:textId="6D473185" w:rsidR="003701F8" w:rsidRPr="00FB197A" w:rsidRDefault="003701F8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14:paraId="1476DA53" w14:textId="406D1DE1" w:rsidR="003701F8" w:rsidRPr="00250D89" w:rsidRDefault="003701F8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01F8" w:rsidRPr="00250D89" w14:paraId="5F276959" w14:textId="77777777" w:rsidTr="00C626C0">
        <w:trPr>
          <w:trHeight w:val="384"/>
          <w:jc w:val="center"/>
        </w:trPr>
        <w:tc>
          <w:tcPr>
            <w:tcW w:w="14486" w:type="dxa"/>
            <w:gridSpan w:val="14"/>
          </w:tcPr>
          <w:p w14:paraId="28CF4437" w14:textId="619B4DC3" w:rsidR="003701F8" w:rsidRDefault="003701F8" w:rsidP="007546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Муниципальная программа «Социальная поддержка граждан города Рубцовска» </w:t>
            </w:r>
          </w:p>
          <w:p w14:paraId="3278CB99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701F8" w:rsidRPr="00250D89" w14:paraId="5140ADF2" w14:textId="77777777" w:rsidTr="00DC1B43">
        <w:trPr>
          <w:gridAfter w:val="1"/>
          <w:wAfter w:w="33" w:type="dxa"/>
          <w:trHeight w:val="237"/>
          <w:jc w:val="center"/>
        </w:trPr>
        <w:tc>
          <w:tcPr>
            <w:tcW w:w="561" w:type="dxa"/>
            <w:vMerge w:val="restart"/>
          </w:tcPr>
          <w:p w14:paraId="06016117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10" w:type="dxa"/>
            <w:vMerge w:val="restart"/>
          </w:tcPr>
          <w:p w14:paraId="7DF65617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14:paraId="6E51AD09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  <w:tc>
          <w:tcPr>
            <w:tcW w:w="1701" w:type="dxa"/>
            <w:vMerge w:val="restart"/>
          </w:tcPr>
          <w:p w14:paraId="4E6815B3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</w:t>
            </w:r>
            <w:r>
              <w:rPr>
                <w:rFonts w:ascii="Times New Roman" w:hAnsi="Times New Roman"/>
                <w:sz w:val="24"/>
                <w:szCs w:val="24"/>
              </w:rPr>
              <w:t>а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УСЗН, в т.ч. Центр занятости населения УСЗН, организации и учреждения города Рубцовска, в т.ч. предприятия города, предоставляющие услуги бани</w:t>
            </w:r>
          </w:p>
        </w:tc>
        <w:tc>
          <w:tcPr>
            <w:tcW w:w="1134" w:type="dxa"/>
          </w:tcPr>
          <w:p w14:paraId="0A154F5E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</w:tcPr>
          <w:p w14:paraId="6E928CBB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992" w:type="dxa"/>
          </w:tcPr>
          <w:p w14:paraId="072DDBFF" w14:textId="2ABF4AB9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993" w:type="dxa"/>
          </w:tcPr>
          <w:p w14:paraId="055D7512" w14:textId="5EDEF394" w:rsidR="003701F8" w:rsidRPr="009A6720" w:rsidRDefault="009A6720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9A6720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  <w:r w:rsidR="000F7593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872</w:t>
            </w:r>
            <w:r w:rsidR="003701F8" w:rsidRPr="009A6720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</w:t>
            </w:r>
            <w:r w:rsidR="000F7593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</w:tcPr>
          <w:p w14:paraId="6D60E630" w14:textId="4B7F51DC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96BB78C" w14:textId="4C4C51E7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1788240" w14:textId="5CA84081" w:rsidR="003701F8" w:rsidRDefault="00F6272F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1400,0</w:t>
            </w:r>
          </w:p>
        </w:tc>
        <w:tc>
          <w:tcPr>
            <w:tcW w:w="1134" w:type="dxa"/>
          </w:tcPr>
          <w:p w14:paraId="746D564A" w14:textId="0019A423" w:rsidR="003701F8" w:rsidRPr="00250D89" w:rsidRDefault="009A6720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</w:t>
            </w:r>
            <w:r w:rsidR="000F7593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6044</w:t>
            </w:r>
            <w:r w:rsidR="003701F8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</w:t>
            </w:r>
            <w:r w:rsidR="000F7593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gridSpan w:val="2"/>
          </w:tcPr>
          <w:p w14:paraId="21944C52" w14:textId="77777777" w:rsidR="003701F8" w:rsidRPr="00250D89" w:rsidRDefault="003701F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3701F8" w:rsidRPr="00250D89" w14:paraId="47B92729" w14:textId="77777777" w:rsidTr="00DC1B43">
        <w:trPr>
          <w:gridAfter w:val="1"/>
          <w:wAfter w:w="33" w:type="dxa"/>
          <w:trHeight w:val="158"/>
          <w:jc w:val="center"/>
        </w:trPr>
        <w:tc>
          <w:tcPr>
            <w:tcW w:w="561" w:type="dxa"/>
            <w:vMerge/>
            <w:vAlign w:val="center"/>
          </w:tcPr>
          <w:p w14:paraId="395DF3AF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45A4116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57FD1E4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3FD0E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052FEB37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1A5F4A64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3" w:type="dxa"/>
          </w:tcPr>
          <w:p w14:paraId="54B594A6" w14:textId="77777777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55149898" w14:textId="77777777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62" w:type="dxa"/>
          </w:tcPr>
          <w:p w14:paraId="122ED577" w14:textId="77777777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2" w:type="dxa"/>
          </w:tcPr>
          <w:p w14:paraId="5DA4F2F3" w14:textId="77777777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29BFEC55" w14:textId="07297CCA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42DA31E6" w14:textId="77777777" w:rsidR="003701F8" w:rsidRPr="00250D89" w:rsidRDefault="003701F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3701F8" w:rsidRPr="00250D89" w14:paraId="6BA569DE" w14:textId="77777777" w:rsidTr="00DC1B43">
        <w:trPr>
          <w:gridAfter w:val="1"/>
          <w:wAfter w:w="33" w:type="dxa"/>
          <w:trHeight w:val="217"/>
          <w:jc w:val="center"/>
        </w:trPr>
        <w:tc>
          <w:tcPr>
            <w:tcW w:w="561" w:type="dxa"/>
            <w:vMerge/>
            <w:vAlign w:val="center"/>
          </w:tcPr>
          <w:p w14:paraId="25202B3C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E276061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A9634C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33054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A71D891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8DE22F" w14:textId="254DBD9E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A2ADEB3" w14:textId="14CF27A5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9AE204B" w14:textId="682871F3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19979E" w14:textId="4383C0CA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2B1C29ED" w14:textId="5B159F4E" w:rsidR="003701F8" w:rsidRPr="00250D89" w:rsidRDefault="00F6272F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8DA4EFC" w14:textId="1C094802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5A14D111" w14:textId="77777777" w:rsidR="003701F8" w:rsidRPr="00250D89" w:rsidRDefault="003701F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3701F8" w:rsidRPr="00250D89" w14:paraId="7EF86566" w14:textId="77777777" w:rsidTr="00DC1B43">
        <w:trPr>
          <w:gridAfter w:val="1"/>
          <w:wAfter w:w="33" w:type="dxa"/>
          <w:trHeight w:val="217"/>
          <w:jc w:val="center"/>
        </w:trPr>
        <w:tc>
          <w:tcPr>
            <w:tcW w:w="561" w:type="dxa"/>
            <w:vMerge/>
            <w:vAlign w:val="center"/>
          </w:tcPr>
          <w:p w14:paraId="43DB4AAE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ECCD7BE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37D6865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AB266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243AC661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7DD92A1C" w14:textId="4AE3EBCE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993" w:type="dxa"/>
          </w:tcPr>
          <w:p w14:paraId="0F318131" w14:textId="2AB5C6A9" w:rsidR="003701F8" w:rsidRPr="009A6720" w:rsidRDefault="009A6720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720">
              <w:rPr>
                <w:rFonts w:ascii="Times New Roman" w:hAnsi="Times New Roman"/>
                <w:sz w:val="24"/>
                <w:szCs w:val="24"/>
              </w:rPr>
              <w:t>3443</w:t>
            </w:r>
            <w:r w:rsidR="003701F8" w:rsidRPr="009A67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935E294" w14:textId="6AAFBCFF" w:rsidR="003701F8" w:rsidRPr="00250D89" w:rsidRDefault="003701F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342474C" w14:textId="50F0F4E4" w:rsidR="003701F8" w:rsidRPr="00250D89" w:rsidRDefault="003701F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63BE052F" w14:textId="4170D728" w:rsidR="003701F8" w:rsidRDefault="00F6272F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0B5E814" w14:textId="3F8E086C" w:rsidR="003701F8" w:rsidRPr="00250D89" w:rsidRDefault="009A6720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3701F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441</w:t>
            </w:r>
            <w:r w:rsidR="003701F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,7</w:t>
            </w:r>
          </w:p>
        </w:tc>
        <w:tc>
          <w:tcPr>
            <w:tcW w:w="1418" w:type="dxa"/>
            <w:gridSpan w:val="2"/>
          </w:tcPr>
          <w:p w14:paraId="1D952D52" w14:textId="77777777" w:rsidR="003701F8" w:rsidRPr="00250D89" w:rsidRDefault="003701F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3701F8" w:rsidRPr="00250D89" w14:paraId="530DC3C9" w14:textId="77777777" w:rsidTr="00DC1B43">
        <w:trPr>
          <w:gridAfter w:val="1"/>
          <w:wAfter w:w="33" w:type="dxa"/>
          <w:trHeight w:val="363"/>
          <w:jc w:val="center"/>
        </w:trPr>
        <w:tc>
          <w:tcPr>
            <w:tcW w:w="561" w:type="dxa"/>
            <w:vMerge/>
            <w:vAlign w:val="center"/>
          </w:tcPr>
          <w:p w14:paraId="1A56E641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2CC0A2E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8AF53E3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208C0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</w:tcPr>
          <w:p w14:paraId="4F868D0F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14:paraId="77DE5415" w14:textId="02DCC3D9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74CAF74" w14:textId="79CE3A4E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0F7593">
              <w:rPr>
                <w:rFonts w:ascii="Times New Roman" w:hAnsi="Times New Roman"/>
                <w:sz w:val="24"/>
                <w:szCs w:val="24"/>
                <w:lang w:eastAsia="ar-SA"/>
              </w:rPr>
              <w:t>429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="000F7593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</w:tcPr>
          <w:p w14:paraId="43F3B880" w14:textId="4C6AE3E4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062" w:type="dxa"/>
          </w:tcPr>
          <w:p w14:paraId="77F9EBA6" w14:textId="3A4DD834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922" w:type="dxa"/>
          </w:tcPr>
          <w:p w14:paraId="3F7166A3" w14:textId="15BA3450" w:rsidR="003701F8" w:rsidRPr="00250D89" w:rsidRDefault="00F6272F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1400,0</w:t>
            </w:r>
          </w:p>
        </w:tc>
        <w:tc>
          <w:tcPr>
            <w:tcW w:w="1134" w:type="dxa"/>
          </w:tcPr>
          <w:p w14:paraId="49D247C0" w14:textId="0B45D81A" w:rsidR="003701F8" w:rsidRPr="00250D89" w:rsidRDefault="003701F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C4699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0F759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462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 w:rsidR="000F759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gridSpan w:val="2"/>
          </w:tcPr>
          <w:p w14:paraId="231761C0" w14:textId="77777777" w:rsidR="003701F8" w:rsidRPr="00250D89" w:rsidRDefault="003701F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3701F8" w:rsidRPr="00250D89" w14:paraId="3466322D" w14:textId="77777777" w:rsidTr="00DC1B43">
        <w:trPr>
          <w:gridAfter w:val="1"/>
          <w:wAfter w:w="33" w:type="dxa"/>
          <w:trHeight w:val="2505"/>
          <w:jc w:val="center"/>
        </w:trPr>
        <w:tc>
          <w:tcPr>
            <w:tcW w:w="561" w:type="dxa"/>
            <w:vMerge/>
            <w:vAlign w:val="center"/>
          </w:tcPr>
          <w:p w14:paraId="521CE955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A3050A0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A91CF6E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FAFD6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8998EC5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606CFF1" w14:textId="6BBEC548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E64291D" w14:textId="44F136E3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38A3233" w14:textId="0AD68DC3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7B4A140" w14:textId="54688A7B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241E78E1" w14:textId="3BE5B7F6" w:rsidR="003701F8" w:rsidRDefault="00F627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79ADC1B" w14:textId="7C7B5FFD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418" w:type="dxa"/>
            <w:gridSpan w:val="2"/>
          </w:tcPr>
          <w:p w14:paraId="6AFAD910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4643E6" w:rsidRPr="00250D89" w14:paraId="1F90FBCA" w14:textId="77777777" w:rsidTr="00DC1B43">
        <w:trPr>
          <w:gridAfter w:val="1"/>
          <w:wAfter w:w="33" w:type="dxa"/>
          <w:trHeight w:val="241"/>
          <w:jc w:val="center"/>
        </w:trPr>
        <w:tc>
          <w:tcPr>
            <w:tcW w:w="561" w:type="dxa"/>
            <w:vMerge w:val="restart"/>
          </w:tcPr>
          <w:p w14:paraId="4F9FA976" w14:textId="77777777" w:rsidR="004643E6" w:rsidRPr="00250D89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  <w:p w14:paraId="3B34E7CA" w14:textId="77777777" w:rsidR="004643E6" w:rsidRPr="00250D89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7ACF4A4" w14:textId="77777777" w:rsidR="004643E6" w:rsidRPr="00250D89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FB17C0F" w14:textId="001EAA74" w:rsidR="004643E6" w:rsidRPr="00250D89" w:rsidRDefault="004F78B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410" w:type="dxa"/>
            <w:vMerge w:val="restart"/>
          </w:tcPr>
          <w:p w14:paraId="16F11FBF" w14:textId="77777777" w:rsidR="004643E6" w:rsidRPr="00250D89" w:rsidRDefault="004643E6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</w:p>
          <w:p w14:paraId="29B7D511" w14:textId="77777777" w:rsidR="006077F1" w:rsidRDefault="006077F1" w:rsidP="0046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7AC079" w14:textId="77777777" w:rsidR="006077F1" w:rsidRDefault="006077F1" w:rsidP="00464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F3970A" w14:textId="337DD692" w:rsidR="004643E6" w:rsidRPr="00250D89" w:rsidRDefault="004F78BC" w:rsidP="004F7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14:paraId="50D65934" w14:textId="77777777" w:rsidR="004643E6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1AAE4FA" w14:textId="77777777" w:rsidR="002A75A2" w:rsidRDefault="002A75A2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CBB038" w14:textId="77777777" w:rsidR="002A75A2" w:rsidRDefault="002A75A2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4C735FF" w14:textId="4C341023" w:rsidR="002A75A2" w:rsidRPr="00104146" w:rsidRDefault="002A75A2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134" w:type="dxa"/>
          </w:tcPr>
          <w:p w14:paraId="296F5CA4" w14:textId="77777777" w:rsidR="004643E6" w:rsidRPr="00250D89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lastRenderedPageBreak/>
              <w:t>2350,0</w:t>
            </w:r>
          </w:p>
        </w:tc>
        <w:tc>
          <w:tcPr>
            <w:tcW w:w="1134" w:type="dxa"/>
          </w:tcPr>
          <w:p w14:paraId="3041D3B9" w14:textId="77777777" w:rsidR="004643E6" w:rsidRPr="00250D89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6864395F" w14:textId="77777777" w:rsidR="004643E6" w:rsidRPr="00250D89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67F9D131" w14:textId="4D74E33C" w:rsidR="004643E6" w:rsidRPr="00250D89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5DB4347" w14:textId="77777777" w:rsidR="004643E6" w:rsidRPr="00250D89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77B0EC02" w14:textId="77777777" w:rsidR="004643E6" w:rsidRPr="00250D89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22" w:type="dxa"/>
          </w:tcPr>
          <w:p w14:paraId="4318927A" w14:textId="6E2996AF" w:rsidR="004643E6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134" w:type="dxa"/>
          </w:tcPr>
          <w:p w14:paraId="595AF43F" w14:textId="43C5C702" w:rsidR="004643E6" w:rsidRPr="00250D89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1009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418" w:type="dxa"/>
            <w:gridSpan w:val="2"/>
          </w:tcPr>
          <w:p w14:paraId="115907E8" w14:textId="77777777" w:rsidR="004643E6" w:rsidRPr="00250D89" w:rsidRDefault="004643E6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4643E6" w:rsidRPr="00250D89" w14:paraId="5F2B0B41" w14:textId="77777777" w:rsidTr="006077F1">
        <w:trPr>
          <w:gridAfter w:val="1"/>
          <w:wAfter w:w="33" w:type="dxa"/>
          <w:trHeight w:val="195"/>
          <w:jc w:val="center"/>
        </w:trPr>
        <w:tc>
          <w:tcPr>
            <w:tcW w:w="561" w:type="dxa"/>
            <w:vMerge/>
            <w:vAlign w:val="center"/>
          </w:tcPr>
          <w:p w14:paraId="18184A2E" w14:textId="77777777" w:rsidR="004643E6" w:rsidRPr="00250D89" w:rsidRDefault="004643E6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6E2795C" w14:textId="52624B5E" w:rsidR="004643E6" w:rsidRPr="00250D89" w:rsidRDefault="004643E6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956B688" w14:textId="77777777" w:rsidR="004643E6" w:rsidRPr="00250D89" w:rsidRDefault="004643E6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AA49F" w14:textId="77777777" w:rsidR="004643E6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A55FD7" w14:textId="317A3936" w:rsidR="002A75A2" w:rsidRPr="00250D89" w:rsidRDefault="002A75A2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26586D09" w14:textId="77777777" w:rsidR="004643E6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95A8C2D" w14:textId="295BBCE6" w:rsidR="002A75A2" w:rsidRPr="00250D89" w:rsidRDefault="002A75A2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77A6830D" w14:textId="77777777" w:rsidR="004643E6" w:rsidRDefault="004643E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1C088B7" w14:textId="49FE7EFC" w:rsidR="002A75A2" w:rsidRPr="00250D89" w:rsidRDefault="002A75A2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7F304CC9" w14:textId="77777777" w:rsidR="004643E6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249C3AC" w14:textId="7AFEC183" w:rsidR="002A75A2" w:rsidRPr="00250D89" w:rsidRDefault="002A75A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73B34063" w14:textId="77777777" w:rsidR="004643E6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2E48C9A" w14:textId="3EBA0682" w:rsidR="002A75A2" w:rsidRPr="00250D89" w:rsidRDefault="002A75A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51EC003A" w14:textId="77777777" w:rsidR="004643E6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4F2D818" w14:textId="65D19BD8" w:rsidR="002A75A2" w:rsidRPr="00250D89" w:rsidRDefault="002A75A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922" w:type="dxa"/>
          </w:tcPr>
          <w:p w14:paraId="07A0EA52" w14:textId="77777777" w:rsidR="004643E6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D6234E" w14:textId="0B848657" w:rsidR="002A75A2" w:rsidRPr="00250D89" w:rsidRDefault="002A75A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134" w:type="dxa"/>
          </w:tcPr>
          <w:p w14:paraId="22A38898" w14:textId="77777777" w:rsidR="004643E6" w:rsidRDefault="004643E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58FCFF" w14:textId="2469F081" w:rsidR="002A75A2" w:rsidRPr="00250D89" w:rsidRDefault="002A75A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1418" w:type="dxa"/>
            <w:gridSpan w:val="2"/>
          </w:tcPr>
          <w:p w14:paraId="197FF746" w14:textId="77777777" w:rsidR="004643E6" w:rsidRDefault="004643E6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 том </w:t>
            </w:r>
          </w:p>
          <w:p w14:paraId="07EE61D0" w14:textId="2C64AB62" w:rsidR="002A75A2" w:rsidRPr="00250D89" w:rsidRDefault="002A75A2" w:rsidP="002A75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</w:tr>
      <w:tr w:rsidR="00546836" w:rsidRPr="00250D89" w14:paraId="4298B6E5" w14:textId="77777777" w:rsidTr="0009774E">
        <w:trPr>
          <w:gridAfter w:val="1"/>
          <w:wAfter w:w="33" w:type="dxa"/>
          <w:trHeight w:val="424"/>
          <w:jc w:val="center"/>
        </w:trPr>
        <w:tc>
          <w:tcPr>
            <w:tcW w:w="561" w:type="dxa"/>
            <w:vMerge w:val="restart"/>
            <w:vAlign w:val="center"/>
          </w:tcPr>
          <w:p w14:paraId="18299564" w14:textId="77777777" w:rsidR="00546836" w:rsidRDefault="00546836" w:rsidP="006077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D77FFA3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9635298" w14:textId="77777777" w:rsidR="00546836" w:rsidRPr="00250D89" w:rsidRDefault="00546836" w:rsidP="0060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гражданам,</w:t>
            </w:r>
          </w:p>
          <w:p w14:paraId="0F96F406" w14:textId="12645555" w:rsidR="00546836" w:rsidRPr="00250D89" w:rsidRDefault="00546836" w:rsidP="0060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малоимущим семьям с 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1701" w:type="dxa"/>
            <w:vMerge w:val="restart"/>
            <w:vAlign w:val="center"/>
          </w:tcPr>
          <w:p w14:paraId="2D1C3B8F" w14:textId="77777777" w:rsidR="00546836" w:rsidRPr="00250D89" w:rsidRDefault="00546836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5AB53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32A68D7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D04EA35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6099AE85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2C91829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7B08953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4A912A58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E123FD2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5D272A90" w14:textId="282741A7" w:rsidR="00546836" w:rsidRPr="00250D89" w:rsidRDefault="004F78BC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числе:</w:t>
            </w:r>
          </w:p>
        </w:tc>
      </w:tr>
      <w:tr w:rsidR="00546836" w:rsidRPr="00250D89" w14:paraId="1FB77B79" w14:textId="77777777" w:rsidTr="00DC1B43">
        <w:trPr>
          <w:gridAfter w:val="1"/>
          <w:wAfter w:w="33" w:type="dxa"/>
          <w:trHeight w:val="314"/>
          <w:jc w:val="center"/>
        </w:trPr>
        <w:tc>
          <w:tcPr>
            <w:tcW w:w="561" w:type="dxa"/>
            <w:vMerge/>
            <w:vAlign w:val="center"/>
          </w:tcPr>
          <w:p w14:paraId="115B9A47" w14:textId="77777777" w:rsidR="00546836" w:rsidRPr="00250D89" w:rsidRDefault="00546836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23A4B39" w14:textId="5016FBD6" w:rsidR="00546836" w:rsidRPr="00250D89" w:rsidRDefault="00546836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1646A61" w14:textId="77777777" w:rsidR="00546836" w:rsidRPr="00250D89" w:rsidRDefault="00546836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D3AEB" w14:textId="6F902D9D" w:rsidR="00546836" w:rsidRPr="00250D89" w:rsidRDefault="00546836" w:rsidP="00464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4E5159" w14:textId="7EEE400C" w:rsidR="00546836" w:rsidRPr="00250D89" w:rsidRDefault="00546836" w:rsidP="00464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1340B0" w14:textId="6D1584EC" w:rsidR="00546836" w:rsidRPr="00250D89" w:rsidRDefault="00546836" w:rsidP="00464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87F3388" w14:textId="0EE4923A" w:rsidR="00546836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</w:t>
            </w:r>
          </w:p>
          <w:p w14:paraId="72E8E948" w14:textId="14F6A32B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0B9586B" w14:textId="5A12F3AD" w:rsidR="00546836" w:rsidRPr="00250D89" w:rsidRDefault="00546836" w:rsidP="00464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68AD256" w14:textId="3C19F3EC" w:rsidR="00546836" w:rsidRPr="00250D89" w:rsidRDefault="00546836" w:rsidP="00464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333E1854" w14:textId="4EF776C4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333D301" w14:textId="414A4A58" w:rsidR="00546836" w:rsidRPr="00250D89" w:rsidRDefault="00546836" w:rsidP="004643E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67255EEC" w14:textId="7E36B10A" w:rsidR="00546836" w:rsidRPr="004643E6" w:rsidRDefault="0009774E" w:rsidP="004643E6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</w:t>
            </w:r>
            <w:r w:rsidR="00546836" w:rsidRPr="004643E6">
              <w:rPr>
                <w:rFonts w:ascii="Times New Roman" w:hAnsi="Times New Roman"/>
                <w:sz w:val="24"/>
                <w:szCs w:val="24"/>
                <w:lang w:eastAsia="ar-SA"/>
              </w:rPr>
              <w:t>едеральный бюджет</w:t>
            </w:r>
          </w:p>
        </w:tc>
      </w:tr>
      <w:tr w:rsidR="00546836" w:rsidRPr="00250D89" w14:paraId="766B54E8" w14:textId="77777777" w:rsidTr="00DC1B43">
        <w:trPr>
          <w:gridAfter w:val="1"/>
          <w:wAfter w:w="33" w:type="dxa"/>
          <w:trHeight w:val="267"/>
          <w:jc w:val="center"/>
        </w:trPr>
        <w:tc>
          <w:tcPr>
            <w:tcW w:w="561" w:type="dxa"/>
            <w:vMerge/>
            <w:vAlign w:val="center"/>
          </w:tcPr>
          <w:p w14:paraId="5D088E79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C4E96AB" w14:textId="74AD21EA" w:rsidR="00546836" w:rsidRPr="00250D89" w:rsidRDefault="00546836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DF6E860" w14:textId="77777777" w:rsidR="00546836" w:rsidRPr="00250D89" w:rsidRDefault="00546836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D84F0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21D1C4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779193A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BC9BBC8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535CF35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C5AFF24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344BC9EC" w14:textId="11905F43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9FAEE95" w14:textId="703820B6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1A9F9031" w14:textId="77777777" w:rsidR="00546836" w:rsidRPr="00250D89" w:rsidRDefault="00546836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546836" w:rsidRPr="00250D89" w14:paraId="23003F98" w14:textId="77777777" w:rsidTr="00DC1B43">
        <w:trPr>
          <w:gridAfter w:val="1"/>
          <w:wAfter w:w="33" w:type="dxa"/>
          <w:trHeight w:val="185"/>
          <w:jc w:val="center"/>
        </w:trPr>
        <w:tc>
          <w:tcPr>
            <w:tcW w:w="561" w:type="dxa"/>
            <w:vMerge/>
            <w:vAlign w:val="center"/>
          </w:tcPr>
          <w:p w14:paraId="0EA52F76" w14:textId="77777777" w:rsidR="00546836" w:rsidRPr="00250D89" w:rsidRDefault="00546836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21A79FC" w14:textId="77777777" w:rsidR="00546836" w:rsidRPr="00250D89" w:rsidRDefault="00546836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CC6BA9E" w14:textId="77777777" w:rsidR="00546836" w:rsidRPr="00250D89" w:rsidRDefault="00546836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24C30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2350,0</w:t>
            </w:r>
          </w:p>
        </w:tc>
        <w:tc>
          <w:tcPr>
            <w:tcW w:w="1134" w:type="dxa"/>
          </w:tcPr>
          <w:p w14:paraId="6061B2F7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1F1B8C5E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7EE4B56E" w14:textId="28B4DC64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7114183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5C0AFE81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22" w:type="dxa"/>
          </w:tcPr>
          <w:p w14:paraId="1D6628B3" w14:textId="7A646CC5" w:rsidR="00546836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134" w:type="dxa"/>
          </w:tcPr>
          <w:p w14:paraId="2CD27262" w14:textId="154A2108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1009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418" w:type="dxa"/>
            <w:gridSpan w:val="2"/>
          </w:tcPr>
          <w:p w14:paraId="207AD313" w14:textId="77777777" w:rsidR="00546836" w:rsidRPr="00250D89" w:rsidRDefault="00546836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546836" w:rsidRPr="00250D89" w14:paraId="519E1E2A" w14:textId="77777777" w:rsidTr="0009774E">
        <w:trPr>
          <w:gridAfter w:val="1"/>
          <w:wAfter w:w="33" w:type="dxa"/>
          <w:trHeight w:val="993"/>
          <w:jc w:val="center"/>
        </w:trPr>
        <w:tc>
          <w:tcPr>
            <w:tcW w:w="561" w:type="dxa"/>
            <w:vMerge/>
            <w:vAlign w:val="center"/>
          </w:tcPr>
          <w:p w14:paraId="5B946CD4" w14:textId="77777777" w:rsidR="00546836" w:rsidRPr="00250D89" w:rsidRDefault="00546836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81FED36" w14:textId="77777777" w:rsidR="00546836" w:rsidRPr="00250D89" w:rsidRDefault="00546836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DC158C" w14:textId="77777777" w:rsidR="00546836" w:rsidRPr="00250D89" w:rsidRDefault="00546836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36909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0515B8F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3235E6" w14:textId="77777777" w:rsidR="00546836" w:rsidRPr="00250D89" w:rsidRDefault="00546836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D4A6DD4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B643D7A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F973489" w14:textId="77777777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2F177CCC" w14:textId="209726CD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6C71CA0" w14:textId="73340E5A" w:rsidR="00546836" w:rsidRPr="00250D89" w:rsidRDefault="0054683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0FA1EA17" w14:textId="77777777" w:rsidR="00546836" w:rsidRPr="00250D89" w:rsidRDefault="00546836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3701F8" w:rsidRPr="00250D89" w14:paraId="116F72C8" w14:textId="77777777" w:rsidTr="00DC1B43">
        <w:trPr>
          <w:gridAfter w:val="1"/>
          <w:wAfter w:w="33" w:type="dxa"/>
          <w:trHeight w:val="20"/>
          <w:jc w:val="center"/>
        </w:trPr>
        <w:tc>
          <w:tcPr>
            <w:tcW w:w="561" w:type="dxa"/>
            <w:vMerge w:val="restart"/>
          </w:tcPr>
          <w:p w14:paraId="39F818BC" w14:textId="1497B36D" w:rsidR="003701F8" w:rsidRPr="00250D89" w:rsidRDefault="001F627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3701F8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7DD9B837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47D009B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  <w:p w14:paraId="6A8D0011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льготы на услуги бани пенсионерам по возрасту, малоимущим семьям и малоимущим одиноко проживающим гражданам</w:t>
            </w:r>
          </w:p>
        </w:tc>
        <w:tc>
          <w:tcPr>
            <w:tcW w:w="1701" w:type="dxa"/>
            <w:vMerge w:val="restart"/>
          </w:tcPr>
          <w:p w14:paraId="3E486A23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предприятия города, предоставляющие услуги бани</w:t>
            </w:r>
          </w:p>
        </w:tc>
        <w:tc>
          <w:tcPr>
            <w:tcW w:w="1134" w:type="dxa"/>
          </w:tcPr>
          <w:p w14:paraId="7B1C9202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121A5A01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17FB94D5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9897943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9FDB691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5518722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3B40ABB7" w14:textId="6526AEA7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3B9EE82" w14:textId="331B5961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418" w:type="dxa"/>
            <w:gridSpan w:val="2"/>
          </w:tcPr>
          <w:p w14:paraId="5EFFABD2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3701F8" w:rsidRPr="00250D89" w14:paraId="6B0B96AB" w14:textId="77777777" w:rsidTr="00DC1B43">
        <w:trPr>
          <w:gridAfter w:val="1"/>
          <w:wAfter w:w="33" w:type="dxa"/>
          <w:trHeight w:val="457"/>
          <w:jc w:val="center"/>
        </w:trPr>
        <w:tc>
          <w:tcPr>
            <w:tcW w:w="561" w:type="dxa"/>
            <w:vMerge/>
            <w:vAlign w:val="center"/>
          </w:tcPr>
          <w:p w14:paraId="7B930DD0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385D661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7E1DC8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953A2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51A166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4D9B812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F7757C9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06FC4A4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AD77C8D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4B15989E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7D2172C" w14:textId="3B085E4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11CFC6D5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3701F8" w:rsidRPr="00250D89" w14:paraId="02ED6881" w14:textId="77777777" w:rsidTr="00DC1B43">
        <w:trPr>
          <w:gridAfter w:val="1"/>
          <w:wAfter w:w="33" w:type="dxa"/>
          <w:trHeight w:val="457"/>
          <w:jc w:val="center"/>
        </w:trPr>
        <w:tc>
          <w:tcPr>
            <w:tcW w:w="561" w:type="dxa"/>
            <w:vMerge/>
            <w:vAlign w:val="center"/>
          </w:tcPr>
          <w:p w14:paraId="36A00E4A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5510393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02FE51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309B9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9F8BCB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66BF30F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658684E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8A65AB7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0F30B47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310FD325" w14:textId="36348212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70472BF" w14:textId="168CC28A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20B2B599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3701F8" w:rsidRPr="00250D89" w14:paraId="33DB71A7" w14:textId="77777777" w:rsidTr="00DC1B43">
        <w:trPr>
          <w:gridAfter w:val="1"/>
          <w:wAfter w:w="33" w:type="dxa"/>
          <w:trHeight w:val="457"/>
          <w:jc w:val="center"/>
        </w:trPr>
        <w:tc>
          <w:tcPr>
            <w:tcW w:w="561" w:type="dxa"/>
            <w:vMerge/>
            <w:vAlign w:val="center"/>
          </w:tcPr>
          <w:p w14:paraId="68CEDFFF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3743040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B6BE655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037F9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D203747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7F58752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155173F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869D082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E70F88C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48B968B7" w14:textId="62015A9B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EFBED3A" w14:textId="4723EFF5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71C87FCB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3701F8" w:rsidRPr="00250D89" w14:paraId="7F7C8F10" w14:textId="77777777" w:rsidTr="00DC1B43">
        <w:trPr>
          <w:gridAfter w:val="1"/>
          <w:wAfter w:w="33" w:type="dxa"/>
          <w:trHeight w:val="457"/>
          <w:jc w:val="center"/>
        </w:trPr>
        <w:tc>
          <w:tcPr>
            <w:tcW w:w="561" w:type="dxa"/>
            <w:vMerge/>
            <w:vAlign w:val="center"/>
          </w:tcPr>
          <w:p w14:paraId="04A3E485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E82756B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DF5F11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ED6CF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64938F8D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0BF6F196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B9EC769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54B84C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E2F1B72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4234C5D" w14:textId="5996CA90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03CA41A" w14:textId="0BF2FEBD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418" w:type="dxa"/>
            <w:gridSpan w:val="2"/>
          </w:tcPr>
          <w:p w14:paraId="7170626B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3701F8" w:rsidRPr="00250D89" w14:paraId="3C2FC45C" w14:textId="77777777" w:rsidTr="00DC1B43">
        <w:trPr>
          <w:gridAfter w:val="1"/>
          <w:wAfter w:w="33" w:type="dxa"/>
          <w:trHeight w:val="457"/>
          <w:jc w:val="center"/>
        </w:trPr>
        <w:tc>
          <w:tcPr>
            <w:tcW w:w="561" w:type="dxa"/>
            <w:vMerge/>
            <w:vAlign w:val="center"/>
          </w:tcPr>
          <w:p w14:paraId="6889641A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9D22D0E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F177CB5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7E0BB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6152986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4E6A70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FA1F3CE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131E3E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F7C2CC1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6CB16906" w14:textId="555B8E91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9CDC81A" w14:textId="59354BFF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368234C9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3701F8" w:rsidRPr="00250D89" w14:paraId="042F07F1" w14:textId="77777777" w:rsidTr="00DC1B43">
        <w:trPr>
          <w:gridAfter w:val="1"/>
          <w:wAfter w:w="33" w:type="dxa"/>
          <w:trHeight w:val="272"/>
          <w:jc w:val="center"/>
        </w:trPr>
        <w:tc>
          <w:tcPr>
            <w:tcW w:w="561" w:type="dxa"/>
            <w:vMerge w:val="restart"/>
          </w:tcPr>
          <w:p w14:paraId="34E04296" w14:textId="77777777" w:rsidR="003701F8" w:rsidRDefault="001F627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  <w:r w:rsidR="003701F8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41BB3C2" w14:textId="77777777" w:rsidR="00BA086C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7A4D140" w14:textId="77777777" w:rsidR="00BA086C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57E80D8" w14:textId="77777777" w:rsidR="00BA086C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7BC4873" w14:textId="77777777" w:rsidR="00BA086C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1682A7" w14:textId="77777777" w:rsidR="00BA086C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388D3B3" w14:textId="77777777" w:rsidR="00BA086C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9B4F3F1" w14:textId="77777777" w:rsidR="00BA086C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F8CBFE3" w14:textId="436E0194" w:rsidR="00BA086C" w:rsidRPr="00250D89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410" w:type="dxa"/>
            <w:vMerge w:val="restart"/>
          </w:tcPr>
          <w:p w14:paraId="4EC74D4C" w14:textId="77777777" w:rsidR="003701F8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1.2. Предоставление мер социальной поддержки гражданам, попавшим в трудную жизненную ситуацию </w:t>
            </w:r>
          </w:p>
          <w:p w14:paraId="25AA1F5D" w14:textId="6E3F50E5" w:rsidR="00BA086C" w:rsidRPr="00250D89" w:rsidRDefault="00BA086C" w:rsidP="00BA0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14:paraId="6C016FCA" w14:textId="77777777" w:rsidR="00BA086C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</w:p>
          <w:p w14:paraId="12BC6936" w14:textId="77777777" w:rsidR="00BA086C" w:rsidRDefault="00BA086C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392EA0" w14:textId="77777777" w:rsidR="00BA086C" w:rsidRDefault="00BA086C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81F999" w14:textId="0E0F61FF" w:rsidR="003701F8" w:rsidRPr="00250D89" w:rsidRDefault="00BA086C" w:rsidP="00BA08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375108A5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1134" w:type="dxa"/>
          </w:tcPr>
          <w:p w14:paraId="3AC58645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46BCE739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57FF4D99" w14:textId="31E2F106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850C2E4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4D519CA3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22" w:type="dxa"/>
          </w:tcPr>
          <w:p w14:paraId="268A1275" w14:textId="171EF4D4" w:rsidR="003701F8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134" w:type="dxa"/>
          </w:tcPr>
          <w:p w14:paraId="4EF30423" w14:textId="0A66EF34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844</w:t>
            </w:r>
            <w:r w:rsidR="003701F8"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418" w:type="dxa"/>
            <w:gridSpan w:val="2"/>
          </w:tcPr>
          <w:p w14:paraId="5BF29445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3701F8" w:rsidRPr="00250D89" w14:paraId="7D69207D" w14:textId="77777777" w:rsidTr="00DC1B43">
        <w:trPr>
          <w:gridAfter w:val="1"/>
          <w:wAfter w:w="33" w:type="dxa"/>
          <w:trHeight w:val="231"/>
          <w:jc w:val="center"/>
        </w:trPr>
        <w:tc>
          <w:tcPr>
            <w:tcW w:w="561" w:type="dxa"/>
            <w:vMerge/>
            <w:vAlign w:val="center"/>
          </w:tcPr>
          <w:p w14:paraId="1B50591B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4772F41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B5CD7A3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947FA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DB31C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310EDEA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B840F63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44F1997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09957A6B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12D871E4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6861610" w14:textId="19F2CE13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210950AF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3701F8" w:rsidRPr="00250D89" w14:paraId="5A887B57" w14:textId="77777777" w:rsidTr="00DC1B43">
        <w:trPr>
          <w:gridAfter w:val="1"/>
          <w:wAfter w:w="33" w:type="dxa"/>
          <w:trHeight w:val="162"/>
          <w:jc w:val="center"/>
        </w:trPr>
        <w:tc>
          <w:tcPr>
            <w:tcW w:w="561" w:type="dxa"/>
            <w:vMerge/>
            <w:vAlign w:val="center"/>
          </w:tcPr>
          <w:p w14:paraId="45105039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DE27B71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4A664A3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F78BC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577B4FE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672EF0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D80B602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D33846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B22D58E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58AA0766" w14:textId="4457046D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26799CD" w14:textId="1495FA25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3B8438EC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3701F8" w:rsidRPr="00250D89" w14:paraId="60CF8873" w14:textId="77777777" w:rsidTr="00DC1B43">
        <w:trPr>
          <w:gridAfter w:val="1"/>
          <w:wAfter w:w="33" w:type="dxa"/>
          <w:trHeight w:val="162"/>
          <w:jc w:val="center"/>
        </w:trPr>
        <w:tc>
          <w:tcPr>
            <w:tcW w:w="561" w:type="dxa"/>
            <w:vMerge/>
            <w:vAlign w:val="center"/>
          </w:tcPr>
          <w:p w14:paraId="40F0AEFE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C761FCF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AF4ABA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2853C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44E031A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FD9A7AE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02A7A1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CE5857C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C3EB026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33FCC46" w14:textId="745797E5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BF8944C" w14:textId="0DEAC978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5A5DF010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371A14" w:rsidRPr="00250D89" w14:paraId="1C256C76" w14:textId="77777777" w:rsidTr="00DC1B43">
        <w:trPr>
          <w:gridAfter w:val="1"/>
          <w:wAfter w:w="33" w:type="dxa"/>
          <w:trHeight w:val="162"/>
          <w:jc w:val="center"/>
        </w:trPr>
        <w:tc>
          <w:tcPr>
            <w:tcW w:w="561" w:type="dxa"/>
            <w:vMerge/>
            <w:vAlign w:val="center"/>
          </w:tcPr>
          <w:p w14:paraId="692CCF48" w14:textId="77777777" w:rsidR="00371A14" w:rsidRPr="00250D89" w:rsidRDefault="00371A14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718F75C" w14:textId="77777777" w:rsidR="00371A14" w:rsidRPr="00250D89" w:rsidRDefault="00371A14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D68E71" w14:textId="77777777" w:rsidR="00371A14" w:rsidRPr="00250D89" w:rsidRDefault="00371A1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34F02" w14:textId="77777777" w:rsidR="00371A14" w:rsidRPr="00250D89" w:rsidRDefault="00371A1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A9ABDEB" w14:textId="77777777" w:rsidR="00371A14" w:rsidRPr="00250D89" w:rsidRDefault="00371A1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D74B112" w14:textId="77777777" w:rsidR="00371A14" w:rsidRPr="00250D89" w:rsidRDefault="00371A1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0B9CB10" w14:textId="77777777" w:rsidR="00371A14" w:rsidRPr="00250D89" w:rsidRDefault="00371A1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2B0289D" w14:textId="77777777" w:rsidR="00371A14" w:rsidRPr="00250D89" w:rsidRDefault="00371A1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B12D5FE" w14:textId="77777777" w:rsidR="00371A14" w:rsidRPr="00250D89" w:rsidRDefault="00371A1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7CA84BA2" w14:textId="77777777" w:rsidR="00371A14" w:rsidRDefault="00371A1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F6A884D" w14:textId="77777777" w:rsidR="00371A14" w:rsidRPr="00250D89" w:rsidRDefault="00371A1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14FBD4F5" w14:textId="77777777" w:rsidR="00371A14" w:rsidRPr="00250D89" w:rsidRDefault="00371A14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A086C" w:rsidRPr="00250D89" w14:paraId="71ACA952" w14:textId="77777777" w:rsidTr="00DC1B43">
        <w:trPr>
          <w:gridAfter w:val="1"/>
          <w:wAfter w:w="33" w:type="dxa"/>
          <w:trHeight w:val="162"/>
          <w:jc w:val="center"/>
        </w:trPr>
        <w:tc>
          <w:tcPr>
            <w:tcW w:w="561" w:type="dxa"/>
            <w:vMerge/>
            <w:vAlign w:val="center"/>
          </w:tcPr>
          <w:p w14:paraId="486DBC5D" w14:textId="77777777" w:rsidR="00BA086C" w:rsidRPr="00250D89" w:rsidRDefault="00BA086C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4E0133A" w14:textId="77777777" w:rsidR="00BA086C" w:rsidRPr="00250D89" w:rsidRDefault="00BA086C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34E70F0" w14:textId="77777777" w:rsidR="00BA086C" w:rsidRPr="00250D89" w:rsidRDefault="00BA086C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4F6AFF" w14:textId="2B250DE9" w:rsidR="00BA086C" w:rsidRPr="00250D89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58C8A13C" w14:textId="47937FA8" w:rsidR="00BA086C" w:rsidRPr="00250D89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14:paraId="23DE6A84" w14:textId="00952BF9" w:rsidR="00BA086C" w:rsidRPr="00250D89" w:rsidRDefault="00BA086C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</w:tcPr>
          <w:p w14:paraId="26A91D20" w14:textId="75C49E0F" w:rsidR="00BA086C" w:rsidRPr="00250D89" w:rsidRDefault="00BA086C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</w:tcPr>
          <w:p w14:paraId="40CF1FEE" w14:textId="12F0A4E8" w:rsidR="00BA086C" w:rsidRPr="00250D89" w:rsidRDefault="00BA086C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62" w:type="dxa"/>
          </w:tcPr>
          <w:p w14:paraId="6508B5FD" w14:textId="34F3163F" w:rsidR="00BA086C" w:rsidRPr="00250D89" w:rsidRDefault="00BA086C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2" w:type="dxa"/>
          </w:tcPr>
          <w:p w14:paraId="1A3AA485" w14:textId="3696EAE3" w:rsidR="00BA086C" w:rsidRDefault="00BA086C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14:paraId="56C65496" w14:textId="4DB49D9C" w:rsidR="00BA086C" w:rsidRPr="00250D89" w:rsidRDefault="00BA086C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11A7E945" w14:textId="578C3404" w:rsidR="00BA086C" w:rsidRPr="00250D89" w:rsidRDefault="00BA086C" w:rsidP="00BA08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3701F8" w:rsidRPr="00250D89" w14:paraId="7286FB70" w14:textId="77777777" w:rsidTr="00DC1B43">
        <w:trPr>
          <w:gridAfter w:val="1"/>
          <w:wAfter w:w="33" w:type="dxa"/>
          <w:trHeight w:val="128"/>
          <w:jc w:val="center"/>
        </w:trPr>
        <w:tc>
          <w:tcPr>
            <w:tcW w:w="561" w:type="dxa"/>
            <w:vMerge w:val="restart"/>
            <w:vAlign w:val="center"/>
          </w:tcPr>
          <w:p w14:paraId="41F77FA8" w14:textId="77777777" w:rsidR="00BA086C" w:rsidRDefault="00BA086C" w:rsidP="00BA086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4B2A089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BE13665" w14:textId="77777777" w:rsidR="00BA086C" w:rsidRDefault="00BA086C" w:rsidP="00BA0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C56BCE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8BE744A" w14:textId="77777777" w:rsidR="00BA086C" w:rsidRDefault="00BA086C" w:rsidP="00BA08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594FA" w14:textId="0D7FDF74" w:rsidR="003701F8" w:rsidRPr="00250D89" w:rsidRDefault="00BA086C" w:rsidP="00BA08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1F11E2D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3A1F78A5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646412AD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6E2D74A6" w14:textId="7F694D54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60E10388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335162BB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22" w:type="dxa"/>
          </w:tcPr>
          <w:p w14:paraId="410FD3B2" w14:textId="72DAA350" w:rsidR="003701F8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134" w:type="dxa"/>
          </w:tcPr>
          <w:p w14:paraId="5445701B" w14:textId="1C565113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844</w:t>
            </w:r>
            <w:r w:rsidR="003701F8"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418" w:type="dxa"/>
            <w:gridSpan w:val="2"/>
          </w:tcPr>
          <w:p w14:paraId="06EAA34A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3701F8" w:rsidRPr="00250D89" w14:paraId="005C47C1" w14:textId="77777777" w:rsidTr="00DC1B43">
        <w:trPr>
          <w:gridAfter w:val="1"/>
          <w:wAfter w:w="33" w:type="dxa"/>
          <w:trHeight w:val="357"/>
          <w:jc w:val="center"/>
        </w:trPr>
        <w:tc>
          <w:tcPr>
            <w:tcW w:w="561" w:type="dxa"/>
            <w:vMerge/>
            <w:vAlign w:val="center"/>
          </w:tcPr>
          <w:p w14:paraId="3F68E250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5BEDCD2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  <w:vAlign w:val="center"/>
          </w:tcPr>
          <w:p w14:paraId="762A423F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E3C628C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D9D71D8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255545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F44FDD3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4CA659C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3A90956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46BC3E1" w14:textId="6540F7A7" w:rsidR="003701F8" w:rsidRPr="00250D89" w:rsidRDefault="005E467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6D7DEDD" w14:textId="17391873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328DAE16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841A81" w:rsidRPr="00250D89" w14:paraId="343C72B3" w14:textId="77777777" w:rsidTr="00DC1B43">
        <w:trPr>
          <w:gridAfter w:val="1"/>
          <w:wAfter w:w="33" w:type="dxa"/>
          <w:trHeight w:val="379"/>
          <w:jc w:val="center"/>
        </w:trPr>
        <w:tc>
          <w:tcPr>
            <w:tcW w:w="561" w:type="dxa"/>
            <w:vMerge w:val="restart"/>
          </w:tcPr>
          <w:p w14:paraId="6F396EB5" w14:textId="7E344A17" w:rsidR="00841A81" w:rsidRPr="00250D89" w:rsidRDefault="001F627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bookmarkStart w:id="2" w:name="_Hlk215478969"/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="00841A81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9590D6B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86486E1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974ABF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E1B2F2B" w14:textId="77777777" w:rsidR="00841A81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ED5DC9" w14:textId="78D9ABD6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</w:tcPr>
          <w:p w14:paraId="5433C7B4" w14:textId="0ED131B7" w:rsidR="00841A81" w:rsidRPr="00250D89" w:rsidRDefault="00841A81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2.</w:t>
            </w:r>
          </w:p>
          <w:p w14:paraId="043854B7" w14:textId="151A3F20" w:rsidR="00841A81" w:rsidRDefault="00841A81" w:rsidP="0084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Содействие трудоустройству</w:t>
            </w:r>
          </w:p>
          <w:p w14:paraId="0016B618" w14:textId="68F47D48" w:rsidR="00841A81" w:rsidRPr="00250D89" w:rsidRDefault="00841A81" w:rsidP="0084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граждан, испытывающих трудности в поиске работы</w:t>
            </w:r>
            <w:r w:rsidR="00BB39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</w:tcPr>
          <w:p w14:paraId="02546062" w14:textId="77777777" w:rsidR="00841A81" w:rsidRDefault="00841A81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242C7" w14:textId="77777777" w:rsidR="00841A81" w:rsidRDefault="00841A81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8B61C" w14:textId="77777777" w:rsidR="00841A81" w:rsidRDefault="00841A81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F3481" w14:textId="557ECE32" w:rsidR="00841A81" w:rsidRPr="00250D89" w:rsidRDefault="00841A81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8DF4A8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22EFA8ED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F30420B" w14:textId="1B2155B1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96297CE" w14:textId="68E132FA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666A4AF" w14:textId="226D8C32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AC8A82A" w14:textId="5FA818CD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6466DE24" w14:textId="62A6FB9A" w:rsidR="00841A81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EE81DE4" w14:textId="354648E2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418" w:type="dxa"/>
            <w:gridSpan w:val="2"/>
          </w:tcPr>
          <w:p w14:paraId="49CF6402" w14:textId="77777777" w:rsidR="00841A81" w:rsidRPr="00250D89" w:rsidRDefault="00841A81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841A81" w:rsidRPr="00250D89" w14:paraId="74554501" w14:textId="77777777" w:rsidTr="00DC1B43">
        <w:trPr>
          <w:gridAfter w:val="1"/>
          <w:wAfter w:w="33" w:type="dxa"/>
          <w:trHeight w:val="227"/>
          <w:jc w:val="center"/>
        </w:trPr>
        <w:tc>
          <w:tcPr>
            <w:tcW w:w="561" w:type="dxa"/>
            <w:vMerge/>
            <w:vAlign w:val="center"/>
          </w:tcPr>
          <w:p w14:paraId="0E090BEE" w14:textId="77777777" w:rsidR="00841A81" w:rsidRPr="00250D89" w:rsidRDefault="00841A81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C1B6735" w14:textId="77777777" w:rsidR="00841A81" w:rsidRPr="00250D89" w:rsidRDefault="00841A81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530325" w14:textId="77777777" w:rsidR="00841A81" w:rsidRPr="00250D89" w:rsidRDefault="00841A81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C6056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0F87812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230031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4CB0D61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CCCF0D7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D40678F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112460B9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AD1B1BE" w14:textId="5964F553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299C82DE" w14:textId="77777777" w:rsidR="00841A81" w:rsidRPr="00250D89" w:rsidRDefault="00841A81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841A81" w:rsidRPr="00250D89" w14:paraId="5630B524" w14:textId="77777777" w:rsidTr="00DC1B43">
        <w:trPr>
          <w:gridAfter w:val="1"/>
          <w:wAfter w:w="33" w:type="dxa"/>
          <w:trHeight w:val="300"/>
          <w:jc w:val="center"/>
        </w:trPr>
        <w:tc>
          <w:tcPr>
            <w:tcW w:w="561" w:type="dxa"/>
            <w:vMerge/>
            <w:vAlign w:val="center"/>
          </w:tcPr>
          <w:p w14:paraId="064526B6" w14:textId="77777777" w:rsidR="00841A81" w:rsidRPr="00250D89" w:rsidRDefault="00841A81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5EAC499" w14:textId="77777777" w:rsidR="00841A81" w:rsidRPr="00250D89" w:rsidRDefault="00841A81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A84E910" w14:textId="77777777" w:rsidR="00841A81" w:rsidRPr="00250D89" w:rsidRDefault="00841A81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2DC309" w14:textId="381A2793" w:rsidR="00841A81" w:rsidRPr="00250D89" w:rsidRDefault="00841A81" w:rsidP="00841A8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3577B6A" w14:textId="6CC0843D" w:rsidR="00841A81" w:rsidRPr="00250D89" w:rsidRDefault="00841A81" w:rsidP="00841A8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3A76F5" w14:textId="68F48198" w:rsidR="00841A81" w:rsidRPr="00250D89" w:rsidRDefault="00841A81" w:rsidP="00841A8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A6C8C71" w14:textId="0F719EFE" w:rsidR="00841A81" w:rsidRPr="00250D89" w:rsidRDefault="00841A81" w:rsidP="00841A8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2F3F2AF" w14:textId="5E9AD7D2" w:rsidR="00841A81" w:rsidRPr="00250D89" w:rsidRDefault="00841A81" w:rsidP="00841A8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20B7807" w14:textId="3AAB38A8" w:rsidR="00841A81" w:rsidRPr="00250D89" w:rsidRDefault="00841A81" w:rsidP="00841A8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6BF6E898" w14:textId="6D308134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A7C3B5C" w14:textId="3F14A2EA" w:rsidR="00841A81" w:rsidRPr="00250D89" w:rsidRDefault="00841A81" w:rsidP="00841A8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7AFE14A8" w14:textId="4B7FC196" w:rsidR="00841A81" w:rsidRDefault="00841A81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едеральный</w:t>
            </w:r>
          </w:p>
          <w:p w14:paraId="32969722" w14:textId="40908B0D" w:rsidR="00841A81" w:rsidRPr="00250D89" w:rsidRDefault="00841A81" w:rsidP="00841A81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</w:t>
            </w:r>
          </w:p>
        </w:tc>
      </w:tr>
      <w:bookmarkEnd w:id="2"/>
      <w:tr w:rsidR="00841A81" w:rsidRPr="00250D89" w14:paraId="279C89B9" w14:textId="77777777" w:rsidTr="00DC1B43">
        <w:trPr>
          <w:gridAfter w:val="1"/>
          <w:wAfter w:w="33" w:type="dxa"/>
          <w:trHeight w:val="155"/>
          <w:jc w:val="center"/>
        </w:trPr>
        <w:tc>
          <w:tcPr>
            <w:tcW w:w="561" w:type="dxa"/>
            <w:vMerge/>
            <w:vAlign w:val="center"/>
          </w:tcPr>
          <w:p w14:paraId="07DA92FD" w14:textId="77777777" w:rsidR="00841A81" w:rsidRPr="00250D89" w:rsidRDefault="00841A81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745B94B" w14:textId="77777777" w:rsidR="00841A81" w:rsidRPr="00250D89" w:rsidRDefault="00841A81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E253BA" w14:textId="77777777" w:rsidR="00841A81" w:rsidRPr="00250D89" w:rsidRDefault="00841A81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2EC7A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426B8FE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93DCB7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F871673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74F593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DFDB9EE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7D541B7E" w14:textId="0B416B8E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9D2BBC6" w14:textId="5D8974D6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447A6C60" w14:textId="77777777" w:rsidR="00841A81" w:rsidRPr="00250D89" w:rsidRDefault="00841A81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841A81" w:rsidRPr="00250D89" w14:paraId="49DB5E42" w14:textId="77777777" w:rsidTr="00DC1B43">
        <w:trPr>
          <w:gridAfter w:val="1"/>
          <w:wAfter w:w="33" w:type="dxa"/>
          <w:trHeight w:val="274"/>
          <w:jc w:val="center"/>
        </w:trPr>
        <w:tc>
          <w:tcPr>
            <w:tcW w:w="561" w:type="dxa"/>
            <w:vMerge/>
            <w:vAlign w:val="center"/>
          </w:tcPr>
          <w:p w14:paraId="3B5C58CC" w14:textId="77777777" w:rsidR="00841A81" w:rsidRPr="00250D89" w:rsidRDefault="00841A81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0C754BC" w14:textId="77777777" w:rsidR="00841A81" w:rsidRPr="00250D89" w:rsidRDefault="00841A81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A0AAD33" w14:textId="77777777" w:rsidR="00841A81" w:rsidRPr="00250D89" w:rsidRDefault="00841A81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375DC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ED6E30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AA8E52D" w14:textId="77777777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6CE2F7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84BDBA0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1353DF3" w14:textId="77777777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533C8E8D" w14:textId="6F9E6296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2966F4A" w14:textId="1EAFA43E" w:rsidR="00841A81" w:rsidRPr="00250D89" w:rsidRDefault="00841A81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403845D2" w14:textId="77777777" w:rsidR="00841A81" w:rsidRPr="00250D89" w:rsidRDefault="00841A81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841A81" w:rsidRPr="00250D89" w14:paraId="35F88663" w14:textId="77777777" w:rsidTr="00DC1B43">
        <w:trPr>
          <w:gridAfter w:val="1"/>
          <w:wAfter w:w="33" w:type="dxa"/>
          <w:trHeight w:val="270"/>
          <w:jc w:val="center"/>
        </w:trPr>
        <w:tc>
          <w:tcPr>
            <w:tcW w:w="561" w:type="dxa"/>
            <w:vMerge/>
            <w:vAlign w:val="center"/>
          </w:tcPr>
          <w:p w14:paraId="7FBBE310" w14:textId="77777777" w:rsidR="00841A81" w:rsidRPr="00250D89" w:rsidRDefault="00841A81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602DBE4" w14:textId="77777777" w:rsidR="00841A81" w:rsidRPr="00250D89" w:rsidRDefault="00841A81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6BA9611" w14:textId="77777777" w:rsidR="00841A81" w:rsidRPr="00250D89" w:rsidRDefault="00841A81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BD4A8" w14:textId="26E9B388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39B9F9A3" w14:textId="083BE050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2EAABC6E" w14:textId="693788D2" w:rsidR="00841A81" w:rsidRPr="00250D89" w:rsidRDefault="00841A81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70B961C" w14:textId="236D493F" w:rsidR="00841A81" w:rsidRPr="00250D89" w:rsidRDefault="00841A81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28A9B52" w14:textId="3613B9B6" w:rsidR="00841A81" w:rsidRPr="00250D89" w:rsidRDefault="00841A81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A7568E3" w14:textId="78679892" w:rsidR="00841A81" w:rsidRPr="00250D89" w:rsidRDefault="00841A81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58627E8" w14:textId="11EF3720" w:rsidR="00841A81" w:rsidRDefault="00841A81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545ACF8" w14:textId="5535A19F" w:rsidR="00841A81" w:rsidRPr="00250D89" w:rsidRDefault="00841A81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418" w:type="dxa"/>
            <w:gridSpan w:val="2"/>
          </w:tcPr>
          <w:p w14:paraId="3D09A480" w14:textId="77777777" w:rsidR="00841A81" w:rsidRPr="00250D89" w:rsidRDefault="00841A81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3701F8" w:rsidRPr="00250D89" w14:paraId="32D7FC73" w14:textId="77777777" w:rsidTr="00A42B54">
        <w:trPr>
          <w:gridAfter w:val="1"/>
          <w:wAfter w:w="33" w:type="dxa"/>
          <w:trHeight w:val="420"/>
          <w:jc w:val="center"/>
        </w:trPr>
        <w:tc>
          <w:tcPr>
            <w:tcW w:w="561" w:type="dxa"/>
            <w:vMerge w:val="restart"/>
          </w:tcPr>
          <w:p w14:paraId="1A484D2C" w14:textId="057964DF" w:rsidR="003701F8" w:rsidRDefault="001F627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="003701F8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1D1F6467" w14:textId="585B8F65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B98F693" w14:textId="463839EC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612E860" w14:textId="4E699C51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49EA991" w14:textId="15DBE6DC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344ED4" w14:textId="61C0EABD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0FA38B1" w14:textId="5A5DA495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7FD081" w14:textId="236EBFAE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ABC2F61" w14:textId="50728CC8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8FA7C0" w14:textId="03235B74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E78176D" w14:textId="6027A9D5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CAB3D3F" w14:textId="0059972C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8091B13" w14:textId="60606232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2C55637" w14:textId="347695B0" w:rsidR="003701F8" w:rsidRPr="00250D89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  <w:p w14:paraId="478975E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</w:tcPr>
          <w:p w14:paraId="6F586ED5" w14:textId="77777777" w:rsidR="003701F8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</w:t>
            </w:r>
          </w:p>
          <w:p w14:paraId="646C01F5" w14:textId="2EA0C2B6" w:rsidR="00013ACD" w:rsidRPr="00250D89" w:rsidRDefault="00013ACD" w:rsidP="0001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14:paraId="6FDA9B50" w14:textId="77777777" w:rsidR="003701F8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Центр занятости населения УСЗН, организации и учреждения города Рубцовска</w:t>
            </w:r>
          </w:p>
          <w:p w14:paraId="02E30B5E" w14:textId="77777777" w:rsidR="00013ACD" w:rsidRDefault="00013ACD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2C92E6" w14:textId="77777777" w:rsidR="00013ACD" w:rsidRDefault="00013ACD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69D071" w14:textId="77777777" w:rsidR="00013ACD" w:rsidRDefault="00013ACD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40F90" w14:textId="5B6E597D" w:rsidR="00013ACD" w:rsidRPr="00250D89" w:rsidRDefault="00013ACD" w:rsidP="00013A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3125CEF2" w14:textId="34FA08D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70,0</w:t>
            </w:r>
          </w:p>
        </w:tc>
        <w:tc>
          <w:tcPr>
            <w:tcW w:w="1134" w:type="dxa"/>
          </w:tcPr>
          <w:p w14:paraId="1280E645" w14:textId="540C420D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760E9C10" w14:textId="698EDAB5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985F817" w14:textId="690D119C" w:rsidR="003701F8" w:rsidRPr="00250D89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8B61F3" w14:textId="28CE9197" w:rsidR="003701F8" w:rsidRPr="00250D89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53967B7" w14:textId="724A4D07" w:rsidR="003701F8" w:rsidRPr="00250D89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29ECDBA" w14:textId="7AD036C6" w:rsidR="003701F8" w:rsidRDefault="00BD1254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64CB969" w14:textId="06B5AC47" w:rsidR="003701F8" w:rsidRPr="00250D89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418" w:type="dxa"/>
            <w:gridSpan w:val="2"/>
          </w:tcPr>
          <w:p w14:paraId="2871DA7F" w14:textId="77777777" w:rsidR="003701F8" w:rsidRPr="00250D89" w:rsidRDefault="003701F8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3701F8" w:rsidRPr="00250D89" w14:paraId="45D3F1E5" w14:textId="77777777" w:rsidTr="00DC1B43">
        <w:trPr>
          <w:gridAfter w:val="1"/>
          <w:wAfter w:w="33" w:type="dxa"/>
          <w:trHeight w:val="239"/>
          <w:jc w:val="center"/>
        </w:trPr>
        <w:tc>
          <w:tcPr>
            <w:tcW w:w="561" w:type="dxa"/>
            <w:vMerge/>
            <w:vAlign w:val="center"/>
          </w:tcPr>
          <w:p w14:paraId="22FC981A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63EC7E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748FD0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E09EF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8FFAD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4966B29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999DD10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EC26823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321B877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3FA2C325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FAE9E72" w14:textId="21471950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790166DC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3701F8" w:rsidRPr="00250D89" w14:paraId="1F5C9592" w14:textId="77777777" w:rsidTr="00DC1B43">
        <w:trPr>
          <w:gridAfter w:val="1"/>
          <w:wAfter w:w="33" w:type="dxa"/>
          <w:trHeight w:val="192"/>
          <w:jc w:val="center"/>
        </w:trPr>
        <w:tc>
          <w:tcPr>
            <w:tcW w:w="561" w:type="dxa"/>
            <w:vMerge/>
            <w:vAlign w:val="center"/>
          </w:tcPr>
          <w:p w14:paraId="6EF3AE4A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722D65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442D5E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D5965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BAB6743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9A53A92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2C4ECF4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7C2EE0F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C338FBD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4713C405" w14:textId="0A369DE7" w:rsidR="003701F8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11E31C9" w14:textId="62252BF2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4E68A3B1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3701F8" w:rsidRPr="00250D89" w14:paraId="5309A8FC" w14:textId="77777777" w:rsidTr="00DC1B43">
        <w:trPr>
          <w:gridAfter w:val="1"/>
          <w:wAfter w:w="33" w:type="dxa"/>
          <w:trHeight w:val="192"/>
          <w:jc w:val="center"/>
        </w:trPr>
        <w:tc>
          <w:tcPr>
            <w:tcW w:w="561" w:type="dxa"/>
            <w:vMerge/>
            <w:vAlign w:val="center"/>
          </w:tcPr>
          <w:p w14:paraId="3DE2B477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D321C70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79BB0C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98457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326D44C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AB4785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E37FFA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EB15850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495BB45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185B5CCE" w14:textId="5A64C5C3" w:rsidR="003701F8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F3E2779" w14:textId="5C53DD3D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6E7D2BE3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3701F8" w:rsidRPr="00250D89" w14:paraId="25CC535D" w14:textId="77777777" w:rsidTr="00DC1B43">
        <w:trPr>
          <w:gridAfter w:val="1"/>
          <w:wAfter w:w="33" w:type="dxa"/>
          <w:trHeight w:val="270"/>
          <w:jc w:val="center"/>
        </w:trPr>
        <w:tc>
          <w:tcPr>
            <w:tcW w:w="561" w:type="dxa"/>
            <w:vMerge/>
            <w:vAlign w:val="center"/>
          </w:tcPr>
          <w:p w14:paraId="34A4BFC3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5D6B1E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E3181F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115E7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C524B69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23C4CD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341B528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ACF7A5A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49598B9" w14:textId="77777777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2BF4AA0F" w14:textId="09D9CC4F" w:rsidR="003701F8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A10DCBB" w14:textId="0404170B" w:rsidR="003701F8" w:rsidRPr="00250D89" w:rsidRDefault="003701F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63F0BE95" w14:textId="77777777" w:rsidR="003701F8" w:rsidRPr="00250D89" w:rsidRDefault="003701F8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3701F8" w:rsidRPr="00250D89" w14:paraId="1B569715" w14:textId="77777777" w:rsidTr="00DC1B43">
        <w:trPr>
          <w:gridAfter w:val="1"/>
          <w:wAfter w:w="33" w:type="dxa"/>
          <w:trHeight w:val="415"/>
          <w:jc w:val="center"/>
        </w:trPr>
        <w:tc>
          <w:tcPr>
            <w:tcW w:w="561" w:type="dxa"/>
            <w:vMerge/>
            <w:vAlign w:val="center"/>
          </w:tcPr>
          <w:p w14:paraId="2AA6EC94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CEC2C7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7134466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67FB04" w14:textId="77777777" w:rsidR="003701F8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  <w:p w14:paraId="4EB557CA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8ECF7BE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F9C3A32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840F467" w14:textId="0EECE2D8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  <w:p w14:paraId="393403C7" w14:textId="37717FCF" w:rsidR="00013ACD" w:rsidRPr="00250D89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8A50D1A" w14:textId="77777777" w:rsidR="003701F8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70,0</w:t>
            </w:r>
          </w:p>
          <w:p w14:paraId="37A28D0F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E23D3AA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F5E32E2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B81B38D" w14:textId="7BD2B86D" w:rsidR="00013ACD" w:rsidRPr="00250D89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62A4B8AB" w14:textId="77777777" w:rsidR="003701F8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6F4A908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E4C1337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F10C8DD" w14:textId="77777777" w:rsidR="00013ACD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9D1DBEC" w14:textId="01F6A9DE" w:rsidR="00013ACD" w:rsidRPr="00250D89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0C51ABCA" w14:textId="77777777" w:rsidR="003701F8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A39BF16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4B06DB3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E2F668A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2EED34F" w14:textId="7B7DC985" w:rsidR="00013ACD" w:rsidRPr="00250D89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222E971A" w14:textId="77777777" w:rsidR="003701F8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EA875F2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21C61FA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3B8036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F2D7116" w14:textId="31B2586E" w:rsidR="00013ACD" w:rsidRPr="00250D89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281FDB42" w14:textId="77777777" w:rsidR="003701F8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39F004F9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B257916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2780689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D584EB5" w14:textId="219F6C05" w:rsidR="00013ACD" w:rsidRPr="00250D89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922" w:type="dxa"/>
          </w:tcPr>
          <w:p w14:paraId="1DE0004C" w14:textId="77777777" w:rsidR="003701F8" w:rsidRDefault="00BD1254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5B767486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C3AE585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239D960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53F1614" w14:textId="3EDF79C0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134" w:type="dxa"/>
          </w:tcPr>
          <w:p w14:paraId="476239A2" w14:textId="77777777" w:rsidR="003701F8" w:rsidRDefault="003701F8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  <w:p w14:paraId="0F1995B0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D46230B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744C0A4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FD03705" w14:textId="38D85EFF" w:rsidR="00013ACD" w:rsidRPr="00250D89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1418" w:type="dxa"/>
            <w:gridSpan w:val="2"/>
          </w:tcPr>
          <w:p w14:paraId="12D2324E" w14:textId="77777777" w:rsidR="003701F8" w:rsidRDefault="003701F8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внебюджетные источники</w:t>
            </w:r>
          </w:p>
          <w:p w14:paraId="572E64E7" w14:textId="77777777" w:rsidR="00013ACD" w:rsidRDefault="00013ACD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1DB764F" w14:textId="59BC7BD5" w:rsidR="00013ACD" w:rsidRPr="00250D89" w:rsidRDefault="00013ACD" w:rsidP="00013A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</w:tr>
      <w:tr w:rsidR="00013ACD" w:rsidRPr="00250D89" w14:paraId="53EDE652" w14:textId="77777777" w:rsidTr="00DC1B43">
        <w:trPr>
          <w:gridAfter w:val="1"/>
          <w:wAfter w:w="33" w:type="dxa"/>
          <w:trHeight w:val="415"/>
          <w:jc w:val="center"/>
        </w:trPr>
        <w:tc>
          <w:tcPr>
            <w:tcW w:w="561" w:type="dxa"/>
            <w:vAlign w:val="center"/>
          </w:tcPr>
          <w:p w14:paraId="75FF1270" w14:textId="77777777" w:rsidR="00013ACD" w:rsidRPr="00250D89" w:rsidRDefault="00013ACD" w:rsidP="00754629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733F08" w14:textId="2A1BBEF4" w:rsidR="00013ACD" w:rsidRPr="00250D89" w:rsidRDefault="00013ACD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исполняющих наказание в виде лишения свободы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14:paraId="414608EC" w14:textId="77777777" w:rsidR="00013ACD" w:rsidRPr="00250D89" w:rsidRDefault="00013ACD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1189B" w14:textId="77777777" w:rsidR="00013ACD" w:rsidRPr="00250D89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EA9C81B" w14:textId="77777777" w:rsidR="00013ACD" w:rsidRPr="00250D89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26E6676" w14:textId="77777777" w:rsidR="00013ACD" w:rsidRPr="00250D89" w:rsidRDefault="00013AC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05D8E9E" w14:textId="77777777" w:rsidR="00013ACD" w:rsidRPr="00250D89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034FD65" w14:textId="77777777" w:rsidR="00013ACD" w:rsidRPr="00250D89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2BE9D5CC" w14:textId="77777777" w:rsidR="00013ACD" w:rsidRPr="00250D89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44BBCD9F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CC36C8" w14:textId="77777777" w:rsidR="00013ACD" w:rsidRDefault="00013ACD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7C5E97AE" w14:textId="77777777" w:rsidR="00013ACD" w:rsidRPr="00250D89" w:rsidRDefault="00013ACD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78E" w:rsidRPr="00250D89" w14:paraId="7BD20380" w14:textId="77777777" w:rsidTr="00DC1B43">
        <w:trPr>
          <w:gridAfter w:val="1"/>
          <w:wAfter w:w="33" w:type="dxa"/>
          <w:trHeight w:val="124"/>
          <w:jc w:val="center"/>
        </w:trPr>
        <w:tc>
          <w:tcPr>
            <w:tcW w:w="561" w:type="dxa"/>
            <w:vMerge w:val="restart"/>
          </w:tcPr>
          <w:p w14:paraId="63EEC70F" w14:textId="49D8BD2D" w:rsidR="00FC178E" w:rsidRPr="00250D89" w:rsidRDefault="001F627D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  <w:r w:rsidR="00FC178E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10" w:type="dxa"/>
            <w:vMerge w:val="restart"/>
          </w:tcPr>
          <w:p w14:paraId="5A5780C2" w14:textId="77777777" w:rsidR="00FC178E" w:rsidRPr="00250D89" w:rsidRDefault="00FC178E" w:rsidP="00FC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69F38B69" w14:textId="77777777" w:rsidR="00FC178E" w:rsidRPr="00250D89" w:rsidRDefault="00FC178E" w:rsidP="00FC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для малоимущих граждан </w:t>
            </w:r>
          </w:p>
        </w:tc>
        <w:tc>
          <w:tcPr>
            <w:tcW w:w="1701" w:type="dxa"/>
            <w:vMerge w:val="restart"/>
          </w:tcPr>
          <w:p w14:paraId="3F381B6E" w14:textId="77777777" w:rsidR="00FC178E" w:rsidRPr="00250D89" w:rsidRDefault="00FC178E" w:rsidP="00FC1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10E18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0006A556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A0175F6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45172E2B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552F9EA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7B4A428C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22" w:type="dxa"/>
          </w:tcPr>
          <w:p w14:paraId="02036432" w14:textId="216EB351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6AE7EC11" w14:textId="5DFA961C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5E584814" w14:textId="77777777" w:rsidR="00FC178E" w:rsidRPr="00250D89" w:rsidRDefault="00FC178E" w:rsidP="00FC178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FC178E" w:rsidRPr="00250D89" w14:paraId="6EAA0513" w14:textId="77777777" w:rsidTr="00DC1B43">
        <w:trPr>
          <w:gridAfter w:val="1"/>
          <w:wAfter w:w="33" w:type="dxa"/>
          <w:trHeight w:val="170"/>
          <w:jc w:val="center"/>
        </w:trPr>
        <w:tc>
          <w:tcPr>
            <w:tcW w:w="561" w:type="dxa"/>
            <w:vMerge/>
          </w:tcPr>
          <w:p w14:paraId="42DD3658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3B7A96BA" w14:textId="77777777" w:rsidR="00FC178E" w:rsidRPr="00250D89" w:rsidRDefault="00FC178E" w:rsidP="00FC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F51F5B" w14:textId="77777777" w:rsidR="00FC178E" w:rsidRPr="00250D89" w:rsidRDefault="00FC178E" w:rsidP="00FC1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0D255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651CC69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B1BC790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3C3BCFA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357865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49588FA9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23F3B0F8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58C1F7B" w14:textId="5727910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4BA0B0C3" w14:textId="77777777" w:rsidR="00FC178E" w:rsidRPr="00250D89" w:rsidRDefault="00FC178E" w:rsidP="00FC178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FC178E" w:rsidRPr="00250D89" w14:paraId="0AFFD9D3" w14:textId="77777777" w:rsidTr="00DC1B43">
        <w:trPr>
          <w:gridAfter w:val="1"/>
          <w:wAfter w:w="33" w:type="dxa"/>
          <w:trHeight w:val="258"/>
          <w:jc w:val="center"/>
        </w:trPr>
        <w:tc>
          <w:tcPr>
            <w:tcW w:w="561" w:type="dxa"/>
            <w:vMerge/>
          </w:tcPr>
          <w:p w14:paraId="0B919ABF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6BEA5A24" w14:textId="77777777" w:rsidR="00FC178E" w:rsidRPr="00250D89" w:rsidRDefault="00FC178E" w:rsidP="00FC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90FF3B" w14:textId="77777777" w:rsidR="00FC178E" w:rsidRPr="00250D89" w:rsidRDefault="00FC178E" w:rsidP="00FC1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C407F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E62F53E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56732B2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310DB71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8BF2C6F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9186283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5969A825" w14:textId="2EE1F3C8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87FA4F" w14:textId="2C39AA20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269A5D73" w14:textId="77777777" w:rsidR="00FC178E" w:rsidRPr="00250D89" w:rsidRDefault="00FC178E" w:rsidP="00FC178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FC178E" w:rsidRPr="00250D89" w14:paraId="62E1FB74" w14:textId="77777777" w:rsidTr="00DC1B43">
        <w:trPr>
          <w:gridAfter w:val="1"/>
          <w:wAfter w:w="33" w:type="dxa"/>
          <w:trHeight w:val="258"/>
          <w:jc w:val="center"/>
        </w:trPr>
        <w:tc>
          <w:tcPr>
            <w:tcW w:w="561" w:type="dxa"/>
            <w:vMerge/>
          </w:tcPr>
          <w:p w14:paraId="14542D5A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7C5C83EC" w14:textId="77777777" w:rsidR="00FC178E" w:rsidRPr="00250D89" w:rsidRDefault="00FC178E" w:rsidP="00FC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3DF7B7" w14:textId="77777777" w:rsidR="00FC178E" w:rsidRPr="00250D89" w:rsidRDefault="00FC178E" w:rsidP="00FC1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4C813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8C5B44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E961BCA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FB4F74B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C7FA2BB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792B966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3B537737" w14:textId="2D5212D4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2DF5340" w14:textId="2F8C2063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1C8985E2" w14:textId="77777777" w:rsidR="00FC178E" w:rsidRPr="00250D89" w:rsidRDefault="00FC178E" w:rsidP="00FC178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FC178E" w:rsidRPr="00250D89" w14:paraId="320E4EDD" w14:textId="77777777" w:rsidTr="00DC1B43">
        <w:trPr>
          <w:gridAfter w:val="1"/>
          <w:wAfter w:w="33" w:type="dxa"/>
          <w:trHeight w:val="193"/>
          <w:jc w:val="center"/>
        </w:trPr>
        <w:tc>
          <w:tcPr>
            <w:tcW w:w="561" w:type="dxa"/>
            <w:vMerge/>
          </w:tcPr>
          <w:p w14:paraId="12786E81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31340AC7" w14:textId="77777777" w:rsidR="00FC178E" w:rsidRPr="00250D89" w:rsidRDefault="00FC178E" w:rsidP="00FC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8E4BCF" w14:textId="77777777" w:rsidR="00FC178E" w:rsidRPr="00250D89" w:rsidRDefault="00FC178E" w:rsidP="00FC1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F2408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44162CF5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1C79BFB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01B7B205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F352861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355B04C8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22" w:type="dxa"/>
          </w:tcPr>
          <w:p w14:paraId="0C1F5C72" w14:textId="40A91A52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7FD33AA7" w14:textId="38F6223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657E1C3D" w14:textId="77777777" w:rsidR="00FC178E" w:rsidRPr="00250D89" w:rsidRDefault="00FC178E" w:rsidP="00FC178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FC178E" w:rsidRPr="00250D89" w14:paraId="6754560A" w14:textId="77777777" w:rsidTr="00DC1B43">
        <w:trPr>
          <w:gridAfter w:val="1"/>
          <w:wAfter w:w="33" w:type="dxa"/>
          <w:trHeight w:val="466"/>
          <w:jc w:val="center"/>
        </w:trPr>
        <w:tc>
          <w:tcPr>
            <w:tcW w:w="561" w:type="dxa"/>
            <w:vMerge/>
          </w:tcPr>
          <w:p w14:paraId="69F4540B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5D490914" w14:textId="77777777" w:rsidR="00FC178E" w:rsidRPr="00250D89" w:rsidRDefault="00FC178E" w:rsidP="00FC1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5EE315C" w14:textId="77777777" w:rsidR="00FC178E" w:rsidRPr="00250D89" w:rsidRDefault="00FC178E" w:rsidP="00FC17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8823F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BD96CF9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F366E3C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62FF593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ECD2F5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065D094" w14:textId="77777777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2DFFDA3D" w14:textId="32638452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CFF93DC" w14:textId="611BDCA6" w:rsidR="00FC178E" w:rsidRPr="00250D89" w:rsidRDefault="00FC178E" w:rsidP="00FC17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13D82D73" w14:textId="77777777" w:rsidR="00FC178E" w:rsidRPr="00250D89" w:rsidRDefault="00FC178E" w:rsidP="00FC178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BD1254" w:rsidRPr="00250D89" w14:paraId="0A453A3E" w14:textId="77777777" w:rsidTr="00DC1B43">
        <w:trPr>
          <w:gridAfter w:val="1"/>
          <w:wAfter w:w="33" w:type="dxa"/>
          <w:trHeight w:val="285"/>
          <w:jc w:val="center"/>
        </w:trPr>
        <w:tc>
          <w:tcPr>
            <w:tcW w:w="561" w:type="dxa"/>
            <w:vMerge w:val="restart"/>
          </w:tcPr>
          <w:p w14:paraId="29759F7E" w14:textId="5C0FF941" w:rsidR="00BD1254" w:rsidRDefault="001F627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  <w:r w:rsidR="00BD125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207460CB" w14:textId="77777777" w:rsidR="00BD1254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B2122E" w14:textId="7F306753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</w:tcPr>
          <w:p w14:paraId="1220ABF8" w14:textId="444BC93B" w:rsidR="00BD1254" w:rsidRDefault="00BD1254" w:rsidP="00BD1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Мероприятие: 3.1. </w:t>
            </w:r>
          </w:p>
          <w:p w14:paraId="0A720304" w14:textId="442EDC34" w:rsidR="00BD1254" w:rsidRPr="00250D89" w:rsidRDefault="00BD1254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1701" w:type="dxa"/>
          </w:tcPr>
          <w:p w14:paraId="0761381C" w14:textId="2A3258C2" w:rsidR="00BD1254" w:rsidRPr="00250D89" w:rsidRDefault="00BD1254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47A1F" w14:textId="4E3C8548" w:rsidR="00BD1254" w:rsidRPr="00250D89" w:rsidRDefault="00BD1254" w:rsidP="00BD12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58CCFEDB" w14:textId="4F14C540" w:rsidR="00BD1254" w:rsidRPr="00250D89" w:rsidRDefault="00BD1254" w:rsidP="00BD12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53DCDBBD" w14:textId="31E1F0D2" w:rsidR="00BD1254" w:rsidRPr="00250D89" w:rsidRDefault="00BD1254" w:rsidP="00BD12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2B432627" w14:textId="150FD322" w:rsidR="00BD1254" w:rsidRPr="00250D89" w:rsidRDefault="00BD1254" w:rsidP="00BD12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45549C4B" w14:textId="38F08C96" w:rsidR="00BD1254" w:rsidRPr="00250D89" w:rsidRDefault="00BD1254" w:rsidP="00BD12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79219565" w14:textId="74E34715" w:rsidR="00BD1254" w:rsidRPr="00250D89" w:rsidRDefault="00BD1254" w:rsidP="00BD12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22" w:type="dxa"/>
          </w:tcPr>
          <w:p w14:paraId="59EC0BB4" w14:textId="17DC06E5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00F8E6E1" w14:textId="60D8E7F3" w:rsidR="00BD1254" w:rsidRPr="00250D89" w:rsidRDefault="00BD1254" w:rsidP="00BD125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4D106D7D" w14:textId="41D696A1" w:rsidR="00BD1254" w:rsidRPr="00250D89" w:rsidRDefault="00BD1254" w:rsidP="00BD125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BD1254" w:rsidRPr="00250D89" w14:paraId="3C9D778F" w14:textId="77777777" w:rsidTr="00DC1B43">
        <w:trPr>
          <w:gridAfter w:val="1"/>
          <w:wAfter w:w="33" w:type="dxa"/>
          <w:trHeight w:val="354"/>
          <w:jc w:val="center"/>
        </w:trPr>
        <w:tc>
          <w:tcPr>
            <w:tcW w:w="561" w:type="dxa"/>
            <w:vMerge/>
          </w:tcPr>
          <w:p w14:paraId="1CD80A3B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270D4BA2" w14:textId="70428D2D" w:rsidR="00BD1254" w:rsidRPr="00250D89" w:rsidRDefault="00BD1254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41B434B" w14:textId="77777777" w:rsidR="00BD1254" w:rsidRPr="00250D89" w:rsidRDefault="00BD125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УСЗН </w:t>
            </w:r>
          </w:p>
          <w:p w14:paraId="64F16BFC" w14:textId="77777777" w:rsidR="00BD1254" w:rsidRPr="00250D89" w:rsidRDefault="00BD125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C8974A" w14:textId="77777777" w:rsidR="00BD1254" w:rsidRDefault="00BD125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0A535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4AECC5A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0E27A53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B7BB5FE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401A411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E00155C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74C059B3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4406DEB" w14:textId="4F89CE68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16C5C82F" w14:textId="77777777" w:rsidR="00BD1254" w:rsidRPr="00250D89" w:rsidRDefault="00BD1254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BD1254" w:rsidRPr="00250D89" w14:paraId="7F3D5A68" w14:textId="77777777" w:rsidTr="00DC1B43">
        <w:trPr>
          <w:gridAfter w:val="1"/>
          <w:wAfter w:w="33" w:type="dxa"/>
          <w:trHeight w:val="170"/>
          <w:jc w:val="center"/>
        </w:trPr>
        <w:tc>
          <w:tcPr>
            <w:tcW w:w="561" w:type="dxa"/>
            <w:vMerge/>
          </w:tcPr>
          <w:p w14:paraId="0000838B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2EC30FC3" w14:textId="77777777" w:rsidR="00BD1254" w:rsidRPr="00250D89" w:rsidRDefault="00BD1254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0C408263" w14:textId="77777777" w:rsidR="00BD1254" w:rsidRPr="00250D89" w:rsidRDefault="00BD125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21D6C95D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F7AD81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3C81AF6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EBF14D4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38ECB19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812863A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7289748F" w14:textId="11B86C2B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9B43A90" w14:textId="123E13C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62375178" w14:textId="77777777" w:rsidR="00BD1254" w:rsidRPr="00250D89" w:rsidRDefault="00BD1254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BD1254" w:rsidRPr="00250D89" w14:paraId="01EF2210" w14:textId="77777777" w:rsidTr="00DC1B43">
        <w:trPr>
          <w:gridAfter w:val="1"/>
          <w:wAfter w:w="33" w:type="dxa"/>
          <w:trHeight w:val="360"/>
          <w:jc w:val="center"/>
        </w:trPr>
        <w:tc>
          <w:tcPr>
            <w:tcW w:w="561" w:type="dxa"/>
            <w:vMerge/>
          </w:tcPr>
          <w:p w14:paraId="6FC2449C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0ACF0631" w14:textId="77777777" w:rsidR="00BD1254" w:rsidRPr="00250D89" w:rsidRDefault="00BD1254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432D4078" w14:textId="77777777" w:rsidR="00BD1254" w:rsidRPr="00250D89" w:rsidRDefault="00BD125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A0F1E0D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100A61F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0F1E574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AFC6617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FE536C0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7725F01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59E6955" w14:textId="380BB53C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9B3A1D8" w14:textId="1E4985CA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7B54DEAA" w14:textId="77777777" w:rsidR="00BD1254" w:rsidRPr="00250D89" w:rsidRDefault="00BD1254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BD1254" w:rsidRPr="00250D89" w14:paraId="22AD3CB2" w14:textId="77777777" w:rsidTr="00DC1B43">
        <w:trPr>
          <w:gridAfter w:val="1"/>
          <w:wAfter w:w="33" w:type="dxa"/>
          <w:trHeight w:val="360"/>
          <w:jc w:val="center"/>
        </w:trPr>
        <w:tc>
          <w:tcPr>
            <w:tcW w:w="561" w:type="dxa"/>
            <w:vMerge/>
          </w:tcPr>
          <w:p w14:paraId="4DFA6E7E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1B6DB7D6" w14:textId="77777777" w:rsidR="00BD1254" w:rsidRPr="00250D89" w:rsidRDefault="00BD1254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5B3251F9" w14:textId="77777777" w:rsidR="00BD1254" w:rsidRPr="00250D89" w:rsidRDefault="00BD125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47FB75E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22AA58EF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C227CBF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5218A6DE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6C679AD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5736B252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22" w:type="dxa"/>
          </w:tcPr>
          <w:p w14:paraId="6E4DB0AF" w14:textId="4511DC92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6863D0C6" w14:textId="5EC48370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584D25BA" w14:textId="77777777" w:rsidR="00BD1254" w:rsidRPr="00250D89" w:rsidRDefault="00BD1254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BD1254" w:rsidRPr="00250D89" w14:paraId="1139A57B" w14:textId="77777777" w:rsidTr="00DC1B43">
        <w:trPr>
          <w:gridAfter w:val="1"/>
          <w:wAfter w:w="33" w:type="dxa"/>
          <w:trHeight w:val="360"/>
          <w:jc w:val="center"/>
        </w:trPr>
        <w:tc>
          <w:tcPr>
            <w:tcW w:w="561" w:type="dxa"/>
            <w:vMerge/>
          </w:tcPr>
          <w:p w14:paraId="6AFE3042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348E4BA3" w14:textId="77777777" w:rsidR="00BD1254" w:rsidRPr="00250D89" w:rsidRDefault="00BD1254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51F88933" w14:textId="77777777" w:rsidR="00BD1254" w:rsidRPr="00250D89" w:rsidRDefault="00BD1254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6B45353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EED8347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D1F264" w14:textId="77777777" w:rsidR="00BD1254" w:rsidRPr="00250D89" w:rsidRDefault="00BD1254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94CB7A0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F2D5209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B1061A" w14:textId="77777777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FA7764A" w14:textId="669EE2F6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A43DD53" w14:textId="3580220F" w:rsidR="00BD1254" w:rsidRPr="00250D89" w:rsidRDefault="00BD125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788E96BC" w14:textId="77777777" w:rsidR="00BD1254" w:rsidRPr="00250D89" w:rsidRDefault="00BD1254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3701F8" w:rsidRPr="00250D89" w14:paraId="5C670B51" w14:textId="77777777" w:rsidTr="00851AC5">
        <w:trPr>
          <w:gridAfter w:val="1"/>
          <w:wAfter w:w="33" w:type="dxa"/>
          <w:trHeight w:val="278"/>
          <w:jc w:val="center"/>
        </w:trPr>
        <w:tc>
          <w:tcPr>
            <w:tcW w:w="561" w:type="dxa"/>
            <w:vMerge w:val="restart"/>
          </w:tcPr>
          <w:p w14:paraId="6B8E2AD6" w14:textId="4711A423" w:rsidR="003701F8" w:rsidRDefault="001F627D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  <w:r w:rsidR="003701F8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AD2BF11" w14:textId="51F89550" w:rsidR="00731A58" w:rsidRDefault="00731A5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9A704CE" w14:textId="7564A843" w:rsidR="003701F8" w:rsidRPr="00250D89" w:rsidRDefault="00731A58" w:rsidP="00731A5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410" w:type="dxa"/>
            <w:vMerge w:val="restart"/>
          </w:tcPr>
          <w:p w14:paraId="377016CC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4.</w:t>
            </w:r>
          </w:p>
          <w:p w14:paraId="6CEB67B0" w14:textId="77777777" w:rsidR="002F0848" w:rsidRDefault="002F0848" w:rsidP="00C6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EC5C58" w14:textId="3197FF10" w:rsidR="002F0848" w:rsidRDefault="00731A58" w:rsidP="00731A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14:paraId="62276048" w14:textId="69997655" w:rsidR="003701F8" w:rsidRPr="00250D89" w:rsidRDefault="003701F8" w:rsidP="00C6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BA591A2" w14:textId="77777777" w:rsidR="003701F8" w:rsidRPr="00250D89" w:rsidRDefault="003701F8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CBB31" w14:textId="2F20D1DE" w:rsidR="003701F8" w:rsidRPr="00250D89" w:rsidRDefault="00731A58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46F60C7C" w14:textId="3D7567BE" w:rsidR="003701F8" w:rsidRPr="002F0848" w:rsidRDefault="003701F8" w:rsidP="007546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0848">
              <w:rPr>
                <w:rFonts w:ascii="Times New Roman" w:hAnsi="Times New Roman"/>
              </w:rPr>
              <w:lastRenderedPageBreak/>
              <w:t>4203,6</w:t>
            </w:r>
          </w:p>
        </w:tc>
        <w:tc>
          <w:tcPr>
            <w:tcW w:w="1134" w:type="dxa"/>
          </w:tcPr>
          <w:p w14:paraId="6849C809" w14:textId="6472C37D" w:rsidR="003701F8" w:rsidRPr="002F0848" w:rsidRDefault="003701F8" w:rsidP="007546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0848">
              <w:rPr>
                <w:rFonts w:ascii="Times New Roman" w:hAnsi="Times New Roman"/>
                <w:lang w:val="en-US"/>
              </w:rPr>
              <w:t>4772</w:t>
            </w:r>
            <w:r w:rsidRPr="002F084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718BFD0C" w14:textId="3BA59A94" w:rsidR="003701F8" w:rsidRPr="002F0848" w:rsidRDefault="003701F8" w:rsidP="0075462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0848">
              <w:rPr>
                <w:rFonts w:ascii="Times New Roman" w:hAnsi="Times New Roman"/>
              </w:rPr>
              <w:t>1211,1</w:t>
            </w:r>
          </w:p>
        </w:tc>
        <w:tc>
          <w:tcPr>
            <w:tcW w:w="993" w:type="dxa"/>
          </w:tcPr>
          <w:p w14:paraId="2277B843" w14:textId="554C1223" w:rsidR="003701F8" w:rsidRPr="002F0848" w:rsidRDefault="00F20321" w:rsidP="007F6D1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0848">
              <w:rPr>
                <w:rFonts w:ascii="Times New Roman" w:hAnsi="Times New Roman"/>
              </w:rPr>
              <w:t>4072</w:t>
            </w:r>
            <w:r w:rsidR="003701F8" w:rsidRPr="002F0848">
              <w:rPr>
                <w:rFonts w:ascii="Times New Roman" w:hAnsi="Times New Roman"/>
              </w:rPr>
              <w:t>,</w:t>
            </w:r>
            <w:r w:rsidRPr="002F0848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65E4A267" w14:textId="01D73473" w:rsidR="003701F8" w:rsidRPr="002F0848" w:rsidRDefault="003701F8" w:rsidP="007F6D1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0848">
              <w:rPr>
                <w:rFonts w:ascii="Times New Roman" w:hAnsi="Times New Roman"/>
              </w:rPr>
              <w:t>300,0</w:t>
            </w:r>
          </w:p>
        </w:tc>
        <w:tc>
          <w:tcPr>
            <w:tcW w:w="1062" w:type="dxa"/>
          </w:tcPr>
          <w:p w14:paraId="0F372EE0" w14:textId="6164390C" w:rsidR="003701F8" w:rsidRPr="002F0848" w:rsidRDefault="003701F8" w:rsidP="007F6D1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F0848">
              <w:rPr>
                <w:rFonts w:ascii="Times New Roman" w:hAnsi="Times New Roman"/>
              </w:rPr>
              <w:t>300,0</w:t>
            </w:r>
          </w:p>
        </w:tc>
        <w:tc>
          <w:tcPr>
            <w:tcW w:w="922" w:type="dxa"/>
          </w:tcPr>
          <w:p w14:paraId="71A23F99" w14:textId="391C4024" w:rsidR="003701F8" w:rsidRPr="002F0848" w:rsidRDefault="00BD1254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lang w:eastAsia="ar-SA"/>
              </w:rPr>
            </w:pPr>
            <w:r w:rsidRPr="002F0848">
              <w:rPr>
                <w:rFonts w:ascii="Times New Roman" w:hAnsi="Times New Roman"/>
                <w:iCs/>
                <w:lang w:eastAsia="ar-SA"/>
              </w:rPr>
              <w:t>300,0</w:t>
            </w:r>
          </w:p>
        </w:tc>
        <w:tc>
          <w:tcPr>
            <w:tcW w:w="1134" w:type="dxa"/>
          </w:tcPr>
          <w:p w14:paraId="530DF89A" w14:textId="44574964" w:rsidR="003701F8" w:rsidRPr="002F0848" w:rsidRDefault="007657AE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lang w:eastAsia="ar-SA"/>
              </w:rPr>
            </w:pPr>
            <w:r w:rsidRPr="002F0848">
              <w:rPr>
                <w:rFonts w:ascii="Times New Roman" w:hAnsi="Times New Roman"/>
                <w:iCs/>
                <w:lang w:eastAsia="ar-SA"/>
              </w:rPr>
              <w:t>1</w:t>
            </w:r>
            <w:r w:rsidR="00F20321" w:rsidRPr="002F0848">
              <w:rPr>
                <w:rFonts w:ascii="Times New Roman" w:hAnsi="Times New Roman"/>
                <w:iCs/>
                <w:lang w:eastAsia="ar-SA"/>
              </w:rPr>
              <w:t>5159</w:t>
            </w:r>
            <w:r w:rsidR="003701F8" w:rsidRPr="002F0848">
              <w:rPr>
                <w:rFonts w:ascii="Times New Roman" w:hAnsi="Times New Roman"/>
                <w:iCs/>
                <w:lang w:eastAsia="ar-SA"/>
              </w:rPr>
              <w:t>,</w:t>
            </w:r>
            <w:r w:rsidR="00F20321" w:rsidRPr="002F0848">
              <w:rPr>
                <w:rFonts w:ascii="Times New Roman" w:hAnsi="Times New Roman"/>
                <w:iCs/>
                <w:lang w:eastAsia="ar-SA"/>
              </w:rPr>
              <w:t>5</w:t>
            </w:r>
          </w:p>
        </w:tc>
        <w:tc>
          <w:tcPr>
            <w:tcW w:w="1418" w:type="dxa"/>
            <w:gridSpan w:val="2"/>
          </w:tcPr>
          <w:p w14:paraId="5A0712BF" w14:textId="77777777" w:rsidR="003701F8" w:rsidRPr="002F0848" w:rsidRDefault="003701F8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lang w:eastAsia="ar-SA"/>
              </w:rPr>
            </w:pPr>
            <w:r w:rsidRPr="002F0848">
              <w:rPr>
                <w:rFonts w:ascii="Times New Roman" w:hAnsi="Times New Roman"/>
                <w:lang w:eastAsia="ar-SA"/>
              </w:rPr>
              <w:t>Всего</w:t>
            </w:r>
          </w:p>
        </w:tc>
      </w:tr>
      <w:tr w:rsidR="003701F8" w:rsidRPr="00250D89" w14:paraId="7664CAA1" w14:textId="77777777" w:rsidTr="00DC1B43">
        <w:trPr>
          <w:gridAfter w:val="1"/>
          <w:wAfter w:w="33" w:type="dxa"/>
          <w:trHeight w:val="170"/>
          <w:jc w:val="center"/>
        </w:trPr>
        <w:tc>
          <w:tcPr>
            <w:tcW w:w="561" w:type="dxa"/>
            <w:vMerge/>
          </w:tcPr>
          <w:p w14:paraId="782A0BC6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0012939C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B571B4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02C6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EF3B1F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BBC0242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6AF6A54" w14:textId="77777777" w:rsidR="003701F8" w:rsidRPr="00250D89" w:rsidRDefault="003701F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28EF5E1" w14:textId="77777777" w:rsidR="003701F8" w:rsidRPr="00250D89" w:rsidRDefault="003701F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417B78A7" w14:textId="77777777" w:rsidR="003701F8" w:rsidRPr="00250D89" w:rsidRDefault="003701F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4ECDDADF" w14:textId="77777777" w:rsidR="003701F8" w:rsidRPr="00250D89" w:rsidRDefault="003701F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8D07630" w14:textId="786ED427" w:rsidR="003701F8" w:rsidRPr="00250D89" w:rsidRDefault="003701F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3052DFE9" w14:textId="77777777" w:rsidR="003701F8" w:rsidRPr="002F0848" w:rsidRDefault="003701F8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F084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 том числе: </w:t>
            </w:r>
          </w:p>
        </w:tc>
      </w:tr>
      <w:tr w:rsidR="003701F8" w:rsidRPr="00250D89" w14:paraId="4C3B52FA" w14:textId="77777777" w:rsidTr="00DC1B43">
        <w:trPr>
          <w:gridAfter w:val="1"/>
          <w:wAfter w:w="33" w:type="dxa"/>
          <w:trHeight w:val="189"/>
          <w:jc w:val="center"/>
        </w:trPr>
        <w:tc>
          <w:tcPr>
            <w:tcW w:w="561" w:type="dxa"/>
            <w:vMerge/>
          </w:tcPr>
          <w:p w14:paraId="13BE6C4A" w14:textId="77777777" w:rsidR="003701F8" w:rsidRPr="00250D89" w:rsidRDefault="003701F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0B4D18A5" w14:textId="77777777" w:rsidR="003701F8" w:rsidRPr="00250D89" w:rsidRDefault="003701F8" w:rsidP="00754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B7298A" w14:textId="77777777" w:rsidR="003701F8" w:rsidRPr="00250D89" w:rsidRDefault="003701F8" w:rsidP="007546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1646E" w14:textId="19200F50" w:rsidR="003701F8" w:rsidRPr="00250D89" w:rsidRDefault="00731A5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14:paraId="6E36ACDF" w14:textId="7DF8257C" w:rsidR="003701F8" w:rsidRPr="00250D89" w:rsidRDefault="00731A5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14:paraId="4292C9D8" w14:textId="33C2F371" w:rsidR="003701F8" w:rsidRPr="00250D89" w:rsidRDefault="00731A5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</w:tcPr>
          <w:p w14:paraId="14562D6D" w14:textId="59021762" w:rsidR="003701F8" w:rsidRPr="00250D89" w:rsidRDefault="00731A5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</w:tcPr>
          <w:p w14:paraId="49196CCA" w14:textId="4047E291" w:rsidR="003701F8" w:rsidRPr="00250D89" w:rsidRDefault="00731A5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62" w:type="dxa"/>
          </w:tcPr>
          <w:p w14:paraId="6F6F5214" w14:textId="20CBB7F5" w:rsidR="003701F8" w:rsidRPr="00250D89" w:rsidRDefault="00731A5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2" w:type="dxa"/>
          </w:tcPr>
          <w:p w14:paraId="598C5085" w14:textId="04BC24BE" w:rsidR="003701F8" w:rsidRPr="00250D89" w:rsidRDefault="00731A5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14:paraId="1CACBB29" w14:textId="0F7EE4F6" w:rsidR="003701F8" w:rsidRPr="00250D89" w:rsidRDefault="00731A58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  <w:gridSpan w:val="2"/>
          </w:tcPr>
          <w:p w14:paraId="2994CAF8" w14:textId="4C4CE699" w:rsidR="003701F8" w:rsidRPr="00250D89" w:rsidRDefault="00731A58" w:rsidP="00731A5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2F0848" w:rsidRPr="00250D89" w14:paraId="625ECF5E" w14:textId="77777777" w:rsidTr="00DC1B43">
        <w:trPr>
          <w:gridAfter w:val="1"/>
          <w:wAfter w:w="33" w:type="dxa"/>
          <w:trHeight w:val="189"/>
          <w:jc w:val="center"/>
        </w:trPr>
        <w:tc>
          <w:tcPr>
            <w:tcW w:w="561" w:type="dxa"/>
            <w:vMerge w:val="restart"/>
          </w:tcPr>
          <w:p w14:paraId="23D52923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64FCB02" w14:textId="77777777" w:rsidR="002F0848" w:rsidRPr="00250D89" w:rsidRDefault="002F0848" w:rsidP="007546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</w:tcPr>
          <w:p w14:paraId="1D04B0F6" w14:textId="77777777" w:rsidR="002F0848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гражданам адресной помощи в виде денежных выплат в связи с дополнительными</w:t>
            </w:r>
          </w:p>
          <w:p w14:paraId="4E2BFCF1" w14:textId="580597B2" w:rsidR="002F0848" w:rsidRPr="00250D89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мерами социальной поддержки </w:t>
            </w:r>
          </w:p>
        </w:tc>
        <w:tc>
          <w:tcPr>
            <w:tcW w:w="1701" w:type="dxa"/>
            <w:vMerge w:val="restart"/>
          </w:tcPr>
          <w:p w14:paraId="08939500" w14:textId="77777777" w:rsidR="002F0848" w:rsidRPr="00250D89" w:rsidRDefault="002F0848" w:rsidP="007546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7E69C" w14:textId="5F4AA83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FE6BEB2" w14:textId="4E23ED9E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22E8C34" w14:textId="535FA39C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EC5830E" w14:textId="1714700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A417399" w14:textId="061A02D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BFC814F" w14:textId="2EEC1DE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30F98D8A" w14:textId="3344871B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0B7B8CD" w14:textId="66FFDC4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53399039" w14:textId="00B20528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2F0848" w:rsidRPr="00250D89" w14:paraId="587177E5" w14:textId="77777777" w:rsidTr="00DC1B43">
        <w:trPr>
          <w:gridAfter w:val="1"/>
          <w:wAfter w:w="33" w:type="dxa"/>
          <w:trHeight w:val="189"/>
          <w:jc w:val="center"/>
        </w:trPr>
        <w:tc>
          <w:tcPr>
            <w:tcW w:w="561" w:type="dxa"/>
            <w:vMerge/>
          </w:tcPr>
          <w:p w14:paraId="1AEB1438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47736230" w14:textId="77777777" w:rsidR="002F0848" w:rsidRPr="00250D89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8AADF8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0D776" w14:textId="6A39C12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7996B7EF" w14:textId="70FD09D2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261B4582" w14:textId="50740796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14:paraId="7F466576" w14:textId="62CD3B65" w:rsidR="002F0848" w:rsidRPr="00AB5CB2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CB2">
              <w:rPr>
                <w:rFonts w:ascii="Times New Roman" w:hAnsi="Times New Roman"/>
                <w:sz w:val="24"/>
                <w:szCs w:val="24"/>
              </w:rPr>
              <w:t>3443,0</w:t>
            </w:r>
          </w:p>
        </w:tc>
        <w:tc>
          <w:tcPr>
            <w:tcW w:w="992" w:type="dxa"/>
          </w:tcPr>
          <w:p w14:paraId="4AAF6CE2" w14:textId="1A37EB70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46F0EE3F" w14:textId="78AC2EA0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6C2AEE14" w14:textId="779D8FC2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3F0C00E" w14:textId="1209F1F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12441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8" w:type="dxa"/>
            <w:gridSpan w:val="2"/>
          </w:tcPr>
          <w:p w14:paraId="66049267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2F0848" w:rsidRPr="00250D89" w14:paraId="0226AB4C" w14:textId="77777777" w:rsidTr="00DC1B43">
        <w:trPr>
          <w:gridAfter w:val="1"/>
          <w:wAfter w:w="33" w:type="dxa"/>
          <w:trHeight w:val="267"/>
          <w:jc w:val="center"/>
        </w:trPr>
        <w:tc>
          <w:tcPr>
            <w:tcW w:w="561" w:type="dxa"/>
            <w:vMerge/>
          </w:tcPr>
          <w:p w14:paraId="14117D69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7E04EA3A" w14:textId="77777777" w:rsidR="002F0848" w:rsidRPr="00250D89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9A9F0B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D43918" w14:textId="1826229C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1B9F2E3B" w14:textId="4E194F00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44BD3F1C" w14:textId="4AE672C4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B2AFF6C" w14:textId="57C5E43C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B959B71" w14:textId="2E24794E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5790349" w14:textId="04582B35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7D1CFD69" w14:textId="5F2219F8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134" w:type="dxa"/>
          </w:tcPr>
          <w:p w14:paraId="2E7FDB11" w14:textId="033CC1D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2717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gridSpan w:val="2"/>
          </w:tcPr>
          <w:p w14:paraId="7A03E2F4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2F0848" w:rsidRPr="00250D89" w14:paraId="27BBEAD0" w14:textId="77777777" w:rsidTr="00DC1B43">
        <w:trPr>
          <w:gridAfter w:val="1"/>
          <w:wAfter w:w="33" w:type="dxa"/>
          <w:trHeight w:val="413"/>
          <w:jc w:val="center"/>
        </w:trPr>
        <w:tc>
          <w:tcPr>
            <w:tcW w:w="561" w:type="dxa"/>
            <w:vMerge/>
          </w:tcPr>
          <w:p w14:paraId="20863171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572383AF" w14:textId="77777777" w:rsidR="002F0848" w:rsidRPr="00250D89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7FB3EF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685C2" w14:textId="5B52F8D8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EE62437" w14:textId="2F6E88B9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E08296C" w14:textId="4EC06DAD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A29ED1A" w14:textId="7534F1D1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579C242" w14:textId="7A5CE0B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B1E2036" w14:textId="5026ECB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1F8DA72E" w14:textId="081BA1F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DC6A755" w14:textId="5C32AFC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290E616A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2F0848" w:rsidRPr="00250D89" w14:paraId="0FDF1CDF" w14:textId="77777777" w:rsidTr="00DC1B43">
        <w:trPr>
          <w:gridAfter w:val="1"/>
          <w:wAfter w:w="33" w:type="dxa"/>
          <w:trHeight w:val="227"/>
          <w:jc w:val="center"/>
        </w:trPr>
        <w:tc>
          <w:tcPr>
            <w:tcW w:w="561" w:type="dxa"/>
            <w:vMerge w:val="restart"/>
          </w:tcPr>
          <w:p w14:paraId="6F2BF617" w14:textId="68009802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48CC9F8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82CDB14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BDD59A4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C4DE70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96642C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8DE4FF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E96CB99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A0D98EF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6B0AEF6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34FEAB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31A9DCB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F244D03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AB5BE2" w14:textId="5B9BFAAD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</w:tcPr>
          <w:p w14:paraId="4EF0C73D" w14:textId="77777777" w:rsidR="002F0848" w:rsidRPr="00250D89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 4.1.</w:t>
            </w:r>
          </w:p>
          <w:p w14:paraId="4E21A71E" w14:textId="734890EA" w:rsidR="002F0848" w:rsidRPr="00250D89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1701" w:type="dxa"/>
            <w:vMerge w:val="restart"/>
          </w:tcPr>
          <w:p w14:paraId="7C150DED" w14:textId="77777777" w:rsidR="002F0848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</w:p>
          <w:p w14:paraId="4EC429BE" w14:textId="77777777" w:rsidR="002F0848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2468C" w14:textId="77777777" w:rsidR="002F0848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D9519C" w14:textId="77777777" w:rsidR="002F0848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CA4F6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162A9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2B972" w14:textId="09EC9BB0" w:rsidR="002F0848" w:rsidRPr="00250D89" w:rsidRDefault="002F0848" w:rsidP="002F08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13244" w14:textId="46BCE087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4203,6</w:t>
            </w:r>
          </w:p>
        </w:tc>
        <w:tc>
          <w:tcPr>
            <w:tcW w:w="1134" w:type="dxa"/>
          </w:tcPr>
          <w:p w14:paraId="49A22B1A" w14:textId="79A061BD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val="en-US"/>
              </w:rPr>
              <w:t>4772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D5C5A76" w14:textId="5E8A3E30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B074ECA" w14:textId="42246156" w:rsidR="002F0848" w:rsidRPr="006647BA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4072</w:t>
            </w:r>
            <w:r w:rsidRPr="007657A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26660D8" w14:textId="6C63034B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62" w:type="dxa"/>
          </w:tcPr>
          <w:p w14:paraId="1C9E008F" w14:textId="79848D40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22" w:type="dxa"/>
          </w:tcPr>
          <w:p w14:paraId="4FAF5E4E" w14:textId="45645E6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134" w:type="dxa"/>
          </w:tcPr>
          <w:p w14:paraId="7488295D" w14:textId="5CE01A3C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15159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gridSpan w:val="2"/>
          </w:tcPr>
          <w:p w14:paraId="26A7D690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2F0848" w:rsidRPr="00250D89" w14:paraId="5987EDCB" w14:textId="77777777" w:rsidTr="00DC1B43">
        <w:trPr>
          <w:gridAfter w:val="1"/>
          <w:wAfter w:w="33" w:type="dxa"/>
          <w:trHeight w:val="170"/>
          <w:jc w:val="center"/>
        </w:trPr>
        <w:tc>
          <w:tcPr>
            <w:tcW w:w="561" w:type="dxa"/>
            <w:vMerge/>
          </w:tcPr>
          <w:p w14:paraId="7D634038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63A3A0CC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175CA713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8824C22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9AF9217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F8438BE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E81E0AA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94952E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0A2BBAC4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41F26722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AA89565" w14:textId="15C1AC0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40781344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2F0848" w:rsidRPr="00250D89" w14:paraId="0C442C91" w14:textId="77777777" w:rsidTr="00DC1B43">
        <w:trPr>
          <w:gridAfter w:val="1"/>
          <w:wAfter w:w="33" w:type="dxa"/>
          <w:trHeight w:val="307"/>
          <w:jc w:val="center"/>
        </w:trPr>
        <w:tc>
          <w:tcPr>
            <w:tcW w:w="561" w:type="dxa"/>
            <w:vMerge/>
          </w:tcPr>
          <w:p w14:paraId="4EBA79A2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62D9237A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3F32E12D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1DF55DBB" w14:textId="575DF4F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919955D" w14:textId="16D15182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84071A" w14:textId="1F05D7BD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111CA8" w14:textId="247E89C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8512F3" w14:textId="073CFEF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34DDC7" w14:textId="1613A7C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304A9954" w14:textId="47B95AB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F2CEB8B" w14:textId="0B6B5939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3954FB94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2F0848" w:rsidRPr="00250D89" w14:paraId="6BFF9DA4" w14:textId="77777777" w:rsidTr="00DC1B43">
        <w:trPr>
          <w:gridAfter w:val="1"/>
          <w:wAfter w:w="33" w:type="dxa"/>
          <w:trHeight w:val="307"/>
          <w:jc w:val="center"/>
        </w:trPr>
        <w:tc>
          <w:tcPr>
            <w:tcW w:w="561" w:type="dxa"/>
            <w:vMerge/>
          </w:tcPr>
          <w:p w14:paraId="2E6E7B50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5F7D6E39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69FA6974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6AC84CC" w14:textId="4E10A81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636F5109" w14:textId="37AEEB4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4084B8AF" w14:textId="36CAFEC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14:paraId="3EADF96D" w14:textId="31CE6AB7" w:rsidR="002F0848" w:rsidRPr="005517FE" w:rsidRDefault="002F0848" w:rsidP="002F08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7FE">
              <w:rPr>
                <w:rFonts w:ascii="Times New Roman" w:hAnsi="Times New Roman"/>
                <w:sz w:val="24"/>
                <w:szCs w:val="24"/>
              </w:rPr>
              <w:t>3443,0</w:t>
            </w:r>
          </w:p>
        </w:tc>
        <w:tc>
          <w:tcPr>
            <w:tcW w:w="992" w:type="dxa"/>
          </w:tcPr>
          <w:p w14:paraId="33469AFF" w14:textId="4700299E" w:rsidR="002F0848" w:rsidRPr="00250D89" w:rsidRDefault="002F0848" w:rsidP="002F08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36B4FEA8" w14:textId="57DB710E" w:rsidR="002F0848" w:rsidRPr="00250D89" w:rsidRDefault="002F0848" w:rsidP="002F08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5CAABACF" w14:textId="0546A50C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89A3A96" w14:textId="4DF802BE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12441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8" w:type="dxa"/>
            <w:gridSpan w:val="2"/>
          </w:tcPr>
          <w:p w14:paraId="2FC6783E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2F0848" w:rsidRPr="00250D89" w14:paraId="4464E62C" w14:textId="77777777" w:rsidTr="00DC1B43">
        <w:trPr>
          <w:gridAfter w:val="1"/>
          <w:wAfter w:w="33" w:type="dxa"/>
          <w:trHeight w:val="214"/>
          <w:jc w:val="center"/>
        </w:trPr>
        <w:tc>
          <w:tcPr>
            <w:tcW w:w="561" w:type="dxa"/>
            <w:vMerge/>
          </w:tcPr>
          <w:p w14:paraId="484F827B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2D4D83B9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11C31E49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56D9457" w14:textId="49AD86FE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57E07B76" w14:textId="788158D6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59ED3E00" w14:textId="6D6308D4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7D70618F" w14:textId="5739C02C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B5BA9CD" w14:textId="35000778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668E0B3E" w14:textId="632AFEFD" w:rsidR="002F0848" w:rsidRPr="00250D89" w:rsidRDefault="002F0848" w:rsidP="002F0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13535D54" w14:textId="22833489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134" w:type="dxa"/>
          </w:tcPr>
          <w:p w14:paraId="72522755" w14:textId="29D388B8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2717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gridSpan w:val="2"/>
          </w:tcPr>
          <w:p w14:paraId="54BBD19A" w14:textId="77777777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2F0848" w:rsidRPr="00250D89" w14:paraId="503EC1CF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6DDF0F08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21509913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2C0D286C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FD48BC2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80240C1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81A903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3DA93C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D925822" w14:textId="551D646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24BFB94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37FF0D78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EB490FB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70B5F19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4C177E" w14:textId="63A2EAB0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42E0A06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55436C6F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6A3B984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A5B3C6" w14:textId="7C123F2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BEEBFF1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11467B10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7EBC7B0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4DD736D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EA1DE29" w14:textId="630D6D2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2D4A244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0261B63E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990A17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73E5F82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EE2F5D1" w14:textId="1521044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33FD0282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0C55F5D1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C41C6E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B8AEF4D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C0B3025" w14:textId="2EADD77C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52C22480" w14:textId="23E1D7D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442C6BF" w14:textId="003029D9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0CF55EA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D1FEB9F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54D94D0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C52BE50" w14:textId="5E3072A8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6D5BD93A" w14:textId="77777777" w:rsidR="002F0848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  <w:p w14:paraId="73A3068A" w14:textId="03AB833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F0848" w:rsidRPr="00250D89" w14:paraId="3D3079CB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 w:val="restart"/>
          </w:tcPr>
          <w:p w14:paraId="416F0AEA" w14:textId="2992576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410" w:type="dxa"/>
            <w:vMerge w:val="restart"/>
          </w:tcPr>
          <w:p w14:paraId="66741B99" w14:textId="77777777" w:rsidR="002F0848" w:rsidRPr="00664402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402">
              <w:rPr>
                <w:rFonts w:ascii="Times New Roman" w:hAnsi="Times New Roman"/>
                <w:sz w:val="24"/>
                <w:szCs w:val="24"/>
              </w:rPr>
              <w:t>Задача 5.</w:t>
            </w:r>
          </w:p>
          <w:p w14:paraId="5C029B15" w14:textId="7159FAD2" w:rsidR="002F0848" w:rsidRPr="00DC1C94" w:rsidRDefault="002F0848" w:rsidP="00152D50">
            <w:pPr>
              <w:spacing w:line="240" w:lineRule="auto"/>
              <w:rPr>
                <w:rFonts w:ascii="Times New Roman" w:hAnsi="Times New Roman"/>
                <w:highlight w:val="red"/>
              </w:rPr>
            </w:pPr>
            <w:r w:rsidRPr="00664402">
              <w:rPr>
                <w:rFonts w:ascii="Times New Roman" w:hAnsi="Times New Roman"/>
                <w:sz w:val="24"/>
                <w:szCs w:val="24"/>
              </w:rPr>
              <w:t xml:space="preserve">Осуществление выплат гражданам, оказавшим содействие в привлечении граждан к заключению </w:t>
            </w:r>
            <w:r w:rsidRPr="00664402">
              <w:rPr>
                <w:rFonts w:ascii="Times New Roman" w:hAnsi="Times New Roman"/>
                <w:sz w:val="24"/>
                <w:szCs w:val="24"/>
              </w:rPr>
              <w:lastRenderedPageBreak/>
              <w:t>контрактов о прохождении военной службы в Вооруженных силах Российской Федерации</w:t>
            </w:r>
            <w:r>
              <w:rPr>
                <w:rFonts w:ascii="Times New Roman" w:hAnsi="Times New Roman"/>
              </w:rPr>
              <w:t>***</w:t>
            </w:r>
          </w:p>
        </w:tc>
        <w:tc>
          <w:tcPr>
            <w:tcW w:w="1701" w:type="dxa"/>
            <w:vMerge w:val="restart"/>
          </w:tcPr>
          <w:p w14:paraId="6B0459EE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20FAEF7B" w14:textId="7DFCE31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5C20A70" w14:textId="69A0F2F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01752D7" w14:textId="5E971466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69D1C803" w14:textId="64F67F3E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FF306FD" w14:textId="5F7C66D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195FE0F8" w14:textId="4281D62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0E464165" w14:textId="117AC68D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847751E" w14:textId="3558FAB0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418" w:type="dxa"/>
            <w:gridSpan w:val="2"/>
          </w:tcPr>
          <w:p w14:paraId="2864C6EF" w14:textId="31961332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2F0848" w:rsidRPr="00250D89" w14:paraId="206F25DC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75E5E18D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0F0AC9D3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2BED50D6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A42E986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040593F9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50A6636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5B000CA4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BF1E66A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A214D7E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6AA6C492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AD0012A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38C95FDB" w14:textId="656B3629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2F0848" w:rsidRPr="00250D89" w14:paraId="59C931D1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79129DFB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5A43A99B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70CE9039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F7FD0A5" w14:textId="0A00F7F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5742030" w14:textId="6235DD9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3038788" w14:textId="4782539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9737227" w14:textId="6DCE16CE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EF24DA" w14:textId="164DD13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D657B23" w14:textId="425F6ED0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4931D38B" w14:textId="2E1FCE50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78D4F92" w14:textId="5D09AA4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23323FE0" w14:textId="56D6F28F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2F0848" w:rsidRPr="00250D89" w14:paraId="0F055904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7A3BF23B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68C8BDBD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7823E2AF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13BC4A6A" w14:textId="622B00D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97F7B48" w14:textId="26CD46A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AA94A87" w14:textId="2C1C2DC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B9D00EB" w14:textId="50147B6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1393C71" w14:textId="3CCF68B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1BD0ABAC" w14:textId="7BF16B8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2F569930" w14:textId="153AAAA8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83F86A7" w14:textId="0F2446B2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281D81B2" w14:textId="7DB8DFF8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2F0848" w:rsidRPr="00250D89" w14:paraId="676E588E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7DAF1641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40F5B692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2D69DBBA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11F3C7F" w14:textId="77B7109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660AA61" w14:textId="4503E56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57527B3" w14:textId="41840F42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6A80DD69" w14:textId="024A405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CBAE7BF" w14:textId="759298D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59598C16" w14:textId="13FDCD58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5B601204" w14:textId="06B1AF79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9FFE1F" w14:textId="38752DF9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418" w:type="dxa"/>
            <w:gridSpan w:val="2"/>
          </w:tcPr>
          <w:p w14:paraId="07E49680" w14:textId="7A254DD1" w:rsidR="002F0848" w:rsidRPr="00152D50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52D5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 </w:t>
            </w:r>
            <w:r w:rsidRPr="00152D5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города</w:t>
            </w:r>
          </w:p>
        </w:tc>
      </w:tr>
      <w:tr w:rsidR="002F0848" w:rsidRPr="00250D89" w14:paraId="768EFA36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66567AA5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1EABEE79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44E86C54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23909A39" w14:textId="0ABB68BC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D795006" w14:textId="52ADBDE0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1FFF5C9" w14:textId="6E5A227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384E062" w14:textId="12E87B1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BA0EA90" w14:textId="7BC69E48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75383C8" w14:textId="0DB31F3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69F377F4" w14:textId="69A57086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C4DC5D9" w14:textId="5473F290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0EABF97D" w14:textId="7F2D4FE9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2F0848" w:rsidRPr="00250D89" w14:paraId="6751549A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 w:val="restart"/>
          </w:tcPr>
          <w:p w14:paraId="77908A05" w14:textId="0258AA8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410" w:type="dxa"/>
            <w:vMerge w:val="restart"/>
          </w:tcPr>
          <w:p w14:paraId="69910903" w14:textId="77777777" w:rsidR="002F0848" w:rsidRPr="00664402" w:rsidRDefault="002F0848" w:rsidP="002F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402">
              <w:rPr>
                <w:rFonts w:ascii="Times New Roman" w:hAnsi="Times New Roman"/>
                <w:sz w:val="24"/>
                <w:szCs w:val="24"/>
              </w:rPr>
              <w:t>Мероприятие 5.1.</w:t>
            </w:r>
          </w:p>
          <w:p w14:paraId="7F0BDE58" w14:textId="056FA957" w:rsidR="002F0848" w:rsidRPr="00DC1C94" w:rsidRDefault="002F0848" w:rsidP="002F0848">
            <w:pPr>
              <w:spacing w:line="240" w:lineRule="auto"/>
              <w:rPr>
                <w:rFonts w:ascii="Times New Roman" w:hAnsi="Times New Roman"/>
                <w:highlight w:val="red"/>
              </w:rPr>
            </w:pPr>
            <w:r w:rsidRPr="00664402">
              <w:rPr>
                <w:rFonts w:ascii="Times New Roman" w:hAnsi="Times New Roman"/>
                <w:sz w:val="24"/>
                <w:szCs w:val="24"/>
              </w:rPr>
              <w:t>Осуществление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  <w:r>
              <w:rPr>
                <w:rFonts w:ascii="Times New Roman" w:hAnsi="Times New Roman"/>
              </w:rPr>
              <w:t>****</w:t>
            </w:r>
          </w:p>
        </w:tc>
        <w:tc>
          <w:tcPr>
            <w:tcW w:w="1701" w:type="dxa"/>
            <w:vMerge w:val="restart"/>
          </w:tcPr>
          <w:p w14:paraId="1761B729" w14:textId="77777777" w:rsidR="002F0848" w:rsidRPr="009D7E33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Рубцовска </w:t>
            </w:r>
          </w:p>
          <w:p w14:paraId="055DD1FB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B4D2EF8" w14:textId="2339219D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B0FE76A" w14:textId="61CB484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C2DA926" w14:textId="4EA1514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4EBECFE6" w14:textId="1DB8813E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93A9422" w14:textId="4A42D69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7518D35" w14:textId="012EC84E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7EA2EE36" w14:textId="774D0F52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B998427" w14:textId="66F1C65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418" w:type="dxa"/>
            <w:gridSpan w:val="2"/>
          </w:tcPr>
          <w:p w14:paraId="5B6FB3CB" w14:textId="1EDC5736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2F0848" w:rsidRPr="00250D89" w14:paraId="35A5F251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0961B74B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04C1717F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0C2BBFED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56E8FB6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D8BFDD3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E957724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708AB12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297A948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F45FD87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</w:tcPr>
          <w:p w14:paraId="3B1C2419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1A196E4" w14:textId="7777777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</w:tcPr>
          <w:p w14:paraId="6F26916D" w14:textId="060A76BB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2F0848" w:rsidRPr="00250D89" w14:paraId="5DAEE3B0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1AF3E31E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195CA8C7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12C39A96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50E1A1F" w14:textId="42FD06A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90D08DB" w14:textId="7FF4828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4197B1F" w14:textId="6240D47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0952BA1" w14:textId="6C243F5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B79163" w14:textId="459E991D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E514AE5" w14:textId="7064C37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4FB31B6B" w14:textId="64AC0645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52FA4C0" w14:textId="645369B2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2FD01B2A" w14:textId="5A799BAE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2F0848" w:rsidRPr="00250D89" w14:paraId="3560B314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42264AB0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520C14E2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3489FEDD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2D03392E" w14:textId="36797516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FB56BD4" w14:textId="6C8D95AC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DF6A738" w14:textId="0EB3C8A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A79C4EC" w14:textId="2226123A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C844057" w14:textId="2996073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8A522B3" w14:textId="7B9EF7F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4230DF61" w14:textId="1C9C4AD4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7F66879" w14:textId="6F0ACD4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7312DACC" w14:textId="06564173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2F0848" w:rsidRPr="00250D89" w14:paraId="62FF0845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7966FED7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7F4B82BA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0EE306E5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68C3344" w14:textId="32EF5732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B979AC2" w14:textId="22F0EB23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218E343" w14:textId="0F796C9E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4FD35290" w14:textId="4048A72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9133441" w14:textId="3E40DD54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70C88890" w14:textId="5977C3C5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22" w:type="dxa"/>
          </w:tcPr>
          <w:p w14:paraId="582BEC54" w14:textId="716AF505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81641A3" w14:textId="0C72AB36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418" w:type="dxa"/>
            <w:gridSpan w:val="2"/>
          </w:tcPr>
          <w:p w14:paraId="78E0CC00" w14:textId="36198715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2F0848" w:rsidRPr="00250D89" w14:paraId="26F2A9F6" w14:textId="77777777" w:rsidTr="00DC1B43">
        <w:trPr>
          <w:gridAfter w:val="1"/>
          <w:wAfter w:w="33" w:type="dxa"/>
          <w:trHeight w:val="293"/>
          <w:jc w:val="center"/>
        </w:trPr>
        <w:tc>
          <w:tcPr>
            <w:tcW w:w="561" w:type="dxa"/>
            <w:vMerge/>
          </w:tcPr>
          <w:p w14:paraId="5A43AB25" w14:textId="77777777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14:paraId="7109A133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01" w:type="dxa"/>
            <w:vMerge/>
          </w:tcPr>
          <w:p w14:paraId="197A1DE9" w14:textId="77777777" w:rsidR="002F0848" w:rsidRPr="00250D89" w:rsidRDefault="002F0848" w:rsidP="002F0848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CDA3B33" w14:textId="6ACDC31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B1DFF46" w14:textId="72C37E8F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8D70210" w14:textId="50DB2F5B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B76ED49" w14:textId="03B49632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7A02AD" w14:textId="41F2B15D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FC59C08" w14:textId="168B1547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22" w:type="dxa"/>
          </w:tcPr>
          <w:p w14:paraId="0AFFE269" w14:textId="70BC0C1F" w:rsidR="002F0848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59D813B" w14:textId="261EFEED" w:rsidR="002F0848" w:rsidRPr="00250D89" w:rsidRDefault="002F0848" w:rsidP="002F084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gridSpan w:val="2"/>
          </w:tcPr>
          <w:p w14:paraId="567378EB" w14:textId="0C601436" w:rsidR="002F0848" w:rsidRPr="00250D89" w:rsidRDefault="002F0848" w:rsidP="002F084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</w:tbl>
    <w:p w14:paraId="5BEB9043" w14:textId="77777777" w:rsidR="006077F1" w:rsidRDefault="006077F1" w:rsidP="00D64A3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807CDDA" w14:textId="74E3A2DB" w:rsidR="00D64A37" w:rsidRPr="00D64A37" w:rsidRDefault="00D64A37" w:rsidP="00D64A3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4A37">
        <w:rPr>
          <w:rFonts w:ascii="Times New Roman" w:hAnsi="Times New Roman"/>
          <w:color w:val="000000"/>
          <w:sz w:val="20"/>
          <w:szCs w:val="20"/>
        </w:rPr>
        <w:t>* С 2025 года задача 2. «Содействие трудоустройству граждан, испытывающих трудности в поиске работы» исключена из задач Программы.</w:t>
      </w:r>
    </w:p>
    <w:p w14:paraId="78E7128C" w14:textId="195A6B33" w:rsidR="00D64A37" w:rsidRDefault="00D64A37" w:rsidP="00D64A37">
      <w:pPr>
        <w:pStyle w:val="afe"/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015B3B">
        <w:rPr>
          <w:rFonts w:ascii="Times New Roman" w:hAnsi="Times New Roman"/>
          <w:color w:val="000000"/>
          <w:sz w:val="20"/>
          <w:szCs w:val="20"/>
        </w:rPr>
        <w:t xml:space="preserve">** С 2025 года мероприятие </w:t>
      </w:r>
      <w:r>
        <w:rPr>
          <w:rFonts w:ascii="Times New Roman" w:hAnsi="Times New Roman"/>
          <w:color w:val="000000"/>
          <w:sz w:val="20"/>
          <w:szCs w:val="20"/>
        </w:rPr>
        <w:t xml:space="preserve">2.1. </w:t>
      </w:r>
      <w:r w:rsidRPr="00015B3B">
        <w:rPr>
          <w:rFonts w:ascii="Times New Roman" w:hAnsi="Times New Roman"/>
          <w:color w:val="000000"/>
          <w:sz w:val="20"/>
          <w:szCs w:val="20"/>
        </w:rPr>
        <w:t>«</w:t>
      </w:r>
      <w:r w:rsidRPr="00015B3B">
        <w:rPr>
          <w:rFonts w:ascii="Times New Roman" w:hAnsi="Times New Roman"/>
          <w:sz w:val="20"/>
          <w:szCs w:val="20"/>
        </w:rPr>
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</w:r>
      <w:r w:rsidRPr="00015B3B">
        <w:rPr>
          <w:rFonts w:ascii="Times New Roman" w:hAnsi="Times New Roman"/>
          <w:color w:val="000000"/>
          <w:sz w:val="20"/>
          <w:szCs w:val="20"/>
        </w:rPr>
        <w:t>» исключено из перечня мероприятий, реализуемых в рамках Программы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5FBAB17F" w14:textId="7260714A" w:rsidR="00DC1B43" w:rsidRPr="00015B3B" w:rsidRDefault="00DC1B43" w:rsidP="00231823">
      <w:pPr>
        <w:pStyle w:val="afe"/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015B3B">
        <w:rPr>
          <w:rFonts w:ascii="Times New Roman" w:hAnsi="Times New Roman"/>
          <w:color w:val="000000"/>
          <w:sz w:val="20"/>
          <w:szCs w:val="20"/>
        </w:rPr>
        <w:t>**</w:t>
      </w:r>
      <w:r w:rsidR="00BB39E2">
        <w:rPr>
          <w:rFonts w:ascii="Times New Roman" w:hAnsi="Times New Roman"/>
          <w:color w:val="000000"/>
          <w:sz w:val="20"/>
          <w:szCs w:val="20"/>
        </w:rPr>
        <w:t>*</w:t>
      </w:r>
      <w:r w:rsidRPr="00015B3B">
        <w:rPr>
          <w:rFonts w:ascii="Times New Roman" w:hAnsi="Times New Roman"/>
          <w:color w:val="000000"/>
          <w:sz w:val="20"/>
          <w:szCs w:val="20"/>
        </w:rPr>
        <w:t xml:space="preserve"> С 202</w:t>
      </w:r>
      <w:r>
        <w:rPr>
          <w:rFonts w:ascii="Times New Roman" w:hAnsi="Times New Roman"/>
          <w:color w:val="000000"/>
          <w:sz w:val="20"/>
          <w:szCs w:val="20"/>
        </w:rPr>
        <w:t>6</w:t>
      </w:r>
      <w:r w:rsidRPr="00015B3B">
        <w:rPr>
          <w:rFonts w:ascii="Times New Roman" w:hAnsi="Times New Roman"/>
          <w:color w:val="000000"/>
          <w:sz w:val="20"/>
          <w:szCs w:val="20"/>
        </w:rPr>
        <w:t xml:space="preserve"> года задача </w:t>
      </w:r>
      <w:r w:rsidR="00BB39E2"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015B3B">
        <w:rPr>
          <w:rFonts w:ascii="Times New Roman" w:hAnsi="Times New Roman"/>
          <w:color w:val="000000"/>
          <w:sz w:val="20"/>
          <w:szCs w:val="20"/>
        </w:rPr>
        <w:t>«</w:t>
      </w:r>
      <w:r w:rsidRPr="00DC1B43">
        <w:rPr>
          <w:rFonts w:ascii="Times New Roman" w:hAnsi="Times New Roman"/>
          <w:color w:val="000000"/>
          <w:sz w:val="20"/>
          <w:szCs w:val="20"/>
        </w:rPr>
        <w:t>Осуществление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Pr="00015B3B">
        <w:rPr>
          <w:rFonts w:ascii="Times New Roman" w:hAnsi="Times New Roman"/>
          <w:color w:val="000000"/>
          <w:sz w:val="20"/>
          <w:szCs w:val="20"/>
        </w:rPr>
        <w:t>» исключена из задач Программы.</w:t>
      </w:r>
    </w:p>
    <w:p w14:paraId="6E1AD011" w14:textId="0F482E46" w:rsidR="00AB4182" w:rsidRDefault="00DC1B43" w:rsidP="00DC1B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B3B">
        <w:rPr>
          <w:rFonts w:ascii="Times New Roman" w:hAnsi="Times New Roman"/>
          <w:color w:val="000000"/>
          <w:sz w:val="20"/>
          <w:szCs w:val="20"/>
        </w:rPr>
        <w:t>***</w:t>
      </w:r>
      <w:r w:rsidR="00BB39E2">
        <w:rPr>
          <w:rFonts w:ascii="Times New Roman" w:hAnsi="Times New Roman"/>
          <w:color w:val="000000"/>
          <w:sz w:val="20"/>
          <w:szCs w:val="20"/>
        </w:rPr>
        <w:t>*</w:t>
      </w:r>
      <w:r w:rsidRPr="00015B3B">
        <w:rPr>
          <w:rFonts w:ascii="Times New Roman" w:hAnsi="Times New Roman"/>
          <w:color w:val="000000"/>
          <w:sz w:val="20"/>
          <w:szCs w:val="20"/>
        </w:rPr>
        <w:t xml:space="preserve"> С 202</w:t>
      </w:r>
      <w:r>
        <w:rPr>
          <w:rFonts w:ascii="Times New Roman" w:hAnsi="Times New Roman"/>
          <w:color w:val="000000"/>
          <w:sz w:val="20"/>
          <w:szCs w:val="20"/>
        </w:rPr>
        <w:t>6</w:t>
      </w:r>
      <w:r w:rsidRPr="00015B3B">
        <w:rPr>
          <w:rFonts w:ascii="Times New Roman" w:hAnsi="Times New Roman"/>
          <w:color w:val="000000"/>
          <w:sz w:val="20"/>
          <w:szCs w:val="20"/>
        </w:rPr>
        <w:t xml:space="preserve"> года мероприятие </w:t>
      </w:r>
      <w:r w:rsidR="00BB39E2"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 xml:space="preserve">.1. </w:t>
      </w:r>
      <w:r w:rsidRPr="00015B3B">
        <w:rPr>
          <w:rFonts w:ascii="Times New Roman" w:hAnsi="Times New Roman"/>
          <w:color w:val="000000"/>
          <w:sz w:val="20"/>
          <w:szCs w:val="20"/>
        </w:rPr>
        <w:t>«</w:t>
      </w:r>
      <w:r w:rsidRPr="00DC1B43">
        <w:rPr>
          <w:rFonts w:ascii="Times New Roman" w:hAnsi="Times New Roman"/>
          <w:sz w:val="20"/>
          <w:szCs w:val="20"/>
        </w:rPr>
        <w:t>Осуществление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Pr="00015B3B">
        <w:rPr>
          <w:rFonts w:ascii="Times New Roman" w:hAnsi="Times New Roman"/>
          <w:color w:val="000000"/>
          <w:sz w:val="20"/>
          <w:szCs w:val="20"/>
        </w:rPr>
        <w:t>» исключено из перечня мероприятий, реализуемых в рамках Программы</w:t>
      </w:r>
      <w:r w:rsidR="00D64A37">
        <w:rPr>
          <w:rFonts w:ascii="Times New Roman" w:hAnsi="Times New Roman"/>
          <w:color w:val="000000"/>
          <w:sz w:val="20"/>
          <w:szCs w:val="20"/>
        </w:rPr>
        <w:t>.</w:t>
      </w:r>
    </w:p>
    <w:p w14:paraId="2DD0A8EC" w14:textId="38ED268C" w:rsidR="00B231D2" w:rsidRDefault="00B231D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CECA744" w14:textId="0E6CCBAF" w:rsidR="00B231D2" w:rsidRDefault="00B231D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EAC8D4" w14:textId="02A0EEAF" w:rsidR="00AB4182" w:rsidRPr="003A1C26" w:rsidRDefault="00AB4182" w:rsidP="00AB4182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Таблица</w:t>
      </w:r>
      <w:r w:rsidRPr="003A1C26">
        <w:rPr>
          <w:rFonts w:ascii="Times New Roman" w:eastAsia="Calibri" w:hAnsi="Times New Roman"/>
          <w:sz w:val="26"/>
          <w:szCs w:val="26"/>
        </w:rPr>
        <w:t xml:space="preserve"> 3</w:t>
      </w:r>
    </w:p>
    <w:p w14:paraId="451BAEA1" w14:textId="77777777" w:rsidR="00912A6B" w:rsidRDefault="00912A6B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170C5A57" w14:textId="01619DB7" w:rsidR="00AB4182" w:rsidRDefault="00B73C56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Об</w:t>
      </w:r>
      <w:r w:rsidR="00AB4182" w:rsidRPr="00A248F4">
        <w:rPr>
          <w:rFonts w:ascii="Times New Roman" w:eastAsia="Calibri" w:hAnsi="Times New Roman"/>
          <w:sz w:val="26"/>
          <w:szCs w:val="26"/>
        </w:rPr>
        <w:t>ъем финансовых ресурсов, необходимых для реализации Программы</w:t>
      </w:r>
    </w:p>
    <w:p w14:paraId="18EC298F" w14:textId="77777777" w:rsidR="00152D50" w:rsidRDefault="00152D50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p w14:paraId="4FF28137" w14:textId="77777777" w:rsidR="00AB4182" w:rsidRPr="00A248F4" w:rsidRDefault="00AB4182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W w:w="142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1276"/>
        <w:gridCol w:w="1134"/>
        <w:gridCol w:w="1276"/>
        <w:gridCol w:w="1134"/>
        <w:gridCol w:w="1134"/>
        <w:gridCol w:w="1276"/>
        <w:gridCol w:w="1133"/>
        <w:gridCol w:w="1276"/>
      </w:tblGrid>
      <w:tr w:rsidR="00E94B92" w:rsidRPr="00622599" w14:paraId="191E0924" w14:textId="77777777" w:rsidTr="00E94B92">
        <w:trPr>
          <w:cantSplit/>
          <w:trHeight w:val="240"/>
        </w:trPr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3EB01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1F6B5EE8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расходов</w:t>
            </w:r>
          </w:p>
        </w:tc>
        <w:tc>
          <w:tcPr>
            <w:tcW w:w="96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A014" w14:textId="110F4249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E94B92" w:rsidRPr="00622599" w14:paraId="5E782299" w14:textId="77777777" w:rsidTr="00E94B92">
        <w:trPr>
          <w:cantSplit/>
          <w:trHeight w:val="600"/>
        </w:trPr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76E2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768C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A66A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E3E8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2C59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2FEC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1F31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7C75" w14:textId="7407AB4F" w:rsidR="00E94B92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65F3" w14:textId="5E031689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сего</w:t>
            </w:r>
          </w:p>
        </w:tc>
      </w:tr>
      <w:tr w:rsidR="00E94B92" w:rsidRPr="00622599" w14:paraId="6CBA01C7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2338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FACE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740D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C794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53B8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9808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2ABF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0A43" w14:textId="6987B3E9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B1EF" w14:textId="2E7A1539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E94B92" w:rsidRPr="00622599" w14:paraId="21BFB3CA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14F9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5AAA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0D2B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E331" w14:textId="393C4DD0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ADF6" w14:textId="705C3A9F" w:rsidR="00E94B92" w:rsidRPr="00622599" w:rsidRDefault="0078082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  <w:r w:rsidR="00A57C0C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872</w:t>
            </w:r>
            <w:r w:rsidR="00E94B92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</w:t>
            </w:r>
            <w:r w:rsidR="00A57C0C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411" w14:textId="77D3D55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67E1" w14:textId="443D9B3A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C5DD" w14:textId="058C955B" w:rsidR="00E94B92" w:rsidRDefault="00B73C56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E533" w14:textId="1289C7F7" w:rsidR="00E94B92" w:rsidRPr="00622599" w:rsidRDefault="0078082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</w:t>
            </w:r>
            <w:r w:rsidR="00A57C0C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6044</w:t>
            </w:r>
            <w:r w:rsidR="00E94B9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</w:t>
            </w:r>
            <w:r w:rsidR="00A57C0C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</w:p>
        </w:tc>
      </w:tr>
      <w:tr w:rsidR="00E94B92" w:rsidRPr="00622599" w14:paraId="090FFFE7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330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0B3A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9465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EF49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275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B4E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26AC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BA5A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7C2F" w14:textId="4F7E7B30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E94B92" w:rsidRPr="00622599" w14:paraId="3937A604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F8D0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30BC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68BA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658A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1AED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CDFD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F3A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A382" w14:textId="4B85C7B1" w:rsidR="00E94B92" w:rsidRPr="00622599" w:rsidRDefault="002355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3F28" w14:textId="7B21E755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E94B92" w:rsidRPr="00622599" w14:paraId="05379693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C20B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EAA0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D2AB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BC17" w14:textId="45A4E7D6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B39F" w14:textId="0BC32478" w:rsidR="00E94B92" w:rsidRPr="00622599" w:rsidRDefault="00780824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3443</w:t>
            </w:r>
            <w:r w:rsidR="00E94B92"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9881" w14:textId="36F37E13" w:rsidR="00E94B92" w:rsidRPr="00622599" w:rsidRDefault="00E94B9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5A1E" w14:textId="1C466B0B" w:rsidR="00E94B92" w:rsidRPr="00622599" w:rsidRDefault="00E94B9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8AC7" w14:textId="7A679F9B" w:rsidR="00E94B92" w:rsidRDefault="002355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EEC9" w14:textId="56AF289F" w:rsidR="00E94B92" w:rsidRPr="00622599" w:rsidRDefault="00780824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E94B9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441</w:t>
            </w:r>
            <w:r w:rsidR="00E94B9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,7</w:t>
            </w:r>
          </w:p>
        </w:tc>
      </w:tr>
      <w:tr w:rsidR="00E94B92" w:rsidRPr="00622599" w14:paraId="5DE05003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3B20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1D88" w14:textId="77777777" w:rsidR="00E94B92" w:rsidRPr="00622599" w:rsidRDefault="00E94B9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B41" w14:textId="77777777" w:rsidR="00E94B92" w:rsidRPr="00622599" w:rsidRDefault="00E94B9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8614" w14:textId="77777777" w:rsidR="00E94B92" w:rsidRPr="00622599" w:rsidRDefault="00E94B9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277" w14:textId="4CAD4B8E" w:rsidR="00E94B92" w:rsidRPr="00622599" w:rsidRDefault="00A57C0C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2429</w:t>
            </w:r>
            <w:r w:rsidR="00E94B92"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B080" w14:textId="302BA246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EAD9" w14:textId="4C27C5FA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49BE" w14:textId="0ABF5B84" w:rsidR="00E94B92" w:rsidRPr="00622599" w:rsidRDefault="002355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A8E" w14:textId="6BD214E8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23559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7E598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462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 w:rsidR="007E598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E94B92" w:rsidRPr="00622599" w14:paraId="12FFF93D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688C" w14:textId="77777777" w:rsidR="00E94B92" w:rsidRPr="00622599" w:rsidRDefault="00E94B9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7416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56CC" w14:textId="77777777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24" w14:textId="1D7729B6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2168" w14:textId="7F87DE84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911D" w14:textId="1A705F06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C29A" w14:textId="63FA2066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EAF" w14:textId="0A698CD7" w:rsidR="00E94B92" w:rsidRDefault="002355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6935" w14:textId="1634B9E5" w:rsidR="00E94B92" w:rsidRPr="00622599" w:rsidRDefault="00E94B9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</w:tr>
      <w:tr w:rsidR="00B73C56" w:rsidRPr="00622599" w14:paraId="028A3F16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4A9E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3E61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4CF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A8C7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8A0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D6B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9F05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C9E3" w14:textId="24F93C1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E4F" w14:textId="598DBE20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B73C56" w:rsidRPr="00622599" w14:paraId="3CA57291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CF11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68C3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EA68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5FB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B158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49D8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CB3F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F7EA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F951" w14:textId="4B24D165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73C56" w:rsidRPr="00622599" w14:paraId="561AB1C8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EBDC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1FD3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D7BE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51B1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B99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7180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3CAE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BBAA" w14:textId="0882F43C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9863" w14:textId="3B10BF40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B73C56" w:rsidRPr="00622599" w14:paraId="46322218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18C0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73EA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9CA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281B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5645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7353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2452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3594" w14:textId="22E045EA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094" w14:textId="017D3231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B73C56" w:rsidRPr="00622599" w14:paraId="104D5653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D4E1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6D4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A603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B8E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3A68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5C28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4319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7FA5" w14:textId="10E6EA9E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E463" w14:textId="524335F3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B73C56" w:rsidRPr="00622599" w14:paraId="76BF7634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760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77C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CFB2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B815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BDFE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43D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AF45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057C" w14:textId="05C36341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AC01" w14:textId="0B22CB04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B73C56" w:rsidRPr="00622599" w14:paraId="3C4EB7C5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B2E9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НИОКР*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5E9A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F82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2769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D908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0BB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5B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0E26" w14:textId="33C35C6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517C" w14:textId="4A864641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B73C56" w:rsidRPr="00622599" w14:paraId="33B9B679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E379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7545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A983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F170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304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DE6B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ABC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7446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C358" w14:textId="2D2575D0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B73C56" w:rsidRPr="00622599" w14:paraId="07B3095A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1A4F" w14:textId="77777777" w:rsidR="00B73C56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  <w:p w14:paraId="769A1FF0" w14:textId="47723EA5" w:rsidR="008E3DF1" w:rsidRPr="00622599" w:rsidRDefault="008E3DF1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2E2E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551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CD35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6E80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154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B9B4" w14:textId="77777777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0535" w14:textId="68BCA033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0CBA" w14:textId="64EA4E62" w:rsidR="00B73C56" w:rsidRPr="00622599" w:rsidRDefault="00B73C56" w:rsidP="00B73C5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8E3DF1" w:rsidRPr="00622599" w14:paraId="571E7B6F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A97" w14:textId="09512A9A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C2EA" w14:textId="09DC0E26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5FC0" w14:textId="5A1774C0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334D" w14:textId="50E6DA18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CFB1" w14:textId="4349B6B1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6E0D" w14:textId="7DF27452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BDC5" w14:textId="59656DB1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843" w14:textId="232DFB8A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26EF" w14:textId="3617A79D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A6B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8E3DF1" w:rsidRPr="00622599" w14:paraId="134D8868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63A2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48EB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E01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9604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CF47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96A2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9567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E27E" w14:textId="275ABAFE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4E03" w14:textId="79AA828A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8E3DF1" w:rsidRPr="00622599" w14:paraId="4E8D7297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C3EB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C273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7278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4461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0E76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9ACF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DE27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12CB" w14:textId="5E5CA14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47AC" w14:textId="5C23C713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8E3DF1" w:rsidRPr="00622599" w14:paraId="2CFE7E52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F448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376F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8FE3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ED42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9EC4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C255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1DC1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855" w14:textId="22A412C3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5E03" w14:textId="0272EF5C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2E4A2D" w:rsidRPr="00622599" w14:paraId="562B97FF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3162" w14:textId="77777777" w:rsidR="002E4A2D" w:rsidRPr="00622599" w:rsidRDefault="002E4A2D" w:rsidP="002E4A2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81F9" w14:textId="6EDD98B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1396" w14:textId="01D9CFF4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2B12" w14:textId="7C5EC8AB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99E" w14:textId="7D571EE4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5872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2157" w14:textId="16676585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D043" w14:textId="1471B584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F782" w14:textId="57164B76" w:rsidR="002E4A2D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6306" w14:textId="4BFB3223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26044,5</w:t>
            </w:r>
          </w:p>
        </w:tc>
      </w:tr>
      <w:tr w:rsidR="002E4A2D" w:rsidRPr="00622599" w14:paraId="7D44D4AA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0207" w14:textId="77777777" w:rsidR="002E4A2D" w:rsidRPr="00622599" w:rsidRDefault="002E4A2D" w:rsidP="002E4A2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B211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02C0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7204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DD71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17A9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F8B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C98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C678" w14:textId="4FCA0786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2E4A2D" w:rsidRPr="00622599" w14:paraId="071CA581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6D40" w14:textId="77777777" w:rsidR="002E4A2D" w:rsidRPr="00622599" w:rsidRDefault="002E4A2D" w:rsidP="002E4A2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14E2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D368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0432" w14:textId="77777777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9A40" w14:textId="099CFC72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69E8" w14:textId="54CB19D9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CF43" w14:textId="62C09C4F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1CD1" w14:textId="4137C26C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F8FB" w14:textId="5EBA1B2E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2E4A2D" w:rsidRPr="00622599" w14:paraId="6FD7BF55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420" w14:textId="77777777" w:rsidR="002E4A2D" w:rsidRPr="00622599" w:rsidRDefault="002E4A2D" w:rsidP="002E4A2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3DA8" w14:textId="2179E031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1D97" w14:textId="51317083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EF3E" w14:textId="1864E45C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D8A4" w14:textId="4C0B9AD3" w:rsidR="002E4A2D" w:rsidRPr="00622599" w:rsidRDefault="002E4A2D" w:rsidP="002E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3443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F17B" w14:textId="3ECB821F" w:rsidR="002E4A2D" w:rsidRPr="00622599" w:rsidRDefault="002E4A2D" w:rsidP="002E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D6B9" w14:textId="11400C31" w:rsidR="002E4A2D" w:rsidRPr="00622599" w:rsidRDefault="002E4A2D" w:rsidP="002E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8569" w14:textId="36C476D3" w:rsidR="002E4A2D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4548" w14:textId="26009948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12441,7</w:t>
            </w:r>
          </w:p>
        </w:tc>
      </w:tr>
      <w:tr w:rsidR="002E4A2D" w:rsidRPr="00622599" w14:paraId="063E0E0A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1A76" w14:textId="77777777" w:rsidR="002E4A2D" w:rsidRPr="00622599" w:rsidRDefault="002E4A2D" w:rsidP="002E4A2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0100" w14:textId="09C1E79E" w:rsidR="002E4A2D" w:rsidRPr="00622599" w:rsidRDefault="002E4A2D" w:rsidP="002E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388F" w14:textId="05D3948B" w:rsidR="002E4A2D" w:rsidRPr="00622599" w:rsidRDefault="002E4A2D" w:rsidP="002E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C4CD" w14:textId="25D2C9DA" w:rsidR="002E4A2D" w:rsidRPr="00622599" w:rsidRDefault="002E4A2D" w:rsidP="002E4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A3F" w14:textId="5E15DD9C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2429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5A55" w14:textId="3DAF1E55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589A" w14:textId="57E9A133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BC92" w14:textId="1CAA180B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F12D" w14:textId="0F2ED0DB" w:rsidR="002E4A2D" w:rsidRPr="00622599" w:rsidRDefault="002E4A2D" w:rsidP="002E4A2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3462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8E3DF1" w:rsidRPr="00622599" w14:paraId="15DB2D28" w14:textId="77777777" w:rsidTr="00E94B92">
        <w:trPr>
          <w:cantSplit/>
          <w:trHeight w:val="24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3C13" w14:textId="77777777" w:rsidR="008E3DF1" w:rsidRPr="00622599" w:rsidRDefault="008E3DF1" w:rsidP="008E3DF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5F59" w14:textId="4AAD905C" w:rsidR="008E3DF1" w:rsidRPr="00622599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A6E1" w14:textId="1F974B7A" w:rsidR="008E3DF1" w:rsidRPr="00622599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5DD" w14:textId="065B58D1" w:rsidR="008E3DF1" w:rsidRPr="00622599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E080" w14:textId="181AEF02" w:rsidR="008E3DF1" w:rsidRPr="00622599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7A06" w14:textId="7DCDBEE7" w:rsidR="008E3DF1" w:rsidRPr="00622599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04C2" w14:textId="7B5442FD" w:rsidR="008E3DF1" w:rsidRPr="00622599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36C8" w14:textId="4A8EE550" w:rsidR="008E3DF1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5262" w14:textId="78E3F3BE" w:rsidR="008E3DF1" w:rsidRPr="00622599" w:rsidRDefault="008E3DF1" w:rsidP="008E3D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</w:tr>
    </w:tbl>
    <w:p w14:paraId="146009D0" w14:textId="77777777" w:rsidR="00AB4182" w:rsidRPr="00A248F4" w:rsidRDefault="00AB4182" w:rsidP="00AB4182">
      <w:pPr>
        <w:widowControl w:val="0"/>
        <w:tabs>
          <w:tab w:val="left" w:pos="3402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A248F4">
        <w:rPr>
          <w:rFonts w:ascii="Times New Roman" w:eastAsia="Calibri" w:hAnsi="Times New Roman"/>
          <w:sz w:val="20"/>
          <w:szCs w:val="20"/>
        </w:rPr>
        <w:t>*Научно-исследовательские и опытно - конструкторские работы</w:t>
      </w:r>
    </w:p>
    <w:p w14:paraId="43651F78" w14:textId="77777777" w:rsidR="00AB4182" w:rsidRDefault="00AB418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35133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</w:t>
      </w:r>
      <w:r w:rsidRPr="00235133">
        <w:rPr>
          <w:rFonts w:ascii="Times New Roman" w:eastAsia="Calibri" w:hAnsi="Times New Roman"/>
          <w:sz w:val="26"/>
          <w:szCs w:val="26"/>
        </w:rPr>
        <w:t xml:space="preserve">     ».</w:t>
      </w:r>
    </w:p>
    <w:p w14:paraId="72207D0E" w14:textId="3052BA05" w:rsidR="00A248F4" w:rsidRDefault="00A248F4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8"/>
          <w:szCs w:val="28"/>
        </w:rPr>
      </w:pPr>
    </w:p>
    <w:sectPr w:rsidR="00A248F4" w:rsidSect="000C5AB2">
      <w:pgSz w:w="16838" w:h="11906" w:orient="landscape"/>
      <w:pgMar w:top="170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AB63" w14:textId="77777777" w:rsidR="003B551D" w:rsidRDefault="003B551D">
      <w:r>
        <w:separator/>
      </w:r>
    </w:p>
  </w:endnote>
  <w:endnote w:type="continuationSeparator" w:id="0">
    <w:p w14:paraId="4E5C9B42" w14:textId="77777777" w:rsidR="003B551D" w:rsidRDefault="003B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EF0C" w14:textId="77777777" w:rsidR="003B551D" w:rsidRDefault="003B551D">
      <w:r>
        <w:separator/>
      </w:r>
    </w:p>
  </w:footnote>
  <w:footnote w:type="continuationSeparator" w:id="0">
    <w:p w14:paraId="772A07D1" w14:textId="77777777" w:rsidR="003B551D" w:rsidRDefault="003B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055D15C0" w14:textId="77777777" w:rsidR="008C4FE5" w:rsidRDefault="008C4FE5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24BE3"/>
    <w:multiLevelType w:val="hybridMultilevel"/>
    <w:tmpl w:val="660EB7AC"/>
    <w:lvl w:ilvl="0" w:tplc="10200DC4">
      <w:start w:val="3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20936F7F"/>
    <w:multiLevelType w:val="hybridMultilevel"/>
    <w:tmpl w:val="65DC0AB0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9B708A3"/>
    <w:multiLevelType w:val="hybridMultilevel"/>
    <w:tmpl w:val="4B5096B8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0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31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32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5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4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1" w15:restartNumberingAfterBreak="0">
    <w:nsid w:val="76D50FAA"/>
    <w:multiLevelType w:val="hybridMultilevel"/>
    <w:tmpl w:val="1E3C3D48"/>
    <w:lvl w:ilvl="0" w:tplc="F31279A4">
      <w:start w:val="3"/>
      <w:numFmt w:val="bullet"/>
      <w:lvlText w:val=""/>
      <w:lvlJc w:val="left"/>
      <w:pPr>
        <w:ind w:left="639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899708818">
    <w:abstractNumId w:val="40"/>
  </w:num>
  <w:num w:numId="2" w16cid:durableId="988166827">
    <w:abstractNumId w:val="22"/>
  </w:num>
  <w:num w:numId="3" w16cid:durableId="149180595">
    <w:abstractNumId w:val="19"/>
  </w:num>
  <w:num w:numId="4" w16cid:durableId="14695635">
    <w:abstractNumId w:val="29"/>
  </w:num>
  <w:num w:numId="5" w16cid:durableId="1126895769">
    <w:abstractNumId w:val="42"/>
  </w:num>
  <w:num w:numId="6" w16cid:durableId="272367892">
    <w:abstractNumId w:val="10"/>
  </w:num>
  <w:num w:numId="7" w16cid:durableId="588739634">
    <w:abstractNumId w:val="11"/>
  </w:num>
  <w:num w:numId="8" w16cid:durableId="1854805351">
    <w:abstractNumId w:val="12"/>
  </w:num>
  <w:num w:numId="9" w16cid:durableId="1499812455">
    <w:abstractNumId w:val="13"/>
  </w:num>
  <w:num w:numId="10" w16cid:durableId="1599368247">
    <w:abstractNumId w:val="34"/>
  </w:num>
  <w:num w:numId="11" w16cid:durableId="427699975">
    <w:abstractNumId w:val="39"/>
  </w:num>
  <w:num w:numId="12" w16cid:durableId="420837016">
    <w:abstractNumId w:val="32"/>
  </w:num>
  <w:num w:numId="13" w16cid:durableId="692416280">
    <w:abstractNumId w:val="9"/>
  </w:num>
  <w:num w:numId="14" w16cid:durableId="151913462">
    <w:abstractNumId w:val="7"/>
  </w:num>
  <w:num w:numId="15" w16cid:durableId="278537998">
    <w:abstractNumId w:val="6"/>
  </w:num>
  <w:num w:numId="16" w16cid:durableId="1966544344">
    <w:abstractNumId w:val="5"/>
  </w:num>
  <w:num w:numId="17" w16cid:durableId="1033383127">
    <w:abstractNumId w:val="4"/>
  </w:num>
  <w:num w:numId="18" w16cid:durableId="507208894">
    <w:abstractNumId w:val="8"/>
  </w:num>
  <w:num w:numId="19" w16cid:durableId="1158230643">
    <w:abstractNumId w:val="3"/>
  </w:num>
  <w:num w:numId="20" w16cid:durableId="1801681932">
    <w:abstractNumId w:val="2"/>
  </w:num>
  <w:num w:numId="21" w16cid:durableId="1513648319">
    <w:abstractNumId w:val="1"/>
  </w:num>
  <w:num w:numId="22" w16cid:durableId="1124083378">
    <w:abstractNumId w:val="0"/>
  </w:num>
  <w:num w:numId="23" w16cid:durableId="1486237870">
    <w:abstractNumId w:val="15"/>
  </w:num>
  <w:num w:numId="24" w16cid:durableId="551575744">
    <w:abstractNumId w:val="20"/>
  </w:num>
  <w:num w:numId="25" w16cid:durableId="14872106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475226">
    <w:abstractNumId w:val="31"/>
  </w:num>
  <w:num w:numId="27" w16cid:durableId="890651771">
    <w:abstractNumId w:val="26"/>
  </w:num>
  <w:num w:numId="28" w16cid:durableId="416705658">
    <w:abstractNumId w:val="17"/>
  </w:num>
  <w:num w:numId="29" w16cid:durableId="1274676497">
    <w:abstractNumId w:val="14"/>
  </w:num>
  <w:num w:numId="30" w16cid:durableId="2067101225">
    <w:abstractNumId w:val="36"/>
  </w:num>
  <w:num w:numId="31" w16cid:durableId="2099058052">
    <w:abstractNumId w:val="37"/>
  </w:num>
  <w:num w:numId="32" w16cid:durableId="1586572032">
    <w:abstractNumId w:val="16"/>
  </w:num>
  <w:num w:numId="33" w16cid:durableId="2143110645">
    <w:abstractNumId w:val="35"/>
  </w:num>
  <w:num w:numId="34" w16cid:durableId="309208804">
    <w:abstractNumId w:val="21"/>
  </w:num>
  <w:num w:numId="35" w16cid:durableId="453641853">
    <w:abstractNumId w:val="30"/>
  </w:num>
  <w:num w:numId="36" w16cid:durableId="1941570352">
    <w:abstractNumId w:val="38"/>
  </w:num>
  <w:num w:numId="37" w16cid:durableId="116721842">
    <w:abstractNumId w:val="18"/>
  </w:num>
  <w:num w:numId="38" w16cid:durableId="1588071551">
    <w:abstractNumId w:val="23"/>
  </w:num>
  <w:num w:numId="39" w16cid:durableId="906451842">
    <w:abstractNumId w:val="33"/>
  </w:num>
  <w:num w:numId="40" w16cid:durableId="1702823959">
    <w:abstractNumId w:val="28"/>
  </w:num>
  <w:num w:numId="41" w16cid:durableId="1465274905">
    <w:abstractNumId w:val="24"/>
  </w:num>
  <w:num w:numId="42" w16cid:durableId="619797374">
    <w:abstractNumId w:val="27"/>
  </w:num>
  <w:num w:numId="43" w16cid:durableId="1929464042">
    <w:abstractNumId w:val="25"/>
  </w:num>
  <w:num w:numId="44" w16cid:durableId="5683113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32D3"/>
    <w:rsid w:val="00004110"/>
    <w:rsid w:val="00006D06"/>
    <w:rsid w:val="00007C32"/>
    <w:rsid w:val="0001054F"/>
    <w:rsid w:val="00010F73"/>
    <w:rsid w:val="000118E0"/>
    <w:rsid w:val="00011B2F"/>
    <w:rsid w:val="00012E5E"/>
    <w:rsid w:val="00013ACD"/>
    <w:rsid w:val="00013C53"/>
    <w:rsid w:val="000146B2"/>
    <w:rsid w:val="00015943"/>
    <w:rsid w:val="00015B3B"/>
    <w:rsid w:val="000167F8"/>
    <w:rsid w:val="00016E98"/>
    <w:rsid w:val="00020235"/>
    <w:rsid w:val="00020285"/>
    <w:rsid w:val="00021DA6"/>
    <w:rsid w:val="0002415B"/>
    <w:rsid w:val="000248B4"/>
    <w:rsid w:val="00024A7D"/>
    <w:rsid w:val="00024C34"/>
    <w:rsid w:val="00024E85"/>
    <w:rsid w:val="000268E3"/>
    <w:rsid w:val="000271CF"/>
    <w:rsid w:val="000312EE"/>
    <w:rsid w:val="00031C6F"/>
    <w:rsid w:val="00031ED4"/>
    <w:rsid w:val="00032834"/>
    <w:rsid w:val="000333F3"/>
    <w:rsid w:val="00034461"/>
    <w:rsid w:val="00035738"/>
    <w:rsid w:val="000367FC"/>
    <w:rsid w:val="00036936"/>
    <w:rsid w:val="00037A49"/>
    <w:rsid w:val="00040124"/>
    <w:rsid w:val="00040C90"/>
    <w:rsid w:val="000434A9"/>
    <w:rsid w:val="00043CA9"/>
    <w:rsid w:val="00043DCF"/>
    <w:rsid w:val="00043F1D"/>
    <w:rsid w:val="00044CA3"/>
    <w:rsid w:val="0004508C"/>
    <w:rsid w:val="00046131"/>
    <w:rsid w:val="00047247"/>
    <w:rsid w:val="0005325A"/>
    <w:rsid w:val="00053367"/>
    <w:rsid w:val="00053627"/>
    <w:rsid w:val="00054876"/>
    <w:rsid w:val="00056854"/>
    <w:rsid w:val="00057DE0"/>
    <w:rsid w:val="000624AF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40A6"/>
    <w:rsid w:val="000853B1"/>
    <w:rsid w:val="0008578E"/>
    <w:rsid w:val="00087BD5"/>
    <w:rsid w:val="00090560"/>
    <w:rsid w:val="00091602"/>
    <w:rsid w:val="00093C7E"/>
    <w:rsid w:val="00094088"/>
    <w:rsid w:val="00094F17"/>
    <w:rsid w:val="00095083"/>
    <w:rsid w:val="000954F1"/>
    <w:rsid w:val="00095F9E"/>
    <w:rsid w:val="000965FE"/>
    <w:rsid w:val="00097715"/>
    <w:rsid w:val="0009774E"/>
    <w:rsid w:val="000A217C"/>
    <w:rsid w:val="000A3360"/>
    <w:rsid w:val="000A3BBA"/>
    <w:rsid w:val="000A5BBD"/>
    <w:rsid w:val="000A6C22"/>
    <w:rsid w:val="000A6EEC"/>
    <w:rsid w:val="000B1069"/>
    <w:rsid w:val="000B1581"/>
    <w:rsid w:val="000B2107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5AB2"/>
    <w:rsid w:val="000C6451"/>
    <w:rsid w:val="000C66B6"/>
    <w:rsid w:val="000C692E"/>
    <w:rsid w:val="000D022E"/>
    <w:rsid w:val="000D1593"/>
    <w:rsid w:val="000D1A5D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3A51"/>
    <w:rsid w:val="000F4832"/>
    <w:rsid w:val="000F5B44"/>
    <w:rsid w:val="000F5FD1"/>
    <w:rsid w:val="000F6C03"/>
    <w:rsid w:val="000F7593"/>
    <w:rsid w:val="001002FF"/>
    <w:rsid w:val="001003EC"/>
    <w:rsid w:val="001009CF"/>
    <w:rsid w:val="001010AE"/>
    <w:rsid w:val="00102D27"/>
    <w:rsid w:val="00103BD1"/>
    <w:rsid w:val="00103E03"/>
    <w:rsid w:val="00104146"/>
    <w:rsid w:val="00104908"/>
    <w:rsid w:val="00106F1D"/>
    <w:rsid w:val="00107289"/>
    <w:rsid w:val="0010729D"/>
    <w:rsid w:val="00107388"/>
    <w:rsid w:val="00107B8F"/>
    <w:rsid w:val="00111151"/>
    <w:rsid w:val="00112A24"/>
    <w:rsid w:val="0011316D"/>
    <w:rsid w:val="00113D23"/>
    <w:rsid w:val="00120A60"/>
    <w:rsid w:val="00122126"/>
    <w:rsid w:val="00122A6A"/>
    <w:rsid w:val="00122CDB"/>
    <w:rsid w:val="00122EE4"/>
    <w:rsid w:val="00123A74"/>
    <w:rsid w:val="0012446D"/>
    <w:rsid w:val="00124700"/>
    <w:rsid w:val="0012515A"/>
    <w:rsid w:val="001259DC"/>
    <w:rsid w:val="00125BB3"/>
    <w:rsid w:val="00126F26"/>
    <w:rsid w:val="001270F3"/>
    <w:rsid w:val="00127A93"/>
    <w:rsid w:val="00131529"/>
    <w:rsid w:val="00131967"/>
    <w:rsid w:val="0013247D"/>
    <w:rsid w:val="00132C6E"/>
    <w:rsid w:val="0013380B"/>
    <w:rsid w:val="00133996"/>
    <w:rsid w:val="00133C7F"/>
    <w:rsid w:val="001340BB"/>
    <w:rsid w:val="00134602"/>
    <w:rsid w:val="0013461C"/>
    <w:rsid w:val="001355F5"/>
    <w:rsid w:val="001362CA"/>
    <w:rsid w:val="00136421"/>
    <w:rsid w:val="0013672C"/>
    <w:rsid w:val="00136F88"/>
    <w:rsid w:val="0013771D"/>
    <w:rsid w:val="001403A5"/>
    <w:rsid w:val="001404D3"/>
    <w:rsid w:val="00140B35"/>
    <w:rsid w:val="00141B59"/>
    <w:rsid w:val="0014254A"/>
    <w:rsid w:val="00142D01"/>
    <w:rsid w:val="00142DA6"/>
    <w:rsid w:val="001474C4"/>
    <w:rsid w:val="00147BA9"/>
    <w:rsid w:val="00150D72"/>
    <w:rsid w:val="001514C9"/>
    <w:rsid w:val="001517E2"/>
    <w:rsid w:val="00152623"/>
    <w:rsid w:val="00152BBC"/>
    <w:rsid w:val="00152D50"/>
    <w:rsid w:val="00152E01"/>
    <w:rsid w:val="00153199"/>
    <w:rsid w:val="00157E9F"/>
    <w:rsid w:val="001618AA"/>
    <w:rsid w:val="00163FCE"/>
    <w:rsid w:val="00164AC1"/>
    <w:rsid w:val="001664C9"/>
    <w:rsid w:val="00167491"/>
    <w:rsid w:val="00170E2A"/>
    <w:rsid w:val="001719BB"/>
    <w:rsid w:val="00171CBD"/>
    <w:rsid w:val="00171FC4"/>
    <w:rsid w:val="00172008"/>
    <w:rsid w:val="00172869"/>
    <w:rsid w:val="00174470"/>
    <w:rsid w:val="001768D4"/>
    <w:rsid w:val="001777BC"/>
    <w:rsid w:val="00177C76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820"/>
    <w:rsid w:val="00187E69"/>
    <w:rsid w:val="00190EE7"/>
    <w:rsid w:val="00191ABF"/>
    <w:rsid w:val="00193D3C"/>
    <w:rsid w:val="00193E86"/>
    <w:rsid w:val="00193EC7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0925"/>
    <w:rsid w:val="001C0FE7"/>
    <w:rsid w:val="001C17B0"/>
    <w:rsid w:val="001C1C04"/>
    <w:rsid w:val="001C22E5"/>
    <w:rsid w:val="001C573D"/>
    <w:rsid w:val="001C67E5"/>
    <w:rsid w:val="001C6AFD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2FB1"/>
    <w:rsid w:val="001F42CD"/>
    <w:rsid w:val="001F4357"/>
    <w:rsid w:val="001F627D"/>
    <w:rsid w:val="001F6E7C"/>
    <w:rsid w:val="001F79A4"/>
    <w:rsid w:val="002011C3"/>
    <w:rsid w:val="00202A9F"/>
    <w:rsid w:val="00203940"/>
    <w:rsid w:val="00204CE6"/>
    <w:rsid w:val="00205138"/>
    <w:rsid w:val="002057B5"/>
    <w:rsid w:val="00206383"/>
    <w:rsid w:val="00206660"/>
    <w:rsid w:val="002069C4"/>
    <w:rsid w:val="00206D99"/>
    <w:rsid w:val="0020702A"/>
    <w:rsid w:val="00207B1C"/>
    <w:rsid w:val="00210568"/>
    <w:rsid w:val="0021095C"/>
    <w:rsid w:val="00212D2B"/>
    <w:rsid w:val="00212F53"/>
    <w:rsid w:val="002140DD"/>
    <w:rsid w:val="002163F7"/>
    <w:rsid w:val="00216656"/>
    <w:rsid w:val="00221887"/>
    <w:rsid w:val="00223DE9"/>
    <w:rsid w:val="00223F9D"/>
    <w:rsid w:val="002245D5"/>
    <w:rsid w:val="002259D7"/>
    <w:rsid w:val="002269A1"/>
    <w:rsid w:val="0022741D"/>
    <w:rsid w:val="0023022C"/>
    <w:rsid w:val="00231322"/>
    <w:rsid w:val="00231823"/>
    <w:rsid w:val="00233735"/>
    <w:rsid w:val="00234BC7"/>
    <w:rsid w:val="00235115"/>
    <w:rsid w:val="00235133"/>
    <w:rsid w:val="00235592"/>
    <w:rsid w:val="0023646D"/>
    <w:rsid w:val="00240566"/>
    <w:rsid w:val="00241C28"/>
    <w:rsid w:val="00242490"/>
    <w:rsid w:val="00244573"/>
    <w:rsid w:val="00245C68"/>
    <w:rsid w:val="00245FF2"/>
    <w:rsid w:val="0024668C"/>
    <w:rsid w:val="00247F1A"/>
    <w:rsid w:val="00250D89"/>
    <w:rsid w:val="00251120"/>
    <w:rsid w:val="00251AB9"/>
    <w:rsid w:val="002535A1"/>
    <w:rsid w:val="002537CA"/>
    <w:rsid w:val="00253E9E"/>
    <w:rsid w:val="00254159"/>
    <w:rsid w:val="0025527E"/>
    <w:rsid w:val="00256540"/>
    <w:rsid w:val="002568D7"/>
    <w:rsid w:val="002575C6"/>
    <w:rsid w:val="0026259F"/>
    <w:rsid w:val="00262CE6"/>
    <w:rsid w:val="00263309"/>
    <w:rsid w:val="00267271"/>
    <w:rsid w:val="002679D9"/>
    <w:rsid w:val="00271AA3"/>
    <w:rsid w:val="00272DAF"/>
    <w:rsid w:val="00273952"/>
    <w:rsid w:val="00275D44"/>
    <w:rsid w:val="002760EF"/>
    <w:rsid w:val="00276B3E"/>
    <w:rsid w:val="00277510"/>
    <w:rsid w:val="002815D4"/>
    <w:rsid w:val="002834A3"/>
    <w:rsid w:val="002863B5"/>
    <w:rsid w:val="002901C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A75A2"/>
    <w:rsid w:val="002B0989"/>
    <w:rsid w:val="002B151E"/>
    <w:rsid w:val="002B237A"/>
    <w:rsid w:val="002B27BF"/>
    <w:rsid w:val="002B30DF"/>
    <w:rsid w:val="002B3447"/>
    <w:rsid w:val="002B3825"/>
    <w:rsid w:val="002B4157"/>
    <w:rsid w:val="002B4971"/>
    <w:rsid w:val="002B511F"/>
    <w:rsid w:val="002B6382"/>
    <w:rsid w:val="002B729F"/>
    <w:rsid w:val="002B7C9A"/>
    <w:rsid w:val="002C095B"/>
    <w:rsid w:val="002C0E33"/>
    <w:rsid w:val="002C122E"/>
    <w:rsid w:val="002C135F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471"/>
    <w:rsid w:val="002D6F42"/>
    <w:rsid w:val="002D7106"/>
    <w:rsid w:val="002E0C90"/>
    <w:rsid w:val="002E1330"/>
    <w:rsid w:val="002E1B1D"/>
    <w:rsid w:val="002E248C"/>
    <w:rsid w:val="002E3246"/>
    <w:rsid w:val="002E372B"/>
    <w:rsid w:val="002E4A2D"/>
    <w:rsid w:val="002E7F9F"/>
    <w:rsid w:val="002F0165"/>
    <w:rsid w:val="002F0848"/>
    <w:rsid w:val="002F0A35"/>
    <w:rsid w:val="002F3352"/>
    <w:rsid w:val="002F34B2"/>
    <w:rsid w:val="002F3F6B"/>
    <w:rsid w:val="002F5FE8"/>
    <w:rsid w:val="00300075"/>
    <w:rsid w:val="003001F9"/>
    <w:rsid w:val="00300396"/>
    <w:rsid w:val="00303407"/>
    <w:rsid w:val="00303DEE"/>
    <w:rsid w:val="003063EB"/>
    <w:rsid w:val="00307948"/>
    <w:rsid w:val="00307E5E"/>
    <w:rsid w:val="003106F3"/>
    <w:rsid w:val="00310E5C"/>
    <w:rsid w:val="003110E9"/>
    <w:rsid w:val="00311E23"/>
    <w:rsid w:val="0031438F"/>
    <w:rsid w:val="0031466F"/>
    <w:rsid w:val="003152D5"/>
    <w:rsid w:val="00315B5C"/>
    <w:rsid w:val="00315F57"/>
    <w:rsid w:val="0031635C"/>
    <w:rsid w:val="00320C29"/>
    <w:rsid w:val="00321768"/>
    <w:rsid w:val="003220B2"/>
    <w:rsid w:val="0032259C"/>
    <w:rsid w:val="0032433B"/>
    <w:rsid w:val="00324569"/>
    <w:rsid w:val="003247EA"/>
    <w:rsid w:val="00325D5C"/>
    <w:rsid w:val="00326686"/>
    <w:rsid w:val="0033020F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219"/>
    <w:rsid w:val="003405AA"/>
    <w:rsid w:val="003408D7"/>
    <w:rsid w:val="00340CD9"/>
    <w:rsid w:val="00340EA1"/>
    <w:rsid w:val="00341BED"/>
    <w:rsid w:val="00342433"/>
    <w:rsid w:val="00342673"/>
    <w:rsid w:val="00342D6E"/>
    <w:rsid w:val="00343027"/>
    <w:rsid w:val="003449E9"/>
    <w:rsid w:val="003459FB"/>
    <w:rsid w:val="00347781"/>
    <w:rsid w:val="0035159A"/>
    <w:rsid w:val="00351B6C"/>
    <w:rsid w:val="00352CC4"/>
    <w:rsid w:val="003535A6"/>
    <w:rsid w:val="00354A0D"/>
    <w:rsid w:val="00355B3F"/>
    <w:rsid w:val="00356847"/>
    <w:rsid w:val="00356B26"/>
    <w:rsid w:val="00356E52"/>
    <w:rsid w:val="003576D1"/>
    <w:rsid w:val="0036037F"/>
    <w:rsid w:val="00360643"/>
    <w:rsid w:val="00360E66"/>
    <w:rsid w:val="003616D7"/>
    <w:rsid w:val="00361C1D"/>
    <w:rsid w:val="003638AC"/>
    <w:rsid w:val="003649E7"/>
    <w:rsid w:val="003667D7"/>
    <w:rsid w:val="00367100"/>
    <w:rsid w:val="0036717A"/>
    <w:rsid w:val="003678C8"/>
    <w:rsid w:val="003701D9"/>
    <w:rsid w:val="003701F8"/>
    <w:rsid w:val="0037093C"/>
    <w:rsid w:val="00370FF3"/>
    <w:rsid w:val="00371A14"/>
    <w:rsid w:val="00372081"/>
    <w:rsid w:val="00374070"/>
    <w:rsid w:val="00374209"/>
    <w:rsid w:val="00380F32"/>
    <w:rsid w:val="00384291"/>
    <w:rsid w:val="00384F51"/>
    <w:rsid w:val="00390A0F"/>
    <w:rsid w:val="003910A4"/>
    <w:rsid w:val="003918BF"/>
    <w:rsid w:val="00392540"/>
    <w:rsid w:val="00393A21"/>
    <w:rsid w:val="00394E0E"/>
    <w:rsid w:val="00394E3C"/>
    <w:rsid w:val="003A1101"/>
    <w:rsid w:val="003A1C26"/>
    <w:rsid w:val="003A1E8E"/>
    <w:rsid w:val="003A253F"/>
    <w:rsid w:val="003A3987"/>
    <w:rsid w:val="003A73C1"/>
    <w:rsid w:val="003B03D7"/>
    <w:rsid w:val="003B1151"/>
    <w:rsid w:val="003B23C6"/>
    <w:rsid w:val="003B3812"/>
    <w:rsid w:val="003B4C7D"/>
    <w:rsid w:val="003B551D"/>
    <w:rsid w:val="003B5F10"/>
    <w:rsid w:val="003B605F"/>
    <w:rsid w:val="003C18DE"/>
    <w:rsid w:val="003C23BB"/>
    <w:rsid w:val="003C23F0"/>
    <w:rsid w:val="003C578C"/>
    <w:rsid w:val="003C6768"/>
    <w:rsid w:val="003C6F99"/>
    <w:rsid w:val="003C7FFC"/>
    <w:rsid w:val="003D0DEB"/>
    <w:rsid w:val="003D11F5"/>
    <w:rsid w:val="003D2379"/>
    <w:rsid w:val="003D3AAB"/>
    <w:rsid w:val="003D519E"/>
    <w:rsid w:val="003D51EE"/>
    <w:rsid w:val="003D65A2"/>
    <w:rsid w:val="003D69EA"/>
    <w:rsid w:val="003E09DF"/>
    <w:rsid w:val="003E0F8A"/>
    <w:rsid w:val="003E1750"/>
    <w:rsid w:val="003E1B6B"/>
    <w:rsid w:val="003E1BC3"/>
    <w:rsid w:val="003E38A5"/>
    <w:rsid w:val="003E3B9C"/>
    <w:rsid w:val="003E469D"/>
    <w:rsid w:val="003E5C9C"/>
    <w:rsid w:val="003E5FFA"/>
    <w:rsid w:val="003F0567"/>
    <w:rsid w:val="003F110B"/>
    <w:rsid w:val="003F2A4D"/>
    <w:rsid w:val="003F3346"/>
    <w:rsid w:val="003F52CE"/>
    <w:rsid w:val="003F5584"/>
    <w:rsid w:val="003F5DFB"/>
    <w:rsid w:val="003F613B"/>
    <w:rsid w:val="003F6BC5"/>
    <w:rsid w:val="00400787"/>
    <w:rsid w:val="00400D66"/>
    <w:rsid w:val="00401841"/>
    <w:rsid w:val="00401A16"/>
    <w:rsid w:val="00403001"/>
    <w:rsid w:val="004038A5"/>
    <w:rsid w:val="00403A6B"/>
    <w:rsid w:val="004051B9"/>
    <w:rsid w:val="00405641"/>
    <w:rsid w:val="00405F02"/>
    <w:rsid w:val="00407845"/>
    <w:rsid w:val="00407DA8"/>
    <w:rsid w:val="00411D2C"/>
    <w:rsid w:val="004120D1"/>
    <w:rsid w:val="0041264F"/>
    <w:rsid w:val="004129DF"/>
    <w:rsid w:val="00413B26"/>
    <w:rsid w:val="00414572"/>
    <w:rsid w:val="00416049"/>
    <w:rsid w:val="0042306B"/>
    <w:rsid w:val="0042347B"/>
    <w:rsid w:val="00424BC5"/>
    <w:rsid w:val="00426A05"/>
    <w:rsid w:val="004270A3"/>
    <w:rsid w:val="00430438"/>
    <w:rsid w:val="00432DF1"/>
    <w:rsid w:val="00433073"/>
    <w:rsid w:val="00436188"/>
    <w:rsid w:val="004363C5"/>
    <w:rsid w:val="00437B5C"/>
    <w:rsid w:val="00440204"/>
    <w:rsid w:val="00441FC7"/>
    <w:rsid w:val="00445175"/>
    <w:rsid w:val="00445405"/>
    <w:rsid w:val="00447118"/>
    <w:rsid w:val="00450EB0"/>
    <w:rsid w:val="00454532"/>
    <w:rsid w:val="004557B3"/>
    <w:rsid w:val="0045671F"/>
    <w:rsid w:val="00456DAB"/>
    <w:rsid w:val="00456F3F"/>
    <w:rsid w:val="0046110C"/>
    <w:rsid w:val="0046218E"/>
    <w:rsid w:val="0046255E"/>
    <w:rsid w:val="004643AD"/>
    <w:rsid w:val="004643E6"/>
    <w:rsid w:val="00464612"/>
    <w:rsid w:val="00465225"/>
    <w:rsid w:val="00466190"/>
    <w:rsid w:val="00466939"/>
    <w:rsid w:val="004669C6"/>
    <w:rsid w:val="00467A43"/>
    <w:rsid w:val="00467AA6"/>
    <w:rsid w:val="00471B78"/>
    <w:rsid w:val="00472EB2"/>
    <w:rsid w:val="00473284"/>
    <w:rsid w:val="0047340D"/>
    <w:rsid w:val="00473469"/>
    <w:rsid w:val="00473558"/>
    <w:rsid w:val="0047391A"/>
    <w:rsid w:val="004749CB"/>
    <w:rsid w:val="0047582D"/>
    <w:rsid w:val="0047594C"/>
    <w:rsid w:val="00476BC8"/>
    <w:rsid w:val="00476E1E"/>
    <w:rsid w:val="0048045B"/>
    <w:rsid w:val="004807A0"/>
    <w:rsid w:val="00480E34"/>
    <w:rsid w:val="00480FB0"/>
    <w:rsid w:val="004824E4"/>
    <w:rsid w:val="004824E5"/>
    <w:rsid w:val="00484CD1"/>
    <w:rsid w:val="00484F28"/>
    <w:rsid w:val="00485454"/>
    <w:rsid w:val="004859DC"/>
    <w:rsid w:val="00487667"/>
    <w:rsid w:val="00490C66"/>
    <w:rsid w:val="0049181B"/>
    <w:rsid w:val="004947DA"/>
    <w:rsid w:val="00495647"/>
    <w:rsid w:val="00495727"/>
    <w:rsid w:val="004A21A4"/>
    <w:rsid w:val="004A3130"/>
    <w:rsid w:val="004A4289"/>
    <w:rsid w:val="004A4499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1554"/>
    <w:rsid w:val="004C2894"/>
    <w:rsid w:val="004C2CD9"/>
    <w:rsid w:val="004C39AC"/>
    <w:rsid w:val="004C3CC2"/>
    <w:rsid w:val="004C52F6"/>
    <w:rsid w:val="004C5C67"/>
    <w:rsid w:val="004C6050"/>
    <w:rsid w:val="004C7B60"/>
    <w:rsid w:val="004D1F06"/>
    <w:rsid w:val="004D265F"/>
    <w:rsid w:val="004D2E3C"/>
    <w:rsid w:val="004D3143"/>
    <w:rsid w:val="004D36FA"/>
    <w:rsid w:val="004D5002"/>
    <w:rsid w:val="004D51D7"/>
    <w:rsid w:val="004D558D"/>
    <w:rsid w:val="004D6C19"/>
    <w:rsid w:val="004D797B"/>
    <w:rsid w:val="004D7FDB"/>
    <w:rsid w:val="004E0A02"/>
    <w:rsid w:val="004E0C1B"/>
    <w:rsid w:val="004E242E"/>
    <w:rsid w:val="004E2DF3"/>
    <w:rsid w:val="004E30D5"/>
    <w:rsid w:val="004E3498"/>
    <w:rsid w:val="004E57C7"/>
    <w:rsid w:val="004E5ABF"/>
    <w:rsid w:val="004E7D4E"/>
    <w:rsid w:val="004F2F99"/>
    <w:rsid w:val="004F415B"/>
    <w:rsid w:val="004F420F"/>
    <w:rsid w:val="004F421B"/>
    <w:rsid w:val="004F5875"/>
    <w:rsid w:val="004F5D06"/>
    <w:rsid w:val="004F5F69"/>
    <w:rsid w:val="004F6263"/>
    <w:rsid w:val="004F699E"/>
    <w:rsid w:val="004F78BC"/>
    <w:rsid w:val="00501190"/>
    <w:rsid w:val="0050191D"/>
    <w:rsid w:val="00503902"/>
    <w:rsid w:val="00503CF4"/>
    <w:rsid w:val="005044D2"/>
    <w:rsid w:val="00504520"/>
    <w:rsid w:val="005048CB"/>
    <w:rsid w:val="0050585D"/>
    <w:rsid w:val="005071FF"/>
    <w:rsid w:val="00512463"/>
    <w:rsid w:val="005157BC"/>
    <w:rsid w:val="005172FB"/>
    <w:rsid w:val="0052054F"/>
    <w:rsid w:val="00521039"/>
    <w:rsid w:val="005216B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27FA9"/>
    <w:rsid w:val="005333F6"/>
    <w:rsid w:val="00535772"/>
    <w:rsid w:val="005358CC"/>
    <w:rsid w:val="005359F8"/>
    <w:rsid w:val="00536953"/>
    <w:rsid w:val="00536984"/>
    <w:rsid w:val="00536A72"/>
    <w:rsid w:val="0054068F"/>
    <w:rsid w:val="00540D01"/>
    <w:rsid w:val="00541164"/>
    <w:rsid w:val="00541D0C"/>
    <w:rsid w:val="00542F19"/>
    <w:rsid w:val="00542F1B"/>
    <w:rsid w:val="0054375A"/>
    <w:rsid w:val="0054394B"/>
    <w:rsid w:val="00543E6B"/>
    <w:rsid w:val="00544A74"/>
    <w:rsid w:val="00546836"/>
    <w:rsid w:val="005470E4"/>
    <w:rsid w:val="005517FE"/>
    <w:rsid w:val="00553786"/>
    <w:rsid w:val="005538E0"/>
    <w:rsid w:val="00553FD7"/>
    <w:rsid w:val="005546CF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101F"/>
    <w:rsid w:val="0056424D"/>
    <w:rsid w:val="005644C3"/>
    <w:rsid w:val="00566278"/>
    <w:rsid w:val="005662B4"/>
    <w:rsid w:val="00572CD1"/>
    <w:rsid w:val="00574099"/>
    <w:rsid w:val="005753FF"/>
    <w:rsid w:val="0057671C"/>
    <w:rsid w:val="00576C66"/>
    <w:rsid w:val="00577667"/>
    <w:rsid w:val="00581815"/>
    <w:rsid w:val="00581C5A"/>
    <w:rsid w:val="00583627"/>
    <w:rsid w:val="00584A3F"/>
    <w:rsid w:val="0058506E"/>
    <w:rsid w:val="0058564C"/>
    <w:rsid w:val="005856AF"/>
    <w:rsid w:val="0058621A"/>
    <w:rsid w:val="00587157"/>
    <w:rsid w:val="005876AE"/>
    <w:rsid w:val="005879EC"/>
    <w:rsid w:val="00592F83"/>
    <w:rsid w:val="005940FD"/>
    <w:rsid w:val="005942AA"/>
    <w:rsid w:val="00594593"/>
    <w:rsid w:val="00596691"/>
    <w:rsid w:val="00597F7D"/>
    <w:rsid w:val="005A1848"/>
    <w:rsid w:val="005A25EF"/>
    <w:rsid w:val="005A4B91"/>
    <w:rsid w:val="005A7622"/>
    <w:rsid w:val="005A7E9B"/>
    <w:rsid w:val="005B0148"/>
    <w:rsid w:val="005B05F8"/>
    <w:rsid w:val="005B0C20"/>
    <w:rsid w:val="005B1CA8"/>
    <w:rsid w:val="005B1EA9"/>
    <w:rsid w:val="005B3F21"/>
    <w:rsid w:val="005B6E03"/>
    <w:rsid w:val="005B6F04"/>
    <w:rsid w:val="005B759E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D4FF2"/>
    <w:rsid w:val="005D6C44"/>
    <w:rsid w:val="005E1AE4"/>
    <w:rsid w:val="005E1B29"/>
    <w:rsid w:val="005E3428"/>
    <w:rsid w:val="005E4674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077F1"/>
    <w:rsid w:val="00607C51"/>
    <w:rsid w:val="0061141A"/>
    <w:rsid w:val="0061171C"/>
    <w:rsid w:val="00611736"/>
    <w:rsid w:val="00611900"/>
    <w:rsid w:val="00612C6B"/>
    <w:rsid w:val="00613610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4C1C"/>
    <w:rsid w:val="00625967"/>
    <w:rsid w:val="0062799A"/>
    <w:rsid w:val="006304E1"/>
    <w:rsid w:val="00631637"/>
    <w:rsid w:val="00631C17"/>
    <w:rsid w:val="00631F77"/>
    <w:rsid w:val="00632BAC"/>
    <w:rsid w:val="006351EB"/>
    <w:rsid w:val="006353B0"/>
    <w:rsid w:val="00635B64"/>
    <w:rsid w:val="006362A0"/>
    <w:rsid w:val="00636B13"/>
    <w:rsid w:val="006409C2"/>
    <w:rsid w:val="00641DFF"/>
    <w:rsid w:val="00642BC5"/>
    <w:rsid w:val="006435D4"/>
    <w:rsid w:val="00643EF2"/>
    <w:rsid w:val="006450BA"/>
    <w:rsid w:val="006457BA"/>
    <w:rsid w:val="00647799"/>
    <w:rsid w:val="00647B5E"/>
    <w:rsid w:val="006502EC"/>
    <w:rsid w:val="00650535"/>
    <w:rsid w:val="00650599"/>
    <w:rsid w:val="006514A2"/>
    <w:rsid w:val="006520A6"/>
    <w:rsid w:val="00652A90"/>
    <w:rsid w:val="006531E8"/>
    <w:rsid w:val="00653339"/>
    <w:rsid w:val="0065414F"/>
    <w:rsid w:val="00654339"/>
    <w:rsid w:val="006555B5"/>
    <w:rsid w:val="00656F16"/>
    <w:rsid w:val="0066268A"/>
    <w:rsid w:val="006633C9"/>
    <w:rsid w:val="00663535"/>
    <w:rsid w:val="00664402"/>
    <w:rsid w:val="006647BA"/>
    <w:rsid w:val="00671CA6"/>
    <w:rsid w:val="00671E45"/>
    <w:rsid w:val="006751E7"/>
    <w:rsid w:val="006767A2"/>
    <w:rsid w:val="00676AF9"/>
    <w:rsid w:val="00681D5C"/>
    <w:rsid w:val="00681DC9"/>
    <w:rsid w:val="00681F01"/>
    <w:rsid w:val="00684E8A"/>
    <w:rsid w:val="00687D8F"/>
    <w:rsid w:val="00687E79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2DB"/>
    <w:rsid w:val="006A1724"/>
    <w:rsid w:val="006A27F4"/>
    <w:rsid w:val="006A2E5B"/>
    <w:rsid w:val="006A2E7A"/>
    <w:rsid w:val="006A3A1E"/>
    <w:rsid w:val="006A3D55"/>
    <w:rsid w:val="006A4C68"/>
    <w:rsid w:val="006A5026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1E98"/>
    <w:rsid w:val="006B3AA1"/>
    <w:rsid w:val="006B4BFF"/>
    <w:rsid w:val="006B6923"/>
    <w:rsid w:val="006B6FB6"/>
    <w:rsid w:val="006C1729"/>
    <w:rsid w:val="006C1E6E"/>
    <w:rsid w:val="006C3A58"/>
    <w:rsid w:val="006C43A1"/>
    <w:rsid w:val="006C4E03"/>
    <w:rsid w:val="006C549B"/>
    <w:rsid w:val="006C560D"/>
    <w:rsid w:val="006C5EAA"/>
    <w:rsid w:val="006C61BA"/>
    <w:rsid w:val="006D0157"/>
    <w:rsid w:val="006D0395"/>
    <w:rsid w:val="006D0A0C"/>
    <w:rsid w:val="006D0EA4"/>
    <w:rsid w:val="006D321F"/>
    <w:rsid w:val="006D37C0"/>
    <w:rsid w:val="006D422E"/>
    <w:rsid w:val="006D43AC"/>
    <w:rsid w:val="006D48A8"/>
    <w:rsid w:val="006D4DA1"/>
    <w:rsid w:val="006D5F7A"/>
    <w:rsid w:val="006D64EB"/>
    <w:rsid w:val="006D6B35"/>
    <w:rsid w:val="006D71CE"/>
    <w:rsid w:val="006E1247"/>
    <w:rsid w:val="006E131F"/>
    <w:rsid w:val="006E3F7A"/>
    <w:rsid w:val="006E5494"/>
    <w:rsid w:val="006E5EE2"/>
    <w:rsid w:val="006E7963"/>
    <w:rsid w:val="006F0746"/>
    <w:rsid w:val="006F0A9A"/>
    <w:rsid w:val="006F2368"/>
    <w:rsid w:val="006F3C60"/>
    <w:rsid w:val="006F3DBE"/>
    <w:rsid w:val="006F419F"/>
    <w:rsid w:val="006F53C3"/>
    <w:rsid w:val="006F7F5F"/>
    <w:rsid w:val="00701BA8"/>
    <w:rsid w:val="00701BCA"/>
    <w:rsid w:val="0070353A"/>
    <w:rsid w:val="00704CFA"/>
    <w:rsid w:val="00705719"/>
    <w:rsid w:val="00706170"/>
    <w:rsid w:val="00706448"/>
    <w:rsid w:val="00707990"/>
    <w:rsid w:val="00710480"/>
    <w:rsid w:val="00711B16"/>
    <w:rsid w:val="00711F23"/>
    <w:rsid w:val="00713C44"/>
    <w:rsid w:val="00714282"/>
    <w:rsid w:val="00714C5E"/>
    <w:rsid w:val="00714F2A"/>
    <w:rsid w:val="0071517B"/>
    <w:rsid w:val="007158D9"/>
    <w:rsid w:val="00721BAE"/>
    <w:rsid w:val="00721E84"/>
    <w:rsid w:val="00722315"/>
    <w:rsid w:val="00722AD0"/>
    <w:rsid w:val="00722DA1"/>
    <w:rsid w:val="00723A36"/>
    <w:rsid w:val="00724617"/>
    <w:rsid w:val="00730C3C"/>
    <w:rsid w:val="007315A1"/>
    <w:rsid w:val="0073178C"/>
    <w:rsid w:val="007318F1"/>
    <w:rsid w:val="00731A58"/>
    <w:rsid w:val="007348F4"/>
    <w:rsid w:val="00734D9A"/>
    <w:rsid w:val="007366CB"/>
    <w:rsid w:val="00741218"/>
    <w:rsid w:val="00742D16"/>
    <w:rsid w:val="00751598"/>
    <w:rsid w:val="00752919"/>
    <w:rsid w:val="00754629"/>
    <w:rsid w:val="00755A2E"/>
    <w:rsid w:val="00755F8C"/>
    <w:rsid w:val="007560FE"/>
    <w:rsid w:val="00756717"/>
    <w:rsid w:val="00756CBB"/>
    <w:rsid w:val="00757210"/>
    <w:rsid w:val="0076120A"/>
    <w:rsid w:val="007618DF"/>
    <w:rsid w:val="00761BB6"/>
    <w:rsid w:val="007636FD"/>
    <w:rsid w:val="00763DE9"/>
    <w:rsid w:val="007647B4"/>
    <w:rsid w:val="00764B94"/>
    <w:rsid w:val="007656F1"/>
    <w:rsid w:val="007657AE"/>
    <w:rsid w:val="0076712A"/>
    <w:rsid w:val="007715D6"/>
    <w:rsid w:val="00774794"/>
    <w:rsid w:val="0077558D"/>
    <w:rsid w:val="0077722A"/>
    <w:rsid w:val="007777F0"/>
    <w:rsid w:val="00777E41"/>
    <w:rsid w:val="007802BF"/>
    <w:rsid w:val="00780824"/>
    <w:rsid w:val="00780FBA"/>
    <w:rsid w:val="00781459"/>
    <w:rsid w:val="0078161A"/>
    <w:rsid w:val="0078222D"/>
    <w:rsid w:val="007833BB"/>
    <w:rsid w:val="00785751"/>
    <w:rsid w:val="00786510"/>
    <w:rsid w:val="00787733"/>
    <w:rsid w:val="00787D58"/>
    <w:rsid w:val="00791986"/>
    <w:rsid w:val="0079266C"/>
    <w:rsid w:val="00793320"/>
    <w:rsid w:val="007972DB"/>
    <w:rsid w:val="007A0295"/>
    <w:rsid w:val="007A061C"/>
    <w:rsid w:val="007A1502"/>
    <w:rsid w:val="007A15B3"/>
    <w:rsid w:val="007A2CD8"/>
    <w:rsid w:val="007A2DF2"/>
    <w:rsid w:val="007A4954"/>
    <w:rsid w:val="007A4F22"/>
    <w:rsid w:val="007A777F"/>
    <w:rsid w:val="007A7A21"/>
    <w:rsid w:val="007A7D48"/>
    <w:rsid w:val="007B1CA4"/>
    <w:rsid w:val="007B1D85"/>
    <w:rsid w:val="007B413D"/>
    <w:rsid w:val="007C0B3F"/>
    <w:rsid w:val="007C534D"/>
    <w:rsid w:val="007C592F"/>
    <w:rsid w:val="007D13E9"/>
    <w:rsid w:val="007D426D"/>
    <w:rsid w:val="007D599E"/>
    <w:rsid w:val="007D5A96"/>
    <w:rsid w:val="007D6115"/>
    <w:rsid w:val="007D642A"/>
    <w:rsid w:val="007E0078"/>
    <w:rsid w:val="007E0CDC"/>
    <w:rsid w:val="007E149E"/>
    <w:rsid w:val="007E3696"/>
    <w:rsid w:val="007E44C6"/>
    <w:rsid w:val="007E52D2"/>
    <w:rsid w:val="007E598B"/>
    <w:rsid w:val="007E61E0"/>
    <w:rsid w:val="007E676D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6DD"/>
    <w:rsid w:val="007F6AAC"/>
    <w:rsid w:val="007F6D15"/>
    <w:rsid w:val="007F6E76"/>
    <w:rsid w:val="007F74F5"/>
    <w:rsid w:val="00800354"/>
    <w:rsid w:val="00801294"/>
    <w:rsid w:val="008012D9"/>
    <w:rsid w:val="008037A3"/>
    <w:rsid w:val="00803A64"/>
    <w:rsid w:val="008045FC"/>
    <w:rsid w:val="0080508D"/>
    <w:rsid w:val="0080523B"/>
    <w:rsid w:val="00805240"/>
    <w:rsid w:val="0080528A"/>
    <w:rsid w:val="00806231"/>
    <w:rsid w:val="008063CD"/>
    <w:rsid w:val="008072B3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8E2"/>
    <w:rsid w:val="00826E74"/>
    <w:rsid w:val="00827051"/>
    <w:rsid w:val="00827975"/>
    <w:rsid w:val="00827CAC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1A81"/>
    <w:rsid w:val="00842A68"/>
    <w:rsid w:val="00843DF3"/>
    <w:rsid w:val="0084427C"/>
    <w:rsid w:val="0084476F"/>
    <w:rsid w:val="0084525F"/>
    <w:rsid w:val="0084580C"/>
    <w:rsid w:val="008459A2"/>
    <w:rsid w:val="008472FD"/>
    <w:rsid w:val="0085026C"/>
    <w:rsid w:val="00850855"/>
    <w:rsid w:val="008514D1"/>
    <w:rsid w:val="00851AC5"/>
    <w:rsid w:val="00852955"/>
    <w:rsid w:val="008533BA"/>
    <w:rsid w:val="008544D4"/>
    <w:rsid w:val="0085465D"/>
    <w:rsid w:val="008561F0"/>
    <w:rsid w:val="00856990"/>
    <w:rsid w:val="00857650"/>
    <w:rsid w:val="00857CF9"/>
    <w:rsid w:val="00861804"/>
    <w:rsid w:val="00861F2E"/>
    <w:rsid w:val="0086221E"/>
    <w:rsid w:val="0086265C"/>
    <w:rsid w:val="0086273A"/>
    <w:rsid w:val="00864CA6"/>
    <w:rsid w:val="0086526A"/>
    <w:rsid w:val="00867C66"/>
    <w:rsid w:val="00870948"/>
    <w:rsid w:val="0087142B"/>
    <w:rsid w:val="00873F94"/>
    <w:rsid w:val="00873FDC"/>
    <w:rsid w:val="0087479C"/>
    <w:rsid w:val="00874A3F"/>
    <w:rsid w:val="0087599E"/>
    <w:rsid w:val="008768A4"/>
    <w:rsid w:val="00877058"/>
    <w:rsid w:val="008770A8"/>
    <w:rsid w:val="00877442"/>
    <w:rsid w:val="008809EC"/>
    <w:rsid w:val="00881AA1"/>
    <w:rsid w:val="00883921"/>
    <w:rsid w:val="00883A33"/>
    <w:rsid w:val="00884A2C"/>
    <w:rsid w:val="008860C4"/>
    <w:rsid w:val="00887635"/>
    <w:rsid w:val="008878B1"/>
    <w:rsid w:val="00887F83"/>
    <w:rsid w:val="0089027B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7971"/>
    <w:rsid w:val="008B01A3"/>
    <w:rsid w:val="008B02DA"/>
    <w:rsid w:val="008B07CB"/>
    <w:rsid w:val="008B1243"/>
    <w:rsid w:val="008B1363"/>
    <w:rsid w:val="008B1685"/>
    <w:rsid w:val="008B3BDD"/>
    <w:rsid w:val="008B413C"/>
    <w:rsid w:val="008B42CC"/>
    <w:rsid w:val="008B671A"/>
    <w:rsid w:val="008B68C1"/>
    <w:rsid w:val="008B6E13"/>
    <w:rsid w:val="008B7987"/>
    <w:rsid w:val="008C0085"/>
    <w:rsid w:val="008C35C9"/>
    <w:rsid w:val="008C4FE5"/>
    <w:rsid w:val="008C6220"/>
    <w:rsid w:val="008C7E6B"/>
    <w:rsid w:val="008D396E"/>
    <w:rsid w:val="008D425B"/>
    <w:rsid w:val="008D6093"/>
    <w:rsid w:val="008D63AD"/>
    <w:rsid w:val="008D745B"/>
    <w:rsid w:val="008D7D73"/>
    <w:rsid w:val="008E00A7"/>
    <w:rsid w:val="008E0D26"/>
    <w:rsid w:val="008E253B"/>
    <w:rsid w:val="008E3649"/>
    <w:rsid w:val="008E3DF1"/>
    <w:rsid w:val="008E579A"/>
    <w:rsid w:val="008E6FC9"/>
    <w:rsid w:val="008E77D1"/>
    <w:rsid w:val="008E7929"/>
    <w:rsid w:val="008F18F4"/>
    <w:rsid w:val="008F1C2B"/>
    <w:rsid w:val="008F2E8E"/>
    <w:rsid w:val="008F68E4"/>
    <w:rsid w:val="00900A80"/>
    <w:rsid w:val="0090172B"/>
    <w:rsid w:val="0090256C"/>
    <w:rsid w:val="00903829"/>
    <w:rsid w:val="00905328"/>
    <w:rsid w:val="0090607E"/>
    <w:rsid w:val="00906128"/>
    <w:rsid w:val="00906D65"/>
    <w:rsid w:val="00906EAF"/>
    <w:rsid w:val="00910249"/>
    <w:rsid w:val="0091053A"/>
    <w:rsid w:val="009108A3"/>
    <w:rsid w:val="0091297B"/>
    <w:rsid w:val="00912A6B"/>
    <w:rsid w:val="00915D47"/>
    <w:rsid w:val="009204CE"/>
    <w:rsid w:val="0092174C"/>
    <w:rsid w:val="00921E2B"/>
    <w:rsid w:val="00921E40"/>
    <w:rsid w:val="00923197"/>
    <w:rsid w:val="009248C0"/>
    <w:rsid w:val="009261AE"/>
    <w:rsid w:val="0092673E"/>
    <w:rsid w:val="00927108"/>
    <w:rsid w:val="00927721"/>
    <w:rsid w:val="00927C29"/>
    <w:rsid w:val="009305A5"/>
    <w:rsid w:val="00930C24"/>
    <w:rsid w:val="0093206C"/>
    <w:rsid w:val="009341F8"/>
    <w:rsid w:val="009346FC"/>
    <w:rsid w:val="00936173"/>
    <w:rsid w:val="009364EB"/>
    <w:rsid w:val="00936680"/>
    <w:rsid w:val="00936BCA"/>
    <w:rsid w:val="00937EAB"/>
    <w:rsid w:val="009400B0"/>
    <w:rsid w:val="00942817"/>
    <w:rsid w:val="00944655"/>
    <w:rsid w:val="00944CDF"/>
    <w:rsid w:val="00945D21"/>
    <w:rsid w:val="0094624D"/>
    <w:rsid w:val="00946326"/>
    <w:rsid w:val="009465A2"/>
    <w:rsid w:val="009469D8"/>
    <w:rsid w:val="00952461"/>
    <w:rsid w:val="00952DB3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F92"/>
    <w:rsid w:val="00986235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66E5"/>
    <w:rsid w:val="00997C80"/>
    <w:rsid w:val="009A01A4"/>
    <w:rsid w:val="009A0E7E"/>
    <w:rsid w:val="009A2D53"/>
    <w:rsid w:val="009A3A09"/>
    <w:rsid w:val="009A406F"/>
    <w:rsid w:val="009A4AD1"/>
    <w:rsid w:val="009A4DD4"/>
    <w:rsid w:val="009A6720"/>
    <w:rsid w:val="009A6B9F"/>
    <w:rsid w:val="009A728D"/>
    <w:rsid w:val="009A756A"/>
    <w:rsid w:val="009A7BD4"/>
    <w:rsid w:val="009B000E"/>
    <w:rsid w:val="009B036A"/>
    <w:rsid w:val="009B18DA"/>
    <w:rsid w:val="009B3FFB"/>
    <w:rsid w:val="009B5104"/>
    <w:rsid w:val="009B5215"/>
    <w:rsid w:val="009B5FD9"/>
    <w:rsid w:val="009B639D"/>
    <w:rsid w:val="009B7A49"/>
    <w:rsid w:val="009C07A7"/>
    <w:rsid w:val="009C186C"/>
    <w:rsid w:val="009C2CE3"/>
    <w:rsid w:val="009C3BED"/>
    <w:rsid w:val="009C3EAB"/>
    <w:rsid w:val="009C4857"/>
    <w:rsid w:val="009C5614"/>
    <w:rsid w:val="009C6FAF"/>
    <w:rsid w:val="009D1D22"/>
    <w:rsid w:val="009D4F2B"/>
    <w:rsid w:val="009D5210"/>
    <w:rsid w:val="009D6124"/>
    <w:rsid w:val="009D6F60"/>
    <w:rsid w:val="009D7E33"/>
    <w:rsid w:val="009E0A87"/>
    <w:rsid w:val="009E21DD"/>
    <w:rsid w:val="009E2A67"/>
    <w:rsid w:val="009E4963"/>
    <w:rsid w:val="009E49B2"/>
    <w:rsid w:val="009E4C6E"/>
    <w:rsid w:val="009E512A"/>
    <w:rsid w:val="009E6525"/>
    <w:rsid w:val="009E6B5C"/>
    <w:rsid w:val="009E6F2C"/>
    <w:rsid w:val="009E7172"/>
    <w:rsid w:val="009E72D5"/>
    <w:rsid w:val="009E7E22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0AC0"/>
    <w:rsid w:val="00A01C14"/>
    <w:rsid w:val="00A01D20"/>
    <w:rsid w:val="00A02392"/>
    <w:rsid w:val="00A0472D"/>
    <w:rsid w:val="00A052A4"/>
    <w:rsid w:val="00A05C14"/>
    <w:rsid w:val="00A0619E"/>
    <w:rsid w:val="00A107C0"/>
    <w:rsid w:val="00A10D36"/>
    <w:rsid w:val="00A11F14"/>
    <w:rsid w:val="00A1323B"/>
    <w:rsid w:val="00A14D84"/>
    <w:rsid w:val="00A15218"/>
    <w:rsid w:val="00A17683"/>
    <w:rsid w:val="00A212CF"/>
    <w:rsid w:val="00A21351"/>
    <w:rsid w:val="00A248F4"/>
    <w:rsid w:val="00A24D35"/>
    <w:rsid w:val="00A24E3A"/>
    <w:rsid w:val="00A25BA3"/>
    <w:rsid w:val="00A25FBC"/>
    <w:rsid w:val="00A266BE"/>
    <w:rsid w:val="00A269FB"/>
    <w:rsid w:val="00A26C1C"/>
    <w:rsid w:val="00A27785"/>
    <w:rsid w:val="00A30E17"/>
    <w:rsid w:val="00A321C3"/>
    <w:rsid w:val="00A33AFB"/>
    <w:rsid w:val="00A33D19"/>
    <w:rsid w:val="00A34A25"/>
    <w:rsid w:val="00A353BA"/>
    <w:rsid w:val="00A357C4"/>
    <w:rsid w:val="00A36CB5"/>
    <w:rsid w:val="00A40E7A"/>
    <w:rsid w:val="00A41F1C"/>
    <w:rsid w:val="00A42A5E"/>
    <w:rsid w:val="00A42B54"/>
    <w:rsid w:val="00A44230"/>
    <w:rsid w:val="00A50B60"/>
    <w:rsid w:val="00A510D7"/>
    <w:rsid w:val="00A5162F"/>
    <w:rsid w:val="00A527D5"/>
    <w:rsid w:val="00A565BC"/>
    <w:rsid w:val="00A56B83"/>
    <w:rsid w:val="00A57C0C"/>
    <w:rsid w:val="00A60998"/>
    <w:rsid w:val="00A618B4"/>
    <w:rsid w:val="00A62293"/>
    <w:rsid w:val="00A63AA6"/>
    <w:rsid w:val="00A724A0"/>
    <w:rsid w:val="00A72B7B"/>
    <w:rsid w:val="00A73926"/>
    <w:rsid w:val="00A7681B"/>
    <w:rsid w:val="00A777C7"/>
    <w:rsid w:val="00A777D4"/>
    <w:rsid w:val="00A778D5"/>
    <w:rsid w:val="00A77CD9"/>
    <w:rsid w:val="00A8128A"/>
    <w:rsid w:val="00A81377"/>
    <w:rsid w:val="00A82BDF"/>
    <w:rsid w:val="00A82F85"/>
    <w:rsid w:val="00A83152"/>
    <w:rsid w:val="00A83B34"/>
    <w:rsid w:val="00A84D94"/>
    <w:rsid w:val="00A853DF"/>
    <w:rsid w:val="00A8583C"/>
    <w:rsid w:val="00A87796"/>
    <w:rsid w:val="00A93084"/>
    <w:rsid w:val="00A9436B"/>
    <w:rsid w:val="00A94676"/>
    <w:rsid w:val="00A94B7B"/>
    <w:rsid w:val="00A95027"/>
    <w:rsid w:val="00A96B86"/>
    <w:rsid w:val="00A96F16"/>
    <w:rsid w:val="00AA0C20"/>
    <w:rsid w:val="00AA2F83"/>
    <w:rsid w:val="00AA3E7E"/>
    <w:rsid w:val="00AA53C5"/>
    <w:rsid w:val="00AA6FE3"/>
    <w:rsid w:val="00AA7A0A"/>
    <w:rsid w:val="00AB130E"/>
    <w:rsid w:val="00AB171D"/>
    <w:rsid w:val="00AB1FDB"/>
    <w:rsid w:val="00AB2325"/>
    <w:rsid w:val="00AB362B"/>
    <w:rsid w:val="00AB40E7"/>
    <w:rsid w:val="00AB4182"/>
    <w:rsid w:val="00AB4BC7"/>
    <w:rsid w:val="00AB5CB2"/>
    <w:rsid w:val="00AB6CAD"/>
    <w:rsid w:val="00AB7692"/>
    <w:rsid w:val="00AB7735"/>
    <w:rsid w:val="00AB7E06"/>
    <w:rsid w:val="00AC05D8"/>
    <w:rsid w:val="00AC1598"/>
    <w:rsid w:val="00AC19A5"/>
    <w:rsid w:val="00AC2BFB"/>
    <w:rsid w:val="00AC380A"/>
    <w:rsid w:val="00AC6145"/>
    <w:rsid w:val="00AC6472"/>
    <w:rsid w:val="00AC66DF"/>
    <w:rsid w:val="00AC6FE5"/>
    <w:rsid w:val="00AD0268"/>
    <w:rsid w:val="00AD154C"/>
    <w:rsid w:val="00AD3004"/>
    <w:rsid w:val="00AD37CF"/>
    <w:rsid w:val="00AD4CDD"/>
    <w:rsid w:val="00AD7971"/>
    <w:rsid w:val="00AD7E0E"/>
    <w:rsid w:val="00AE00E4"/>
    <w:rsid w:val="00AE12F0"/>
    <w:rsid w:val="00AE260C"/>
    <w:rsid w:val="00AE3DF7"/>
    <w:rsid w:val="00AE5AAA"/>
    <w:rsid w:val="00AE66EA"/>
    <w:rsid w:val="00AE6727"/>
    <w:rsid w:val="00AF179D"/>
    <w:rsid w:val="00AF2066"/>
    <w:rsid w:val="00AF3560"/>
    <w:rsid w:val="00AF43A9"/>
    <w:rsid w:val="00AF52D0"/>
    <w:rsid w:val="00AF5757"/>
    <w:rsid w:val="00AF63B9"/>
    <w:rsid w:val="00AF7EBE"/>
    <w:rsid w:val="00B00309"/>
    <w:rsid w:val="00B00455"/>
    <w:rsid w:val="00B00B4D"/>
    <w:rsid w:val="00B0125B"/>
    <w:rsid w:val="00B024E1"/>
    <w:rsid w:val="00B028AC"/>
    <w:rsid w:val="00B029B7"/>
    <w:rsid w:val="00B039D9"/>
    <w:rsid w:val="00B03ACC"/>
    <w:rsid w:val="00B0421B"/>
    <w:rsid w:val="00B051CA"/>
    <w:rsid w:val="00B057E3"/>
    <w:rsid w:val="00B05C21"/>
    <w:rsid w:val="00B05D50"/>
    <w:rsid w:val="00B05EBB"/>
    <w:rsid w:val="00B07736"/>
    <w:rsid w:val="00B07B9D"/>
    <w:rsid w:val="00B10F9F"/>
    <w:rsid w:val="00B1230C"/>
    <w:rsid w:val="00B125A5"/>
    <w:rsid w:val="00B12E46"/>
    <w:rsid w:val="00B135DC"/>
    <w:rsid w:val="00B13B51"/>
    <w:rsid w:val="00B13D26"/>
    <w:rsid w:val="00B13F69"/>
    <w:rsid w:val="00B152FD"/>
    <w:rsid w:val="00B1541C"/>
    <w:rsid w:val="00B1560B"/>
    <w:rsid w:val="00B176CC"/>
    <w:rsid w:val="00B1779C"/>
    <w:rsid w:val="00B216D2"/>
    <w:rsid w:val="00B21799"/>
    <w:rsid w:val="00B2252B"/>
    <w:rsid w:val="00B231D2"/>
    <w:rsid w:val="00B2469D"/>
    <w:rsid w:val="00B271C8"/>
    <w:rsid w:val="00B27DEE"/>
    <w:rsid w:val="00B3283B"/>
    <w:rsid w:val="00B32DC0"/>
    <w:rsid w:val="00B334AC"/>
    <w:rsid w:val="00B35487"/>
    <w:rsid w:val="00B36731"/>
    <w:rsid w:val="00B36FCC"/>
    <w:rsid w:val="00B370E1"/>
    <w:rsid w:val="00B371C8"/>
    <w:rsid w:val="00B40F20"/>
    <w:rsid w:val="00B4190F"/>
    <w:rsid w:val="00B41FA2"/>
    <w:rsid w:val="00B43725"/>
    <w:rsid w:val="00B45D42"/>
    <w:rsid w:val="00B46935"/>
    <w:rsid w:val="00B470C3"/>
    <w:rsid w:val="00B4761B"/>
    <w:rsid w:val="00B50838"/>
    <w:rsid w:val="00B51F26"/>
    <w:rsid w:val="00B53660"/>
    <w:rsid w:val="00B545BD"/>
    <w:rsid w:val="00B545BE"/>
    <w:rsid w:val="00B553F8"/>
    <w:rsid w:val="00B5621F"/>
    <w:rsid w:val="00B57364"/>
    <w:rsid w:val="00B60621"/>
    <w:rsid w:val="00B611AF"/>
    <w:rsid w:val="00B61DB3"/>
    <w:rsid w:val="00B62DC9"/>
    <w:rsid w:val="00B6354F"/>
    <w:rsid w:val="00B65FA4"/>
    <w:rsid w:val="00B67C9E"/>
    <w:rsid w:val="00B701E6"/>
    <w:rsid w:val="00B70F60"/>
    <w:rsid w:val="00B71FB1"/>
    <w:rsid w:val="00B73C56"/>
    <w:rsid w:val="00B75E91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976F0"/>
    <w:rsid w:val="00BA03DE"/>
    <w:rsid w:val="00BA086C"/>
    <w:rsid w:val="00BA16BA"/>
    <w:rsid w:val="00BA16CF"/>
    <w:rsid w:val="00BA3E14"/>
    <w:rsid w:val="00BA3EDC"/>
    <w:rsid w:val="00BA439B"/>
    <w:rsid w:val="00BA4DB3"/>
    <w:rsid w:val="00BA60EA"/>
    <w:rsid w:val="00BA6458"/>
    <w:rsid w:val="00BA7BFC"/>
    <w:rsid w:val="00BB025D"/>
    <w:rsid w:val="00BB0807"/>
    <w:rsid w:val="00BB39E2"/>
    <w:rsid w:val="00BB600C"/>
    <w:rsid w:val="00BC0C02"/>
    <w:rsid w:val="00BC0FAF"/>
    <w:rsid w:val="00BC1550"/>
    <w:rsid w:val="00BC2752"/>
    <w:rsid w:val="00BC37F0"/>
    <w:rsid w:val="00BC387A"/>
    <w:rsid w:val="00BC4103"/>
    <w:rsid w:val="00BC47C5"/>
    <w:rsid w:val="00BC557A"/>
    <w:rsid w:val="00BC6645"/>
    <w:rsid w:val="00BC68BD"/>
    <w:rsid w:val="00BD1254"/>
    <w:rsid w:val="00BD5649"/>
    <w:rsid w:val="00BD6E5E"/>
    <w:rsid w:val="00BD76AD"/>
    <w:rsid w:val="00BE03E2"/>
    <w:rsid w:val="00BE3124"/>
    <w:rsid w:val="00BE3AFB"/>
    <w:rsid w:val="00BE3B10"/>
    <w:rsid w:val="00BE488E"/>
    <w:rsid w:val="00BE4B12"/>
    <w:rsid w:val="00BE5859"/>
    <w:rsid w:val="00BE7953"/>
    <w:rsid w:val="00BF0659"/>
    <w:rsid w:val="00BF32F7"/>
    <w:rsid w:val="00BF4869"/>
    <w:rsid w:val="00BF53B2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55A9"/>
    <w:rsid w:val="00C25788"/>
    <w:rsid w:val="00C262EF"/>
    <w:rsid w:val="00C26939"/>
    <w:rsid w:val="00C26A8E"/>
    <w:rsid w:val="00C26B7A"/>
    <w:rsid w:val="00C30840"/>
    <w:rsid w:val="00C31E8B"/>
    <w:rsid w:val="00C32792"/>
    <w:rsid w:val="00C34427"/>
    <w:rsid w:val="00C34A8D"/>
    <w:rsid w:val="00C40843"/>
    <w:rsid w:val="00C41717"/>
    <w:rsid w:val="00C417C1"/>
    <w:rsid w:val="00C4373B"/>
    <w:rsid w:val="00C451AA"/>
    <w:rsid w:val="00C4667F"/>
    <w:rsid w:val="00C46993"/>
    <w:rsid w:val="00C5030E"/>
    <w:rsid w:val="00C50D69"/>
    <w:rsid w:val="00C525BE"/>
    <w:rsid w:val="00C52A08"/>
    <w:rsid w:val="00C52D1E"/>
    <w:rsid w:val="00C54958"/>
    <w:rsid w:val="00C56C05"/>
    <w:rsid w:val="00C56D44"/>
    <w:rsid w:val="00C57474"/>
    <w:rsid w:val="00C57D80"/>
    <w:rsid w:val="00C6141B"/>
    <w:rsid w:val="00C6223F"/>
    <w:rsid w:val="00C626C0"/>
    <w:rsid w:val="00C62FD2"/>
    <w:rsid w:val="00C66BA3"/>
    <w:rsid w:val="00C66C25"/>
    <w:rsid w:val="00C740FF"/>
    <w:rsid w:val="00C80C69"/>
    <w:rsid w:val="00C813CA"/>
    <w:rsid w:val="00C8187D"/>
    <w:rsid w:val="00C819DE"/>
    <w:rsid w:val="00C8234A"/>
    <w:rsid w:val="00C8237E"/>
    <w:rsid w:val="00C83AEF"/>
    <w:rsid w:val="00C841E7"/>
    <w:rsid w:val="00C84F00"/>
    <w:rsid w:val="00C85975"/>
    <w:rsid w:val="00C87E0A"/>
    <w:rsid w:val="00C91E26"/>
    <w:rsid w:val="00C91FF6"/>
    <w:rsid w:val="00C934B1"/>
    <w:rsid w:val="00C93595"/>
    <w:rsid w:val="00C9382B"/>
    <w:rsid w:val="00C94DAB"/>
    <w:rsid w:val="00C951A3"/>
    <w:rsid w:val="00C95C2B"/>
    <w:rsid w:val="00C963A9"/>
    <w:rsid w:val="00C96916"/>
    <w:rsid w:val="00C96B58"/>
    <w:rsid w:val="00C96F7C"/>
    <w:rsid w:val="00C9759D"/>
    <w:rsid w:val="00CA0000"/>
    <w:rsid w:val="00CA0100"/>
    <w:rsid w:val="00CA0386"/>
    <w:rsid w:val="00CA08FB"/>
    <w:rsid w:val="00CA092C"/>
    <w:rsid w:val="00CA107F"/>
    <w:rsid w:val="00CA2D3C"/>
    <w:rsid w:val="00CA308F"/>
    <w:rsid w:val="00CA3330"/>
    <w:rsid w:val="00CB1D14"/>
    <w:rsid w:val="00CB2416"/>
    <w:rsid w:val="00CB3A93"/>
    <w:rsid w:val="00CB65B6"/>
    <w:rsid w:val="00CB7808"/>
    <w:rsid w:val="00CB7CAC"/>
    <w:rsid w:val="00CC1D78"/>
    <w:rsid w:val="00CC3440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2DA"/>
    <w:rsid w:val="00CD6537"/>
    <w:rsid w:val="00CE085D"/>
    <w:rsid w:val="00CE1108"/>
    <w:rsid w:val="00CE1256"/>
    <w:rsid w:val="00CE1D1A"/>
    <w:rsid w:val="00CE2CF8"/>
    <w:rsid w:val="00CE34A2"/>
    <w:rsid w:val="00CE377F"/>
    <w:rsid w:val="00CE5013"/>
    <w:rsid w:val="00CE7D1B"/>
    <w:rsid w:val="00CF0689"/>
    <w:rsid w:val="00CF0951"/>
    <w:rsid w:val="00CF240B"/>
    <w:rsid w:val="00CF3F77"/>
    <w:rsid w:val="00CF5EE0"/>
    <w:rsid w:val="00CF6068"/>
    <w:rsid w:val="00CF6278"/>
    <w:rsid w:val="00CF73EB"/>
    <w:rsid w:val="00CF7B1B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2B2"/>
    <w:rsid w:val="00D1363D"/>
    <w:rsid w:val="00D1366F"/>
    <w:rsid w:val="00D14BC6"/>
    <w:rsid w:val="00D2128F"/>
    <w:rsid w:val="00D2157B"/>
    <w:rsid w:val="00D2308D"/>
    <w:rsid w:val="00D23A48"/>
    <w:rsid w:val="00D24E61"/>
    <w:rsid w:val="00D2528B"/>
    <w:rsid w:val="00D2640A"/>
    <w:rsid w:val="00D2718B"/>
    <w:rsid w:val="00D27E2A"/>
    <w:rsid w:val="00D300B9"/>
    <w:rsid w:val="00D31FAD"/>
    <w:rsid w:val="00D32420"/>
    <w:rsid w:val="00D32431"/>
    <w:rsid w:val="00D345FB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4FE2"/>
    <w:rsid w:val="00D46E49"/>
    <w:rsid w:val="00D500BF"/>
    <w:rsid w:val="00D50FF1"/>
    <w:rsid w:val="00D518A6"/>
    <w:rsid w:val="00D51E91"/>
    <w:rsid w:val="00D51F23"/>
    <w:rsid w:val="00D52014"/>
    <w:rsid w:val="00D5218F"/>
    <w:rsid w:val="00D521A3"/>
    <w:rsid w:val="00D536CB"/>
    <w:rsid w:val="00D53794"/>
    <w:rsid w:val="00D54E94"/>
    <w:rsid w:val="00D5541A"/>
    <w:rsid w:val="00D55C12"/>
    <w:rsid w:val="00D56138"/>
    <w:rsid w:val="00D56771"/>
    <w:rsid w:val="00D56798"/>
    <w:rsid w:val="00D56E70"/>
    <w:rsid w:val="00D6030E"/>
    <w:rsid w:val="00D61863"/>
    <w:rsid w:val="00D64003"/>
    <w:rsid w:val="00D640A5"/>
    <w:rsid w:val="00D6453F"/>
    <w:rsid w:val="00D64A37"/>
    <w:rsid w:val="00D6545F"/>
    <w:rsid w:val="00D6604D"/>
    <w:rsid w:val="00D679C4"/>
    <w:rsid w:val="00D7156B"/>
    <w:rsid w:val="00D7197B"/>
    <w:rsid w:val="00D71D15"/>
    <w:rsid w:val="00D72A0A"/>
    <w:rsid w:val="00D73BD6"/>
    <w:rsid w:val="00D763D5"/>
    <w:rsid w:val="00D76E0D"/>
    <w:rsid w:val="00D77937"/>
    <w:rsid w:val="00D82FDC"/>
    <w:rsid w:val="00D842FA"/>
    <w:rsid w:val="00D851CA"/>
    <w:rsid w:val="00D86222"/>
    <w:rsid w:val="00D86733"/>
    <w:rsid w:val="00D91877"/>
    <w:rsid w:val="00D92357"/>
    <w:rsid w:val="00D927EF"/>
    <w:rsid w:val="00D9402B"/>
    <w:rsid w:val="00D944F4"/>
    <w:rsid w:val="00D960A5"/>
    <w:rsid w:val="00D969FF"/>
    <w:rsid w:val="00D96B30"/>
    <w:rsid w:val="00DA183B"/>
    <w:rsid w:val="00DA2195"/>
    <w:rsid w:val="00DA4F46"/>
    <w:rsid w:val="00DA58A5"/>
    <w:rsid w:val="00DA5F40"/>
    <w:rsid w:val="00DA65DC"/>
    <w:rsid w:val="00DA73C0"/>
    <w:rsid w:val="00DB07C4"/>
    <w:rsid w:val="00DB0FE9"/>
    <w:rsid w:val="00DB2278"/>
    <w:rsid w:val="00DB31D3"/>
    <w:rsid w:val="00DB3B5E"/>
    <w:rsid w:val="00DB63BB"/>
    <w:rsid w:val="00DB6870"/>
    <w:rsid w:val="00DC0EC7"/>
    <w:rsid w:val="00DC107C"/>
    <w:rsid w:val="00DC1B43"/>
    <w:rsid w:val="00DC1C94"/>
    <w:rsid w:val="00DC24B1"/>
    <w:rsid w:val="00DC2502"/>
    <w:rsid w:val="00DC25EC"/>
    <w:rsid w:val="00DC2C69"/>
    <w:rsid w:val="00DC3BE6"/>
    <w:rsid w:val="00DC6ED2"/>
    <w:rsid w:val="00DC757C"/>
    <w:rsid w:val="00DC7E7E"/>
    <w:rsid w:val="00DD13A5"/>
    <w:rsid w:val="00DE08FD"/>
    <w:rsid w:val="00DE27F3"/>
    <w:rsid w:val="00DE6331"/>
    <w:rsid w:val="00DE7BB0"/>
    <w:rsid w:val="00DF151E"/>
    <w:rsid w:val="00DF37D1"/>
    <w:rsid w:val="00DF4155"/>
    <w:rsid w:val="00DF60B0"/>
    <w:rsid w:val="00E00B77"/>
    <w:rsid w:val="00E01687"/>
    <w:rsid w:val="00E0198E"/>
    <w:rsid w:val="00E02E76"/>
    <w:rsid w:val="00E0422F"/>
    <w:rsid w:val="00E048F1"/>
    <w:rsid w:val="00E04A86"/>
    <w:rsid w:val="00E05277"/>
    <w:rsid w:val="00E05E0A"/>
    <w:rsid w:val="00E1105B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4DAD"/>
    <w:rsid w:val="00E24F4D"/>
    <w:rsid w:val="00E2703F"/>
    <w:rsid w:val="00E3087A"/>
    <w:rsid w:val="00E32487"/>
    <w:rsid w:val="00E32492"/>
    <w:rsid w:val="00E32D36"/>
    <w:rsid w:val="00E340B3"/>
    <w:rsid w:val="00E340CC"/>
    <w:rsid w:val="00E41E43"/>
    <w:rsid w:val="00E42B78"/>
    <w:rsid w:val="00E4325B"/>
    <w:rsid w:val="00E435A8"/>
    <w:rsid w:val="00E43EA6"/>
    <w:rsid w:val="00E44730"/>
    <w:rsid w:val="00E45A71"/>
    <w:rsid w:val="00E46C8B"/>
    <w:rsid w:val="00E526D4"/>
    <w:rsid w:val="00E5270A"/>
    <w:rsid w:val="00E53231"/>
    <w:rsid w:val="00E53B6F"/>
    <w:rsid w:val="00E54A17"/>
    <w:rsid w:val="00E55DA2"/>
    <w:rsid w:val="00E57A2C"/>
    <w:rsid w:val="00E612C6"/>
    <w:rsid w:val="00E6251A"/>
    <w:rsid w:val="00E6311C"/>
    <w:rsid w:val="00E63389"/>
    <w:rsid w:val="00E639ED"/>
    <w:rsid w:val="00E63F69"/>
    <w:rsid w:val="00E63FDF"/>
    <w:rsid w:val="00E6403C"/>
    <w:rsid w:val="00E644C8"/>
    <w:rsid w:val="00E64E09"/>
    <w:rsid w:val="00E65445"/>
    <w:rsid w:val="00E65492"/>
    <w:rsid w:val="00E66933"/>
    <w:rsid w:val="00E67288"/>
    <w:rsid w:val="00E67D81"/>
    <w:rsid w:val="00E71485"/>
    <w:rsid w:val="00E71C44"/>
    <w:rsid w:val="00E73DD7"/>
    <w:rsid w:val="00E7562A"/>
    <w:rsid w:val="00E758FA"/>
    <w:rsid w:val="00E766E5"/>
    <w:rsid w:val="00E77549"/>
    <w:rsid w:val="00E77AD8"/>
    <w:rsid w:val="00E77EE8"/>
    <w:rsid w:val="00E81655"/>
    <w:rsid w:val="00E824CC"/>
    <w:rsid w:val="00E83A13"/>
    <w:rsid w:val="00E866B6"/>
    <w:rsid w:val="00E906F0"/>
    <w:rsid w:val="00E90A08"/>
    <w:rsid w:val="00E90E7C"/>
    <w:rsid w:val="00E916A9"/>
    <w:rsid w:val="00E9171A"/>
    <w:rsid w:val="00E92404"/>
    <w:rsid w:val="00E92754"/>
    <w:rsid w:val="00E93671"/>
    <w:rsid w:val="00E9372F"/>
    <w:rsid w:val="00E94B92"/>
    <w:rsid w:val="00E94CD1"/>
    <w:rsid w:val="00E95707"/>
    <w:rsid w:val="00E95FC2"/>
    <w:rsid w:val="00EA08A2"/>
    <w:rsid w:val="00EA1959"/>
    <w:rsid w:val="00EA2C00"/>
    <w:rsid w:val="00EA2FF4"/>
    <w:rsid w:val="00EA3D25"/>
    <w:rsid w:val="00EA47CD"/>
    <w:rsid w:val="00EA4B7E"/>
    <w:rsid w:val="00EA4C80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503"/>
    <w:rsid w:val="00EC2876"/>
    <w:rsid w:val="00EC295C"/>
    <w:rsid w:val="00EC302C"/>
    <w:rsid w:val="00EC3758"/>
    <w:rsid w:val="00EC4961"/>
    <w:rsid w:val="00EC541C"/>
    <w:rsid w:val="00EC548B"/>
    <w:rsid w:val="00EC5A65"/>
    <w:rsid w:val="00EC699F"/>
    <w:rsid w:val="00EC69EA"/>
    <w:rsid w:val="00EC7AB6"/>
    <w:rsid w:val="00ED0F5E"/>
    <w:rsid w:val="00ED1672"/>
    <w:rsid w:val="00ED181F"/>
    <w:rsid w:val="00ED47B4"/>
    <w:rsid w:val="00ED4C7C"/>
    <w:rsid w:val="00ED5711"/>
    <w:rsid w:val="00ED5C0A"/>
    <w:rsid w:val="00EE212B"/>
    <w:rsid w:val="00EE5C58"/>
    <w:rsid w:val="00EE5DC2"/>
    <w:rsid w:val="00EE68AE"/>
    <w:rsid w:val="00EF0ED7"/>
    <w:rsid w:val="00EF145F"/>
    <w:rsid w:val="00EF3747"/>
    <w:rsid w:val="00EF3D37"/>
    <w:rsid w:val="00EF49DB"/>
    <w:rsid w:val="00EF5290"/>
    <w:rsid w:val="00EF5507"/>
    <w:rsid w:val="00EF6B49"/>
    <w:rsid w:val="00F005E3"/>
    <w:rsid w:val="00F00B31"/>
    <w:rsid w:val="00F00BF1"/>
    <w:rsid w:val="00F01602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8C8"/>
    <w:rsid w:val="00F14EB9"/>
    <w:rsid w:val="00F174B9"/>
    <w:rsid w:val="00F17567"/>
    <w:rsid w:val="00F175BC"/>
    <w:rsid w:val="00F17AE4"/>
    <w:rsid w:val="00F17C40"/>
    <w:rsid w:val="00F20321"/>
    <w:rsid w:val="00F20E29"/>
    <w:rsid w:val="00F23116"/>
    <w:rsid w:val="00F238A0"/>
    <w:rsid w:val="00F250DF"/>
    <w:rsid w:val="00F25840"/>
    <w:rsid w:val="00F26795"/>
    <w:rsid w:val="00F26992"/>
    <w:rsid w:val="00F2725F"/>
    <w:rsid w:val="00F309D2"/>
    <w:rsid w:val="00F30C04"/>
    <w:rsid w:val="00F3181F"/>
    <w:rsid w:val="00F3209B"/>
    <w:rsid w:val="00F32472"/>
    <w:rsid w:val="00F32AE6"/>
    <w:rsid w:val="00F35EAB"/>
    <w:rsid w:val="00F35F97"/>
    <w:rsid w:val="00F36672"/>
    <w:rsid w:val="00F3733E"/>
    <w:rsid w:val="00F402CE"/>
    <w:rsid w:val="00F40669"/>
    <w:rsid w:val="00F40EE4"/>
    <w:rsid w:val="00F41880"/>
    <w:rsid w:val="00F42524"/>
    <w:rsid w:val="00F43366"/>
    <w:rsid w:val="00F43D2D"/>
    <w:rsid w:val="00F4417F"/>
    <w:rsid w:val="00F46261"/>
    <w:rsid w:val="00F500FC"/>
    <w:rsid w:val="00F503A4"/>
    <w:rsid w:val="00F508A3"/>
    <w:rsid w:val="00F52B92"/>
    <w:rsid w:val="00F54174"/>
    <w:rsid w:val="00F5463F"/>
    <w:rsid w:val="00F566E6"/>
    <w:rsid w:val="00F56C0E"/>
    <w:rsid w:val="00F6272F"/>
    <w:rsid w:val="00F6295C"/>
    <w:rsid w:val="00F63856"/>
    <w:rsid w:val="00F67A67"/>
    <w:rsid w:val="00F67E67"/>
    <w:rsid w:val="00F70CE3"/>
    <w:rsid w:val="00F71573"/>
    <w:rsid w:val="00F7251E"/>
    <w:rsid w:val="00F736D1"/>
    <w:rsid w:val="00F73FB0"/>
    <w:rsid w:val="00F74E62"/>
    <w:rsid w:val="00F75790"/>
    <w:rsid w:val="00F7636B"/>
    <w:rsid w:val="00F76A78"/>
    <w:rsid w:val="00F779B7"/>
    <w:rsid w:val="00F814D2"/>
    <w:rsid w:val="00F8252D"/>
    <w:rsid w:val="00F82A70"/>
    <w:rsid w:val="00F83CEB"/>
    <w:rsid w:val="00F87ABF"/>
    <w:rsid w:val="00F90A75"/>
    <w:rsid w:val="00F9133D"/>
    <w:rsid w:val="00F9316D"/>
    <w:rsid w:val="00F94159"/>
    <w:rsid w:val="00F94343"/>
    <w:rsid w:val="00F94D6B"/>
    <w:rsid w:val="00F95CE9"/>
    <w:rsid w:val="00F960C8"/>
    <w:rsid w:val="00F97EBF"/>
    <w:rsid w:val="00F97FE4"/>
    <w:rsid w:val="00FA14C0"/>
    <w:rsid w:val="00FA1B22"/>
    <w:rsid w:val="00FA1D1B"/>
    <w:rsid w:val="00FA1DCB"/>
    <w:rsid w:val="00FA242F"/>
    <w:rsid w:val="00FA2A3B"/>
    <w:rsid w:val="00FA4032"/>
    <w:rsid w:val="00FA410F"/>
    <w:rsid w:val="00FA6801"/>
    <w:rsid w:val="00FB104A"/>
    <w:rsid w:val="00FB197A"/>
    <w:rsid w:val="00FB385E"/>
    <w:rsid w:val="00FB39E0"/>
    <w:rsid w:val="00FB6C43"/>
    <w:rsid w:val="00FB7B3E"/>
    <w:rsid w:val="00FB7E03"/>
    <w:rsid w:val="00FC05E5"/>
    <w:rsid w:val="00FC06B1"/>
    <w:rsid w:val="00FC13B4"/>
    <w:rsid w:val="00FC158A"/>
    <w:rsid w:val="00FC178E"/>
    <w:rsid w:val="00FC2356"/>
    <w:rsid w:val="00FC5DC8"/>
    <w:rsid w:val="00FC75DB"/>
    <w:rsid w:val="00FC7A67"/>
    <w:rsid w:val="00FD14CD"/>
    <w:rsid w:val="00FD16D2"/>
    <w:rsid w:val="00FD1F38"/>
    <w:rsid w:val="00FD5AC3"/>
    <w:rsid w:val="00FD6730"/>
    <w:rsid w:val="00FD6EA9"/>
    <w:rsid w:val="00FD73F8"/>
    <w:rsid w:val="00FE0013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96099"/>
  <w15:docId w15:val="{CA29A655-E65F-43DF-82B1-23DB1C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49F7-2259-4A84-930C-87D8A5C0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459</cp:revision>
  <cp:lastPrinted>2026-07-03T06:26:00Z</cp:lastPrinted>
  <dcterms:created xsi:type="dcterms:W3CDTF">2025-07-07T08:47:00Z</dcterms:created>
  <dcterms:modified xsi:type="dcterms:W3CDTF">2026-07-24T07:10:00Z</dcterms:modified>
</cp:coreProperties>
</file>